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F81" w:rsidRDefault="007D2F81" w:rsidP="00476948"/>
    <w:p w:rsidR="00476948" w:rsidRPr="00476948" w:rsidRDefault="00476948" w:rsidP="00476948">
      <w:pPr>
        <w:rPr>
          <w:b/>
        </w:rPr>
      </w:pPr>
      <w:r w:rsidRPr="00476948">
        <w:rPr>
          <w:b/>
        </w:rPr>
        <w:t>Andacht</w:t>
      </w:r>
      <w:r>
        <w:rPr>
          <w:b/>
        </w:rPr>
        <w:t xml:space="preserve"> Thema WGT 2025 „…Wunderbar geschaffen“</w:t>
      </w:r>
    </w:p>
    <w:p w:rsidR="00476948" w:rsidRDefault="00476948" w:rsidP="00476948"/>
    <w:p w:rsidR="00476948" w:rsidRDefault="00476948" w:rsidP="00476948">
      <w:bookmarkStart w:id="0" w:name="_GoBack"/>
      <w:bookmarkEnd w:id="0"/>
    </w:p>
    <w:p w:rsidR="00476948" w:rsidRPr="00476948" w:rsidRDefault="00476948" w:rsidP="00476948"/>
    <w:p w:rsidR="00476948" w:rsidRPr="00476948" w:rsidRDefault="00476948" w:rsidP="00476948">
      <w:r w:rsidRPr="00476948">
        <w:t xml:space="preserve">Was sind für Sie Herzensprojekte? Die Erfüllung einer lang ersehnten Reise, der Besuch eines guten Freundes, der mit liebe gebackene Kuchen, das zubereitete Essen für Freunde, Familie, für Weihnachten, die Decke die gestickt wird, die Strümpfe die für eine ehrenamtliche als Überraschung genstrickt werden, der Rock der genäht wird, der Garten der gestaltet wird – die Blumen die gepflanzt werden, der Samen für das Gemüse, der ausgebracht wird, und und und – alles Herzensprojekte…Dinge die ich mit aller Liebe und mit Sorgfalt mache, so das am Ende alles passt. Die Sationen der Reise klar sind, die Gewürze auf einander abgestimmt sind, die Farben mit einander harmonieren oder das im Vorgarten immer etwas blüht. Das überlegen, planen im Kopf bis hin zur Durchführung bereichert einen selber. Man freut sich schon bei der Überlegung an das ganze bis hin dann zur Durchführung. Die ganze Zeit ist man mit dem Herzen dabei, halt ein Herzensprojekt. Und am Ende ist es wunderbar geworden, es ist ein Meisterwerk! </w:t>
      </w:r>
    </w:p>
    <w:p w:rsidR="00476948" w:rsidRPr="00476948" w:rsidRDefault="00476948" w:rsidP="00476948">
      <w:r w:rsidRPr="00476948">
        <w:t>Auch wir, ja wir Menschen, Du und ich, Jede/r ist so ein Herzensprojekt. Ein Herzensprojekt von Gott, ein Meisterwerk! Von Ihm liebevoll gestaltet, mit Sorgfalt und Liebe zum Detail gemacht. Wie ist das mit dem kleinen Muttermal am Oberarm? Oder den Sommersprossen, den Grübchen beim Lachen, dem braun, grau, blau der Augen. Liebevoll gemacht, das Lachen und das Weinen…das das möglich ist, wow.</w:t>
      </w:r>
    </w:p>
    <w:p w:rsidR="00476948" w:rsidRPr="00476948" w:rsidRDefault="00476948" w:rsidP="00476948">
      <w:r w:rsidRPr="00476948">
        <w:t xml:space="preserve">Im Psalm 139, dem Psalm der dem diesjährigen WGT zu Grunde liegt steht: „Ich danke dir dafür, dass ich wunderbar gemacht bin;“ </w:t>
      </w:r>
      <w:r w:rsidRPr="00476948">
        <w:rPr>
          <w:vertAlign w:val="superscript"/>
        </w:rPr>
        <w:t>Ps 139,14</w:t>
      </w:r>
      <w:r w:rsidRPr="00476948">
        <w:t xml:space="preserve"> „…Wunderbar geschaffen“ – Du bist wunderbar geschaffen. Wie oft denkst Du das am Tag? Ehrlich, ich sehr selten. Das was mir auffällt sind eher die Dinge mit denen ich unzufrieden bin. Was würde sich ändern wenn Du jeden Tag als erstes und las letztes zu Dir sagst: „ich bin wunderbar geschaffen. Der Blick auf Dich selber und auf den Tag, würde sich ändern, aber auch der Blick auf deinen Nächsten deine Umwelt, die Schöpfung. All das ist Gottes Herzensprojekt, jeder einzelne Grashalm. Es ist wie mit einem Maßband, Gott hat Maß genommen und alles wunderbar dann gemacht, geschaut wie passt alles am besten zusammen, so dass jeder Millimeter wunderbar geschaffen ist. Das alles zum Leben da ist, was gebraucht wird. Die Erde und alles was darauf und darinnen ist, ist ein von Gott liebevoll gestaltete Meisterwerk. Lassen Sie uns dies auch mal so sehen, trotz aller Widrigkeiten, lassen sie diesen Gedanken mal in Ihr Herz, nehmen sie diese Meisterwerk so an, und leben es soo! Denn, Du bist wunderbar geschaffen!! Amen</w:t>
      </w:r>
    </w:p>
    <w:p w:rsidR="00476948" w:rsidRPr="00476948" w:rsidRDefault="00476948" w:rsidP="00476948"/>
    <w:sectPr w:rsidR="00476948" w:rsidRPr="00476948" w:rsidSect="00DD03E5">
      <w:headerReference w:type="default" r:id="rId8"/>
      <w:footerReference w:type="default" r:id="rId9"/>
      <w:pgSz w:w="11906" w:h="16838" w:code="9"/>
      <w:pgMar w:top="1134" w:right="1134" w:bottom="1134" w:left="1418" w:header="510" w:footer="567"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C5" w:rsidRDefault="006B1DC5" w:rsidP="001213F3">
      <w:r>
        <w:separator/>
      </w:r>
    </w:p>
  </w:endnote>
  <w:endnote w:type="continuationSeparator" w:id="0">
    <w:p w:rsidR="006B1DC5" w:rsidRDefault="006B1DC5" w:rsidP="0012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38629"/>
      <w:docPartObj>
        <w:docPartGallery w:val="Page Numbers (Bottom of Page)"/>
        <w:docPartUnique/>
      </w:docPartObj>
    </w:sdtPr>
    <w:sdtEndPr/>
    <w:sdtContent>
      <w:p w:rsidR="00030B7E" w:rsidRDefault="00030B7E">
        <w:pPr>
          <w:pStyle w:val="Fuzeile"/>
          <w:jc w:val="right"/>
        </w:pPr>
        <w:r>
          <w:fldChar w:fldCharType="begin"/>
        </w:r>
        <w:r>
          <w:instrText>PAGE   \* MERGEFORMAT</w:instrText>
        </w:r>
        <w:r>
          <w:fldChar w:fldCharType="separate"/>
        </w:r>
        <w:r w:rsidR="00476948">
          <w:rPr>
            <w:noProof/>
          </w:rPr>
          <w:t>1</w:t>
        </w:r>
        <w:r>
          <w:fldChar w:fldCharType="end"/>
        </w:r>
      </w:p>
    </w:sdtContent>
  </w:sdt>
  <w:p w:rsidR="00ED5B22" w:rsidRDefault="00ED5B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C5" w:rsidRDefault="006B1DC5" w:rsidP="001213F3">
      <w:r>
        <w:separator/>
      </w:r>
    </w:p>
  </w:footnote>
  <w:footnote w:type="continuationSeparator" w:id="0">
    <w:p w:rsidR="006B1DC5" w:rsidRDefault="006B1DC5" w:rsidP="0012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B22" w:rsidRPr="00BC5F9C" w:rsidRDefault="00ED5B22" w:rsidP="00BC5F9C">
    <w:pPr>
      <w:pStyle w:val="Kopfzeile"/>
      <w:framePr w:w="3780" w:h="1125" w:hRule="exact" w:hSpace="180" w:wrap="around" w:vAnchor="text" w:hAnchor="text" w:x="52" w:y="75"/>
      <w:pBdr>
        <w:top w:val="single" w:sz="6" w:space="4" w:color="FFFFFF"/>
        <w:left w:val="single" w:sz="6" w:space="7" w:color="FFFFFF"/>
        <w:bottom w:val="single" w:sz="6" w:space="4" w:color="FFFFFF"/>
        <w:right w:val="single" w:sz="6" w:space="7" w:color="FFFFFF"/>
      </w:pBdr>
      <w:shd w:val="solid" w:color="FFFFFF" w:fill="FFFFFF"/>
      <w:tabs>
        <w:tab w:val="clear" w:pos="4536"/>
        <w:tab w:val="clear" w:pos="9072"/>
      </w:tabs>
    </w:pPr>
    <w:r>
      <w:t>Peggy Rühle</w:t>
    </w:r>
  </w:p>
  <w:p w:rsidR="00ED5B22" w:rsidRDefault="00ED5B22" w:rsidP="00BC5F9C">
    <w:pPr>
      <w:framePr w:w="3780" w:h="1125" w:hRule="exact" w:hSpace="180" w:wrap="around" w:vAnchor="text" w:hAnchor="text" w:x="52" w:y="75"/>
      <w:pBdr>
        <w:top w:val="single" w:sz="6" w:space="4" w:color="FFFFFF"/>
        <w:left w:val="single" w:sz="6" w:space="7" w:color="FFFFFF"/>
        <w:bottom w:val="single" w:sz="6" w:space="4" w:color="FFFFFF"/>
        <w:right w:val="single" w:sz="6" w:space="7" w:color="FFFFFF"/>
      </w:pBdr>
      <w:shd w:val="solid" w:color="FFFFFF" w:fill="FFFFFF"/>
    </w:pPr>
    <w:r w:rsidRPr="00BC5F9C">
      <w:t>Referentin im Reisedienst</w:t>
    </w:r>
  </w:p>
  <w:p w:rsidR="00ED5B22" w:rsidRDefault="006B1DC5" w:rsidP="00BC5F9C">
    <w:pPr>
      <w:framePr w:w="3780" w:h="1125" w:hRule="exact" w:hSpace="180" w:wrap="around" w:vAnchor="text" w:hAnchor="text" w:x="52" w:y="75"/>
      <w:pBdr>
        <w:top w:val="single" w:sz="6" w:space="4" w:color="FFFFFF"/>
        <w:left w:val="single" w:sz="6" w:space="7" w:color="FFFFFF"/>
        <w:bottom w:val="single" w:sz="6" w:space="4" w:color="FFFFFF"/>
        <w:right w:val="single" w:sz="6" w:space="7" w:color="FFFFFF"/>
      </w:pBdr>
      <w:shd w:val="solid" w:color="FFFFFF" w:fill="FFFFFF"/>
    </w:pPr>
    <w:hyperlink r:id="rId1" w:history="1">
      <w:r w:rsidR="00ED5B22" w:rsidRPr="00161160">
        <w:rPr>
          <w:rStyle w:val="Hyperlink"/>
        </w:rPr>
        <w:t>peggy.ruehle@evlks.de</w:t>
      </w:r>
    </w:hyperlink>
  </w:p>
  <w:p w:rsidR="00ED5B22" w:rsidRDefault="00ED5B22" w:rsidP="00BC5F9C">
    <w:pPr>
      <w:framePr w:w="3780" w:h="1125" w:hRule="exact" w:hSpace="180" w:wrap="around" w:vAnchor="text" w:hAnchor="text" w:x="52" w:y="75"/>
      <w:pBdr>
        <w:top w:val="single" w:sz="6" w:space="4" w:color="FFFFFF"/>
        <w:left w:val="single" w:sz="6" w:space="7" w:color="FFFFFF"/>
        <w:bottom w:val="single" w:sz="6" w:space="4" w:color="FFFFFF"/>
        <w:right w:val="single" w:sz="6" w:space="7" w:color="FFFFFF"/>
      </w:pBdr>
      <w:shd w:val="solid" w:color="FFFFFF" w:fill="FFFFFF"/>
    </w:pPr>
    <w:r>
      <w:t>Tel: 03425-920213</w:t>
    </w:r>
  </w:p>
  <w:p w:rsidR="00ED5B22" w:rsidRDefault="00ED5B22" w:rsidP="00BC5F9C">
    <w:pPr>
      <w:framePr w:w="3780" w:h="1125" w:hRule="exact" w:hSpace="180" w:wrap="around" w:vAnchor="text" w:hAnchor="text" w:x="52" w:y="75"/>
      <w:pBdr>
        <w:top w:val="single" w:sz="6" w:space="4" w:color="FFFFFF"/>
        <w:left w:val="single" w:sz="6" w:space="7" w:color="FFFFFF"/>
        <w:bottom w:val="single" w:sz="6" w:space="4" w:color="FFFFFF"/>
        <w:right w:val="single" w:sz="6" w:space="7" w:color="FFFFFF"/>
      </w:pBdr>
      <w:shd w:val="solid" w:color="FFFFFF" w:fill="FFFFFF"/>
    </w:pPr>
  </w:p>
  <w:p w:rsidR="00ED5B22" w:rsidRPr="00BC5F9C" w:rsidRDefault="00ED5B22" w:rsidP="00BC5F9C">
    <w:pPr>
      <w:framePr w:w="3780" w:h="1125" w:hRule="exact" w:hSpace="180" w:wrap="around" w:vAnchor="text" w:hAnchor="text" w:x="52" w:y="75"/>
      <w:pBdr>
        <w:top w:val="single" w:sz="6" w:space="4" w:color="FFFFFF"/>
        <w:left w:val="single" w:sz="6" w:space="7" w:color="FFFFFF"/>
        <w:bottom w:val="single" w:sz="6" w:space="4" w:color="FFFFFF"/>
        <w:right w:val="single" w:sz="6" w:space="7" w:color="FFFFFF"/>
      </w:pBdr>
      <w:shd w:val="solid" w:color="FFFFFF" w:fill="FFFFFF"/>
    </w:pPr>
  </w:p>
  <w:p w:rsidR="00ED5B22" w:rsidRDefault="00ED5B22" w:rsidP="00BC5F9C">
    <w:pPr>
      <w:framePr w:w="3780" w:h="1125" w:hRule="exact" w:hSpace="180" w:wrap="around" w:vAnchor="text" w:hAnchor="text" w:x="52" w:y="75"/>
      <w:pBdr>
        <w:top w:val="single" w:sz="6" w:space="4" w:color="FFFFFF"/>
        <w:left w:val="single" w:sz="6" w:space="7" w:color="FFFFFF"/>
        <w:bottom w:val="single" w:sz="6" w:space="4" w:color="FFFFFF"/>
        <w:right w:val="single" w:sz="6" w:space="7" w:color="FFFFFF"/>
      </w:pBdr>
      <w:shd w:val="solid" w:color="FFFFFF" w:fill="FFFFFF"/>
    </w:pPr>
  </w:p>
  <w:p w:rsidR="00ED5B22" w:rsidRDefault="00B6395C" w:rsidP="00B6395C">
    <w:pPr>
      <w:pStyle w:val="Kopfzeile"/>
      <w:jc w:val="right"/>
      <w:rPr>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3747770</wp:posOffset>
              </wp:positionH>
              <wp:positionV relativeFrom="paragraph">
                <wp:posOffset>880110</wp:posOffset>
              </wp:positionV>
              <wp:extent cx="2240280" cy="670560"/>
              <wp:effectExtent l="0" t="0" r="2667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670560"/>
                      </a:xfrm>
                      <a:prstGeom prst="rect">
                        <a:avLst/>
                      </a:prstGeom>
                      <a:solidFill>
                        <a:srgbClr val="FFFFFF"/>
                      </a:solidFill>
                      <a:ln w="9525">
                        <a:solidFill>
                          <a:srgbClr val="FFFFFF"/>
                        </a:solidFill>
                        <a:miter lim="800000"/>
                        <a:headEnd/>
                        <a:tailEnd/>
                      </a:ln>
                    </wps:spPr>
                    <wps:txbx>
                      <w:txbxContent>
                        <w:p w:rsidR="00B6395C" w:rsidRDefault="00B6395C">
                          <w:pPr>
                            <w:rPr>
                              <w:sz w:val="16"/>
                              <w:szCs w:val="16"/>
                            </w:rPr>
                          </w:pPr>
                        </w:p>
                        <w:p w:rsidR="00ED5B22" w:rsidRPr="00B6395C" w:rsidRDefault="00B6395C" w:rsidP="00B6395C">
                          <w:pPr>
                            <w:jc w:val="right"/>
                            <w:rPr>
                              <w:sz w:val="16"/>
                              <w:szCs w:val="16"/>
                            </w:rPr>
                          </w:pPr>
                          <w:r w:rsidRPr="00B6395C">
                            <w:rPr>
                              <w:sz w:val="16"/>
                              <w:szCs w:val="16"/>
                            </w:rPr>
                            <w:t xml:space="preserve">im Dreikönigsforum Dresden, Haus der Kirche, Hauptstr. 23, </w:t>
                          </w:r>
                          <w:r w:rsidR="00ED5B22" w:rsidRPr="00B6395C">
                            <w:rPr>
                              <w:sz w:val="16"/>
                              <w:szCs w:val="16"/>
                            </w:rPr>
                            <w:t>01</w:t>
                          </w:r>
                          <w:r w:rsidRPr="00B6395C">
                            <w:rPr>
                              <w:sz w:val="16"/>
                              <w:szCs w:val="16"/>
                            </w:rPr>
                            <w:t>09</w:t>
                          </w:r>
                          <w:r w:rsidR="00ED5B22" w:rsidRPr="00B6395C">
                            <w:rPr>
                              <w:sz w:val="16"/>
                              <w:szCs w:val="16"/>
                            </w:rPr>
                            <w:t>7 Dresden</w:t>
                          </w:r>
                        </w:p>
                        <w:p w:rsidR="00ED5B22" w:rsidRPr="00B6395C" w:rsidRDefault="00ED5B22" w:rsidP="00B6395C">
                          <w:pPr>
                            <w:jc w:val="right"/>
                            <w:rPr>
                              <w:sz w:val="16"/>
                              <w:szCs w:val="16"/>
                            </w:rPr>
                          </w:pPr>
                          <w:r w:rsidRPr="00B6395C">
                            <w:rPr>
                              <w:sz w:val="16"/>
                              <w:szCs w:val="16"/>
                            </w:rPr>
                            <w:t>www.frauenarbeit-sachsen.de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5.1pt;margin-top:69.3pt;width:176.4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" strokecolor="white">
              <v:textbox>
                <w:txbxContent>
                  <w:p w:rsidR="00B6395C" w:rsidRDefault="00B6395C">
                    <w:pPr>
                      <w:rPr>
                        <w:sz w:val="16"/>
                        <w:szCs w:val="16"/>
                      </w:rPr>
                    </w:pPr>
                  </w:p>
                  <w:p w:rsidR="00ED5B22" w:rsidRPr="00B6395C" w:rsidRDefault="00B6395C" w:rsidP="00B6395C">
                    <w:pPr>
                      <w:jc w:val="right"/>
                      <w:rPr>
                        <w:sz w:val="16"/>
                        <w:szCs w:val="16"/>
                      </w:rPr>
                    </w:pPr>
                    <w:r w:rsidRPr="00B6395C">
                      <w:rPr>
                        <w:sz w:val="16"/>
                        <w:szCs w:val="16"/>
                      </w:rPr>
                      <w:t xml:space="preserve">im Dreikönigsforum Dresden, Haus der Kirche, Hauptstr. 23, </w:t>
                    </w:r>
                    <w:r w:rsidR="00ED5B22" w:rsidRPr="00B6395C">
                      <w:rPr>
                        <w:sz w:val="16"/>
                        <w:szCs w:val="16"/>
                      </w:rPr>
                      <w:t>01</w:t>
                    </w:r>
                    <w:r w:rsidRPr="00B6395C">
                      <w:rPr>
                        <w:sz w:val="16"/>
                        <w:szCs w:val="16"/>
                      </w:rPr>
                      <w:t>09</w:t>
                    </w:r>
                    <w:r w:rsidR="00ED5B22" w:rsidRPr="00B6395C">
                      <w:rPr>
                        <w:sz w:val="16"/>
                        <w:szCs w:val="16"/>
                      </w:rPr>
                      <w:t>7 Dresden</w:t>
                    </w:r>
                  </w:p>
                  <w:p w:rsidR="00ED5B22" w:rsidRPr="00B6395C" w:rsidRDefault="00ED5B22" w:rsidP="00B6395C">
                    <w:pPr>
                      <w:jc w:val="right"/>
                      <w:rPr>
                        <w:sz w:val="16"/>
                        <w:szCs w:val="16"/>
                      </w:rPr>
                    </w:pPr>
                    <w:r w:rsidRPr="00B6395C">
                      <w:rPr>
                        <w:sz w:val="16"/>
                        <w:szCs w:val="16"/>
                      </w:rPr>
                      <w:t>www.frauenarbeit-sachsen.de</w:t>
                    </w:r>
                  </w:p>
                </w:txbxContent>
              </v:textbox>
            </v:shape>
          </w:pict>
        </mc:Fallback>
      </mc:AlternateContent>
    </w:r>
    <w:r w:rsidRPr="00B6395C">
      <w:rPr>
        <w:noProof/>
        <w:sz w:val="18"/>
        <w:szCs w:val="18"/>
      </w:rPr>
      <w:drawing>
        <wp:inline distT="0" distB="0" distL="0" distR="0" wp14:anchorId="3A5DAE4A" wp14:editId="36F4279F">
          <wp:extent cx="2590800" cy="868818"/>
          <wp:effectExtent l="0" t="0" r="0" b="7620"/>
          <wp:docPr id="6" name="Grafik 6" descr="C:\Users\Peggy\AppData\Local\Microsoft\Windows\INetCache\Content.Outlook\1X4GF9P9\Frauen Logo EVLKS Logo rechts 2020x09x03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ggy\AppData\Local\Microsoft\Windows\INetCache\Content.Outlook\1X4GF9P9\Frauen Logo EVLKS Logo rechts 2020x09x03 DO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2784" cy="879544"/>
                  </a:xfrm>
                  <a:prstGeom prst="rect">
                    <a:avLst/>
                  </a:prstGeom>
                  <a:noFill/>
                  <a:ln>
                    <a:noFill/>
                  </a:ln>
                </pic:spPr>
              </pic:pic>
            </a:graphicData>
          </a:graphic>
        </wp:inline>
      </w:drawing>
    </w:r>
  </w:p>
  <w:p w:rsidR="00ED5B22" w:rsidRDefault="00B6395C" w:rsidP="001213F3">
    <w:pPr>
      <w:pStyle w:val="Kopfzeile"/>
      <w:rPr>
        <w:sz w:val="18"/>
        <w:szCs w:val="18"/>
      </w:rPr>
    </w:pPr>
    <w:r>
      <w:rPr>
        <w:sz w:val="18"/>
        <w:szCs w:val="18"/>
      </w:rPr>
      <w:tab/>
    </w:r>
    <w:r>
      <w:rPr>
        <w:sz w:val="18"/>
        <w:szCs w:val="18"/>
      </w:rPr>
      <w:tab/>
    </w:r>
  </w:p>
  <w:p w:rsidR="00ED5B22" w:rsidRDefault="00ED5B22" w:rsidP="001213F3">
    <w:pPr>
      <w:pStyle w:val="Kopfzeile"/>
      <w:rPr>
        <w:sz w:val="18"/>
        <w:szCs w:val="18"/>
      </w:rPr>
    </w:pPr>
  </w:p>
  <w:p w:rsidR="00ED5B22" w:rsidRDefault="00ED5B22" w:rsidP="001213F3">
    <w:pPr>
      <w:pStyle w:val="Kopfzeile"/>
      <w:rPr>
        <w:sz w:val="18"/>
        <w:szCs w:val="18"/>
      </w:rPr>
    </w:pPr>
  </w:p>
  <w:p w:rsidR="00ED5B22" w:rsidRDefault="00ED5B22" w:rsidP="001213F3">
    <w:pPr>
      <w:pStyle w:val="Kopfzeile"/>
      <w:rPr>
        <w:sz w:val="18"/>
        <w:szCs w:val="18"/>
      </w:rPr>
    </w:pPr>
  </w:p>
  <w:p w:rsidR="00ED5B22" w:rsidRPr="001213F3" w:rsidRDefault="00ED5B22" w:rsidP="00BC5F9C">
    <w:pPr>
      <w:pStyle w:val="Kopfzeile"/>
      <w:pBdr>
        <w:bottom w:val="single" w:sz="4" w:space="1" w:color="auto"/>
      </w:pBd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DE44CE"/>
    <w:multiLevelType w:val="hybridMultilevel"/>
    <w:tmpl w:val="BDFC2386"/>
    <w:lvl w:ilvl="0" w:tplc="27A6868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866D19"/>
    <w:multiLevelType w:val="hybridMultilevel"/>
    <w:tmpl w:val="7B90BE64"/>
    <w:lvl w:ilvl="0" w:tplc="6320456A">
      <w:start w:val="2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8A4F4F"/>
    <w:multiLevelType w:val="multilevel"/>
    <w:tmpl w:val="8CA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E3762"/>
    <w:multiLevelType w:val="hybridMultilevel"/>
    <w:tmpl w:val="FE4A1934"/>
    <w:lvl w:ilvl="0" w:tplc="E5463538">
      <w:start w:val="325"/>
      <w:numFmt w:val="bullet"/>
      <w:lvlText w:val="-"/>
      <w:lvlJc w:val="left"/>
      <w:pPr>
        <w:ind w:left="504" w:hanging="360"/>
      </w:pPr>
      <w:rPr>
        <w:rFonts w:ascii="Comic Sans MS" w:eastAsia="Times New Roman" w:hAnsi="Comic Sans MS" w:cs="Arial" w:hint="default"/>
      </w:rPr>
    </w:lvl>
    <w:lvl w:ilvl="1" w:tplc="04070003" w:tentative="1">
      <w:start w:val="1"/>
      <w:numFmt w:val="bullet"/>
      <w:lvlText w:val="o"/>
      <w:lvlJc w:val="left"/>
      <w:pPr>
        <w:ind w:left="1224" w:hanging="360"/>
      </w:pPr>
      <w:rPr>
        <w:rFonts w:ascii="Courier New" w:hAnsi="Courier New" w:cs="Courier New" w:hint="default"/>
      </w:rPr>
    </w:lvl>
    <w:lvl w:ilvl="2" w:tplc="04070005" w:tentative="1">
      <w:start w:val="1"/>
      <w:numFmt w:val="bullet"/>
      <w:lvlText w:val=""/>
      <w:lvlJc w:val="left"/>
      <w:pPr>
        <w:ind w:left="1944" w:hanging="360"/>
      </w:pPr>
      <w:rPr>
        <w:rFonts w:ascii="Wingdings" w:hAnsi="Wingdings" w:hint="default"/>
      </w:rPr>
    </w:lvl>
    <w:lvl w:ilvl="3" w:tplc="04070001" w:tentative="1">
      <w:start w:val="1"/>
      <w:numFmt w:val="bullet"/>
      <w:lvlText w:val=""/>
      <w:lvlJc w:val="left"/>
      <w:pPr>
        <w:ind w:left="2664" w:hanging="360"/>
      </w:pPr>
      <w:rPr>
        <w:rFonts w:ascii="Symbol" w:hAnsi="Symbol" w:hint="default"/>
      </w:rPr>
    </w:lvl>
    <w:lvl w:ilvl="4" w:tplc="04070003" w:tentative="1">
      <w:start w:val="1"/>
      <w:numFmt w:val="bullet"/>
      <w:lvlText w:val="o"/>
      <w:lvlJc w:val="left"/>
      <w:pPr>
        <w:ind w:left="3384" w:hanging="360"/>
      </w:pPr>
      <w:rPr>
        <w:rFonts w:ascii="Courier New" w:hAnsi="Courier New" w:cs="Courier New" w:hint="default"/>
      </w:rPr>
    </w:lvl>
    <w:lvl w:ilvl="5" w:tplc="04070005" w:tentative="1">
      <w:start w:val="1"/>
      <w:numFmt w:val="bullet"/>
      <w:lvlText w:val=""/>
      <w:lvlJc w:val="left"/>
      <w:pPr>
        <w:ind w:left="4104" w:hanging="360"/>
      </w:pPr>
      <w:rPr>
        <w:rFonts w:ascii="Wingdings" w:hAnsi="Wingdings" w:hint="default"/>
      </w:rPr>
    </w:lvl>
    <w:lvl w:ilvl="6" w:tplc="04070001" w:tentative="1">
      <w:start w:val="1"/>
      <w:numFmt w:val="bullet"/>
      <w:lvlText w:val=""/>
      <w:lvlJc w:val="left"/>
      <w:pPr>
        <w:ind w:left="4824" w:hanging="360"/>
      </w:pPr>
      <w:rPr>
        <w:rFonts w:ascii="Symbol" w:hAnsi="Symbol" w:hint="default"/>
      </w:rPr>
    </w:lvl>
    <w:lvl w:ilvl="7" w:tplc="04070003" w:tentative="1">
      <w:start w:val="1"/>
      <w:numFmt w:val="bullet"/>
      <w:lvlText w:val="o"/>
      <w:lvlJc w:val="left"/>
      <w:pPr>
        <w:ind w:left="5544" w:hanging="360"/>
      </w:pPr>
      <w:rPr>
        <w:rFonts w:ascii="Courier New" w:hAnsi="Courier New" w:cs="Courier New" w:hint="default"/>
      </w:rPr>
    </w:lvl>
    <w:lvl w:ilvl="8" w:tplc="04070005" w:tentative="1">
      <w:start w:val="1"/>
      <w:numFmt w:val="bullet"/>
      <w:lvlText w:val=""/>
      <w:lvlJc w:val="left"/>
      <w:pPr>
        <w:ind w:left="6264" w:hanging="360"/>
      </w:pPr>
      <w:rPr>
        <w:rFonts w:ascii="Wingdings" w:hAnsi="Wingdings" w:hint="default"/>
      </w:rPr>
    </w:lvl>
  </w:abstractNum>
  <w:abstractNum w:abstractNumId="7" w15:restartNumberingAfterBreak="0">
    <w:nsid w:val="12964366"/>
    <w:multiLevelType w:val="hybridMultilevel"/>
    <w:tmpl w:val="EB3600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282247"/>
    <w:multiLevelType w:val="multilevel"/>
    <w:tmpl w:val="7450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D46F2"/>
    <w:multiLevelType w:val="multilevel"/>
    <w:tmpl w:val="E36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A709E"/>
    <w:multiLevelType w:val="hybridMultilevel"/>
    <w:tmpl w:val="163A2052"/>
    <w:lvl w:ilvl="0" w:tplc="D0224BB6">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F17928"/>
    <w:multiLevelType w:val="multilevel"/>
    <w:tmpl w:val="6CD4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A7951"/>
    <w:multiLevelType w:val="hybridMultilevel"/>
    <w:tmpl w:val="A0B00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B05FFC"/>
    <w:multiLevelType w:val="hybridMultilevel"/>
    <w:tmpl w:val="9F561656"/>
    <w:lvl w:ilvl="0" w:tplc="2BD0136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B01A1C"/>
    <w:multiLevelType w:val="multilevel"/>
    <w:tmpl w:val="970AB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C33E2"/>
    <w:multiLevelType w:val="multilevel"/>
    <w:tmpl w:val="2AA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11867"/>
    <w:multiLevelType w:val="multilevel"/>
    <w:tmpl w:val="D980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74FF7"/>
    <w:multiLevelType w:val="multilevel"/>
    <w:tmpl w:val="D77E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64677"/>
    <w:multiLevelType w:val="multilevel"/>
    <w:tmpl w:val="FECA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446DE"/>
    <w:multiLevelType w:val="multilevel"/>
    <w:tmpl w:val="DF9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22C33"/>
    <w:multiLevelType w:val="multilevel"/>
    <w:tmpl w:val="C012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10A77"/>
    <w:multiLevelType w:val="multilevel"/>
    <w:tmpl w:val="6E28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921C9"/>
    <w:multiLevelType w:val="multilevel"/>
    <w:tmpl w:val="9AC0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4B03C3"/>
    <w:multiLevelType w:val="hybridMultilevel"/>
    <w:tmpl w:val="C136B7BA"/>
    <w:lvl w:ilvl="0" w:tplc="867816D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F22DEC"/>
    <w:multiLevelType w:val="hybridMultilevel"/>
    <w:tmpl w:val="EAE28686"/>
    <w:lvl w:ilvl="0" w:tplc="92844022">
      <w:start w:val="4159"/>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062926"/>
    <w:multiLevelType w:val="multilevel"/>
    <w:tmpl w:val="99CE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F1D3A"/>
    <w:multiLevelType w:val="hybridMultilevel"/>
    <w:tmpl w:val="B5167F48"/>
    <w:lvl w:ilvl="0" w:tplc="808CE3CC">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EF7128B"/>
    <w:multiLevelType w:val="hybridMultilevel"/>
    <w:tmpl w:val="F49243C2"/>
    <w:lvl w:ilvl="0" w:tplc="28300472">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34509B"/>
    <w:multiLevelType w:val="multilevel"/>
    <w:tmpl w:val="02C2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C6C3A"/>
    <w:multiLevelType w:val="multilevel"/>
    <w:tmpl w:val="5A22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477FD"/>
    <w:multiLevelType w:val="multilevel"/>
    <w:tmpl w:val="0888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BD3D99"/>
    <w:multiLevelType w:val="multilevel"/>
    <w:tmpl w:val="9E72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844ACA"/>
    <w:multiLevelType w:val="hybridMultilevel"/>
    <w:tmpl w:val="7C8A2C98"/>
    <w:lvl w:ilvl="0" w:tplc="BD3E633C">
      <w:start w:val="26"/>
      <w:numFmt w:val="bullet"/>
      <w:lvlText w:val="-"/>
      <w:lvlJc w:val="left"/>
      <w:pPr>
        <w:ind w:left="720" w:hanging="360"/>
      </w:pPr>
      <w:rPr>
        <w:rFonts w:ascii="Comic Sans MS" w:eastAsia="Times New Roman" w:hAnsi="Comic Sans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6A75136"/>
    <w:multiLevelType w:val="hybridMultilevel"/>
    <w:tmpl w:val="1AC6766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A4A792B"/>
    <w:multiLevelType w:val="hybridMultilevel"/>
    <w:tmpl w:val="495EF5A2"/>
    <w:lvl w:ilvl="0" w:tplc="ED2C6530">
      <w:start w:val="32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16279BE"/>
    <w:multiLevelType w:val="hybridMultilevel"/>
    <w:tmpl w:val="A76C5F56"/>
    <w:lvl w:ilvl="0" w:tplc="69C055F2">
      <w:numFmt w:val="bullet"/>
      <w:lvlText w:val="-"/>
      <w:lvlJc w:val="left"/>
      <w:pPr>
        <w:ind w:left="720" w:hanging="360"/>
      </w:pPr>
      <w:rPr>
        <w:rFonts w:ascii="Comic Sans MS" w:eastAsia="Times New Roman" w:hAnsi="Comic Sans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21F5EAC"/>
    <w:multiLevelType w:val="hybridMultilevel"/>
    <w:tmpl w:val="41A25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8163432"/>
    <w:multiLevelType w:val="multilevel"/>
    <w:tmpl w:val="2D48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D69B4"/>
    <w:multiLevelType w:val="multilevel"/>
    <w:tmpl w:val="CFF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B1363"/>
    <w:multiLevelType w:val="multilevel"/>
    <w:tmpl w:val="F4F8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066DCD"/>
    <w:multiLevelType w:val="multilevel"/>
    <w:tmpl w:val="6056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D0C2E"/>
    <w:multiLevelType w:val="hybridMultilevel"/>
    <w:tmpl w:val="76EA563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1"/>
  </w:num>
  <w:num w:numId="2">
    <w:abstractNumId w:val="14"/>
  </w:num>
  <w:num w:numId="3">
    <w:abstractNumId w:val="9"/>
  </w:num>
  <w:num w:numId="4">
    <w:abstractNumId w:val="29"/>
  </w:num>
  <w:num w:numId="5">
    <w:abstractNumId w:val="20"/>
  </w:num>
  <w:num w:numId="6">
    <w:abstractNumId w:val="21"/>
  </w:num>
  <w:num w:numId="7">
    <w:abstractNumId w:val="31"/>
    <w:lvlOverride w:ilvl="0">
      <w:startOverride w:val="147"/>
    </w:lvlOverride>
  </w:num>
  <w:num w:numId="8">
    <w:abstractNumId w:val="38"/>
  </w:num>
  <w:num w:numId="9">
    <w:abstractNumId w:val="39"/>
  </w:num>
  <w:num w:numId="10">
    <w:abstractNumId w:val="15"/>
  </w:num>
  <w:num w:numId="11">
    <w:abstractNumId w:val="5"/>
  </w:num>
  <w:num w:numId="12">
    <w:abstractNumId w:val="25"/>
  </w:num>
  <w:num w:numId="13">
    <w:abstractNumId w:val="40"/>
  </w:num>
  <w:num w:numId="14">
    <w:abstractNumId w:val="19"/>
  </w:num>
  <w:num w:numId="15">
    <w:abstractNumId w:val="28"/>
  </w:num>
  <w:num w:numId="16">
    <w:abstractNumId w:val="11"/>
  </w:num>
  <w:num w:numId="17">
    <w:abstractNumId w:val="8"/>
  </w:num>
  <w:num w:numId="18">
    <w:abstractNumId w:val="37"/>
  </w:num>
  <w:num w:numId="19">
    <w:abstractNumId w:val="17"/>
  </w:num>
  <w:num w:numId="20">
    <w:abstractNumId w:val="3"/>
  </w:num>
  <w:num w:numId="21">
    <w:abstractNumId w:val="23"/>
  </w:num>
  <w:num w:numId="22">
    <w:abstractNumId w:val="16"/>
  </w:num>
  <w:num w:numId="23">
    <w:abstractNumId w:val="30"/>
  </w:num>
  <w:num w:numId="24">
    <w:abstractNumId w:val="18"/>
  </w:num>
  <w:num w:numId="25">
    <w:abstractNumId w:val="4"/>
  </w:num>
  <w:num w:numId="26">
    <w:abstractNumId w:val="26"/>
  </w:num>
  <w:num w:numId="27">
    <w:abstractNumId w:val="35"/>
  </w:num>
  <w:num w:numId="28">
    <w:abstractNumId w:val="10"/>
  </w:num>
  <w:num w:numId="29">
    <w:abstractNumId w:val="24"/>
  </w:num>
  <w:num w:numId="30">
    <w:abstractNumId w:val="12"/>
  </w:num>
  <w:num w:numId="31">
    <w:abstractNumId w:val="7"/>
  </w:num>
  <w:num w:numId="32">
    <w:abstractNumId w:val="22"/>
  </w:num>
  <w:num w:numId="33">
    <w:abstractNumId w:val="33"/>
  </w:num>
  <w:num w:numId="34">
    <w:abstractNumId w:val="34"/>
  </w:num>
  <w:num w:numId="35">
    <w:abstractNumId w:val="6"/>
  </w:num>
  <w:num w:numId="36">
    <w:abstractNumId w:val="27"/>
  </w:num>
  <w:num w:numId="37">
    <w:abstractNumId w:val="13"/>
  </w:num>
  <w:num w:numId="38">
    <w:abstractNumId w:val="36"/>
  </w:num>
  <w:num w:numId="3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100"/>
  <w:drawingGridVerticalSpacing w:val="136"/>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92"/>
    <w:rsid w:val="0000090A"/>
    <w:rsid w:val="00002DF0"/>
    <w:rsid w:val="00003A69"/>
    <w:rsid w:val="0000663E"/>
    <w:rsid w:val="00006CD3"/>
    <w:rsid w:val="00007A79"/>
    <w:rsid w:val="0001202D"/>
    <w:rsid w:val="00015D1E"/>
    <w:rsid w:val="00017EF6"/>
    <w:rsid w:val="00020D34"/>
    <w:rsid w:val="000216DF"/>
    <w:rsid w:val="00023B2E"/>
    <w:rsid w:val="00030B7E"/>
    <w:rsid w:val="0003183F"/>
    <w:rsid w:val="0003278E"/>
    <w:rsid w:val="00034E44"/>
    <w:rsid w:val="00034E7A"/>
    <w:rsid w:val="000365B7"/>
    <w:rsid w:val="0004205A"/>
    <w:rsid w:val="00042DA0"/>
    <w:rsid w:val="000438D8"/>
    <w:rsid w:val="00052303"/>
    <w:rsid w:val="000552F2"/>
    <w:rsid w:val="00061FEF"/>
    <w:rsid w:val="0006710A"/>
    <w:rsid w:val="00070C3D"/>
    <w:rsid w:val="0007168A"/>
    <w:rsid w:val="0007296E"/>
    <w:rsid w:val="00077603"/>
    <w:rsid w:val="0008310D"/>
    <w:rsid w:val="00083CD1"/>
    <w:rsid w:val="00083D31"/>
    <w:rsid w:val="00083F5A"/>
    <w:rsid w:val="0008594B"/>
    <w:rsid w:val="00086C77"/>
    <w:rsid w:val="00086D9B"/>
    <w:rsid w:val="00090B84"/>
    <w:rsid w:val="00092384"/>
    <w:rsid w:val="00092EDF"/>
    <w:rsid w:val="00094919"/>
    <w:rsid w:val="00096A19"/>
    <w:rsid w:val="00096A53"/>
    <w:rsid w:val="000A07CC"/>
    <w:rsid w:val="000A1FE9"/>
    <w:rsid w:val="000B0684"/>
    <w:rsid w:val="000B4843"/>
    <w:rsid w:val="000C14D9"/>
    <w:rsid w:val="000C1B05"/>
    <w:rsid w:val="000C5D72"/>
    <w:rsid w:val="000C6CBD"/>
    <w:rsid w:val="000D1D6D"/>
    <w:rsid w:val="000F3377"/>
    <w:rsid w:val="000F7D3C"/>
    <w:rsid w:val="00100AF4"/>
    <w:rsid w:val="00112039"/>
    <w:rsid w:val="0011293F"/>
    <w:rsid w:val="00115F9E"/>
    <w:rsid w:val="00117B63"/>
    <w:rsid w:val="001213F3"/>
    <w:rsid w:val="00121F23"/>
    <w:rsid w:val="00123DA0"/>
    <w:rsid w:val="00127647"/>
    <w:rsid w:val="001315A5"/>
    <w:rsid w:val="00133B28"/>
    <w:rsid w:val="00134345"/>
    <w:rsid w:val="00136051"/>
    <w:rsid w:val="001376EC"/>
    <w:rsid w:val="00144EE7"/>
    <w:rsid w:val="00146B10"/>
    <w:rsid w:val="0015021F"/>
    <w:rsid w:val="00151DFC"/>
    <w:rsid w:val="0015389C"/>
    <w:rsid w:val="001540E3"/>
    <w:rsid w:val="001541EE"/>
    <w:rsid w:val="00155E26"/>
    <w:rsid w:val="00160FF5"/>
    <w:rsid w:val="00161160"/>
    <w:rsid w:val="0016225B"/>
    <w:rsid w:val="0017221E"/>
    <w:rsid w:val="001743AC"/>
    <w:rsid w:val="00175808"/>
    <w:rsid w:val="001759D9"/>
    <w:rsid w:val="00180AAC"/>
    <w:rsid w:val="00183504"/>
    <w:rsid w:val="00183B17"/>
    <w:rsid w:val="00183EF5"/>
    <w:rsid w:val="00186345"/>
    <w:rsid w:val="00187C2E"/>
    <w:rsid w:val="00187D4E"/>
    <w:rsid w:val="00191710"/>
    <w:rsid w:val="001939AF"/>
    <w:rsid w:val="00194AD3"/>
    <w:rsid w:val="00196573"/>
    <w:rsid w:val="00196FFD"/>
    <w:rsid w:val="001A085D"/>
    <w:rsid w:val="001B3453"/>
    <w:rsid w:val="001B4741"/>
    <w:rsid w:val="001B4797"/>
    <w:rsid w:val="001B4D0A"/>
    <w:rsid w:val="001C15A8"/>
    <w:rsid w:val="001C27A2"/>
    <w:rsid w:val="001C50D4"/>
    <w:rsid w:val="001C7063"/>
    <w:rsid w:val="001E3482"/>
    <w:rsid w:val="001E5938"/>
    <w:rsid w:val="001E66BF"/>
    <w:rsid w:val="001F17BE"/>
    <w:rsid w:val="001F17EE"/>
    <w:rsid w:val="001F1FF5"/>
    <w:rsid w:val="001F3971"/>
    <w:rsid w:val="001F3C05"/>
    <w:rsid w:val="001F55AA"/>
    <w:rsid w:val="001F6183"/>
    <w:rsid w:val="001F65E9"/>
    <w:rsid w:val="00200C45"/>
    <w:rsid w:val="00202757"/>
    <w:rsid w:val="00204649"/>
    <w:rsid w:val="0022170A"/>
    <w:rsid w:val="00224793"/>
    <w:rsid w:val="00230FD9"/>
    <w:rsid w:val="00232249"/>
    <w:rsid w:val="00234608"/>
    <w:rsid w:val="00235EA5"/>
    <w:rsid w:val="002418FE"/>
    <w:rsid w:val="00241F44"/>
    <w:rsid w:val="00242814"/>
    <w:rsid w:val="002506E4"/>
    <w:rsid w:val="002546ED"/>
    <w:rsid w:val="00256D96"/>
    <w:rsid w:val="002613DD"/>
    <w:rsid w:val="00261FC7"/>
    <w:rsid w:val="002645B8"/>
    <w:rsid w:val="0026468C"/>
    <w:rsid w:val="00275E53"/>
    <w:rsid w:val="00277DFD"/>
    <w:rsid w:val="00285716"/>
    <w:rsid w:val="00293198"/>
    <w:rsid w:val="00296B53"/>
    <w:rsid w:val="00296FAD"/>
    <w:rsid w:val="002A31B8"/>
    <w:rsid w:val="002A4F5E"/>
    <w:rsid w:val="002B0CAD"/>
    <w:rsid w:val="002B1ED8"/>
    <w:rsid w:val="002B45BC"/>
    <w:rsid w:val="002B64D6"/>
    <w:rsid w:val="002B704A"/>
    <w:rsid w:val="002B7A91"/>
    <w:rsid w:val="002C0300"/>
    <w:rsid w:val="002C249A"/>
    <w:rsid w:val="002C2ADA"/>
    <w:rsid w:val="002C4525"/>
    <w:rsid w:val="002D0C9D"/>
    <w:rsid w:val="002D6842"/>
    <w:rsid w:val="002D70B9"/>
    <w:rsid w:val="002E2928"/>
    <w:rsid w:val="002E2ED4"/>
    <w:rsid w:val="002F0C75"/>
    <w:rsid w:val="002F0F9A"/>
    <w:rsid w:val="002F3A0C"/>
    <w:rsid w:val="00304863"/>
    <w:rsid w:val="0030510C"/>
    <w:rsid w:val="00306B1E"/>
    <w:rsid w:val="00310174"/>
    <w:rsid w:val="003125AA"/>
    <w:rsid w:val="003129F3"/>
    <w:rsid w:val="00313BB8"/>
    <w:rsid w:val="0031551E"/>
    <w:rsid w:val="0031711B"/>
    <w:rsid w:val="003210B5"/>
    <w:rsid w:val="00324E49"/>
    <w:rsid w:val="00325987"/>
    <w:rsid w:val="00326A82"/>
    <w:rsid w:val="00327020"/>
    <w:rsid w:val="0033077A"/>
    <w:rsid w:val="00332AB6"/>
    <w:rsid w:val="00332BF0"/>
    <w:rsid w:val="00332E8F"/>
    <w:rsid w:val="00336AE9"/>
    <w:rsid w:val="0033785D"/>
    <w:rsid w:val="0034475A"/>
    <w:rsid w:val="00347E4F"/>
    <w:rsid w:val="00351D54"/>
    <w:rsid w:val="00354981"/>
    <w:rsid w:val="0035577F"/>
    <w:rsid w:val="00364B91"/>
    <w:rsid w:val="00365ABC"/>
    <w:rsid w:val="00367AFC"/>
    <w:rsid w:val="00370C61"/>
    <w:rsid w:val="00371067"/>
    <w:rsid w:val="00375B5E"/>
    <w:rsid w:val="003765C5"/>
    <w:rsid w:val="003824AD"/>
    <w:rsid w:val="00382DA6"/>
    <w:rsid w:val="003838A4"/>
    <w:rsid w:val="003A6978"/>
    <w:rsid w:val="003B1530"/>
    <w:rsid w:val="003B4C3C"/>
    <w:rsid w:val="003B4E4D"/>
    <w:rsid w:val="003B766B"/>
    <w:rsid w:val="003B7C76"/>
    <w:rsid w:val="003C26D3"/>
    <w:rsid w:val="003C3941"/>
    <w:rsid w:val="003C39ED"/>
    <w:rsid w:val="003C4BFF"/>
    <w:rsid w:val="003C64ED"/>
    <w:rsid w:val="003C65E8"/>
    <w:rsid w:val="003D10FC"/>
    <w:rsid w:val="003D28CA"/>
    <w:rsid w:val="003D58FC"/>
    <w:rsid w:val="003D6A77"/>
    <w:rsid w:val="003E026A"/>
    <w:rsid w:val="003F1694"/>
    <w:rsid w:val="003F2A72"/>
    <w:rsid w:val="003F2F3D"/>
    <w:rsid w:val="003F3B12"/>
    <w:rsid w:val="00403220"/>
    <w:rsid w:val="00403FCF"/>
    <w:rsid w:val="00406A51"/>
    <w:rsid w:val="00410A55"/>
    <w:rsid w:val="004135C2"/>
    <w:rsid w:val="00414F20"/>
    <w:rsid w:val="00420FCB"/>
    <w:rsid w:val="00421A76"/>
    <w:rsid w:val="00423A29"/>
    <w:rsid w:val="0043035D"/>
    <w:rsid w:val="004326E9"/>
    <w:rsid w:val="00435792"/>
    <w:rsid w:val="00435B2E"/>
    <w:rsid w:val="00441DA5"/>
    <w:rsid w:val="00442468"/>
    <w:rsid w:val="00443996"/>
    <w:rsid w:val="004479FF"/>
    <w:rsid w:val="004507D9"/>
    <w:rsid w:val="00452E2E"/>
    <w:rsid w:val="00457B11"/>
    <w:rsid w:val="004606FF"/>
    <w:rsid w:val="0046703B"/>
    <w:rsid w:val="004702D1"/>
    <w:rsid w:val="0047054E"/>
    <w:rsid w:val="004749F9"/>
    <w:rsid w:val="00476948"/>
    <w:rsid w:val="004821F8"/>
    <w:rsid w:val="00482AF2"/>
    <w:rsid w:val="00482BF1"/>
    <w:rsid w:val="0048451B"/>
    <w:rsid w:val="00485B95"/>
    <w:rsid w:val="0048604E"/>
    <w:rsid w:val="00495F7B"/>
    <w:rsid w:val="0049693C"/>
    <w:rsid w:val="004A158D"/>
    <w:rsid w:val="004A1BDA"/>
    <w:rsid w:val="004A335E"/>
    <w:rsid w:val="004B0361"/>
    <w:rsid w:val="004B197B"/>
    <w:rsid w:val="004B2921"/>
    <w:rsid w:val="004B3469"/>
    <w:rsid w:val="004C269D"/>
    <w:rsid w:val="004C6C4B"/>
    <w:rsid w:val="004C77E0"/>
    <w:rsid w:val="004D4C39"/>
    <w:rsid w:val="004D5A84"/>
    <w:rsid w:val="004D7AC7"/>
    <w:rsid w:val="004E49D2"/>
    <w:rsid w:val="004E6054"/>
    <w:rsid w:val="004E6749"/>
    <w:rsid w:val="004E7E49"/>
    <w:rsid w:val="004F0463"/>
    <w:rsid w:val="004F10C1"/>
    <w:rsid w:val="004F1EC2"/>
    <w:rsid w:val="004F52A3"/>
    <w:rsid w:val="004F67D1"/>
    <w:rsid w:val="004F750E"/>
    <w:rsid w:val="004F7F49"/>
    <w:rsid w:val="00501436"/>
    <w:rsid w:val="00507C40"/>
    <w:rsid w:val="00510AB6"/>
    <w:rsid w:val="00512113"/>
    <w:rsid w:val="00514CA8"/>
    <w:rsid w:val="00521F53"/>
    <w:rsid w:val="00523465"/>
    <w:rsid w:val="005241CB"/>
    <w:rsid w:val="00530F43"/>
    <w:rsid w:val="00534098"/>
    <w:rsid w:val="00534691"/>
    <w:rsid w:val="00535073"/>
    <w:rsid w:val="0053568B"/>
    <w:rsid w:val="005364E1"/>
    <w:rsid w:val="00541C92"/>
    <w:rsid w:val="00541CF8"/>
    <w:rsid w:val="005469DF"/>
    <w:rsid w:val="00560E6B"/>
    <w:rsid w:val="00561204"/>
    <w:rsid w:val="00570F6B"/>
    <w:rsid w:val="005727BE"/>
    <w:rsid w:val="00573BE2"/>
    <w:rsid w:val="005756F2"/>
    <w:rsid w:val="00577B50"/>
    <w:rsid w:val="005812A0"/>
    <w:rsid w:val="00584146"/>
    <w:rsid w:val="0058681C"/>
    <w:rsid w:val="0058772E"/>
    <w:rsid w:val="00590D1E"/>
    <w:rsid w:val="00591FE7"/>
    <w:rsid w:val="00594FDE"/>
    <w:rsid w:val="00595E01"/>
    <w:rsid w:val="005A2ACB"/>
    <w:rsid w:val="005B1FCD"/>
    <w:rsid w:val="005B75B2"/>
    <w:rsid w:val="005B7A0C"/>
    <w:rsid w:val="005C19C9"/>
    <w:rsid w:val="005C26E6"/>
    <w:rsid w:val="005C48ED"/>
    <w:rsid w:val="005C5D60"/>
    <w:rsid w:val="005D237E"/>
    <w:rsid w:val="005D6A4A"/>
    <w:rsid w:val="005E21E5"/>
    <w:rsid w:val="005E6C1C"/>
    <w:rsid w:val="005F3E5A"/>
    <w:rsid w:val="005F6203"/>
    <w:rsid w:val="005F6C1A"/>
    <w:rsid w:val="00601C90"/>
    <w:rsid w:val="00604FA0"/>
    <w:rsid w:val="00605F74"/>
    <w:rsid w:val="00605FFE"/>
    <w:rsid w:val="00610090"/>
    <w:rsid w:val="00611391"/>
    <w:rsid w:val="0062185E"/>
    <w:rsid w:val="0062334C"/>
    <w:rsid w:val="006234F7"/>
    <w:rsid w:val="00623DD0"/>
    <w:rsid w:val="0063049A"/>
    <w:rsid w:val="00636F63"/>
    <w:rsid w:val="00637724"/>
    <w:rsid w:val="006378A5"/>
    <w:rsid w:val="006455C6"/>
    <w:rsid w:val="00650B93"/>
    <w:rsid w:val="0065718D"/>
    <w:rsid w:val="00657BCF"/>
    <w:rsid w:val="0066077F"/>
    <w:rsid w:val="006614BE"/>
    <w:rsid w:val="0066397B"/>
    <w:rsid w:val="00665991"/>
    <w:rsid w:val="00665C55"/>
    <w:rsid w:val="00666836"/>
    <w:rsid w:val="0067120E"/>
    <w:rsid w:val="00684002"/>
    <w:rsid w:val="006921CB"/>
    <w:rsid w:val="00693F14"/>
    <w:rsid w:val="00694107"/>
    <w:rsid w:val="00694CBC"/>
    <w:rsid w:val="006B1DC5"/>
    <w:rsid w:val="006B2D5D"/>
    <w:rsid w:val="006B4ADF"/>
    <w:rsid w:val="006C1B8F"/>
    <w:rsid w:val="006D07AE"/>
    <w:rsid w:val="006D3F1B"/>
    <w:rsid w:val="006D5C69"/>
    <w:rsid w:val="006D67B0"/>
    <w:rsid w:val="006D71BC"/>
    <w:rsid w:val="006E0525"/>
    <w:rsid w:val="006E2BFF"/>
    <w:rsid w:val="006E38CF"/>
    <w:rsid w:val="006E724F"/>
    <w:rsid w:val="006F1669"/>
    <w:rsid w:val="006F5320"/>
    <w:rsid w:val="00700DAF"/>
    <w:rsid w:val="00715482"/>
    <w:rsid w:val="0071736E"/>
    <w:rsid w:val="0071765A"/>
    <w:rsid w:val="007205AE"/>
    <w:rsid w:val="00724E13"/>
    <w:rsid w:val="00727F78"/>
    <w:rsid w:val="00731017"/>
    <w:rsid w:val="0073101A"/>
    <w:rsid w:val="0073179F"/>
    <w:rsid w:val="00736C8D"/>
    <w:rsid w:val="007374CA"/>
    <w:rsid w:val="007515F7"/>
    <w:rsid w:val="0075405C"/>
    <w:rsid w:val="007548F2"/>
    <w:rsid w:val="00762024"/>
    <w:rsid w:val="00766632"/>
    <w:rsid w:val="00767EE6"/>
    <w:rsid w:val="0077373E"/>
    <w:rsid w:val="00782640"/>
    <w:rsid w:val="00783076"/>
    <w:rsid w:val="00786DC8"/>
    <w:rsid w:val="00786E72"/>
    <w:rsid w:val="00787E82"/>
    <w:rsid w:val="00790233"/>
    <w:rsid w:val="0079235D"/>
    <w:rsid w:val="00793C92"/>
    <w:rsid w:val="007A06B7"/>
    <w:rsid w:val="007A1C8D"/>
    <w:rsid w:val="007A6342"/>
    <w:rsid w:val="007A6FC2"/>
    <w:rsid w:val="007A757A"/>
    <w:rsid w:val="007B095A"/>
    <w:rsid w:val="007B273C"/>
    <w:rsid w:val="007B3A15"/>
    <w:rsid w:val="007B490C"/>
    <w:rsid w:val="007B4913"/>
    <w:rsid w:val="007C1D70"/>
    <w:rsid w:val="007C2CC4"/>
    <w:rsid w:val="007C3FF3"/>
    <w:rsid w:val="007D1E40"/>
    <w:rsid w:val="007D2F81"/>
    <w:rsid w:val="007D7345"/>
    <w:rsid w:val="007E1385"/>
    <w:rsid w:val="007E18F3"/>
    <w:rsid w:val="007E337B"/>
    <w:rsid w:val="007E5AC0"/>
    <w:rsid w:val="007F3233"/>
    <w:rsid w:val="007F4354"/>
    <w:rsid w:val="007F67FC"/>
    <w:rsid w:val="007F7A7F"/>
    <w:rsid w:val="00811BDB"/>
    <w:rsid w:val="00811BF7"/>
    <w:rsid w:val="0081284C"/>
    <w:rsid w:val="008132D7"/>
    <w:rsid w:val="00813C83"/>
    <w:rsid w:val="00815536"/>
    <w:rsid w:val="008176E9"/>
    <w:rsid w:val="00821EAF"/>
    <w:rsid w:val="00822E2A"/>
    <w:rsid w:val="00824428"/>
    <w:rsid w:val="00831796"/>
    <w:rsid w:val="0083530D"/>
    <w:rsid w:val="008365E7"/>
    <w:rsid w:val="00836C4D"/>
    <w:rsid w:val="008405D6"/>
    <w:rsid w:val="0084517B"/>
    <w:rsid w:val="00845D76"/>
    <w:rsid w:val="00850A6E"/>
    <w:rsid w:val="0085424E"/>
    <w:rsid w:val="00860F7A"/>
    <w:rsid w:val="00862D8A"/>
    <w:rsid w:val="00865450"/>
    <w:rsid w:val="00870E57"/>
    <w:rsid w:val="008757E9"/>
    <w:rsid w:val="00876832"/>
    <w:rsid w:val="00882B12"/>
    <w:rsid w:val="00883084"/>
    <w:rsid w:val="00883C4C"/>
    <w:rsid w:val="008873C5"/>
    <w:rsid w:val="00887566"/>
    <w:rsid w:val="00890340"/>
    <w:rsid w:val="00890CD2"/>
    <w:rsid w:val="0089181B"/>
    <w:rsid w:val="00893C89"/>
    <w:rsid w:val="008978FB"/>
    <w:rsid w:val="008A34F8"/>
    <w:rsid w:val="008A4B92"/>
    <w:rsid w:val="008A5865"/>
    <w:rsid w:val="008A6B32"/>
    <w:rsid w:val="008A6F20"/>
    <w:rsid w:val="008A7E20"/>
    <w:rsid w:val="008B1482"/>
    <w:rsid w:val="008B6252"/>
    <w:rsid w:val="008B6659"/>
    <w:rsid w:val="008B6DF2"/>
    <w:rsid w:val="008C2B1E"/>
    <w:rsid w:val="008C505E"/>
    <w:rsid w:val="008D0282"/>
    <w:rsid w:val="008D1AC5"/>
    <w:rsid w:val="008D55E2"/>
    <w:rsid w:val="008E1637"/>
    <w:rsid w:val="008E2246"/>
    <w:rsid w:val="008E3C5D"/>
    <w:rsid w:val="008E3F9D"/>
    <w:rsid w:val="008E756C"/>
    <w:rsid w:val="008F53F4"/>
    <w:rsid w:val="008F7C4C"/>
    <w:rsid w:val="009000DA"/>
    <w:rsid w:val="00900D02"/>
    <w:rsid w:val="0090125B"/>
    <w:rsid w:val="009019A4"/>
    <w:rsid w:val="009038E7"/>
    <w:rsid w:val="0090447C"/>
    <w:rsid w:val="00916409"/>
    <w:rsid w:val="0092348A"/>
    <w:rsid w:val="009240F5"/>
    <w:rsid w:val="0093163A"/>
    <w:rsid w:val="00932589"/>
    <w:rsid w:val="00934939"/>
    <w:rsid w:val="00936B81"/>
    <w:rsid w:val="0094270F"/>
    <w:rsid w:val="00944A67"/>
    <w:rsid w:val="009471B5"/>
    <w:rsid w:val="00947298"/>
    <w:rsid w:val="00956C7F"/>
    <w:rsid w:val="009615CF"/>
    <w:rsid w:val="00962616"/>
    <w:rsid w:val="00962BEF"/>
    <w:rsid w:val="00963BD6"/>
    <w:rsid w:val="00965EBF"/>
    <w:rsid w:val="00972777"/>
    <w:rsid w:val="00972F5A"/>
    <w:rsid w:val="00974689"/>
    <w:rsid w:val="00985683"/>
    <w:rsid w:val="00996784"/>
    <w:rsid w:val="00996A07"/>
    <w:rsid w:val="009A1664"/>
    <w:rsid w:val="009A3F3C"/>
    <w:rsid w:val="009A646A"/>
    <w:rsid w:val="009A7E77"/>
    <w:rsid w:val="009A7E87"/>
    <w:rsid w:val="009B1857"/>
    <w:rsid w:val="009B2681"/>
    <w:rsid w:val="009B38C2"/>
    <w:rsid w:val="009B3B3E"/>
    <w:rsid w:val="009B632F"/>
    <w:rsid w:val="009C26B0"/>
    <w:rsid w:val="009C52BB"/>
    <w:rsid w:val="009C6ECB"/>
    <w:rsid w:val="009D0229"/>
    <w:rsid w:val="009D7049"/>
    <w:rsid w:val="009E1D58"/>
    <w:rsid w:val="009E3425"/>
    <w:rsid w:val="009E4C61"/>
    <w:rsid w:val="009F08F1"/>
    <w:rsid w:val="009F0C1F"/>
    <w:rsid w:val="009F52B0"/>
    <w:rsid w:val="009F6369"/>
    <w:rsid w:val="00A00E0D"/>
    <w:rsid w:val="00A0128C"/>
    <w:rsid w:val="00A03FE3"/>
    <w:rsid w:val="00A04F61"/>
    <w:rsid w:val="00A04F87"/>
    <w:rsid w:val="00A0652B"/>
    <w:rsid w:val="00A11AA8"/>
    <w:rsid w:val="00A17507"/>
    <w:rsid w:val="00A2165D"/>
    <w:rsid w:val="00A24D3C"/>
    <w:rsid w:val="00A309A8"/>
    <w:rsid w:val="00A36FFC"/>
    <w:rsid w:val="00A41E12"/>
    <w:rsid w:val="00A56079"/>
    <w:rsid w:val="00A56FA1"/>
    <w:rsid w:val="00A57511"/>
    <w:rsid w:val="00A575C1"/>
    <w:rsid w:val="00A663C5"/>
    <w:rsid w:val="00A668D4"/>
    <w:rsid w:val="00A71530"/>
    <w:rsid w:val="00A74706"/>
    <w:rsid w:val="00A83906"/>
    <w:rsid w:val="00A84B59"/>
    <w:rsid w:val="00A910BE"/>
    <w:rsid w:val="00A91CBB"/>
    <w:rsid w:val="00A92148"/>
    <w:rsid w:val="00A955B1"/>
    <w:rsid w:val="00AA1C2B"/>
    <w:rsid w:val="00AA1E1C"/>
    <w:rsid w:val="00AA22E9"/>
    <w:rsid w:val="00AA45AB"/>
    <w:rsid w:val="00AB1AF3"/>
    <w:rsid w:val="00AB1CDF"/>
    <w:rsid w:val="00AB43EA"/>
    <w:rsid w:val="00AB45F0"/>
    <w:rsid w:val="00AB5383"/>
    <w:rsid w:val="00AB7D06"/>
    <w:rsid w:val="00AC38B2"/>
    <w:rsid w:val="00AD5F71"/>
    <w:rsid w:val="00AF3294"/>
    <w:rsid w:val="00AF39A4"/>
    <w:rsid w:val="00AF4F8D"/>
    <w:rsid w:val="00AF7C5F"/>
    <w:rsid w:val="00B02EE9"/>
    <w:rsid w:val="00B0539D"/>
    <w:rsid w:val="00B062C6"/>
    <w:rsid w:val="00B10B28"/>
    <w:rsid w:val="00B12468"/>
    <w:rsid w:val="00B12F89"/>
    <w:rsid w:val="00B13CCF"/>
    <w:rsid w:val="00B217B2"/>
    <w:rsid w:val="00B23E01"/>
    <w:rsid w:val="00B24FF0"/>
    <w:rsid w:val="00B26040"/>
    <w:rsid w:val="00B266C2"/>
    <w:rsid w:val="00B27AAB"/>
    <w:rsid w:val="00B4057B"/>
    <w:rsid w:val="00B412E3"/>
    <w:rsid w:val="00B44B00"/>
    <w:rsid w:val="00B468C8"/>
    <w:rsid w:val="00B470F7"/>
    <w:rsid w:val="00B5565E"/>
    <w:rsid w:val="00B6395C"/>
    <w:rsid w:val="00B67217"/>
    <w:rsid w:val="00B732FB"/>
    <w:rsid w:val="00B7447F"/>
    <w:rsid w:val="00B75769"/>
    <w:rsid w:val="00B75D68"/>
    <w:rsid w:val="00B90B6B"/>
    <w:rsid w:val="00B927B7"/>
    <w:rsid w:val="00BA26EA"/>
    <w:rsid w:val="00BA7311"/>
    <w:rsid w:val="00BB063A"/>
    <w:rsid w:val="00BB6227"/>
    <w:rsid w:val="00BB7009"/>
    <w:rsid w:val="00BC0979"/>
    <w:rsid w:val="00BC0C1A"/>
    <w:rsid w:val="00BC3013"/>
    <w:rsid w:val="00BC318F"/>
    <w:rsid w:val="00BC5F9C"/>
    <w:rsid w:val="00BC680C"/>
    <w:rsid w:val="00BD4C8C"/>
    <w:rsid w:val="00BD6BF8"/>
    <w:rsid w:val="00BE039E"/>
    <w:rsid w:val="00BE2032"/>
    <w:rsid w:val="00BE3A3E"/>
    <w:rsid w:val="00BE4539"/>
    <w:rsid w:val="00BE627B"/>
    <w:rsid w:val="00BE688F"/>
    <w:rsid w:val="00BE68E9"/>
    <w:rsid w:val="00BE7D4B"/>
    <w:rsid w:val="00BF2F69"/>
    <w:rsid w:val="00BF4BD3"/>
    <w:rsid w:val="00C0142F"/>
    <w:rsid w:val="00C03433"/>
    <w:rsid w:val="00C034DF"/>
    <w:rsid w:val="00C047E6"/>
    <w:rsid w:val="00C14124"/>
    <w:rsid w:val="00C16B9C"/>
    <w:rsid w:val="00C22E58"/>
    <w:rsid w:val="00C25E54"/>
    <w:rsid w:val="00C30120"/>
    <w:rsid w:val="00C32326"/>
    <w:rsid w:val="00C40B9B"/>
    <w:rsid w:val="00C45A59"/>
    <w:rsid w:val="00C53ED3"/>
    <w:rsid w:val="00C54CB8"/>
    <w:rsid w:val="00C57618"/>
    <w:rsid w:val="00C6055F"/>
    <w:rsid w:val="00C62AB0"/>
    <w:rsid w:val="00C658A4"/>
    <w:rsid w:val="00C70984"/>
    <w:rsid w:val="00C70EE8"/>
    <w:rsid w:val="00C71C3C"/>
    <w:rsid w:val="00C7384C"/>
    <w:rsid w:val="00C83DD2"/>
    <w:rsid w:val="00C84D9D"/>
    <w:rsid w:val="00C8677D"/>
    <w:rsid w:val="00C97622"/>
    <w:rsid w:val="00CB2150"/>
    <w:rsid w:val="00CB520D"/>
    <w:rsid w:val="00CC4851"/>
    <w:rsid w:val="00CC58E2"/>
    <w:rsid w:val="00CC69F2"/>
    <w:rsid w:val="00CD058B"/>
    <w:rsid w:val="00CD079F"/>
    <w:rsid w:val="00CD1BCA"/>
    <w:rsid w:val="00CD6905"/>
    <w:rsid w:val="00CD6E92"/>
    <w:rsid w:val="00CD7E76"/>
    <w:rsid w:val="00CE1722"/>
    <w:rsid w:val="00CE3CA1"/>
    <w:rsid w:val="00CE3DE3"/>
    <w:rsid w:val="00CF1010"/>
    <w:rsid w:val="00CF1475"/>
    <w:rsid w:val="00CF2CFE"/>
    <w:rsid w:val="00D00052"/>
    <w:rsid w:val="00D021D7"/>
    <w:rsid w:val="00D024F9"/>
    <w:rsid w:val="00D06AEB"/>
    <w:rsid w:val="00D127AD"/>
    <w:rsid w:val="00D154C7"/>
    <w:rsid w:val="00D20E8F"/>
    <w:rsid w:val="00D22DD6"/>
    <w:rsid w:val="00D24181"/>
    <w:rsid w:val="00D24814"/>
    <w:rsid w:val="00D24D44"/>
    <w:rsid w:val="00D3030C"/>
    <w:rsid w:val="00D3294B"/>
    <w:rsid w:val="00D3781D"/>
    <w:rsid w:val="00D452A7"/>
    <w:rsid w:val="00D46867"/>
    <w:rsid w:val="00D5112D"/>
    <w:rsid w:val="00D52DF9"/>
    <w:rsid w:val="00D53A9A"/>
    <w:rsid w:val="00D637CA"/>
    <w:rsid w:val="00D645CD"/>
    <w:rsid w:val="00D650B2"/>
    <w:rsid w:val="00D6538C"/>
    <w:rsid w:val="00D659AB"/>
    <w:rsid w:val="00D75A18"/>
    <w:rsid w:val="00D81448"/>
    <w:rsid w:val="00D83DE2"/>
    <w:rsid w:val="00D84DC8"/>
    <w:rsid w:val="00D85E8E"/>
    <w:rsid w:val="00D861D4"/>
    <w:rsid w:val="00D91AAE"/>
    <w:rsid w:val="00D959AA"/>
    <w:rsid w:val="00D973B6"/>
    <w:rsid w:val="00DA7ED9"/>
    <w:rsid w:val="00DB0650"/>
    <w:rsid w:val="00DB6C57"/>
    <w:rsid w:val="00DC17DE"/>
    <w:rsid w:val="00DC4023"/>
    <w:rsid w:val="00DC4693"/>
    <w:rsid w:val="00DC55B1"/>
    <w:rsid w:val="00DD036B"/>
    <w:rsid w:val="00DD03E5"/>
    <w:rsid w:val="00DD0AC8"/>
    <w:rsid w:val="00DD1B47"/>
    <w:rsid w:val="00DE0E5A"/>
    <w:rsid w:val="00DE4FC3"/>
    <w:rsid w:val="00DE759C"/>
    <w:rsid w:val="00DF1BD7"/>
    <w:rsid w:val="00DF3817"/>
    <w:rsid w:val="00DF4AF5"/>
    <w:rsid w:val="00DF523E"/>
    <w:rsid w:val="00E01126"/>
    <w:rsid w:val="00E028E3"/>
    <w:rsid w:val="00E0516E"/>
    <w:rsid w:val="00E05621"/>
    <w:rsid w:val="00E05DC6"/>
    <w:rsid w:val="00E13A26"/>
    <w:rsid w:val="00E14218"/>
    <w:rsid w:val="00E14B46"/>
    <w:rsid w:val="00E161C3"/>
    <w:rsid w:val="00E16277"/>
    <w:rsid w:val="00E172FF"/>
    <w:rsid w:val="00E20C92"/>
    <w:rsid w:val="00E21C2B"/>
    <w:rsid w:val="00E2212A"/>
    <w:rsid w:val="00E23E31"/>
    <w:rsid w:val="00E24135"/>
    <w:rsid w:val="00E25BB7"/>
    <w:rsid w:val="00E2724B"/>
    <w:rsid w:val="00E2739A"/>
    <w:rsid w:val="00E34A46"/>
    <w:rsid w:val="00E4187B"/>
    <w:rsid w:val="00E534C3"/>
    <w:rsid w:val="00E5667E"/>
    <w:rsid w:val="00E60508"/>
    <w:rsid w:val="00E7264D"/>
    <w:rsid w:val="00E77D86"/>
    <w:rsid w:val="00E81DA8"/>
    <w:rsid w:val="00E836A6"/>
    <w:rsid w:val="00E93BB1"/>
    <w:rsid w:val="00E950C5"/>
    <w:rsid w:val="00EA0816"/>
    <w:rsid w:val="00EA244B"/>
    <w:rsid w:val="00EA24B4"/>
    <w:rsid w:val="00EA3A95"/>
    <w:rsid w:val="00EA445D"/>
    <w:rsid w:val="00EA55DD"/>
    <w:rsid w:val="00EA6890"/>
    <w:rsid w:val="00EA70E2"/>
    <w:rsid w:val="00EB0C71"/>
    <w:rsid w:val="00EB1543"/>
    <w:rsid w:val="00EB4271"/>
    <w:rsid w:val="00EB75C8"/>
    <w:rsid w:val="00EC1737"/>
    <w:rsid w:val="00EC34C8"/>
    <w:rsid w:val="00EC5A50"/>
    <w:rsid w:val="00EC605A"/>
    <w:rsid w:val="00ED434E"/>
    <w:rsid w:val="00ED5B22"/>
    <w:rsid w:val="00ED69FD"/>
    <w:rsid w:val="00EE08E8"/>
    <w:rsid w:val="00EE204D"/>
    <w:rsid w:val="00EF0344"/>
    <w:rsid w:val="00EF1996"/>
    <w:rsid w:val="00EF3D92"/>
    <w:rsid w:val="00EF794D"/>
    <w:rsid w:val="00F0401D"/>
    <w:rsid w:val="00F067BD"/>
    <w:rsid w:val="00F07BDB"/>
    <w:rsid w:val="00F118B7"/>
    <w:rsid w:val="00F143BA"/>
    <w:rsid w:val="00F14416"/>
    <w:rsid w:val="00F145C0"/>
    <w:rsid w:val="00F15A6E"/>
    <w:rsid w:val="00F200BF"/>
    <w:rsid w:val="00F27FEE"/>
    <w:rsid w:val="00F32F79"/>
    <w:rsid w:val="00F339D5"/>
    <w:rsid w:val="00F351DF"/>
    <w:rsid w:val="00F35587"/>
    <w:rsid w:val="00F4236C"/>
    <w:rsid w:val="00F56FBD"/>
    <w:rsid w:val="00F574DE"/>
    <w:rsid w:val="00F645F8"/>
    <w:rsid w:val="00F70667"/>
    <w:rsid w:val="00F7138F"/>
    <w:rsid w:val="00F76CBF"/>
    <w:rsid w:val="00F82DFB"/>
    <w:rsid w:val="00F91CE4"/>
    <w:rsid w:val="00F938CD"/>
    <w:rsid w:val="00F9400F"/>
    <w:rsid w:val="00FA07A0"/>
    <w:rsid w:val="00FA4DDD"/>
    <w:rsid w:val="00FB0D4A"/>
    <w:rsid w:val="00FB1E13"/>
    <w:rsid w:val="00FB1EDC"/>
    <w:rsid w:val="00FC1006"/>
    <w:rsid w:val="00FC1B01"/>
    <w:rsid w:val="00FC1CAD"/>
    <w:rsid w:val="00FC2DAB"/>
    <w:rsid w:val="00FC3D03"/>
    <w:rsid w:val="00FC5769"/>
    <w:rsid w:val="00FD0FF8"/>
    <w:rsid w:val="00FD14CB"/>
    <w:rsid w:val="00FD2B62"/>
    <w:rsid w:val="00FD53B6"/>
    <w:rsid w:val="00FE14AD"/>
    <w:rsid w:val="00FE287E"/>
    <w:rsid w:val="00FE3F54"/>
    <w:rsid w:val="00FE47E0"/>
    <w:rsid w:val="00FE6943"/>
    <w:rsid w:val="00FE6E6F"/>
    <w:rsid w:val="00FE722A"/>
    <w:rsid w:val="00FF1D49"/>
    <w:rsid w:val="00FF3912"/>
    <w:rsid w:val="00FF3F65"/>
    <w:rsid w:val="00FF6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6E3D0FC-9D08-4E33-B6A9-91BC51AC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4023"/>
    <w:rPr>
      <w:rFonts w:cs="Arial"/>
      <w:sz w:val="20"/>
      <w:szCs w:val="20"/>
    </w:rPr>
  </w:style>
  <w:style w:type="paragraph" w:styleId="berschrift1">
    <w:name w:val="heading 1"/>
    <w:basedOn w:val="Standard"/>
    <w:next w:val="Standard"/>
    <w:link w:val="berschrift1Zchn"/>
    <w:uiPriority w:val="99"/>
    <w:qFormat/>
    <w:rsid w:val="00BF2F69"/>
    <w:pPr>
      <w:keepNext/>
      <w:spacing w:before="240" w:after="60"/>
      <w:outlineLvl w:val="0"/>
    </w:pPr>
    <w:rPr>
      <w:b/>
      <w:bCs/>
      <w:kern w:val="32"/>
      <w:sz w:val="32"/>
      <w:szCs w:val="32"/>
    </w:rPr>
  </w:style>
  <w:style w:type="paragraph" w:styleId="berschrift2">
    <w:name w:val="heading 2"/>
    <w:basedOn w:val="Standard"/>
    <w:next w:val="Standard"/>
    <w:link w:val="berschrift2Zchn"/>
    <w:uiPriority w:val="9"/>
    <w:qFormat/>
    <w:rsid w:val="00BF2F69"/>
    <w:pPr>
      <w:keepNext/>
      <w:spacing w:before="240" w:after="60"/>
      <w:outlineLvl w:val="1"/>
    </w:pPr>
    <w:rPr>
      <w:b/>
      <w:bCs/>
      <w:i/>
      <w:iCs/>
      <w:sz w:val="28"/>
      <w:szCs w:val="28"/>
    </w:rPr>
  </w:style>
  <w:style w:type="paragraph" w:styleId="berschrift3">
    <w:name w:val="heading 3"/>
    <w:basedOn w:val="Standard"/>
    <w:link w:val="berschrift3Zchn"/>
    <w:uiPriority w:val="9"/>
    <w:qFormat/>
    <w:rsid w:val="00144EE7"/>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qFormat/>
    <w:rsid w:val="00B266C2"/>
    <w:pPr>
      <w:keepNext/>
      <w:spacing w:before="240" w:after="60"/>
      <w:outlineLvl w:val="3"/>
    </w:pPr>
    <w:rPr>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63049A"/>
    <w:rPr>
      <w:rFonts w:ascii="Cambria" w:hAnsi="Cambria" w:cs="Cambria"/>
      <w:b/>
      <w:bCs/>
      <w:kern w:val="32"/>
      <w:sz w:val="32"/>
      <w:szCs w:val="32"/>
    </w:rPr>
  </w:style>
  <w:style w:type="character" w:customStyle="1" w:styleId="berschrift2Zchn">
    <w:name w:val="Überschrift 2 Zchn"/>
    <w:basedOn w:val="Absatz-Standardschriftart"/>
    <w:link w:val="berschrift2"/>
    <w:uiPriority w:val="9"/>
    <w:rsid w:val="0063049A"/>
    <w:rPr>
      <w:rFonts w:ascii="Cambria" w:hAnsi="Cambria" w:cs="Cambria"/>
      <w:b/>
      <w:bCs/>
      <w:i/>
      <w:iCs/>
      <w:sz w:val="28"/>
      <w:szCs w:val="28"/>
    </w:rPr>
  </w:style>
  <w:style w:type="character" w:customStyle="1" w:styleId="berschrift3Zchn">
    <w:name w:val="Überschrift 3 Zchn"/>
    <w:basedOn w:val="Absatz-Standardschriftart"/>
    <w:link w:val="berschrift3"/>
    <w:uiPriority w:val="9"/>
    <w:rsid w:val="003C4BFF"/>
    <w:rPr>
      <w:rFonts w:ascii="Cambria" w:hAnsi="Cambria" w:cs="Cambria"/>
      <w:b/>
      <w:bCs/>
      <w:sz w:val="26"/>
      <w:szCs w:val="26"/>
    </w:rPr>
  </w:style>
  <w:style w:type="character" w:customStyle="1" w:styleId="berschrift4Zchn">
    <w:name w:val="Überschrift 4 Zchn"/>
    <w:basedOn w:val="Absatz-Standardschriftart"/>
    <w:link w:val="berschrift4"/>
    <w:uiPriority w:val="9"/>
    <w:rsid w:val="0063049A"/>
    <w:rPr>
      <w:rFonts w:ascii="Calibri" w:hAnsi="Calibri" w:cs="Calibri"/>
      <w:b/>
      <w:bCs/>
      <w:sz w:val="28"/>
      <w:szCs w:val="28"/>
    </w:rPr>
  </w:style>
  <w:style w:type="paragraph" w:customStyle="1" w:styleId="Formatvorlage1">
    <w:name w:val="Formatvorlage1"/>
    <w:basedOn w:val="Standard"/>
    <w:uiPriority w:val="99"/>
    <w:rsid w:val="00D53A9A"/>
    <w:rPr>
      <w:sz w:val="22"/>
      <w:szCs w:val="22"/>
    </w:rPr>
  </w:style>
  <w:style w:type="paragraph" w:styleId="Kopfzeile">
    <w:name w:val="header"/>
    <w:basedOn w:val="Standard"/>
    <w:link w:val="KopfzeileZchn"/>
    <w:uiPriority w:val="99"/>
    <w:rsid w:val="001213F3"/>
    <w:pPr>
      <w:tabs>
        <w:tab w:val="center" w:pos="4536"/>
        <w:tab w:val="right" w:pos="9072"/>
      </w:tabs>
    </w:pPr>
  </w:style>
  <w:style w:type="character" w:customStyle="1" w:styleId="KopfzeileZchn">
    <w:name w:val="Kopfzeile Zchn"/>
    <w:basedOn w:val="Absatz-Standardschriftart"/>
    <w:link w:val="Kopfzeile"/>
    <w:uiPriority w:val="99"/>
    <w:rsid w:val="001213F3"/>
  </w:style>
  <w:style w:type="paragraph" w:styleId="Fuzeile">
    <w:name w:val="footer"/>
    <w:basedOn w:val="Standard"/>
    <w:link w:val="FuzeileZchn"/>
    <w:uiPriority w:val="99"/>
    <w:rsid w:val="001213F3"/>
    <w:pPr>
      <w:tabs>
        <w:tab w:val="center" w:pos="4536"/>
        <w:tab w:val="right" w:pos="9072"/>
      </w:tabs>
    </w:pPr>
  </w:style>
  <w:style w:type="character" w:customStyle="1" w:styleId="FuzeileZchn">
    <w:name w:val="Fußzeile Zchn"/>
    <w:basedOn w:val="Absatz-Standardschriftart"/>
    <w:link w:val="Fuzeile"/>
    <w:uiPriority w:val="99"/>
    <w:rsid w:val="001213F3"/>
  </w:style>
  <w:style w:type="character" w:styleId="Hyperlink">
    <w:name w:val="Hyperlink"/>
    <w:basedOn w:val="Absatz-Standardschriftart"/>
    <w:uiPriority w:val="99"/>
    <w:rsid w:val="00A2165D"/>
    <w:rPr>
      <w:color w:val="0000FF"/>
      <w:u w:val="single"/>
    </w:rPr>
  </w:style>
  <w:style w:type="paragraph" w:styleId="Funotentext">
    <w:name w:val="footnote text"/>
    <w:basedOn w:val="Standard"/>
    <w:link w:val="FunotentextZchn"/>
    <w:uiPriority w:val="99"/>
    <w:semiHidden/>
    <w:rsid w:val="008C505E"/>
  </w:style>
  <w:style w:type="character" w:customStyle="1" w:styleId="FunotentextZchn">
    <w:name w:val="Fußnotentext Zchn"/>
    <w:basedOn w:val="Absatz-Standardschriftart"/>
    <w:link w:val="Funotentext"/>
    <w:uiPriority w:val="99"/>
    <w:semiHidden/>
    <w:rsid w:val="003C4BFF"/>
    <w:rPr>
      <w:sz w:val="20"/>
      <w:szCs w:val="20"/>
    </w:rPr>
  </w:style>
  <w:style w:type="character" w:styleId="Funotenzeichen">
    <w:name w:val="footnote reference"/>
    <w:basedOn w:val="Absatz-Standardschriftart"/>
    <w:semiHidden/>
    <w:rsid w:val="008C505E"/>
    <w:rPr>
      <w:vertAlign w:val="superscript"/>
    </w:rPr>
  </w:style>
  <w:style w:type="character" w:customStyle="1" w:styleId="versenumber">
    <w:name w:val="versenumber"/>
    <w:basedOn w:val="Absatz-Standardschriftart"/>
    <w:rsid w:val="00144EE7"/>
  </w:style>
  <w:style w:type="character" w:customStyle="1" w:styleId="footnote">
    <w:name w:val="footnote"/>
    <w:basedOn w:val="Absatz-Standardschriftart"/>
    <w:uiPriority w:val="99"/>
    <w:rsid w:val="006D67B0"/>
  </w:style>
  <w:style w:type="character" w:styleId="BesuchterHyperlink">
    <w:name w:val="FollowedHyperlink"/>
    <w:basedOn w:val="Absatz-Standardschriftart"/>
    <w:uiPriority w:val="99"/>
    <w:rsid w:val="00BF2F69"/>
    <w:rPr>
      <w:color w:val="0000FF"/>
      <w:u w:val="single"/>
    </w:rPr>
  </w:style>
  <w:style w:type="paragraph" w:styleId="StandardWeb">
    <w:name w:val="Normal (Web)"/>
    <w:basedOn w:val="Standard"/>
    <w:uiPriority w:val="99"/>
    <w:rsid w:val="00BF2F69"/>
    <w:pPr>
      <w:spacing w:before="100" w:beforeAutospacing="1" w:after="100" w:afterAutospacing="1"/>
    </w:pPr>
    <w:rPr>
      <w:sz w:val="24"/>
      <w:szCs w:val="24"/>
    </w:rPr>
  </w:style>
  <w:style w:type="character" w:customStyle="1" w:styleId="tocnumber">
    <w:name w:val="tocnumber"/>
    <w:basedOn w:val="Absatz-Standardschriftart"/>
    <w:rsid w:val="00BF2F69"/>
  </w:style>
  <w:style w:type="character" w:customStyle="1" w:styleId="toctext">
    <w:name w:val="toctext"/>
    <w:basedOn w:val="Absatz-Standardschriftart"/>
    <w:rsid w:val="00BF2F69"/>
  </w:style>
  <w:style w:type="character" w:customStyle="1" w:styleId="mw-headline">
    <w:name w:val="mw-headline"/>
    <w:basedOn w:val="Absatz-Standardschriftart"/>
    <w:rsid w:val="00BF2F69"/>
  </w:style>
  <w:style w:type="character" w:customStyle="1" w:styleId="spanar">
    <w:name w:val="spanar"/>
    <w:basedOn w:val="Absatz-Standardschriftart"/>
    <w:uiPriority w:val="99"/>
    <w:rsid w:val="00BF2F69"/>
  </w:style>
  <w:style w:type="character" w:customStyle="1" w:styleId="plainlinks-print">
    <w:name w:val="plainlinks-print"/>
    <w:basedOn w:val="Absatz-Standardschriftart"/>
    <w:rsid w:val="00BF2F69"/>
  </w:style>
  <w:style w:type="character" w:customStyle="1" w:styleId="mw-cite-backlink">
    <w:name w:val="mw-cite-backlink"/>
    <w:basedOn w:val="Absatz-Standardschriftart"/>
    <w:uiPriority w:val="99"/>
    <w:rsid w:val="00BF2F69"/>
  </w:style>
  <w:style w:type="character" w:customStyle="1" w:styleId="cite-accessibility-label">
    <w:name w:val="cite-accessibility-label"/>
    <w:basedOn w:val="Absatz-Standardschriftart"/>
    <w:uiPriority w:val="99"/>
    <w:rsid w:val="00BF2F69"/>
  </w:style>
  <w:style w:type="character" w:customStyle="1" w:styleId="reference-text">
    <w:name w:val="reference-text"/>
    <w:basedOn w:val="Absatz-Standardschriftart"/>
    <w:rsid w:val="00BF2F69"/>
  </w:style>
  <w:style w:type="character" w:customStyle="1" w:styleId="cite">
    <w:name w:val="cite"/>
    <w:basedOn w:val="Absatz-Standardschriftart"/>
    <w:uiPriority w:val="99"/>
    <w:rsid w:val="00BF2F69"/>
  </w:style>
  <w:style w:type="character" w:customStyle="1" w:styleId="plainlinks">
    <w:name w:val="plainlinks"/>
    <w:basedOn w:val="Absatz-Standardschriftart"/>
    <w:rsid w:val="00BF2F69"/>
  </w:style>
  <w:style w:type="paragraph" w:styleId="z-Formularbeginn">
    <w:name w:val="HTML Top of Form"/>
    <w:basedOn w:val="Standard"/>
    <w:next w:val="Standard"/>
    <w:link w:val="z-FormularbeginnZchn"/>
    <w:hidden/>
    <w:uiPriority w:val="99"/>
    <w:rsid w:val="00BF2F69"/>
    <w:pPr>
      <w:pBdr>
        <w:bottom w:val="single" w:sz="6" w:space="1" w:color="auto"/>
      </w:pBdr>
      <w:jc w:val="center"/>
    </w:pPr>
    <w:rPr>
      <w:vanish/>
      <w:sz w:val="16"/>
      <w:szCs w:val="16"/>
    </w:rPr>
  </w:style>
  <w:style w:type="character" w:customStyle="1" w:styleId="z-FormularbeginnZchn">
    <w:name w:val="z-Formularbeginn Zchn"/>
    <w:basedOn w:val="Absatz-Standardschriftart"/>
    <w:link w:val="z-Formularbeginn"/>
    <w:uiPriority w:val="99"/>
    <w:semiHidden/>
    <w:rsid w:val="0063049A"/>
    <w:rPr>
      <w:vanish/>
      <w:sz w:val="16"/>
      <w:szCs w:val="16"/>
    </w:rPr>
  </w:style>
  <w:style w:type="paragraph" w:styleId="z-Formularende">
    <w:name w:val="HTML Bottom of Form"/>
    <w:basedOn w:val="Standard"/>
    <w:next w:val="Standard"/>
    <w:link w:val="z-FormularendeZchn"/>
    <w:hidden/>
    <w:uiPriority w:val="99"/>
    <w:rsid w:val="00BF2F69"/>
    <w:pPr>
      <w:pBdr>
        <w:top w:val="single" w:sz="6" w:space="1" w:color="auto"/>
      </w:pBdr>
      <w:jc w:val="center"/>
    </w:pPr>
    <w:rPr>
      <w:vanish/>
      <w:sz w:val="16"/>
      <w:szCs w:val="16"/>
    </w:rPr>
  </w:style>
  <w:style w:type="character" w:customStyle="1" w:styleId="z-FormularendeZchn">
    <w:name w:val="z-Formularende Zchn"/>
    <w:basedOn w:val="Absatz-Standardschriftart"/>
    <w:link w:val="z-Formularende"/>
    <w:uiPriority w:val="99"/>
    <w:semiHidden/>
    <w:rsid w:val="0063049A"/>
    <w:rPr>
      <w:vanish/>
      <w:sz w:val="16"/>
      <w:szCs w:val="16"/>
    </w:rPr>
  </w:style>
  <w:style w:type="character" w:customStyle="1" w:styleId="uls-settings-trigger">
    <w:name w:val="uls-settings-trigger"/>
    <w:basedOn w:val="Absatz-Standardschriftart"/>
    <w:rsid w:val="00BF2F69"/>
  </w:style>
  <w:style w:type="character" w:styleId="HTMLAkronym">
    <w:name w:val="HTML Acronym"/>
    <w:basedOn w:val="Absatz-Standardschriftart"/>
    <w:uiPriority w:val="99"/>
    <w:rsid w:val="007548F2"/>
  </w:style>
  <w:style w:type="paragraph" w:styleId="Beschriftung">
    <w:name w:val="caption"/>
    <w:basedOn w:val="Standard"/>
    <w:uiPriority w:val="99"/>
    <w:qFormat/>
    <w:rsid w:val="007548F2"/>
    <w:pPr>
      <w:spacing w:before="100" w:beforeAutospacing="1" w:after="100" w:afterAutospacing="1"/>
    </w:pPr>
    <w:rPr>
      <w:sz w:val="24"/>
      <w:szCs w:val="24"/>
    </w:rPr>
  </w:style>
  <w:style w:type="paragraph" w:styleId="HTMLAdresse">
    <w:name w:val="HTML Address"/>
    <w:basedOn w:val="Standard"/>
    <w:link w:val="HTMLAdresseZchn"/>
    <w:uiPriority w:val="99"/>
    <w:rsid w:val="00B266C2"/>
    <w:rPr>
      <w:i/>
      <w:iCs/>
      <w:sz w:val="24"/>
      <w:szCs w:val="24"/>
    </w:rPr>
  </w:style>
  <w:style w:type="character" w:customStyle="1" w:styleId="HTMLAdresseZchn">
    <w:name w:val="HTML Adresse Zchn"/>
    <w:basedOn w:val="Absatz-Standardschriftart"/>
    <w:link w:val="HTMLAdresse"/>
    <w:uiPriority w:val="99"/>
    <w:semiHidden/>
    <w:rsid w:val="0063049A"/>
    <w:rPr>
      <w:i/>
      <w:iCs/>
      <w:sz w:val="20"/>
      <w:szCs w:val="20"/>
    </w:rPr>
  </w:style>
  <w:style w:type="character" w:customStyle="1" w:styleId="wslangfr">
    <w:name w:val="wslangfr"/>
    <w:basedOn w:val="Absatz-Standardschriftart"/>
    <w:uiPriority w:val="99"/>
    <w:rsid w:val="00367AFC"/>
  </w:style>
  <w:style w:type="character" w:customStyle="1" w:styleId="hit">
    <w:name w:val="hit"/>
    <w:basedOn w:val="Absatz-Standardschriftart"/>
    <w:uiPriority w:val="99"/>
    <w:rsid w:val="00A04F87"/>
  </w:style>
  <w:style w:type="paragraph" w:styleId="Listenabsatz">
    <w:name w:val="List Paragraph"/>
    <w:basedOn w:val="Standard"/>
    <w:uiPriority w:val="34"/>
    <w:qFormat/>
    <w:rsid w:val="00482BF1"/>
    <w:pPr>
      <w:ind w:left="720"/>
      <w:contextualSpacing/>
    </w:pPr>
  </w:style>
  <w:style w:type="paragraph" w:customStyle="1" w:styleId="WW-StandardWeb">
    <w:name w:val="WW-Standard (Web)"/>
    <w:basedOn w:val="Standard"/>
    <w:rsid w:val="00482BF1"/>
    <w:pPr>
      <w:suppressAutoHyphens/>
      <w:spacing w:before="280" w:after="119"/>
    </w:pPr>
    <w:rPr>
      <w:rFonts w:ascii="Times New Roman" w:hAnsi="Times New Roman" w:cs="Times New Roman"/>
      <w:sz w:val="24"/>
      <w:szCs w:val="24"/>
      <w:lang w:eastAsia="ar-SA"/>
    </w:rPr>
  </w:style>
  <w:style w:type="paragraph" w:customStyle="1" w:styleId="p1">
    <w:name w:val="p1"/>
    <w:basedOn w:val="Standard"/>
    <w:rsid w:val="00FF1D49"/>
    <w:pPr>
      <w:spacing w:before="100" w:beforeAutospacing="1" w:after="100" w:afterAutospacing="1"/>
    </w:pPr>
    <w:rPr>
      <w:rFonts w:ascii="Times New Roman" w:hAnsi="Times New Roman" w:cs="Times New Roman"/>
      <w:sz w:val="24"/>
      <w:szCs w:val="24"/>
    </w:rPr>
  </w:style>
  <w:style w:type="character" w:styleId="Endnotenzeichen">
    <w:name w:val="endnote reference"/>
    <w:basedOn w:val="Absatz-Standardschriftart"/>
    <w:uiPriority w:val="99"/>
    <w:semiHidden/>
    <w:unhideWhenUsed/>
    <w:rsid w:val="00956C7F"/>
    <w:rPr>
      <w:vertAlign w:val="superscript"/>
    </w:rPr>
  </w:style>
  <w:style w:type="paragraph" w:styleId="Endnotentext">
    <w:name w:val="endnote text"/>
    <w:basedOn w:val="Standard"/>
    <w:link w:val="EndnotentextZchn"/>
    <w:uiPriority w:val="99"/>
    <w:semiHidden/>
    <w:unhideWhenUsed/>
    <w:rsid w:val="00AF39A4"/>
    <w:rPr>
      <w:rFonts w:asciiTheme="minorHAnsi" w:eastAsiaTheme="minorHAnsi" w:hAnsiTheme="minorHAnsi" w:cstheme="minorBidi"/>
      <w:lang w:eastAsia="en-US"/>
    </w:rPr>
  </w:style>
  <w:style w:type="character" w:customStyle="1" w:styleId="EndnotentextZchn">
    <w:name w:val="Endnotentext Zchn"/>
    <w:basedOn w:val="Absatz-Standardschriftart"/>
    <w:link w:val="Endnotentext"/>
    <w:uiPriority w:val="99"/>
    <w:semiHidden/>
    <w:rsid w:val="00AF39A4"/>
    <w:rPr>
      <w:rFonts w:asciiTheme="minorHAnsi" w:eastAsiaTheme="minorHAnsi" w:hAnsiTheme="minorHAnsi" w:cstheme="minorBidi"/>
      <w:sz w:val="20"/>
      <w:szCs w:val="20"/>
      <w:lang w:eastAsia="en-US"/>
    </w:rPr>
  </w:style>
  <w:style w:type="paragraph" w:styleId="Sprechblasentext">
    <w:name w:val="Balloon Text"/>
    <w:basedOn w:val="Standard"/>
    <w:link w:val="SprechblasentextZchn"/>
    <w:uiPriority w:val="99"/>
    <w:semiHidden/>
    <w:unhideWhenUsed/>
    <w:rsid w:val="0078264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2640"/>
    <w:rPr>
      <w:rFonts w:ascii="Tahoma" w:hAnsi="Tahoma" w:cs="Tahoma"/>
      <w:sz w:val="16"/>
      <w:szCs w:val="16"/>
    </w:rPr>
  </w:style>
  <w:style w:type="character" w:styleId="Kommentarzeichen">
    <w:name w:val="annotation reference"/>
    <w:basedOn w:val="Absatz-Standardschriftart"/>
    <w:uiPriority w:val="99"/>
    <w:semiHidden/>
    <w:unhideWhenUsed/>
    <w:rsid w:val="00435B2E"/>
    <w:rPr>
      <w:sz w:val="16"/>
      <w:szCs w:val="16"/>
    </w:rPr>
  </w:style>
  <w:style w:type="paragraph" w:styleId="Kommentartext">
    <w:name w:val="annotation text"/>
    <w:basedOn w:val="Standard"/>
    <w:link w:val="KommentartextZchn"/>
    <w:uiPriority w:val="99"/>
    <w:unhideWhenUsed/>
    <w:rsid w:val="00435B2E"/>
  </w:style>
  <w:style w:type="character" w:customStyle="1" w:styleId="KommentartextZchn">
    <w:name w:val="Kommentartext Zchn"/>
    <w:basedOn w:val="Absatz-Standardschriftart"/>
    <w:link w:val="Kommentartext"/>
    <w:uiPriority w:val="99"/>
    <w:rsid w:val="00435B2E"/>
    <w:rPr>
      <w:rFonts w:cs="Arial"/>
      <w:sz w:val="20"/>
      <w:szCs w:val="20"/>
    </w:rPr>
  </w:style>
  <w:style w:type="paragraph" w:styleId="Kommentarthema">
    <w:name w:val="annotation subject"/>
    <w:basedOn w:val="Kommentartext"/>
    <w:next w:val="Kommentartext"/>
    <w:link w:val="KommentarthemaZchn"/>
    <w:uiPriority w:val="99"/>
    <w:semiHidden/>
    <w:unhideWhenUsed/>
    <w:rsid w:val="00435B2E"/>
    <w:rPr>
      <w:b/>
      <w:bCs/>
    </w:rPr>
  </w:style>
  <w:style w:type="character" w:customStyle="1" w:styleId="KommentarthemaZchn">
    <w:name w:val="Kommentarthema Zchn"/>
    <w:basedOn w:val="KommentartextZchn"/>
    <w:link w:val="Kommentarthema"/>
    <w:uiPriority w:val="99"/>
    <w:semiHidden/>
    <w:rsid w:val="00435B2E"/>
    <w:rPr>
      <w:rFonts w:cs="Arial"/>
      <w:b/>
      <w:bCs/>
      <w:sz w:val="20"/>
      <w:szCs w:val="20"/>
    </w:rPr>
  </w:style>
  <w:style w:type="character" w:styleId="HTMLZitat">
    <w:name w:val="HTML Cite"/>
    <w:basedOn w:val="Absatz-Standardschriftart"/>
    <w:uiPriority w:val="99"/>
    <w:semiHidden/>
    <w:unhideWhenUsed/>
    <w:rsid w:val="00883084"/>
    <w:rPr>
      <w:i/>
      <w:iCs/>
    </w:rPr>
  </w:style>
  <w:style w:type="numbering" w:customStyle="1" w:styleId="KeineListe1">
    <w:name w:val="Keine Liste1"/>
    <w:next w:val="KeineListe"/>
    <w:uiPriority w:val="99"/>
    <w:semiHidden/>
    <w:unhideWhenUsed/>
    <w:rsid w:val="00E2739A"/>
  </w:style>
  <w:style w:type="character" w:customStyle="1" w:styleId="wb-langlinks-edit">
    <w:name w:val="wb-langlinks-edit"/>
    <w:basedOn w:val="Absatz-Standardschriftart"/>
    <w:rsid w:val="00E2739A"/>
  </w:style>
  <w:style w:type="character" w:styleId="Hervorhebung">
    <w:name w:val="Emphasis"/>
    <w:basedOn w:val="Absatz-Standardschriftart"/>
    <w:uiPriority w:val="20"/>
    <w:qFormat/>
    <w:rsid w:val="00BE3A3E"/>
    <w:rPr>
      <w:i/>
      <w:iCs/>
    </w:rPr>
  </w:style>
  <w:style w:type="paragraph" w:styleId="Textkrper">
    <w:name w:val="Body Text"/>
    <w:basedOn w:val="Standard"/>
    <w:link w:val="TextkrperZchn"/>
    <w:uiPriority w:val="99"/>
    <w:semiHidden/>
    <w:unhideWhenUsed/>
    <w:rsid w:val="00BE688F"/>
    <w:pPr>
      <w:spacing w:after="120"/>
    </w:pPr>
  </w:style>
  <w:style w:type="character" w:customStyle="1" w:styleId="TextkrperZchn">
    <w:name w:val="Textkörper Zchn"/>
    <w:basedOn w:val="Absatz-Standardschriftart"/>
    <w:link w:val="Textkrper"/>
    <w:uiPriority w:val="99"/>
    <w:semiHidden/>
    <w:rsid w:val="00BE688F"/>
    <w:rPr>
      <w:rFonts w:cs="Arial"/>
      <w:sz w:val="20"/>
      <w:szCs w:val="20"/>
    </w:rPr>
  </w:style>
  <w:style w:type="paragraph" w:customStyle="1" w:styleId="standard1">
    <w:name w:val="standard1"/>
    <w:basedOn w:val="Standard"/>
    <w:rsid w:val="0033077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4092">
      <w:bodyDiv w:val="1"/>
      <w:marLeft w:val="0"/>
      <w:marRight w:val="0"/>
      <w:marTop w:val="0"/>
      <w:marBottom w:val="0"/>
      <w:divBdr>
        <w:top w:val="none" w:sz="0" w:space="0" w:color="auto"/>
        <w:left w:val="none" w:sz="0" w:space="0" w:color="auto"/>
        <w:bottom w:val="none" w:sz="0" w:space="0" w:color="auto"/>
        <w:right w:val="none" w:sz="0" w:space="0" w:color="auto"/>
      </w:divBdr>
      <w:divsChild>
        <w:div w:id="19354715">
          <w:marLeft w:val="0"/>
          <w:marRight w:val="0"/>
          <w:marTop w:val="0"/>
          <w:marBottom w:val="0"/>
          <w:divBdr>
            <w:top w:val="none" w:sz="0" w:space="0" w:color="auto"/>
            <w:left w:val="none" w:sz="0" w:space="0" w:color="auto"/>
            <w:bottom w:val="none" w:sz="0" w:space="0" w:color="auto"/>
            <w:right w:val="none" w:sz="0" w:space="0" w:color="auto"/>
          </w:divBdr>
        </w:div>
        <w:div w:id="102041800">
          <w:marLeft w:val="0"/>
          <w:marRight w:val="0"/>
          <w:marTop w:val="0"/>
          <w:marBottom w:val="0"/>
          <w:divBdr>
            <w:top w:val="none" w:sz="0" w:space="0" w:color="auto"/>
            <w:left w:val="none" w:sz="0" w:space="0" w:color="auto"/>
            <w:bottom w:val="none" w:sz="0" w:space="0" w:color="auto"/>
            <w:right w:val="none" w:sz="0" w:space="0" w:color="auto"/>
          </w:divBdr>
        </w:div>
        <w:div w:id="106852488">
          <w:marLeft w:val="0"/>
          <w:marRight w:val="0"/>
          <w:marTop w:val="0"/>
          <w:marBottom w:val="0"/>
          <w:divBdr>
            <w:top w:val="none" w:sz="0" w:space="0" w:color="auto"/>
            <w:left w:val="none" w:sz="0" w:space="0" w:color="auto"/>
            <w:bottom w:val="none" w:sz="0" w:space="0" w:color="auto"/>
            <w:right w:val="none" w:sz="0" w:space="0" w:color="auto"/>
          </w:divBdr>
        </w:div>
        <w:div w:id="149754264">
          <w:marLeft w:val="0"/>
          <w:marRight w:val="0"/>
          <w:marTop w:val="0"/>
          <w:marBottom w:val="0"/>
          <w:divBdr>
            <w:top w:val="none" w:sz="0" w:space="0" w:color="auto"/>
            <w:left w:val="none" w:sz="0" w:space="0" w:color="auto"/>
            <w:bottom w:val="none" w:sz="0" w:space="0" w:color="auto"/>
            <w:right w:val="none" w:sz="0" w:space="0" w:color="auto"/>
          </w:divBdr>
        </w:div>
        <w:div w:id="212078689">
          <w:marLeft w:val="0"/>
          <w:marRight w:val="0"/>
          <w:marTop w:val="0"/>
          <w:marBottom w:val="0"/>
          <w:divBdr>
            <w:top w:val="none" w:sz="0" w:space="0" w:color="auto"/>
            <w:left w:val="none" w:sz="0" w:space="0" w:color="auto"/>
            <w:bottom w:val="none" w:sz="0" w:space="0" w:color="auto"/>
            <w:right w:val="none" w:sz="0" w:space="0" w:color="auto"/>
          </w:divBdr>
        </w:div>
        <w:div w:id="314989274">
          <w:marLeft w:val="0"/>
          <w:marRight w:val="0"/>
          <w:marTop w:val="0"/>
          <w:marBottom w:val="0"/>
          <w:divBdr>
            <w:top w:val="none" w:sz="0" w:space="0" w:color="auto"/>
            <w:left w:val="none" w:sz="0" w:space="0" w:color="auto"/>
            <w:bottom w:val="none" w:sz="0" w:space="0" w:color="auto"/>
            <w:right w:val="none" w:sz="0" w:space="0" w:color="auto"/>
          </w:divBdr>
        </w:div>
        <w:div w:id="359824013">
          <w:marLeft w:val="0"/>
          <w:marRight w:val="0"/>
          <w:marTop w:val="0"/>
          <w:marBottom w:val="0"/>
          <w:divBdr>
            <w:top w:val="none" w:sz="0" w:space="0" w:color="auto"/>
            <w:left w:val="none" w:sz="0" w:space="0" w:color="auto"/>
            <w:bottom w:val="none" w:sz="0" w:space="0" w:color="auto"/>
            <w:right w:val="none" w:sz="0" w:space="0" w:color="auto"/>
          </w:divBdr>
        </w:div>
        <w:div w:id="400443886">
          <w:marLeft w:val="0"/>
          <w:marRight w:val="0"/>
          <w:marTop w:val="0"/>
          <w:marBottom w:val="0"/>
          <w:divBdr>
            <w:top w:val="none" w:sz="0" w:space="0" w:color="auto"/>
            <w:left w:val="none" w:sz="0" w:space="0" w:color="auto"/>
            <w:bottom w:val="none" w:sz="0" w:space="0" w:color="auto"/>
            <w:right w:val="none" w:sz="0" w:space="0" w:color="auto"/>
          </w:divBdr>
        </w:div>
        <w:div w:id="410079884">
          <w:marLeft w:val="0"/>
          <w:marRight w:val="0"/>
          <w:marTop w:val="0"/>
          <w:marBottom w:val="0"/>
          <w:divBdr>
            <w:top w:val="none" w:sz="0" w:space="0" w:color="auto"/>
            <w:left w:val="none" w:sz="0" w:space="0" w:color="auto"/>
            <w:bottom w:val="none" w:sz="0" w:space="0" w:color="auto"/>
            <w:right w:val="none" w:sz="0" w:space="0" w:color="auto"/>
          </w:divBdr>
        </w:div>
        <w:div w:id="607395339">
          <w:marLeft w:val="0"/>
          <w:marRight w:val="0"/>
          <w:marTop w:val="0"/>
          <w:marBottom w:val="0"/>
          <w:divBdr>
            <w:top w:val="none" w:sz="0" w:space="0" w:color="auto"/>
            <w:left w:val="none" w:sz="0" w:space="0" w:color="auto"/>
            <w:bottom w:val="none" w:sz="0" w:space="0" w:color="auto"/>
            <w:right w:val="none" w:sz="0" w:space="0" w:color="auto"/>
          </w:divBdr>
        </w:div>
        <w:div w:id="623389611">
          <w:marLeft w:val="0"/>
          <w:marRight w:val="0"/>
          <w:marTop w:val="0"/>
          <w:marBottom w:val="0"/>
          <w:divBdr>
            <w:top w:val="none" w:sz="0" w:space="0" w:color="auto"/>
            <w:left w:val="none" w:sz="0" w:space="0" w:color="auto"/>
            <w:bottom w:val="none" w:sz="0" w:space="0" w:color="auto"/>
            <w:right w:val="none" w:sz="0" w:space="0" w:color="auto"/>
          </w:divBdr>
        </w:div>
        <w:div w:id="711154975">
          <w:marLeft w:val="0"/>
          <w:marRight w:val="0"/>
          <w:marTop w:val="0"/>
          <w:marBottom w:val="0"/>
          <w:divBdr>
            <w:top w:val="none" w:sz="0" w:space="0" w:color="auto"/>
            <w:left w:val="none" w:sz="0" w:space="0" w:color="auto"/>
            <w:bottom w:val="none" w:sz="0" w:space="0" w:color="auto"/>
            <w:right w:val="none" w:sz="0" w:space="0" w:color="auto"/>
          </w:divBdr>
        </w:div>
        <w:div w:id="779450769">
          <w:marLeft w:val="0"/>
          <w:marRight w:val="0"/>
          <w:marTop w:val="0"/>
          <w:marBottom w:val="0"/>
          <w:divBdr>
            <w:top w:val="none" w:sz="0" w:space="0" w:color="auto"/>
            <w:left w:val="none" w:sz="0" w:space="0" w:color="auto"/>
            <w:bottom w:val="none" w:sz="0" w:space="0" w:color="auto"/>
            <w:right w:val="none" w:sz="0" w:space="0" w:color="auto"/>
          </w:divBdr>
        </w:div>
        <w:div w:id="822895404">
          <w:marLeft w:val="0"/>
          <w:marRight w:val="0"/>
          <w:marTop w:val="0"/>
          <w:marBottom w:val="0"/>
          <w:divBdr>
            <w:top w:val="none" w:sz="0" w:space="0" w:color="auto"/>
            <w:left w:val="none" w:sz="0" w:space="0" w:color="auto"/>
            <w:bottom w:val="none" w:sz="0" w:space="0" w:color="auto"/>
            <w:right w:val="none" w:sz="0" w:space="0" w:color="auto"/>
          </w:divBdr>
        </w:div>
        <w:div w:id="840394416">
          <w:marLeft w:val="0"/>
          <w:marRight w:val="0"/>
          <w:marTop w:val="0"/>
          <w:marBottom w:val="0"/>
          <w:divBdr>
            <w:top w:val="none" w:sz="0" w:space="0" w:color="auto"/>
            <w:left w:val="none" w:sz="0" w:space="0" w:color="auto"/>
            <w:bottom w:val="none" w:sz="0" w:space="0" w:color="auto"/>
            <w:right w:val="none" w:sz="0" w:space="0" w:color="auto"/>
          </w:divBdr>
        </w:div>
        <w:div w:id="1089042428">
          <w:marLeft w:val="0"/>
          <w:marRight w:val="0"/>
          <w:marTop w:val="0"/>
          <w:marBottom w:val="0"/>
          <w:divBdr>
            <w:top w:val="none" w:sz="0" w:space="0" w:color="auto"/>
            <w:left w:val="none" w:sz="0" w:space="0" w:color="auto"/>
            <w:bottom w:val="none" w:sz="0" w:space="0" w:color="auto"/>
            <w:right w:val="none" w:sz="0" w:space="0" w:color="auto"/>
          </w:divBdr>
        </w:div>
        <w:div w:id="1097335899">
          <w:marLeft w:val="0"/>
          <w:marRight w:val="0"/>
          <w:marTop w:val="0"/>
          <w:marBottom w:val="0"/>
          <w:divBdr>
            <w:top w:val="none" w:sz="0" w:space="0" w:color="auto"/>
            <w:left w:val="none" w:sz="0" w:space="0" w:color="auto"/>
            <w:bottom w:val="none" w:sz="0" w:space="0" w:color="auto"/>
            <w:right w:val="none" w:sz="0" w:space="0" w:color="auto"/>
          </w:divBdr>
        </w:div>
        <w:div w:id="1229412838">
          <w:marLeft w:val="0"/>
          <w:marRight w:val="0"/>
          <w:marTop w:val="0"/>
          <w:marBottom w:val="0"/>
          <w:divBdr>
            <w:top w:val="none" w:sz="0" w:space="0" w:color="auto"/>
            <w:left w:val="none" w:sz="0" w:space="0" w:color="auto"/>
            <w:bottom w:val="none" w:sz="0" w:space="0" w:color="auto"/>
            <w:right w:val="none" w:sz="0" w:space="0" w:color="auto"/>
          </w:divBdr>
        </w:div>
        <w:div w:id="1320113884">
          <w:marLeft w:val="0"/>
          <w:marRight w:val="0"/>
          <w:marTop w:val="0"/>
          <w:marBottom w:val="0"/>
          <w:divBdr>
            <w:top w:val="none" w:sz="0" w:space="0" w:color="auto"/>
            <w:left w:val="none" w:sz="0" w:space="0" w:color="auto"/>
            <w:bottom w:val="none" w:sz="0" w:space="0" w:color="auto"/>
            <w:right w:val="none" w:sz="0" w:space="0" w:color="auto"/>
          </w:divBdr>
        </w:div>
        <w:div w:id="1399940134">
          <w:marLeft w:val="0"/>
          <w:marRight w:val="0"/>
          <w:marTop w:val="0"/>
          <w:marBottom w:val="0"/>
          <w:divBdr>
            <w:top w:val="none" w:sz="0" w:space="0" w:color="auto"/>
            <w:left w:val="none" w:sz="0" w:space="0" w:color="auto"/>
            <w:bottom w:val="none" w:sz="0" w:space="0" w:color="auto"/>
            <w:right w:val="none" w:sz="0" w:space="0" w:color="auto"/>
          </w:divBdr>
        </w:div>
        <w:div w:id="1427655379">
          <w:marLeft w:val="0"/>
          <w:marRight w:val="0"/>
          <w:marTop w:val="0"/>
          <w:marBottom w:val="0"/>
          <w:divBdr>
            <w:top w:val="none" w:sz="0" w:space="0" w:color="auto"/>
            <w:left w:val="none" w:sz="0" w:space="0" w:color="auto"/>
            <w:bottom w:val="none" w:sz="0" w:space="0" w:color="auto"/>
            <w:right w:val="none" w:sz="0" w:space="0" w:color="auto"/>
          </w:divBdr>
        </w:div>
        <w:div w:id="1453018210">
          <w:marLeft w:val="0"/>
          <w:marRight w:val="0"/>
          <w:marTop w:val="0"/>
          <w:marBottom w:val="0"/>
          <w:divBdr>
            <w:top w:val="none" w:sz="0" w:space="0" w:color="auto"/>
            <w:left w:val="none" w:sz="0" w:space="0" w:color="auto"/>
            <w:bottom w:val="none" w:sz="0" w:space="0" w:color="auto"/>
            <w:right w:val="none" w:sz="0" w:space="0" w:color="auto"/>
          </w:divBdr>
        </w:div>
        <w:div w:id="1504470850">
          <w:marLeft w:val="0"/>
          <w:marRight w:val="0"/>
          <w:marTop w:val="0"/>
          <w:marBottom w:val="0"/>
          <w:divBdr>
            <w:top w:val="none" w:sz="0" w:space="0" w:color="auto"/>
            <w:left w:val="none" w:sz="0" w:space="0" w:color="auto"/>
            <w:bottom w:val="none" w:sz="0" w:space="0" w:color="auto"/>
            <w:right w:val="none" w:sz="0" w:space="0" w:color="auto"/>
          </w:divBdr>
        </w:div>
        <w:div w:id="1584953459">
          <w:marLeft w:val="0"/>
          <w:marRight w:val="0"/>
          <w:marTop w:val="0"/>
          <w:marBottom w:val="0"/>
          <w:divBdr>
            <w:top w:val="none" w:sz="0" w:space="0" w:color="auto"/>
            <w:left w:val="none" w:sz="0" w:space="0" w:color="auto"/>
            <w:bottom w:val="none" w:sz="0" w:space="0" w:color="auto"/>
            <w:right w:val="none" w:sz="0" w:space="0" w:color="auto"/>
          </w:divBdr>
        </w:div>
        <w:div w:id="1607158147">
          <w:marLeft w:val="0"/>
          <w:marRight w:val="0"/>
          <w:marTop w:val="0"/>
          <w:marBottom w:val="0"/>
          <w:divBdr>
            <w:top w:val="none" w:sz="0" w:space="0" w:color="auto"/>
            <w:left w:val="none" w:sz="0" w:space="0" w:color="auto"/>
            <w:bottom w:val="none" w:sz="0" w:space="0" w:color="auto"/>
            <w:right w:val="none" w:sz="0" w:space="0" w:color="auto"/>
          </w:divBdr>
        </w:div>
        <w:div w:id="1627588983">
          <w:marLeft w:val="0"/>
          <w:marRight w:val="0"/>
          <w:marTop w:val="0"/>
          <w:marBottom w:val="0"/>
          <w:divBdr>
            <w:top w:val="none" w:sz="0" w:space="0" w:color="auto"/>
            <w:left w:val="none" w:sz="0" w:space="0" w:color="auto"/>
            <w:bottom w:val="none" w:sz="0" w:space="0" w:color="auto"/>
            <w:right w:val="none" w:sz="0" w:space="0" w:color="auto"/>
          </w:divBdr>
        </w:div>
        <w:div w:id="1965186071">
          <w:marLeft w:val="0"/>
          <w:marRight w:val="0"/>
          <w:marTop w:val="0"/>
          <w:marBottom w:val="0"/>
          <w:divBdr>
            <w:top w:val="none" w:sz="0" w:space="0" w:color="auto"/>
            <w:left w:val="none" w:sz="0" w:space="0" w:color="auto"/>
            <w:bottom w:val="none" w:sz="0" w:space="0" w:color="auto"/>
            <w:right w:val="none" w:sz="0" w:space="0" w:color="auto"/>
          </w:divBdr>
        </w:div>
        <w:div w:id="1968393325">
          <w:marLeft w:val="0"/>
          <w:marRight w:val="0"/>
          <w:marTop w:val="0"/>
          <w:marBottom w:val="0"/>
          <w:divBdr>
            <w:top w:val="none" w:sz="0" w:space="0" w:color="auto"/>
            <w:left w:val="none" w:sz="0" w:space="0" w:color="auto"/>
            <w:bottom w:val="none" w:sz="0" w:space="0" w:color="auto"/>
            <w:right w:val="none" w:sz="0" w:space="0" w:color="auto"/>
          </w:divBdr>
        </w:div>
        <w:div w:id="2072657637">
          <w:marLeft w:val="0"/>
          <w:marRight w:val="0"/>
          <w:marTop w:val="0"/>
          <w:marBottom w:val="0"/>
          <w:divBdr>
            <w:top w:val="none" w:sz="0" w:space="0" w:color="auto"/>
            <w:left w:val="none" w:sz="0" w:space="0" w:color="auto"/>
            <w:bottom w:val="none" w:sz="0" w:space="0" w:color="auto"/>
            <w:right w:val="none" w:sz="0" w:space="0" w:color="auto"/>
          </w:divBdr>
        </w:div>
      </w:divsChild>
    </w:div>
    <w:div w:id="61605511">
      <w:bodyDiv w:val="1"/>
      <w:marLeft w:val="0"/>
      <w:marRight w:val="0"/>
      <w:marTop w:val="0"/>
      <w:marBottom w:val="0"/>
      <w:divBdr>
        <w:top w:val="none" w:sz="0" w:space="0" w:color="auto"/>
        <w:left w:val="none" w:sz="0" w:space="0" w:color="auto"/>
        <w:bottom w:val="none" w:sz="0" w:space="0" w:color="auto"/>
        <w:right w:val="none" w:sz="0" w:space="0" w:color="auto"/>
      </w:divBdr>
    </w:div>
    <w:div w:id="155342469">
      <w:bodyDiv w:val="1"/>
      <w:marLeft w:val="0"/>
      <w:marRight w:val="0"/>
      <w:marTop w:val="0"/>
      <w:marBottom w:val="0"/>
      <w:divBdr>
        <w:top w:val="none" w:sz="0" w:space="0" w:color="auto"/>
        <w:left w:val="none" w:sz="0" w:space="0" w:color="auto"/>
        <w:bottom w:val="none" w:sz="0" w:space="0" w:color="auto"/>
        <w:right w:val="none" w:sz="0" w:space="0" w:color="auto"/>
      </w:divBdr>
      <w:divsChild>
        <w:div w:id="28381514">
          <w:marLeft w:val="0"/>
          <w:marRight w:val="0"/>
          <w:marTop w:val="0"/>
          <w:marBottom w:val="0"/>
          <w:divBdr>
            <w:top w:val="none" w:sz="0" w:space="0" w:color="auto"/>
            <w:left w:val="none" w:sz="0" w:space="0" w:color="auto"/>
            <w:bottom w:val="none" w:sz="0" w:space="0" w:color="auto"/>
            <w:right w:val="none" w:sz="0" w:space="0" w:color="auto"/>
          </w:divBdr>
        </w:div>
        <w:div w:id="65274384">
          <w:marLeft w:val="0"/>
          <w:marRight w:val="0"/>
          <w:marTop w:val="0"/>
          <w:marBottom w:val="0"/>
          <w:divBdr>
            <w:top w:val="none" w:sz="0" w:space="0" w:color="auto"/>
            <w:left w:val="none" w:sz="0" w:space="0" w:color="auto"/>
            <w:bottom w:val="none" w:sz="0" w:space="0" w:color="auto"/>
            <w:right w:val="none" w:sz="0" w:space="0" w:color="auto"/>
          </w:divBdr>
        </w:div>
        <w:div w:id="89787869">
          <w:marLeft w:val="0"/>
          <w:marRight w:val="0"/>
          <w:marTop w:val="0"/>
          <w:marBottom w:val="0"/>
          <w:divBdr>
            <w:top w:val="none" w:sz="0" w:space="0" w:color="auto"/>
            <w:left w:val="none" w:sz="0" w:space="0" w:color="auto"/>
            <w:bottom w:val="none" w:sz="0" w:space="0" w:color="auto"/>
            <w:right w:val="none" w:sz="0" w:space="0" w:color="auto"/>
          </w:divBdr>
        </w:div>
        <w:div w:id="368072790">
          <w:marLeft w:val="0"/>
          <w:marRight w:val="0"/>
          <w:marTop w:val="0"/>
          <w:marBottom w:val="0"/>
          <w:divBdr>
            <w:top w:val="none" w:sz="0" w:space="0" w:color="auto"/>
            <w:left w:val="none" w:sz="0" w:space="0" w:color="auto"/>
            <w:bottom w:val="none" w:sz="0" w:space="0" w:color="auto"/>
            <w:right w:val="none" w:sz="0" w:space="0" w:color="auto"/>
          </w:divBdr>
        </w:div>
        <w:div w:id="423846467">
          <w:marLeft w:val="0"/>
          <w:marRight w:val="0"/>
          <w:marTop w:val="0"/>
          <w:marBottom w:val="0"/>
          <w:divBdr>
            <w:top w:val="none" w:sz="0" w:space="0" w:color="auto"/>
            <w:left w:val="none" w:sz="0" w:space="0" w:color="auto"/>
            <w:bottom w:val="none" w:sz="0" w:space="0" w:color="auto"/>
            <w:right w:val="none" w:sz="0" w:space="0" w:color="auto"/>
          </w:divBdr>
        </w:div>
        <w:div w:id="465388946">
          <w:marLeft w:val="0"/>
          <w:marRight w:val="0"/>
          <w:marTop w:val="0"/>
          <w:marBottom w:val="0"/>
          <w:divBdr>
            <w:top w:val="none" w:sz="0" w:space="0" w:color="auto"/>
            <w:left w:val="none" w:sz="0" w:space="0" w:color="auto"/>
            <w:bottom w:val="none" w:sz="0" w:space="0" w:color="auto"/>
            <w:right w:val="none" w:sz="0" w:space="0" w:color="auto"/>
          </w:divBdr>
        </w:div>
        <w:div w:id="491796028">
          <w:marLeft w:val="0"/>
          <w:marRight w:val="0"/>
          <w:marTop w:val="0"/>
          <w:marBottom w:val="0"/>
          <w:divBdr>
            <w:top w:val="none" w:sz="0" w:space="0" w:color="auto"/>
            <w:left w:val="none" w:sz="0" w:space="0" w:color="auto"/>
            <w:bottom w:val="none" w:sz="0" w:space="0" w:color="auto"/>
            <w:right w:val="none" w:sz="0" w:space="0" w:color="auto"/>
          </w:divBdr>
        </w:div>
        <w:div w:id="556167473">
          <w:marLeft w:val="0"/>
          <w:marRight w:val="0"/>
          <w:marTop w:val="0"/>
          <w:marBottom w:val="0"/>
          <w:divBdr>
            <w:top w:val="none" w:sz="0" w:space="0" w:color="auto"/>
            <w:left w:val="none" w:sz="0" w:space="0" w:color="auto"/>
            <w:bottom w:val="none" w:sz="0" w:space="0" w:color="auto"/>
            <w:right w:val="none" w:sz="0" w:space="0" w:color="auto"/>
          </w:divBdr>
        </w:div>
        <w:div w:id="559443900">
          <w:marLeft w:val="0"/>
          <w:marRight w:val="0"/>
          <w:marTop w:val="0"/>
          <w:marBottom w:val="0"/>
          <w:divBdr>
            <w:top w:val="none" w:sz="0" w:space="0" w:color="auto"/>
            <w:left w:val="none" w:sz="0" w:space="0" w:color="auto"/>
            <w:bottom w:val="none" w:sz="0" w:space="0" w:color="auto"/>
            <w:right w:val="none" w:sz="0" w:space="0" w:color="auto"/>
          </w:divBdr>
        </w:div>
        <w:div w:id="640037250">
          <w:marLeft w:val="0"/>
          <w:marRight w:val="0"/>
          <w:marTop w:val="0"/>
          <w:marBottom w:val="0"/>
          <w:divBdr>
            <w:top w:val="none" w:sz="0" w:space="0" w:color="auto"/>
            <w:left w:val="none" w:sz="0" w:space="0" w:color="auto"/>
            <w:bottom w:val="none" w:sz="0" w:space="0" w:color="auto"/>
            <w:right w:val="none" w:sz="0" w:space="0" w:color="auto"/>
          </w:divBdr>
        </w:div>
        <w:div w:id="673141898">
          <w:marLeft w:val="0"/>
          <w:marRight w:val="0"/>
          <w:marTop w:val="0"/>
          <w:marBottom w:val="0"/>
          <w:divBdr>
            <w:top w:val="none" w:sz="0" w:space="0" w:color="auto"/>
            <w:left w:val="none" w:sz="0" w:space="0" w:color="auto"/>
            <w:bottom w:val="none" w:sz="0" w:space="0" w:color="auto"/>
            <w:right w:val="none" w:sz="0" w:space="0" w:color="auto"/>
          </w:divBdr>
        </w:div>
        <w:div w:id="744377894">
          <w:marLeft w:val="0"/>
          <w:marRight w:val="0"/>
          <w:marTop w:val="0"/>
          <w:marBottom w:val="0"/>
          <w:divBdr>
            <w:top w:val="none" w:sz="0" w:space="0" w:color="auto"/>
            <w:left w:val="none" w:sz="0" w:space="0" w:color="auto"/>
            <w:bottom w:val="none" w:sz="0" w:space="0" w:color="auto"/>
            <w:right w:val="none" w:sz="0" w:space="0" w:color="auto"/>
          </w:divBdr>
        </w:div>
        <w:div w:id="848518940">
          <w:marLeft w:val="0"/>
          <w:marRight w:val="0"/>
          <w:marTop w:val="0"/>
          <w:marBottom w:val="0"/>
          <w:divBdr>
            <w:top w:val="none" w:sz="0" w:space="0" w:color="auto"/>
            <w:left w:val="none" w:sz="0" w:space="0" w:color="auto"/>
            <w:bottom w:val="none" w:sz="0" w:space="0" w:color="auto"/>
            <w:right w:val="none" w:sz="0" w:space="0" w:color="auto"/>
          </w:divBdr>
        </w:div>
        <w:div w:id="1038362202">
          <w:marLeft w:val="0"/>
          <w:marRight w:val="0"/>
          <w:marTop w:val="0"/>
          <w:marBottom w:val="0"/>
          <w:divBdr>
            <w:top w:val="none" w:sz="0" w:space="0" w:color="auto"/>
            <w:left w:val="none" w:sz="0" w:space="0" w:color="auto"/>
            <w:bottom w:val="none" w:sz="0" w:space="0" w:color="auto"/>
            <w:right w:val="none" w:sz="0" w:space="0" w:color="auto"/>
          </w:divBdr>
        </w:div>
        <w:div w:id="1177501276">
          <w:marLeft w:val="0"/>
          <w:marRight w:val="0"/>
          <w:marTop w:val="0"/>
          <w:marBottom w:val="0"/>
          <w:divBdr>
            <w:top w:val="none" w:sz="0" w:space="0" w:color="auto"/>
            <w:left w:val="none" w:sz="0" w:space="0" w:color="auto"/>
            <w:bottom w:val="none" w:sz="0" w:space="0" w:color="auto"/>
            <w:right w:val="none" w:sz="0" w:space="0" w:color="auto"/>
          </w:divBdr>
        </w:div>
        <w:div w:id="1312829156">
          <w:marLeft w:val="0"/>
          <w:marRight w:val="0"/>
          <w:marTop w:val="0"/>
          <w:marBottom w:val="0"/>
          <w:divBdr>
            <w:top w:val="none" w:sz="0" w:space="0" w:color="auto"/>
            <w:left w:val="none" w:sz="0" w:space="0" w:color="auto"/>
            <w:bottom w:val="none" w:sz="0" w:space="0" w:color="auto"/>
            <w:right w:val="none" w:sz="0" w:space="0" w:color="auto"/>
          </w:divBdr>
        </w:div>
        <w:div w:id="1400863997">
          <w:marLeft w:val="0"/>
          <w:marRight w:val="0"/>
          <w:marTop w:val="0"/>
          <w:marBottom w:val="0"/>
          <w:divBdr>
            <w:top w:val="none" w:sz="0" w:space="0" w:color="auto"/>
            <w:left w:val="none" w:sz="0" w:space="0" w:color="auto"/>
            <w:bottom w:val="none" w:sz="0" w:space="0" w:color="auto"/>
            <w:right w:val="none" w:sz="0" w:space="0" w:color="auto"/>
          </w:divBdr>
        </w:div>
        <w:div w:id="1417244126">
          <w:marLeft w:val="0"/>
          <w:marRight w:val="0"/>
          <w:marTop w:val="0"/>
          <w:marBottom w:val="0"/>
          <w:divBdr>
            <w:top w:val="none" w:sz="0" w:space="0" w:color="auto"/>
            <w:left w:val="none" w:sz="0" w:space="0" w:color="auto"/>
            <w:bottom w:val="none" w:sz="0" w:space="0" w:color="auto"/>
            <w:right w:val="none" w:sz="0" w:space="0" w:color="auto"/>
          </w:divBdr>
        </w:div>
        <w:div w:id="1430277471">
          <w:marLeft w:val="0"/>
          <w:marRight w:val="0"/>
          <w:marTop w:val="0"/>
          <w:marBottom w:val="0"/>
          <w:divBdr>
            <w:top w:val="none" w:sz="0" w:space="0" w:color="auto"/>
            <w:left w:val="none" w:sz="0" w:space="0" w:color="auto"/>
            <w:bottom w:val="none" w:sz="0" w:space="0" w:color="auto"/>
            <w:right w:val="none" w:sz="0" w:space="0" w:color="auto"/>
          </w:divBdr>
        </w:div>
        <w:div w:id="1481383034">
          <w:marLeft w:val="0"/>
          <w:marRight w:val="0"/>
          <w:marTop w:val="0"/>
          <w:marBottom w:val="0"/>
          <w:divBdr>
            <w:top w:val="none" w:sz="0" w:space="0" w:color="auto"/>
            <w:left w:val="none" w:sz="0" w:space="0" w:color="auto"/>
            <w:bottom w:val="none" w:sz="0" w:space="0" w:color="auto"/>
            <w:right w:val="none" w:sz="0" w:space="0" w:color="auto"/>
          </w:divBdr>
        </w:div>
        <w:div w:id="1600212879">
          <w:marLeft w:val="0"/>
          <w:marRight w:val="0"/>
          <w:marTop w:val="0"/>
          <w:marBottom w:val="0"/>
          <w:divBdr>
            <w:top w:val="none" w:sz="0" w:space="0" w:color="auto"/>
            <w:left w:val="none" w:sz="0" w:space="0" w:color="auto"/>
            <w:bottom w:val="none" w:sz="0" w:space="0" w:color="auto"/>
            <w:right w:val="none" w:sz="0" w:space="0" w:color="auto"/>
          </w:divBdr>
        </w:div>
        <w:div w:id="1614484432">
          <w:marLeft w:val="0"/>
          <w:marRight w:val="0"/>
          <w:marTop w:val="0"/>
          <w:marBottom w:val="0"/>
          <w:divBdr>
            <w:top w:val="none" w:sz="0" w:space="0" w:color="auto"/>
            <w:left w:val="none" w:sz="0" w:space="0" w:color="auto"/>
            <w:bottom w:val="none" w:sz="0" w:space="0" w:color="auto"/>
            <w:right w:val="none" w:sz="0" w:space="0" w:color="auto"/>
          </w:divBdr>
        </w:div>
        <w:div w:id="2001149517">
          <w:marLeft w:val="0"/>
          <w:marRight w:val="0"/>
          <w:marTop w:val="0"/>
          <w:marBottom w:val="0"/>
          <w:divBdr>
            <w:top w:val="none" w:sz="0" w:space="0" w:color="auto"/>
            <w:left w:val="none" w:sz="0" w:space="0" w:color="auto"/>
            <w:bottom w:val="none" w:sz="0" w:space="0" w:color="auto"/>
            <w:right w:val="none" w:sz="0" w:space="0" w:color="auto"/>
          </w:divBdr>
        </w:div>
        <w:div w:id="2102296269">
          <w:marLeft w:val="0"/>
          <w:marRight w:val="0"/>
          <w:marTop w:val="0"/>
          <w:marBottom w:val="0"/>
          <w:divBdr>
            <w:top w:val="none" w:sz="0" w:space="0" w:color="auto"/>
            <w:left w:val="none" w:sz="0" w:space="0" w:color="auto"/>
            <w:bottom w:val="none" w:sz="0" w:space="0" w:color="auto"/>
            <w:right w:val="none" w:sz="0" w:space="0" w:color="auto"/>
          </w:divBdr>
        </w:div>
        <w:div w:id="2113550508">
          <w:marLeft w:val="0"/>
          <w:marRight w:val="0"/>
          <w:marTop w:val="0"/>
          <w:marBottom w:val="0"/>
          <w:divBdr>
            <w:top w:val="none" w:sz="0" w:space="0" w:color="auto"/>
            <w:left w:val="none" w:sz="0" w:space="0" w:color="auto"/>
            <w:bottom w:val="none" w:sz="0" w:space="0" w:color="auto"/>
            <w:right w:val="none" w:sz="0" w:space="0" w:color="auto"/>
          </w:divBdr>
        </w:div>
      </w:divsChild>
    </w:div>
    <w:div w:id="158231913">
      <w:bodyDiv w:val="1"/>
      <w:marLeft w:val="0"/>
      <w:marRight w:val="0"/>
      <w:marTop w:val="0"/>
      <w:marBottom w:val="0"/>
      <w:divBdr>
        <w:top w:val="none" w:sz="0" w:space="0" w:color="auto"/>
        <w:left w:val="none" w:sz="0" w:space="0" w:color="auto"/>
        <w:bottom w:val="none" w:sz="0" w:space="0" w:color="auto"/>
        <w:right w:val="none" w:sz="0" w:space="0" w:color="auto"/>
      </w:divBdr>
      <w:divsChild>
        <w:div w:id="492651032">
          <w:marLeft w:val="547"/>
          <w:marRight w:val="0"/>
          <w:marTop w:val="91"/>
          <w:marBottom w:val="0"/>
          <w:divBdr>
            <w:top w:val="none" w:sz="0" w:space="0" w:color="auto"/>
            <w:left w:val="none" w:sz="0" w:space="0" w:color="auto"/>
            <w:bottom w:val="none" w:sz="0" w:space="0" w:color="auto"/>
            <w:right w:val="none" w:sz="0" w:space="0" w:color="auto"/>
          </w:divBdr>
        </w:div>
        <w:div w:id="1064329825">
          <w:marLeft w:val="547"/>
          <w:marRight w:val="0"/>
          <w:marTop w:val="91"/>
          <w:marBottom w:val="0"/>
          <w:divBdr>
            <w:top w:val="none" w:sz="0" w:space="0" w:color="auto"/>
            <w:left w:val="none" w:sz="0" w:space="0" w:color="auto"/>
            <w:bottom w:val="none" w:sz="0" w:space="0" w:color="auto"/>
            <w:right w:val="none" w:sz="0" w:space="0" w:color="auto"/>
          </w:divBdr>
        </w:div>
        <w:div w:id="1676690107">
          <w:marLeft w:val="547"/>
          <w:marRight w:val="0"/>
          <w:marTop w:val="77"/>
          <w:marBottom w:val="0"/>
          <w:divBdr>
            <w:top w:val="none" w:sz="0" w:space="0" w:color="auto"/>
            <w:left w:val="none" w:sz="0" w:space="0" w:color="auto"/>
            <w:bottom w:val="none" w:sz="0" w:space="0" w:color="auto"/>
            <w:right w:val="none" w:sz="0" w:space="0" w:color="auto"/>
          </w:divBdr>
        </w:div>
        <w:div w:id="1729067380">
          <w:marLeft w:val="547"/>
          <w:marRight w:val="0"/>
          <w:marTop w:val="91"/>
          <w:marBottom w:val="0"/>
          <w:divBdr>
            <w:top w:val="none" w:sz="0" w:space="0" w:color="auto"/>
            <w:left w:val="none" w:sz="0" w:space="0" w:color="auto"/>
            <w:bottom w:val="none" w:sz="0" w:space="0" w:color="auto"/>
            <w:right w:val="none" w:sz="0" w:space="0" w:color="auto"/>
          </w:divBdr>
        </w:div>
        <w:div w:id="1745487131">
          <w:marLeft w:val="547"/>
          <w:marRight w:val="0"/>
          <w:marTop w:val="91"/>
          <w:marBottom w:val="0"/>
          <w:divBdr>
            <w:top w:val="none" w:sz="0" w:space="0" w:color="auto"/>
            <w:left w:val="none" w:sz="0" w:space="0" w:color="auto"/>
            <w:bottom w:val="none" w:sz="0" w:space="0" w:color="auto"/>
            <w:right w:val="none" w:sz="0" w:space="0" w:color="auto"/>
          </w:divBdr>
        </w:div>
        <w:div w:id="2117209177">
          <w:marLeft w:val="547"/>
          <w:marRight w:val="0"/>
          <w:marTop w:val="91"/>
          <w:marBottom w:val="0"/>
          <w:divBdr>
            <w:top w:val="none" w:sz="0" w:space="0" w:color="auto"/>
            <w:left w:val="none" w:sz="0" w:space="0" w:color="auto"/>
            <w:bottom w:val="none" w:sz="0" w:space="0" w:color="auto"/>
            <w:right w:val="none" w:sz="0" w:space="0" w:color="auto"/>
          </w:divBdr>
        </w:div>
        <w:div w:id="2144543037">
          <w:marLeft w:val="547"/>
          <w:marRight w:val="0"/>
          <w:marTop w:val="91"/>
          <w:marBottom w:val="0"/>
          <w:divBdr>
            <w:top w:val="none" w:sz="0" w:space="0" w:color="auto"/>
            <w:left w:val="none" w:sz="0" w:space="0" w:color="auto"/>
            <w:bottom w:val="none" w:sz="0" w:space="0" w:color="auto"/>
            <w:right w:val="none" w:sz="0" w:space="0" w:color="auto"/>
          </w:divBdr>
        </w:div>
      </w:divsChild>
    </w:div>
    <w:div w:id="168254031">
      <w:bodyDiv w:val="1"/>
      <w:marLeft w:val="0"/>
      <w:marRight w:val="0"/>
      <w:marTop w:val="0"/>
      <w:marBottom w:val="0"/>
      <w:divBdr>
        <w:top w:val="none" w:sz="0" w:space="0" w:color="auto"/>
        <w:left w:val="none" w:sz="0" w:space="0" w:color="auto"/>
        <w:bottom w:val="none" w:sz="0" w:space="0" w:color="auto"/>
        <w:right w:val="none" w:sz="0" w:space="0" w:color="auto"/>
      </w:divBdr>
      <w:divsChild>
        <w:div w:id="1064330914">
          <w:marLeft w:val="0"/>
          <w:marRight w:val="0"/>
          <w:marTop w:val="0"/>
          <w:marBottom w:val="0"/>
          <w:divBdr>
            <w:top w:val="none" w:sz="0" w:space="0" w:color="auto"/>
            <w:left w:val="none" w:sz="0" w:space="0" w:color="auto"/>
            <w:bottom w:val="none" w:sz="0" w:space="0" w:color="auto"/>
            <w:right w:val="none" w:sz="0" w:space="0" w:color="auto"/>
          </w:divBdr>
        </w:div>
      </w:divsChild>
    </w:div>
    <w:div w:id="264777202">
      <w:bodyDiv w:val="1"/>
      <w:marLeft w:val="0"/>
      <w:marRight w:val="0"/>
      <w:marTop w:val="0"/>
      <w:marBottom w:val="0"/>
      <w:divBdr>
        <w:top w:val="none" w:sz="0" w:space="0" w:color="auto"/>
        <w:left w:val="none" w:sz="0" w:space="0" w:color="auto"/>
        <w:bottom w:val="none" w:sz="0" w:space="0" w:color="auto"/>
        <w:right w:val="none" w:sz="0" w:space="0" w:color="auto"/>
      </w:divBdr>
      <w:divsChild>
        <w:div w:id="12534385">
          <w:marLeft w:val="0"/>
          <w:marRight w:val="0"/>
          <w:marTop w:val="0"/>
          <w:marBottom w:val="0"/>
          <w:divBdr>
            <w:top w:val="none" w:sz="0" w:space="0" w:color="auto"/>
            <w:left w:val="none" w:sz="0" w:space="0" w:color="auto"/>
            <w:bottom w:val="none" w:sz="0" w:space="0" w:color="auto"/>
            <w:right w:val="none" w:sz="0" w:space="0" w:color="auto"/>
          </w:divBdr>
        </w:div>
        <w:div w:id="359018384">
          <w:marLeft w:val="0"/>
          <w:marRight w:val="0"/>
          <w:marTop w:val="0"/>
          <w:marBottom w:val="0"/>
          <w:divBdr>
            <w:top w:val="none" w:sz="0" w:space="0" w:color="auto"/>
            <w:left w:val="none" w:sz="0" w:space="0" w:color="auto"/>
            <w:bottom w:val="none" w:sz="0" w:space="0" w:color="auto"/>
            <w:right w:val="none" w:sz="0" w:space="0" w:color="auto"/>
          </w:divBdr>
        </w:div>
        <w:div w:id="372928707">
          <w:marLeft w:val="0"/>
          <w:marRight w:val="0"/>
          <w:marTop w:val="0"/>
          <w:marBottom w:val="0"/>
          <w:divBdr>
            <w:top w:val="none" w:sz="0" w:space="0" w:color="auto"/>
            <w:left w:val="none" w:sz="0" w:space="0" w:color="auto"/>
            <w:bottom w:val="none" w:sz="0" w:space="0" w:color="auto"/>
            <w:right w:val="none" w:sz="0" w:space="0" w:color="auto"/>
          </w:divBdr>
        </w:div>
        <w:div w:id="543640182">
          <w:marLeft w:val="0"/>
          <w:marRight w:val="0"/>
          <w:marTop w:val="0"/>
          <w:marBottom w:val="0"/>
          <w:divBdr>
            <w:top w:val="none" w:sz="0" w:space="0" w:color="auto"/>
            <w:left w:val="none" w:sz="0" w:space="0" w:color="auto"/>
            <w:bottom w:val="none" w:sz="0" w:space="0" w:color="auto"/>
            <w:right w:val="none" w:sz="0" w:space="0" w:color="auto"/>
          </w:divBdr>
        </w:div>
        <w:div w:id="558170114">
          <w:marLeft w:val="0"/>
          <w:marRight w:val="0"/>
          <w:marTop w:val="0"/>
          <w:marBottom w:val="0"/>
          <w:divBdr>
            <w:top w:val="none" w:sz="0" w:space="0" w:color="auto"/>
            <w:left w:val="none" w:sz="0" w:space="0" w:color="auto"/>
            <w:bottom w:val="none" w:sz="0" w:space="0" w:color="auto"/>
            <w:right w:val="none" w:sz="0" w:space="0" w:color="auto"/>
          </w:divBdr>
        </w:div>
        <w:div w:id="908423793">
          <w:marLeft w:val="0"/>
          <w:marRight w:val="0"/>
          <w:marTop w:val="0"/>
          <w:marBottom w:val="0"/>
          <w:divBdr>
            <w:top w:val="none" w:sz="0" w:space="0" w:color="auto"/>
            <w:left w:val="none" w:sz="0" w:space="0" w:color="auto"/>
            <w:bottom w:val="none" w:sz="0" w:space="0" w:color="auto"/>
            <w:right w:val="none" w:sz="0" w:space="0" w:color="auto"/>
          </w:divBdr>
        </w:div>
        <w:div w:id="1202472719">
          <w:marLeft w:val="0"/>
          <w:marRight w:val="0"/>
          <w:marTop w:val="0"/>
          <w:marBottom w:val="0"/>
          <w:divBdr>
            <w:top w:val="none" w:sz="0" w:space="0" w:color="auto"/>
            <w:left w:val="none" w:sz="0" w:space="0" w:color="auto"/>
            <w:bottom w:val="none" w:sz="0" w:space="0" w:color="auto"/>
            <w:right w:val="none" w:sz="0" w:space="0" w:color="auto"/>
          </w:divBdr>
        </w:div>
        <w:div w:id="1318605790">
          <w:marLeft w:val="0"/>
          <w:marRight w:val="0"/>
          <w:marTop w:val="0"/>
          <w:marBottom w:val="0"/>
          <w:divBdr>
            <w:top w:val="none" w:sz="0" w:space="0" w:color="auto"/>
            <w:left w:val="none" w:sz="0" w:space="0" w:color="auto"/>
            <w:bottom w:val="none" w:sz="0" w:space="0" w:color="auto"/>
            <w:right w:val="none" w:sz="0" w:space="0" w:color="auto"/>
          </w:divBdr>
        </w:div>
        <w:div w:id="1606687430">
          <w:marLeft w:val="0"/>
          <w:marRight w:val="0"/>
          <w:marTop w:val="0"/>
          <w:marBottom w:val="0"/>
          <w:divBdr>
            <w:top w:val="none" w:sz="0" w:space="0" w:color="auto"/>
            <w:left w:val="none" w:sz="0" w:space="0" w:color="auto"/>
            <w:bottom w:val="none" w:sz="0" w:space="0" w:color="auto"/>
            <w:right w:val="none" w:sz="0" w:space="0" w:color="auto"/>
          </w:divBdr>
        </w:div>
      </w:divsChild>
    </w:div>
    <w:div w:id="315110471">
      <w:bodyDiv w:val="1"/>
      <w:marLeft w:val="0"/>
      <w:marRight w:val="0"/>
      <w:marTop w:val="0"/>
      <w:marBottom w:val="0"/>
      <w:divBdr>
        <w:top w:val="none" w:sz="0" w:space="0" w:color="auto"/>
        <w:left w:val="none" w:sz="0" w:space="0" w:color="auto"/>
        <w:bottom w:val="none" w:sz="0" w:space="0" w:color="auto"/>
        <w:right w:val="none" w:sz="0" w:space="0" w:color="auto"/>
      </w:divBdr>
      <w:divsChild>
        <w:div w:id="1516731665">
          <w:marLeft w:val="0"/>
          <w:marRight w:val="0"/>
          <w:marTop w:val="0"/>
          <w:marBottom w:val="0"/>
          <w:divBdr>
            <w:top w:val="none" w:sz="0" w:space="0" w:color="auto"/>
            <w:left w:val="none" w:sz="0" w:space="0" w:color="auto"/>
            <w:bottom w:val="none" w:sz="0" w:space="0" w:color="auto"/>
            <w:right w:val="none" w:sz="0" w:space="0" w:color="auto"/>
          </w:divBdr>
        </w:div>
      </w:divsChild>
    </w:div>
    <w:div w:id="329411140">
      <w:bodyDiv w:val="1"/>
      <w:marLeft w:val="0"/>
      <w:marRight w:val="0"/>
      <w:marTop w:val="0"/>
      <w:marBottom w:val="0"/>
      <w:divBdr>
        <w:top w:val="none" w:sz="0" w:space="0" w:color="auto"/>
        <w:left w:val="none" w:sz="0" w:space="0" w:color="auto"/>
        <w:bottom w:val="none" w:sz="0" w:space="0" w:color="auto"/>
        <w:right w:val="none" w:sz="0" w:space="0" w:color="auto"/>
      </w:divBdr>
    </w:div>
    <w:div w:id="386421649">
      <w:bodyDiv w:val="1"/>
      <w:marLeft w:val="0"/>
      <w:marRight w:val="0"/>
      <w:marTop w:val="0"/>
      <w:marBottom w:val="0"/>
      <w:divBdr>
        <w:top w:val="none" w:sz="0" w:space="0" w:color="auto"/>
        <w:left w:val="none" w:sz="0" w:space="0" w:color="auto"/>
        <w:bottom w:val="none" w:sz="0" w:space="0" w:color="auto"/>
        <w:right w:val="none" w:sz="0" w:space="0" w:color="auto"/>
      </w:divBdr>
      <w:divsChild>
        <w:div w:id="219943503">
          <w:marLeft w:val="480"/>
          <w:marRight w:val="0"/>
          <w:marTop w:val="0"/>
          <w:marBottom w:val="0"/>
          <w:divBdr>
            <w:top w:val="none" w:sz="0" w:space="0" w:color="auto"/>
            <w:left w:val="none" w:sz="0" w:space="0" w:color="auto"/>
            <w:bottom w:val="none" w:sz="0" w:space="0" w:color="auto"/>
            <w:right w:val="none" w:sz="0" w:space="0" w:color="auto"/>
          </w:divBdr>
        </w:div>
        <w:div w:id="1680430026">
          <w:marLeft w:val="480"/>
          <w:marRight w:val="0"/>
          <w:marTop w:val="0"/>
          <w:marBottom w:val="0"/>
          <w:divBdr>
            <w:top w:val="none" w:sz="0" w:space="0" w:color="auto"/>
            <w:left w:val="none" w:sz="0" w:space="0" w:color="auto"/>
            <w:bottom w:val="none" w:sz="0" w:space="0" w:color="auto"/>
            <w:right w:val="none" w:sz="0" w:space="0" w:color="auto"/>
          </w:divBdr>
        </w:div>
      </w:divsChild>
    </w:div>
    <w:div w:id="412312968">
      <w:bodyDiv w:val="1"/>
      <w:marLeft w:val="0"/>
      <w:marRight w:val="0"/>
      <w:marTop w:val="0"/>
      <w:marBottom w:val="0"/>
      <w:divBdr>
        <w:top w:val="none" w:sz="0" w:space="0" w:color="auto"/>
        <w:left w:val="none" w:sz="0" w:space="0" w:color="auto"/>
        <w:bottom w:val="none" w:sz="0" w:space="0" w:color="auto"/>
        <w:right w:val="none" w:sz="0" w:space="0" w:color="auto"/>
      </w:divBdr>
    </w:div>
    <w:div w:id="438330866">
      <w:bodyDiv w:val="1"/>
      <w:marLeft w:val="0"/>
      <w:marRight w:val="0"/>
      <w:marTop w:val="0"/>
      <w:marBottom w:val="0"/>
      <w:divBdr>
        <w:top w:val="none" w:sz="0" w:space="0" w:color="auto"/>
        <w:left w:val="none" w:sz="0" w:space="0" w:color="auto"/>
        <w:bottom w:val="none" w:sz="0" w:space="0" w:color="auto"/>
        <w:right w:val="none" w:sz="0" w:space="0" w:color="auto"/>
      </w:divBdr>
      <w:divsChild>
        <w:div w:id="306017039">
          <w:marLeft w:val="0"/>
          <w:marRight w:val="0"/>
          <w:marTop w:val="0"/>
          <w:marBottom w:val="0"/>
          <w:divBdr>
            <w:top w:val="none" w:sz="0" w:space="0" w:color="auto"/>
            <w:left w:val="none" w:sz="0" w:space="0" w:color="auto"/>
            <w:bottom w:val="none" w:sz="0" w:space="0" w:color="auto"/>
            <w:right w:val="none" w:sz="0" w:space="0" w:color="auto"/>
          </w:divBdr>
        </w:div>
        <w:div w:id="323360474">
          <w:marLeft w:val="0"/>
          <w:marRight w:val="0"/>
          <w:marTop w:val="0"/>
          <w:marBottom w:val="0"/>
          <w:divBdr>
            <w:top w:val="none" w:sz="0" w:space="0" w:color="auto"/>
            <w:left w:val="none" w:sz="0" w:space="0" w:color="auto"/>
            <w:bottom w:val="none" w:sz="0" w:space="0" w:color="auto"/>
            <w:right w:val="none" w:sz="0" w:space="0" w:color="auto"/>
          </w:divBdr>
        </w:div>
        <w:div w:id="490607488">
          <w:marLeft w:val="0"/>
          <w:marRight w:val="0"/>
          <w:marTop w:val="0"/>
          <w:marBottom w:val="0"/>
          <w:divBdr>
            <w:top w:val="none" w:sz="0" w:space="0" w:color="auto"/>
            <w:left w:val="none" w:sz="0" w:space="0" w:color="auto"/>
            <w:bottom w:val="none" w:sz="0" w:space="0" w:color="auto"/>
            <w:right w:val="none" w:sz="0" w:space="0" w:color="auto"/>
          </w:divBdr>
        </w:div>
        <w:div w:id="530383495">
          <w:marLeft w:val="0"/>
          <w:marRight w:val="0"/>
          <w:marTop w:val="0"/>
          <w:marBottom w:val="0"/>
          <w:divBdr>
            <w:top w:val="none" w:sz="0" w:space="0" w:color="auto"/>
            <w:left w:val="none" w:sz="0" w:space="0" w:color="auto"/>
            <w:bottom w:val="none" w:sz="0" w:space="0" w:color="auto"/>
            <w:right w:val="none" w:sz="0" w:space="0" w:color="auto"/>
          </w:divBdr>
        </w:div>
        <w:div w:id="627392173">
          <w:marLeft w:val="0"/>
          <w:marRight w:val="0"/>
          <w:marTop w:val="0"/>
          <w:marBottom w:val="0"/>
          <w:divBdr>
            <w:top w:val="none" w:sz="0" w:space="0" w:color="auto"/>
            <w:left w:val="none" w:sz="0" w:space="0" w:color="auto"/>
            <w:bottom w:val="none" w:sz="0" w:space="0" w:color="auto"/>
            <w:right w:val="none" w:sz="0" w:space="0" w:color="auto"/>
          </w:divBdr>
        </w:div>
        <w:div w:id="648510751">
          <w:marLeft w:val="0"/>
          <w:marRight w:val="0"/>
          <w:marTop w:val="0"/>
          <w:marBottom w:val="0"/>
          <w:divBdr>
            <w:top w:val="none" w:sz="0" w:space="0" w:color="auto"/>
            <w:left w:val="none" w:sz="0" w:space="0" w:color="auto"/>
            <w:bottom w:val="none" w:sz="0" w:space="0" w:color="auto"/>
            <w:right w:val="none" w:sz="0" w:space="0" w:color="auto"/>
          </w:divBdr>
        </w:div>
        <w:div w:id="671882750">
          <w:marLeft w:val="0"/>
          <w:marRight w:val="0"/>
          <w:marTop w:val="0"/>
          <w:marBottom w:val="0"/>
          <w:divBdr>
            <w:top w:val="none" w:sz="0" w:space="0" w:color="auto"/>
            <w:left w:val="none" w:sz="0" w:space="0" w:color="auto"/>
            <w:bottom w:val="none" w:sz="0" w:space="0" w:color="auto"/>
            <w:right w:val="none" w:sz="0" w:space="0" w:color="auto"/>
          </w:divBdr>
        </w:div>
        <w:div w:id="769816391">
          <w:marLeft w:val="0"/>
          <w:marRight w:val="0"/>
          <w:marTop w:val="0"/>
          <w:marBottom w:val="0"/>
          <w:divBdr>
            <w:top w:val="none" w:sz="0" w:space="0" w:color="auto"/>
            <w:left w:val="none" w:sz="0" w:space="0" w:color="auto"/>
            <w:bottom w:val="none" w:sz="0" w:space="0" w:color="auto"/>
            <w:right w:val="none" w:sz="0" w:space="0" w:color="auto"/>
          </w:divBdr>
        </w:div>
        <w:div w:id="1061978018">
          <w:marLeft w:val="0"/>
          <w:marRight w:val="0"/>
          <w:marTop w:val="0"/>
          <w:marBottom w:val="0"/>
          <w:divBdr>
            <w:top w:val="none" w:sz="0" w:space="0" w:color="auto"/>
            <w:left w:val="none" w:sz="0" w:space="0" w:color="auto"/>
            <w:bottom w:val="none" w:sz="0" w:space="0" w:color="auto"/>
            <w:right w:val="none" w:sz="0" w:space="0" w:color="auto"/>
          </w:divBdr>
        </w:div>
        <w:div w:id="1117598061">
          <w:marLeft w:val="0"/>
          <w:marRight w:val="0"/>
          <w:marTop w:val="0"/>
          <w:marBottom w:val="0"/>
          <w:divBdr>
            <w:top w:val="none" w:sz="0" w:space="0" w:color="auto"/>
            <w:left w:val="none" w:sz="0" w:space="0" w:color="auto"/>
            <w:bottom w:val="none" w:sz="0" w:space="0" w:color="auto"/>
            <w:right w:val="none" w:sz="0" w:space="0" w:color="auto"/>
          </w:divBdr>
        </w:div>
        <w:div w:id="1191146162">
          <w:marLeft w:val="0"/>
          <w:marRight w:val="0"/>
          <w:marTop w:val="0"/>
          <w:marBottom w:val="0"/>
          <w:divBdr>
            <w:top w:val="none" w:sz="0" w:space="0" w:color="auto"/>
            <w:left w:val="none" w:sz="0" w:space="0" w:color="auto"/>
            <w:bottom w:val="none" w:sz="0" w:space="0" w:color="auto"/>
            <w:right w:val="none" w:sz="0" w:space="0" w:color="auto"/>
          </w:divBdr>
        </w:div>
        <w:div w:id="1262838864">
          <w:marLeft w:val="0"/>
          <w:marRight w:val="0"/>
          <w:marTop w:val="0"/>
          <w:marBottom w:val="0"/>
          <w:divBdr>
            <w:top w:val="none" w:sz="0" w:space="0" w:color="auto"/>
            <w:left w:val="none" w:sz="0" w:space="0" w:color="auto"/>
            <w:bottom w:val="none" w:sz="0" w:space="0" w:color="auto"/>
            <w:right w:val="none" w:sz="0" w:space="0" w:color="auto"/>
          </w:divBdr>
        </w:div>
        <w:div w:id="1292859766">
          <w:marLeft w:val="0"/>
          <w:marRight w:val="0"/>
          <w:marTop w:val="0"/>
          <w:marBottom w:val="0"/>
          <w:divBdr>
            <w:top w:val="none" w:sz="0" w:space="0" w:color="auto"/>
            <w:left w:val="none" w:sz="0" w:space="0" w:color="auto"/>
            <w:bottom w:val="none" w:sz="0" w:space="0" w:color="auto"/>
            <w:right w:val="none" w:sz="0" w:space="0" w:color="auto"/>
          </w:divBdr>
        </w:div>
        <w:div w:id="1404330806">
          <w:marLeft w:val="0"/>
          <w:marRight w:val="0"/>
          <w:marTop w:val="0"/>
          <w:marBottom w:val="0"/>
          <w:divBdr>
            <w:top w:val="none" w:sz="0" w:space="0" w:color="auto"/>
            <w:left w:val="none" w:sz="0" w:space="0" w:color="auto"/>
            <w:bottom w:val="none" w:sz="0" w:space="0" w:color="auto"/>
            <w:right w:val="none" w:sz="0" w:space="0" w:color="auto"/>
          </w:divBdr>
        </w:div>
        <w:div w:id="1709523846">
          <w:marLeft w:val="0"/>
          <w:marRight w:val="0"/>
          <w:marTop w:val="0"/>
          <w:marBottom w:val="0"/>
          <w:divBdr>
            <w:top w:val="none" w:sz="0" w:space="0" w:color="auto"/>
            <w:left w:val="none" w:sz="0" w:space="0" w:color="auto"/>
            <w:bottom w:val="none" w:sz="0" w:space="0" w:color="auto"/>
            <w:right w:val="none" w:sz="0" w:space="0" w:color="auto"/>
          </w:divBdr>
        </w:div>
        <w:div w:id="1977490875">
          <w:marLeft w:val="0"/>
          <w:marRight w:val="0"/>
          <w:marTop w:val="0"/>
          <w:marBottom w:val="0"/>
          <w:divBdr>
            <w:top w:val="none" w:sz="0" w:space="0" w:color="auto"/>
            <w:left w:val="none" w:sz="0" w:space="0" w:color="auto"/>
            <w:bottom w:val="none" w:sz="0" w:space="0" w:color="auto"/>
            <w:right w:val="none" w:sz="0" w:space="0" w:color="auto"/>
          </w:divBdr>
        </w:div>
      </w:divsChild>
    </w:div>
    <w:div w:id="458652223">
      <w:bodyDiv w:val="1"/>
      <w:marLeft w:val="0"/>
      <w:marRight w:val="0"/>
      <w:marTop w:val="0"/>
      <w:marBottom w:val="0"/>
      <w:divBdr>
        <w:top w:val="none" w:sz="0" w:space="0" w:color="auto"/>
        <w:left w:val="none" w:sz="0" w:space="0" w:color="auto"/>
        <w:bottom w:val="none" w:sz="0" w:space="0" w:color="auto"/>
        <w:right w:val="none" w:sz="0" w:space="0" w:color="auto"/>
      </w:divBdr>
      <w:divsChild>
        <w:div w:id="226571192">
          <w:marLeft w:val="0"/>
          <w:marRight w:val="0"/>
          <w:marTop w:val="0"/>
          <w:marBottom w:val="0"/>
          <w:divBdr>
            <w:top w:val="none" w:sz="0" w:space="0" w:color="auto"/>
            <w:left w:val="none" w:sz="0" w:space="0" w:color="auto"/>
            <w:bottom w:val="none" w:sz="0" w:space="0" w:color="auto"/>
            <w:right w:val="none" w:sz="0" w:space="0" w:color="auto"/>
          </w:divBdr>
        </w:div>
        <w:div w:id="903493082">
          <w:marLeft w:val="0"/>
          <w:marRight w:val="0"/>
          <w:marTop w:val="0"/>
          <w:marBottom w:val="0"/>
          <w:divBdr>
            <w:top w:val="none" w:sz="0" w:space="0" w:color="auto"/>
            <w:left w:val="none" w:sz="0" w:space="0" w:color="auto"/>
            <w:bottom w:val="none" w:sz="0" w:space="0" w:color="auto"/>
            <w:right w:val="none" w:sz="0" w:space="0" w:color="auto"/>
          </w:divBdr>
        </w:div>
        <w:div w:id="1081636810">
          <w:marLeft w:val="0"/>
          <w:marRight w:val="0"/>
          <w:marTop w:val="0"/>
          <w:marBottom w:val="0"/>
          <w:divBdr>
            <w:top w:val="none" w:sz="0" w:space="0" w:color="auto"/>
            <w:left w:val="none" w:sz="0" w:space="0" w:color="auto"/>
            <w:bottom w:val="none" w:sz="0" w:space="0" w:color="auto"/>
            <w:right w:val="none" w:sz="0" w:space="0" w:color="auto"/>
          </w:divBdr>
        </w:div>
        <w:div w:id="1654793216">
          <w:marLeft w:val="0"/>
          <w:marRight w:val="0"/>
          <w:marTop w:val="0"/>
          <w:marBottom w:val="0"/>
          <w:divBdr>
            <w:top w:val="none" w:sz="0" w:space="0" w:color="auto"/>
            <w:left w:val="none" w:sz="0" w:space="0" w:color="auto"/>
            <w:bottom w:val="none" w:sz="0" w:space="0" w:color="auto"/>
            <w:right w:val="none" w:sz="0" w:space="0" w:color="auto"/>
          </w:divBdr>
        </w:div>
        <w:div w:id="1904220502">
          <w:marLeft w:val="0"/>
          <w:marRight w:val="0"/>
          <w:marTop w:val="0"/>
          <w:marBottom w:val="0"/>
          <w:divBdr>
            <w:top w:val="none" w:sz="0" w:space="0" w:color="auto"/>
            <w:left w:val="none" w:sz="0" w:space="0" w:color="auto"/>
            <w:bottom w:val="none" w:sz="0" w:space="0" w:color="auto"/>
            <w:right w:val="none" w:sz="0" w:space="0" w:color="auto"/>
          </w:divBdr>
        </w:div>
      </w:divsChild>
    </w:div>
    <w:div w:id="514348977">
      <w:bodyDiv w:val="1"/>
      <w:marLeft w:val="0"/>
      <w:marRight w:val="0"/>
      <w:marTop w:val="0"/>
      <w:marBottom w:val="0"/>
      <w:divBdr>
        <w:top w:val="none" w:sz="0" w:space="0" w:color="auto"/>
        <w:left w:val="none" w:sz="0" w:space="0" w:color="auto"/>
        <w:bottom w:val="none" w:sz="0" w:space="0" w:color="auto"/>
        <w:right w:val="none" w:sz="0" w:space="0" w:color="auto"/>
      </w:divBdr>
    </w:div>
    <w:div w:id="602767346">
      <w:bodyDiv w:val="1"/>
      <w:marLeft w:val="0"/>
      <w:marRight w:val="0"/>
      <w:marTop w:val="0"/>
      <w:marBottom w:val="0"/>
      <w:divBdr>
        <w:top w:val="none" w:sz="0" w:space="0" w:color="auto"/>
        <w:left w:val="none" w:sz="0" w:space="0" w:color="auto"/>
        <w:bottom w:val="none" w:sz="0" w:space="0" w:color="auto"/>
        <w:right w:val="none" w:sz="0" w:space="0" w:color="auto"/>
      </w:divBdr>
      <w:divsChild>
        <w:div w:id="12459542">
          <w:marLeft w:val="0"/>
          <w:marRight w:val="0"/>
          <w:marTop w:val="0"/>
          <w:marBottom w:val="0"/>
          <w:divBdr>
            <w:top w:val="none" w:sz="0" w:space="0" w:color="auto"/>
            <w:left w:val="none" w:sz="0" w:space="0" w:color="auto"/>
            <w:bottom w:val="none" w:sz="0" w:space="0" w:color="auto"/>
            <w:right w:val="none" w:sz="0" w:space="0" w:color="auto"/>
          </w:divBdr>
          <w:divsChild>
            <w:div w:id="522936674">
              <w:marLeft w:val="0"/>
              <w:marRight w:val="0"/>
              <w:marTop w:val="0"/>
              <w:marBottom w:val="0"/>
              <w:divBdr>
                <w:top w:val="none" w:sz="0" w:space="0" w:color="auto"/>
                <w:left w:val="none" w:sz="0" w:space="0" w:color="auto"/>
                <w:bottom w:val="none" w:sz="0" w:space="0" w:color="auto"/>
                <w:right w:val="none" w:sz="0" w:space="0" w:color="auto"/>
              </w:divBdr>
              <w:divsChild>
                <w:div w:id="915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0583">
          <w:marLeft w:val="0"/>
          <w:marRight w:val="0"/>
          <w:marTop w:val="24"/>
          <w:marBottom w:val="0"/>
          <w:divBdr>
            <w:top w:val="none" w:sz="0" w:space="0" w:color="auto"/>
            <w:left w:val="none" w:sz="0" w:space="0" w:color="auto"/>
            <w:bottom w:val="none" w:sz="0" w:space="0" w:color="auto"/>
            <w:right w:val="none" w:sz="0" w:space="0" w:color="auto"/>
          </w:divBdr>
        </w:div>
        <w:div w:id="79565076">
          <w:marLeft w:val="0"/>
          <w:marRight w:val="0"/>
          <w:marTop w:val="0"/>
          <w:marBottom w:val="0"/>
          <w:divBdr>
            <w:top w:val="none" w:sz="0" w:space="0" w:color="auto"/>
            <w:left w:val="none" w:sz="0" w:space="0" w:color="auto"/>
            <w:bottom w:val="none" w:sz="0" w:space="0" w:color="auto"/>
            <w:right w:val="none" w:sz="0" w:space="0" w:color="auto"/>
          </w:divBdr>
        </w:div>
        <w:div w:id="109394819">
          <w:marLeft w:val="0"/>
          <w:marRight w:val="0"/>
          <w:marTop w:val="0"/>
          <w:marBottom w:val="0"/>
          <w:divBdr>
            <w:top w:val="none" w:sz="0" w:space="0" w:color="auto"/>
            <w:left w:val="none" w:sz="0" w:space="0" w:color="auto"/>
            <w:bottom w:val="none" w:sz="0" w:space="0" w:color="auto"/>
            <w:right w:val="none" w:sz="0" w:space="0" w:color="auto"/>
          </w:divBdr>
        </w:div>
        <w:div w:id="225145758">
          <w:marLeft w:val="0"/>
          <w:marRight w:val="0"/>
          <w:marTop w:val="0"/>
          <w:marBottom w:val="0"/>
          <w:divBdr>
            <w:top w:val="none" w:sz="0" w:space="0" w:color="auto"/>
            <w:left w:val="none" w:sz="0" w:space="0" w:color="auto"/>
            <w:bottom w:val="none" w:sz="0" w:space="0" w:color="auto"/>
            <w:right w:val="none" w:sz="0" w:space="0" w:color="auto"/>
          </w:divBdr>
          <w:divsChild>
            <w:div w:id="26294553">
              <w:marLeft w:val="0"/>
              <w:marRight w:val="0"/>
              <w:marTop w:val="0"/>
              <w:marBottom w:val="0"/>
              <w:divBdr>
                <w:top w:val="none" w:sz="0" w:space="0" w:color="auto"/>
                <w:left w:val="none" w:sz="0" w:space="0" w:color="auto"/>
                <w:bottom w:val="none" w:sz="0" w:space="0" w:color="auto"/>
                <w:right w:val="none" w:sz="0" w:space="0" w:color="auto"/>
              </w:divBdr>
              <w:divsChild>
                <w:div w:id="18112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79326">
          <w:marLeft w:val="0"/>
          <w:marRight w:val="0"/>
          <w:marTop w:val="0"/>
          <w:marBottom w:val="0"/>
          <w:divBdr>
            <w:top w:val="none" w:sz="0" w:space="0" w:color="auto"/>
            <w:left w:val="none" w:sz="0" w:space="0" w:color="auto"/>
            <w:bottom w:val="none" w:sz="0" w:space="0" w:color="auto"/>
            <w:right w:val="none" w:sz="0" w:space="0" w:color="auto"/>
          </w:divBdr>
        </w:div>
        <w:div w:id="289408379">
          <w:marLeft w:val="0"/>
          <w:marRight w:val="0"/>
          <w:marTop w:val="0"/>
          <w:marBottom w:val="0"/>
          <w:divBdr>
            <w:top w:val="none" w:sz="0" w:space="0" w:color="auto"/>
            <w:left w:val="none" w:sz="0" w:space="0" w:color="auto"/>
            <w:bottom w:val="none" w:sz="0" w:space="0" w:color="auto"/>
            <w:right w:val="none" w:sz="0" w:space="0" w:color="auto"/>
          </w:divBdr>
          <w:divsChild>
            <w:div w:id="1385064199">
              <w:marLeft w:val="0"/>
              <w:marRight w:val="0"/>
              <w:marTop w:val="0"/>
              <w:marBottom w:val="0"/>
              <w:divBdr>
                <w:top w:val="none" w:sz="0" w:space="0" w:color="auto"/>
                <w:left w:val="none" w:sz="0" w:space="0" w:color="auto"/>
                <w:bottom w:val="none" w:sz="0" w:space="0" w:color="auto"/>
                <w:right w:val="none" w:sz="0" w:space="0" w:color="auto"/>
              </w:divBdr>
              <w:divsChild>
                <w:div w:id="10045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7098">
          <w:marLeft w:val="0"/>
          <w:marRight w:val="0"/>
          <w:marTop w:val="0"/>
          <w:marBottom w:val="0"/>
          <w:divBdr>
            <w:top w:val="none" w:sz="0" w:space="0" w:color="auto"/>
            <w:left w:val="none" w:sz="0" w:space="0" w:color="auto"/>
            <w:bottom w:val="none" w:sz="0" w:space="0" w:color="auto"/>
            <w:right w:val="none" w:sz="0" w:space="0" w:color="auto"/>
          </w:divBdr>
          <w:divsChild>
            <w:div w:id="5981533">
              <w:marLeft w:val="0"/>
              <w:marRight w:val="0"/>
              <w:marTop w:val="0"/>
              <w:marBottom w:val="0"/>
              <w:divBdr>
                <w:top w:val="none" w:sz="0" w:space="0" w:color="auto"/>
                <w:left w:val="none" w:sz="0" w:space="0" w:color="auto"/>
                <w:bottom w:val="none" w:sz="0" w:space="0" w:color="auto"/>
                <w:right w:val="none" w:sz="0" w:space="0" w:color="auto"/>
              </w:divBdr>
              <w:divsChild>
                <w:div w:id="12971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3478">
          <w:marLeft w:val="0"/>
          <w:marRight w:val="0"/>
          <w:marTop w:val="0"/>
          <w:marBottom w:val="0"/>
          <w:divBdr>
            <w:top w:val="none" w:sz="0" w:space="0" w:color="auto"/>
            <w:left w:val="none" w:sz="0" w:space="0" w:color="auto"/>
            <w:bottom w:val="none" w:sz="0" w:space="0" w:color="auto"/>
            <w:right w:val="none" w:sz="0" w:space="0" w:color="auto"/>
          </w:divBdr>
        </w:div>
        <w:div w:id="322516630">
          <w:marLeft w:val="0"/>
          <w:marRight w:val="0"/>
          <w:marTop w:val="24"/>
          <w:marBottom w:val="0"/>
          <w:divBdr>
            <w:top w:val="none" w:sz="0" w:space="0" w:color="auto"/>
            <w:left w:val="none" w:sz="0" w:space="0" w:color="auto"/>
            <w:bottom w:val="none" w:sz="0" w:space="0" w:color="auto"/>
            <w:right w:val="none" w:sz="0" w:space="0" w:color="auto"/>
          </w:divBdr>
        </w:div>
        <w:div w:id="351420426">
          <w:marLeft w:val="0"/>
          <w:marRight w:val="0"/>
          <w:marTop w:val="0"/>
          <w:marBottom w:val="0"/>
          <w:divBdr>
            <w:top w:val="none" w:sz="0" w:space="0" w:color="auto"/>
            <w:left w:val="none" w:sz="0" w:space="0" w:color="auto"/>
            <w:bottom w:val="none" w:sz="0" w:space="0" w:color="auto"/>
            <w:right w:val="none" w:sz="0" w:space="0" w:color="auto"/>
          </w:divBdr>
          <w:divsChild>
            <w:div w:id="1254049934">
              <w:marLeft w:val="0"/>
              <w:marRight w:val="0"/>
              <w:marTop w:val="0"/>
              <w:marBottom w:val="0"/>
              <w:divBdr>
                <w:top w:val="none" w:sz="0" w:space="0" w:color="auto"/>
                <w:left w:val="none" w:sz="0" w:space="0" w:color="auto"/>
                <w:bottom w:val="none" w:sz="0" w:space="0" w:color="auto"/>
                <w:right w:val="none" w:sz="0" w:space="0" w:color="auto"/>
              </w:divBdr>
              <w:divsChild>
                <w:div w:id="7770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5263">
          <w:marLeft w:val="0"/>
          <w:marRight w:val="0"/>
          <w:marTop w:val="0"/>
          <w:marBottom w:val="0"/>
          <w:divBdr>
            <w:top w:val="none" w:sz="0" w:space="0" w:color="auto"/>
            <w:left w:val="none" w:sz="0" w:space="0" w:color="auto"/>
            <w:bottom w:val="none" w:sz="0" w:space="0" w:color="auto"/>
            <w:right w:val="none" w:sz="0" w:space="0" w:color="auto"/>
          </w:divBdr>
          <w:divsChild>
            <w:div w:id="955912285">
              <w:marLeft w:val="0"/>
              <w:marRight w:val="0"/>
              <w:marTop w:val="0"/>
              <w:marBottom w:val="0"/>
              <w:divBdr>
                <w:top w:val="none" w:sz="0" w:space="0" w:color="auto"/>
                <w:left w:val="none" w:sz="0" w:space="0" w:color="auto"/>
                <w:bottom w:val="none" w:sz="0" w:space="0" w:color="auto"/>
                <w:right w:val="none" w:sz="0" w:space="0" w:color="auto"/>
              </w:divBdr>
            </w:div>
            <w:div w:id="1312636914">
              <w:marLeft w:val="0"/>
              <w:marRight w:val="0"/>
              <w:marTop w:val="0"/>
              <w:marBottom w:val="0"/>
              <w:divBdr>
                <w:top w:val="none" w:sz="0" w:space="0" w:color="auto"/>
                <w:left w:val="none" w:sz="0" w:space="0" w:color="auto"/>
                <w:bottom w:val="none" w:sz="0" w:space="0" w:color="auto"/>
                <w:right w:val="none" w:sz="0" w:space="0" w:color="auto"/>
              </w:divBdr>
            </w:div>
            <w:div w:id="1457213286">
              <w:marLeft w:val="0"/>
              <w:marRight w:val="0"/>
              <w:marTop w:val="0"/>
              <w:marBottom w:val="0"/>
              <w:divBdr>
                <w:top w:val="none" w:sz="0" w:space="0" w:color="auto"/>
                <w:left w:val="none" w:sz="0" w:space="0" w:color="auto"/>
                <w:bottom w:val="none" w:sz="0" w:space="0" w:color="auto"/>
                <w:right w:val="none" w:sz="0" w:space="0" w:color="auto"/>
              </w:divBdr>
            </w:div>
          </w:divsChild>
        </w:div>
        <w:div w:id="421688604">
          <w:marLeft w:val="0"/>
          <w:marRight w:val="0"/>
          <w:marTop w:val="0"/>
          <w:marBottom w:val="0"/>
          <w:divBdr>
            <w:top w:val="none" w:sz="0" w:space="0" w:color="auto"/>
            <w:left w:val="none" w:sz="0" w:space="0" w:color="auto"/>
            <w:bottom w:val="none" w:sz="0" w:space="0" w:color="auto"/>
            <w:right w:val="none" w:sz="0" w:space="0" w:color="auto"/>
          </w:divBdr>
        </w:div>
        <w:div w:id="468061985">
          <w:marLeft w:val="0"/>
          <w:marRight w:val="0"/>
          <w:marTop w:val="0"/>
          <w:marBottom w:val="0"/>
          <w:divBdr>
            <w:top w:val="none" w:sz="0" w:space="0" w:color="auto"/>
            <w:left w:val="none" w:sz="0" w:space="0" w:color="auto"/>
            <w:bottom w:val="none" w:sz="0" w:space="0" w:color="auto"/>
            <w:right w:val="none" w:sz="0" w:space="0" w:color="auto"/>
          </w:divBdr>
          <w:divsChild>
            <w:div w:id="1285506767">
              <w:marLeft w:val="0"/>
              <w:marRight w:val="0"/>
              <w:marTop w:val="0"/>
              <w:marBottom w:val="0"/>
              <w:divBdr>
                <w:top w:val="none" w:sz="0" w:space="0" w:color="auto"/>
                <w:left w:val="none" w:sz="0" w:space="0" w:color="auto"/>
                <w:bottom w:val="none" w:sz="0" w:space="0" w:color="auto"/>
                <w:right w:val="none" w:sz="0" w:space="0" w:color="auto"/>
              </w:divBdr>
              <w:divsChild>
                <w:div w:id="11993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1374">
          <w:marLeft w:val="0"/>
          <w:marRight w:val="0"/>
          <w:marTop w:val="0"/>
          <w:marBottom w:val="0"/>
          <w:divBdr>
            <w:top w:val="none" w:sz="0" w:space="0" w:color="auto"/>
            <w:left w:val="none" w:sz="0" w:space="0" w:color="auto"/>
            <w:bottom w:val="none" w:sz="0" w:space="0" w:color="auto"/>
            <w:right w:val="none" w:sz="0" w:space="0" w:color="auto"/>
          </w:divBdr>
          <w:divsChild>
            <w:div w:id="119692859">
              <w:marLeft w:val="0"/>
              <w:marRight w:val="0"/>
              <w:marTop w:val="0"/>
              <w:marBottom w:val="0"/>
              <w:divBdr>
                <w:top w:val="none" w:sz="0" w:space="0" w:color="auto"/>
                <w:left w:val="none" w:sz="0" w:space="0" w:color="auto"/>
                <w:bottom w:val="none" w:sz="0" w:space="0" w:color="auto"/>
                <w:right w:val="none" w:sz="0" w:space="0" w:color="auto"/>
              </w:divBdr>
            </w:div>
          </w:divsChild>
        </w:div>
        <w:div w:id="560096593">
          <w:marLeft w:val="0"/>
          <w:marRight w:val="0"/>
          <w:marTop w:val="0"/>
          <w:marBottom w:val="0"/>
          <w:divBdr>
            <w:top w:val="none" w:sz="0" w:space="0" w:color="auto"/>
            <w:left w:val="none" w:sz="0" w:space="0" w:color="auto"/>
            <w:bottom w:val="none" w:sz="0" w:space="0" w:color="auto"/>
            <w:right w:val="none" w:sz="0" w:space="0" w:color="auto"/>
          </w:divBdr>
        </w:div>
        <w:div w:id="629673017">
          <w:marLeft w:val="0"/>
          <w:marRight w:val="0"/>
          <w:marTop w:val="24"/>
          <w:marBottom w:val="0"/>
          <w:divBdr>
            <w:top w:val="none" w:sz="0" w:space="0" w:color="auto"/>
            <w:left w:val="none" w:sz="0" w:space="0" w:color="auto"/>
            <w:bottom w:val="none" w:sz="0" w:space="0" w:color="auto"/>
            <w:right w:val="none" w:sz="0" w:space="0" w:color="auto"/>
          </w:divBdr>
        </w:div>
        <w:div w:id="730036958">
          <w:marLeft w:val="0"/>
          <w:marRight w:val="0"/>
          <w:marTop w:val="0"/>
          <w:marBottom w:val="0"/>
          <w:divBdr>
            <w:top w:val="none" w:sz="0" w:space="0" w:color="auto"/>
            <w:left w:val="none" w:sz="0" w:space="0" w:color="auto"/>
            <w:bottom w:val="none" w:sz="0" w:space="0" w:color="auto"/>
            <w:right w:val="none" w:sz="0" w:space="0" w:color="auto"/>
          </w:divBdr>
          <w:divsChild>
            <w:div w:id="1141575836">
              <w:marLeft w:val="0"/>
              <w:marRight w:val="0"/>
              <w:marTop w:val="0"/>
              <w:marBottom w:val="0"/>
              <w:divBdr>
                <w:top w:val="none" w:sz="0" w:space="0" w:color="auto"/>
                <w:left w:val="none" w:sz="0" w:space="0" w:color="auto"/>
                <w:bottom w:val="none" w:sz="0" w:space="0" w:color="auto"/>
                <w:right w:val="none" w:sz="0" w:space="0" w:color="auto"/>
              </w:divBdr>
              <w:divsChild>
                <w:div w:id="4305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2628">
          <w:marLeft w:val="0"/>
          <w:marRight w:val="0"/>
          <w:marTop w:val="0"/>
          <w:marBottom w:val="0"/>
          <w:divBdr>
            <w:top w:val="none" w:sz="0" w:space="0" w:color="auto"/>
            <w:left w:val="none" w:sz="0" w:space="0" w:color="auto"/>
            <w:bottom w:val="none" w:sz="0" w:space="0" w:color="auto"/>
            <w:right w:val="none" w:sz="0" w:space="0" w:color="auto"/>
          </w:divBdr>
          <w:divsChild>
            <w:div w:id="1261451279">
              <w:marLeft w:val="0"/>
              <w:marRight w:val="0"/>
              <w:marTop w:val="0"/>
              <w:marBottom w:val="0"/>
              <w:divBdr>
                <w:top w:val="none" w:sz="0" w:space="0" w:color="auto"/>
                <w:left w:val="none" w:sz="0" w:space="0" w:color="auto"/>
                <w:bottom w:val="none" w:sz="0" w:space="0" w:color="auto"/>
                <w:right w:val="none" w:sz="0" w:space="0" w:color="auto"/>
              </w:divBdr>
            </w:div>
          </w:divsChild>
        </w:div>
        <w:div w:id="783378713">
          <w:marLeft w:val="0"/>
          <w:marRight w:val="0"/>
          <w:marTop w:val="0"/>
          <w:marBottom w:val="0"/>
          <w:divBdr>
            <w:top w:val="none" w:sz="0" w:space="0" w:color="auto"/>
            <w:left w:val="none" w:sz="0" w:space="0" w:color="auto"/>
            <w:bottom w:val="none" w:sz="0" w:space="0" w:color="auto"/>
            <w:right w:val="none" w:sz="0" w:space="0" w:color="auto"/>
          </w:divBdr>
        </w:div>
        <w:div w:id="803623686">
          <w:marLeft w:val="0"/>
          <w:marRight w:val="0"/>
          <w:marTop w:val="0"/>
          <w:marBottom w:val="0"/>
          <w:divBdr>
            <w:top w:val="none" w:sz="0" w:space="0" w:color="auto"/>
            <w:left w:val="none" w:sz="0" w:space="0" w:color="auto"/>
            <w:bottom w:val="none" w:sz="0" w:space="0" w:color="auto"/>
            <w:right w:val="none" w:sz="0" w:space="0" w:color="auto"/>
          </w:divBdr>
          <w:divsChild>
            <w:div w:id="605969062">
              <w:marLeft w:val="0"/>
              <w:marRight w:val="0"/>
              <w:marTop w:val="0"/>
              <w:marBottom w:val="0"/>
              <w:divBdr>
                <w:top w:val="none" w:sz="0" w:space="0" w:color="auto"/>
                <w:left w:val="none" w:sz="0" w:space="0" w:color="auto"/>
                <w:bottom w:val="none" w:sz="0" w:space="0" w:color="auto"/>
                <w:right w:val="none" w:sz="0" w:space="0" w:color="auto"/>
              </w:divBdr>
              <w:divsChild>
                <w:div w:id="3091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4227">
          <w:marLeft w:val="0"/>
          <w:marRight w:val="0"/>
          <w:marTop w:val="0"/>
          <w:marBottom w:val="0"/>
          <w:divBdr>
            <w:top w:val="none" w:sz="0" w:space="0" w:color="auto"/>
            <w:left w:val="none" w:sz="0" w:space="0" w:color="auto"/>
            <w:bottom w:val="none" w:sz="0" w:space="0" w:color="auto"/>
            <w:right w:val="none" w:sz="0" w:space="0" w:color="auto"/>
          </w:divBdr>
          <w:divsChild>
            <w:div w:id="367461578">
              <w:marLeft w:val="0"/>
              <w:marRight w:val="0"/>
              <w:marTop w:val="0"/>
              <w:marBottom w:val="0"/>
              <w:divBdr>
                <w:top w:val="none" w:sz="0" w:space="0" w:color="auto"/>
                <w:left w:val="none" w:sz="0" w:space="0" w:color="auto"/>
                <w:bottom w:val="none" w:sz="0" w:space="0" w:color="auto"/>
                <w:right w:val="none" w:sz="0" w:space="0" w:color="auto"/>
              </w:divBdr>
              <w:divsChild>
                <w:div w:id="8348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15946">
          <w:marLeft w:val="0"/>
          <w:marRight w:val="0"/>
          <w:marTop w:val="0"/>
          <w:marBottom w:val="0"/>
          <w:divBdr>
            <w:top w:val="none" w:sz="0" w:space="0" w:color="auto"/>
            <w:left w:val="none" w:sz="0" w:space="0" w:color="auto"/>
            <w:bottom w:val="none" w:sz="0" w:space="0" w:color="auto"/>
            <w:right w:val="none" w:sz="0" w:space="0" w:color="auto"/>
          </w:divBdr>
          <w:divsChild>
            <w:div w:id="504053769">
              <w:marLeft w:val="0"/>
              <w:marRight w:val="0"/>
              <w:marTop w:val="0"/>
              <w:marBottom w:val="0"/>
              <w:divBdr>
                <w:top w:val="none" w:sz="0" w:space="0" w:color="auto"/>
                <w:left w:val="none" w:sz="0" w:space="0" w:color="auto"/>
                <w:bottom w:val="none" w:sz="0" w:space="0" w:color="auto"/>
                <w:right w:val="none" w:sz="0" w:space="0" w:color="auto"/>
              </w:divBdr>
            </w:div>
          </w:divsChild>
        </w:div>
        <w:div w:id="879318354">
          <w:marLeft w:val="0"/>
          <w:marRight w:val="0"/>
          <w:marTop w:val="0"/>
          <w:marBottom w:val="0"/>
          <w:divBdr>
            <w:top w:val="none" w:sz="0" w:space="0" w:color="auto"/>
            <w:left w:val="none" w:sz="0" w:space="0" w:color="auto"/>
            <w:bottom w:val="none" w:sz="0" w:space="0" w:color="auto"/>
            <w:right w:val="none" w:sz="0" w:space="0" w:color="auto"/>
          </w:divBdr>
          <w:divsChild>
            <w:div w:id="1695155325">
              <w:marLeft w:val="0"/>
              <w:marRight w:val="0"/>
              <w:marTop w:val="0"/>
              <w:marBottom w:val="0"/>
              <w:divBdr>
                <w:top w:val="none" w:sz="0" w:space="0" w:color="auto"/>
                <w:left w:val="none" w:sz="0" w:space="0" w:color="auto"/>
                <w:bottom w:val="none" w:sz="0" w:space="0" w:color="auto"/>
                <w:right w:val="none" w:sz="0" w:space="0" w:color="auto"/>
              </w:divBdr>
              <w:divsChild>
                <w:div w:id="4052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3729">
          <w:marLeft w:val="0"/>
          <w:marRight w:val="0"/>
          <w:marTop w:val="0"/>
          <w:marBottom w:val="0"/>
          <w:divBdr>
            <w:top w:val="none" w:sz="0" w:space="0" w:color="auto"/>
            <w:left w:val="none" w:sz="0" w:space="0" w:color="auto"/>
            <w:bottom w:val="none" w:sz="0" w:space="0" w:color="auto"/>
            <w:right w:val="none" w:sz="0" w:space="0" w:color="auto"/>
          </w:divBdr>
          <w:divsChild>
            <w:div w:id="696393828">
              <w:marLeft w:val="0"/>
              <w:marRight w:val="0"/>
              <w:marTop w:val="0"/>
              <w:marBottom w:val="0"/>
              <w:divBdr>
                <w:top w:val="none" w:sz="0" w:space="0" w:color="auto"/>
                <w:left w:val="none" w:sz="0" w:space="0" w:color="auto"/>
                <w:bottom w:val="none" w:sz="0" w:space="0" w:color="auto"/>
                <w:right w:val="none" w:sz="0" w:space="0" w:color="auto"/>
              </w:divBdr>
              <w:divsChild>
                <w:div w:id="3170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3046">
          <w:marLeft w:val="0"/>
          <w:marRight w:val="0"/>
          <w:marTop w:val="0"/>
          <w:marBottom w:val="0"/>
          <w:divBdr>
            <w:top w:val="none" w:sz="0" w:space="0" w:color="auto"/>
            <w:left w:val="none" w:sz="0" w:space="0" w:color="auto"/>
            <w:bottom w:val="none" w:sz="0" w:space="0" w:color="auto"/>
            <w:right w:val="none" w:sz="0" w:space="0" w:color="auto"/>
          </w:divBdr>
          <w:divsChild>
            <w:div w:id="1705404375">
              <w:marLeft w:val="0"/>
              <w:marRight w:val="0"/>
              <w:marTop w:val="0"/>
              <w:marBottom w:val="0"/>
              <w:divBdr>
                <w:top w:val="none" w:sz="0" w:space="0" w:color="auto"/>
                <w:left w:val="none" w:sz="0" w:space="0" w:color="auto"/>
                <w:bottom w:val="none" w:sz="0" w:space="0" w:color="auto"/>
                <w:right w:val="none" w:sz="0" w:space="0" w:color="auto"/>
              </w:divBdr>
            </w:div>
          </w:divsChild>
        </w:div>
        <w:div w:id="977144898">
          <w:marLeft w:val="0"/>
          <w:marRight w:val="0"/>
          <w:marTop w:val="0"/>
          <w:marBottom w:val="0"/>
          <w:divBdr>
            <w:top w:val="none" w:sz="0" w:space="0" w:color="auto"/>
            <w:left w:val="none" w:sz="0" w:space="0" w:color="auto"/>
            <w:bottom w:val="none" w:sz="0" w:space="0" w:color="auto"/>
            <w:right w:val="none" w:sz="0" w:space="0" w:color="auto"/>
          </w:divBdr>
          <w:divsChild>
            <w:div w:id="964853160">
              <w:marLeft w:val="0"/>
              <w:marRight w:val="0"/>
              <w:marTop w:val="0"/>
              <w:marBottom w:val="0"/>
              <w:divBdr>
                <w:top w:val="none" w:sz="0" w:space="0" w:color="auto"/>
                <w:left w:val="none" w:sz="0" w:space="0" w:color="auto"/>
                <w:bottom w:val="none" w:sz="0" w:space="0" w:color="auto"/>
                <w:right w:val="none" w:sz="0" w:space="0" w:color="auto"/>
              </w:divBdr>
              <w:divsChild>
                <w:div w:id="3326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3736">
          <w:marLeft w:val="0"/>
          <w:marRight w:val="0"/>
          <w:marTop w:val="0"/>
          <w:marBottom w:val="0"/>
          <w:divBdr>
            <w:top w:val="none" w:sz="0" w:space="0" w:color="auto"/>
            <w:left w:val="none" w:sz="0" w:space="0" w:color="auto"/>
            <w:bottom w:val="none" w:sz="0" w:space="0" w:color="auto"/>
            <w:right w:val="none" w:sz="0" w:space="0" w:color="auto"/>
          </w:divBdr>
        </w:div>
        <w:div w:id="1060976588">
          <w:marLeft w:val="0"/>
          <w:marRight w:val="0"/>
          <w:marTop w:val="0"/>
          <w:marBottom w:val="0"/>
          <w:divBdr>
            <w:top w:val="none" w:sz="0" w:space="0" w:color="auto"/>
            <w:left w:val="none" w:sz="0" w:space="0" w:color="auto"/>
            <w:bottom w:val="none" w:sz="0" w:space="0" w:color="auto"/>
            <w:right w:val="none" w:sz="0" w:space="0" w:color="auto"/>
          </w:divBdr>
          <w:divsChild>
            <w:div w:id="679893320">
              <w:marLeft w:val="0"/>
              <w:marRight w:val="0"/>
              <w:marTop w:val="0"/>
              <w:marBottom w:val="0"/>
              <w:divBdr>
                <w:top w:val="none" w:sz="0" w:space="0" w:color="auto"/>
                <w:left w:val="none" w:sz="0" w:space="0" w:color="auto"/>
                <w:bottom w:val="none" w:sz="0" w:space="0" w:color="auto"/>
                <w:right w:val="none" w:sz="0" w:space="0" w:color="auto"/>
              </w:divBdr>
              <w:divsChild>
                <w:div w:id="1074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6021">
          <w:marLeft w:val="0"/>
          <w:marRight w:val="0"/>
          <w:marTop w:val="0"/>
          <w:marBottom w:val="0"/>
          <w:divBdr>
            <w:top w:val="none" w:sz="0" w:space="0" w:color="auto"/>
            <w:left w:val="none" w:sz="0" w:space="0" w:color="auto"/>
            <w:bottom w:val="none" w:sz="0" w:space="0" w:color="auto"/>
            <w:right w:val="none" w:sz="0" w:space="0" w:color="auto"/>
          </w:divBdr>
        </w:div>
        <w:div w:id="1181168391">
          <w:marLeft w:val="0"/>
          <w:marRight w:val="0"/>
          <w:marTop w:val="0"/>
          <w:marBottom w:val="0"/>
          <w:divBdr>
            <w:top w:val="none" w:sz="0" w:space="0" w:color="auto"/>
            <w:left w:val="none" w:sz="0" w:space="0" w:color="auto"/>
            <w:bottom w:val="none" w:sz="0" w:space="0" w:color="auto"/>
            <w:right w:val="none" w:sz="0" w:space="0" w:color="auto"/>
          </w:divBdr>
          <w:divsChild>
            <w:div w:id="381446453">
              <w:marLeft w:val="0"/>
              <w:marRight w:val="0"/>
              <w:marTop w:val="0"/>
              <w:marBottom w:val="0"/>
              <w:divBdr>
                <w:top w:val="none" w:sz="0" w:space="0" w:color="auto"/>
                <w:left w:val="none" w:sz="0" w:space="0" w:color="auto"/>
                <w:bottom w:val="none" w:sz="0" w:space="0" w:color="auto"/>
                <w:right w:val="none" w:sz="0" w:space="0" w:color="auto"/>
              </w:divBdr>
              <w:divsChild>
                <w:div w:id="11634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73352">
          <w:marLeft w:val="0"/>
          <w:marRight w:val="0"/>
          <w:marTop w:val="0"/>
          <w:marBottom w:val="0"/>
          <w:divBdr>
            <w:top w:val="none" w:sz="0" w:space="0" w:color="auto"/>
            <w:left w:val="none" w:sz="0" w:space="0" w:color="auto"/>
            <w:bottom w:val="none" w:sz="0" w:space="0" w:color="auto"/>
            <w:right w:val="none" w:sz="0" w:space="0" w:color="auto"/>
          </w:divBdr>
          <w:divsChild>
            <w:div w:id="94441104">
              <w:marLeft w:val="0"/>
              <w:marRight w:val="0"/>
              <w:marTop w:val="0"/>
              <w:marBottom w:val="0"/>
              <w:divBdr>
                <w:top w:val="none" w:sz="0" w:space="0" w:color="auto"/>
                <w:left w:val="none" w:sz="0" w:space="0" w:color="auto"/>
                <w:bottom w:val="none" w:sz="0" w:space="0" w:color="auto"/>
                <w:right w:val="none" w:sz="0" w:space="0" w:color="auto"/>
              </w:divBdr>
              <w:divsChild>
                <w:div w:id="19680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45348">
          <w:marLeft w:val="0"/>
          <w:marRight w:val="0"/>
          <w:marTop w:val="0"/>
          <w:marBottom w:val="0"/>
          <w:divBdr>
            <w:top w:val="none" w:sz="0" w:space="0" w:color="auto"/>
            <w:left w:val="none" w:sz="0" w:space="0" w:color="auto"/>
            <w:bottom w:val="none" w:sz="0" w:space="0" w:color="auto"/>
            <w:right w:val="none" w:sz="0" w:space="0" w:color="auto"/>
          </w:divBdr>
          <w:divsChild>
            <w:div w:id="581765673">
              <w:marLeft w:val="0"/>
              <w:marRight w:val="0"/>
              <w:marTop w:val="0"/>
              <w:marBottom w:val="0"/>
              <w:divBdr>
                <w:top w:val="none" w:sz="0" w:space="0" w:color="auto"/>
                <w:left w:val="none" w:sz="0" w:space="0" w:color="auto"/>
                <w:bottom w:val="none" w:sz="0" w:space="0" w:color="auto"/>
                <w:right w:val="none" w:sz="0" w:space="0" w:color="auto"/>
              </w:divBdr>
            </w:div>
          </w:divsChild>
        </w:div>
        <w:div w:id="1296180068">
          <w:marLeft w:val="0"/>
          <w:marRight w:val="0"/>
          <w:marTop w:val="0"/>
          <w:marBottom w:val="0"/>
          <w:divBdr>
            <w:top w:val="none" w:sz="0" w:space="0" w:color="auto"/>
            <w:left w:val="none" w:sz="0" w:space="0" w:color="auto"/>
            <w:bottom w:val="none" w:sz="0" w:space="0" w:color="auto"/>
            <w:right w:val="none" w:sz="0" w:space="0" w:color="auto"/>
          </w:divBdr>
          <w:divsChild>
            <w:div w:id="520437800">
              <w:marLeft w:val="0"/>
              <w:marRight w:val="0"/>
              <w:marTop w:val="0"/>
              <w:marBottom w:val="0"/>
              <w:divBdr>
                <w:top w:val="none" w:sz="0" w:space="0" w:color="auto"/>
                <w:left w:val="none" w:sz="0" w:space="0" w:color="auto"/>
                <w:bottom w:val="none" w:sz="0" w:space="0" w:color="auto"/>
                <w:right w:val="none" w:sz="0" w:space="0" w:color="auto"/>
              </w:divBdr>
              <w:divsChild>
                <w:div w:id="17064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82073">
          <w:marLeft w:val="0"/>
          <w:marRight w:val="0"/>
          <w:marTop w:val="0"/>
          <w:marBottom w:val="0"/>
          <w:divBdr>
            <w:top w:val="none" w:sz="0" w:space="0" w:color="auto"/>
            <w:left w:val="none" w:sz="0" w:space="0" w:color="auto"/>
            <w:bottom w:val="none" w:sz="0" w:space="0" w:color="auto"/>
            <w:right w:val="none" w:sz="0" w:space="0" w:color="auto"/>
          </w:divBdr>
        </w:div>
        <w:div w:id="1369379151">
          <w:marLeft w:val="0"/>
          <w:marRight w:val="0"/>
          <w:marTop w:val="0"/>
          <w:marBottom w:val="0"/>
          <w:divBdr>
            <w:top w:val="none" w:sz="0" w:space="0" w:color="auto"/>
            <w:left w:val="none" w:sz="0" w:space="0" w:color="auto"/>
            <w:bottom w:val="none" w:sz="0" w:space="0" w:color="auto"/>
            <w:right w:val="none" w:sz="0" w:space="0" w:color="auto"/>
          </w:divBdr>
        </w:div>
        <w:div w:id="1389919975">
          <w:marLeft w:val="0"/>
          <w:marRight w:val="0"/>
          <w:marTop w:val="0"/>
          <w:marBottom w:val="0"/>
          <w:divBdr>
            <w:top w:val="none" w:sz="0" w:space="0" w:color="auto"/>
            <w:left w:val="none" w:sz="0" w:space="0" w:color="auto"/>
            <w:bottom w:val="none" w:sz="0" w:space="0" w:color="auto"/>
            <w:right w:val="none" w:sz="0" w:space="0" w:color="auto"/>
          </w:divBdr>
          <w:divsChild>
            <w:div w:id="260723086">
              <w:marLeft w:val="0"/>
              <w:marRight w:val="0"/>
              <w:marTop w:val="0"/>
              <w:marBottom w:val="0"/>
              <w:divBdr>
                <w:top w:val="none" w:sz="0" w:space="0" w:color="auto"/>
                <w:left w:val="none" w:sz="0" w:space="0" w:color="auto"/>
                <w:bottom w:val="none" w:sz="0" w:space="0" w:color="auto"/>
                <w:right w:val="none" w:sz="0" w:space="0" w:color="auto"/>
              </w:divBdr>
              <w:divsChild>
                <w:div w:id="8618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38672">
          <w:marLeft w:val="0"/>
          <w:marRight w:val="0"/>
          <w:marTop w:val="0"/>
          <w:marBottom w:val="0"/>
          <w:divBdr>
            <w:top w:val="none" w:sz="0" w:space="0" w:color="auto"/>
            <w:left w:val="none" w:sz="0" w:space="0" w:color="auto"/>
            <w:bottom w:val="none" w:sz="0" w:space="0" w:color="auto"/>
            <w:right w:val="none" w:sz="0" w:space="0" w:color="auto"/>
          </w:divBdr>
        </w:div>
        <w:div w:id="1570774766">
          <w:marLeft w:val="0"/>
          <w:marRight w:val="0"/>
          <w:marTop w:val="0"/>
          <w:marBottom w:val="0"/>
          <w:divBdr>
            <w:top w:val="none" w:sz="0" w:space="0" w:color="auto"/>
            <w:left w:val="none" w:sz="0" w:space="0" w:color="auto"/>
            <w:bottom w:val="none" w:sz="0" w:space="0" w:color="auto"/>
            <w:right w:val="none" w:sz="0" w:space="0" w:color="auto"/>
          </w:divBdr>
        </w:div>
        <w:div w:id="1588686855">
          <w:marLeft w:val="0"/>
          <w:marRight w:val="0"/>
          <w:marTop w:val="0"/>
          <w:marBottom w:val="0"/>
          <w:divBdr>
            <w:top w:val="none" w:sz="0" w:space="0" w:color="auto"/>
            <w:left w:val="none" w:sz="0" w:space="0" w:color="auto"/>
            <w:bottom w:val="none" w:sz="0" w:space="0" w:color="auto"/>
            <w:right w:val="none" w:sz="0" w:space="0" w:color="auto"/>
          </w:divBdr>
        </w:div>
        <w:div w:id="1596598060">
          <w:marLeft w:val="0"/>
          <w:marRight w:val="0"/>
          <w:marTop w:val="0"/>
          <w:marBottom w:val="0"/>
          <w:divBdr>
            <w:top w:val="none" w:sz="0" w:space="0" w:color="auto"/>
            <w:left w:val="none" w:sz="0" w:space="0" w:color="auto"/>
            <w:bottom w:val="none" w:sz="0" w:space="0" w:color="auto"/>
            <w:right w:val="none" w:sz="0" w:space="0" w:color="auto"/>
          </w:divBdr>
          <w:divsChild>
            <w:div w:id="38209158">
              <w:marLeft w:val="0"/>
              <w:marRight w:val="0"/>
              <w:marTop w:val="0"/>
              <w:marBottom w:val="0"/>
              <w:divBdr>
                <w:top w:val="none" w:sz="0" w:space="0" w:color="auto"/>
                <w:left w:val="none" w:sz="0" w:space="0" w:color="auto"/>
                <w:bottom w:val="none" w:sz="0" w:space="0" w:color="auto"/>
                <w:right w:val="none" w:sz="0" w:space="0" w:color="auto"/>
              </w:divBdr>
              <w:divsChild>
                <w:div w:id="2168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4914">
          <w:marLeft w:val="0"/>
          <w:marRight w:val="0"/>
          <w:marTop w:val="0"/>
          <w:marBottom w:val="0"/>
          <w:divBdr>
            <w:top w:val="none" w:sz="0" w:space="0" w:color="auto"/>
            <w:left w:val="none" w:sz="0" w:space="0" w:color="auto"/>
            <w:bottom w:val="none" w:sz="0" w:space="0" w:color="auto"/>
            <w:right w:val="none" w:sz="0" w:space="0" w:color="auto"/>
          </w:divBdr>
          <w:divsChild>
            <w:div w:id="113182209">
              <w:marLeft w:val="0"/>
              <w:marRight w:val="0"/>
              <w:marTop w:val="0"/>
              <w:marBottom w:val="0"/>
              <w:divBdr>
                <w:top w:val="none" w:sz="0" w:space="0" w:color="auto"/>
                <w:left w:val="none" w:sz="0" w:space="0" w:color="auto"/>
                <w:bottom w:val="none" w:sz="0" w:space="0" w:color="auto"/>
                <w:right w:val="none" w:sz="0" w:space="0" w:color="auto"/>
              </w:divBdr>
              <w:divsChild>
                <w:div w:id="11855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648">
          <w:marLeft w:val="0"/>
          <w:marRight w:val="0"/>
          <w:marTop w:val="0"/>
          <w:marBottom w:val="0"/>
          <w:divBdr>
            <w:top w:val="none" w:sz="0" w:space="0" w:color="auto"/>
            <w:left w:val="none" w:sz="0" w:space="0" w:color="auto"/>
            <w:bottom w:val="none" w:sz="0" w:space="0" w:color="auto"/>
            <w:right w:val="none" w:sz="0" w:space="0" w:color="auto"/>
          </w:divBdr>
        </w:div>
        <w:div w:id="1713112058">
          <w:marLeft w:val="0"/>
          <w:marRight w:val="0"/>
          <w:marTop w:val="0"/>
          <w:marBottom w:val="0"/>
          <w:divBdr>
            <w:top w:val="none" w:sz="0" w:space="0" w:color="auto"/>
            <w:left w:val="none" w:sz="0" w:space="0" w:color="auto"/>
            <w:bottom w:val="none" w:sz="0" w:space="0" w:color="auto"/>
            <w:right w:val="none" w:sz="0" w:space="0" w:color="auto"/>
          </w:divBdr>
          <w:divsChild>
            <w:div w:id="631785339">
              <w:marLeft w:val="0"/>
              <w:marRight w:val="0"/>
              <w:marTop w:val="0"/>
              <w:marBottom w:val="0"/>
              <w:divBdr>
                <w:top w:val="none" w:sz="0" w:space="0" w:color="auto"/>
                <w:left w:val="none" w:sz="0" w:space="0" w:color="auto"/>
                <w:bottom w:val="none" w:sz="0" w:space="0" w:color="auto"/>
                <w:right w:val="none" w:sz="0" w:space="0" w:color="auto"/>
              </w:divBdr>
            </w:div>
          </w:divsChild>
        </w:div>
        <w:div w:id="1734545697">
          <w:marLeft w:val="0"/>
          <w:marRight w:val="0"/>
          <w:marTop w:val="0"/>
          <w:marBottom w:val="0"/>
          <w:divBdr>
            <w:top w:val="none" w:sz="0" w:space="0" w:color="auto"/>
            <w:left w:val="none" w:sz="0" w:space="0" w:color="auto"/>
            <w:bottom w:val="none" w:sz="0" w:space="0" w:color="auto"/>
            <w:right w:val="none" w:sz="0" w:space="0" w:color="auto"/>
          </w:divBdr>
          <w:divsChild>
            <w:div w:id="304117811">
              <w:marLeft w:val="0"/>
              <w:marRight w:val="0"/>
              <w:marTop w:val="0"/>
              <w:marBottom w:val="0"/>
              <w:divBdr>
                <w:top w:val="none" w:sz="0" w:space="0" w:color="auto"/>
                <w:left w:val="none" w:sz="0" w:space="0" w:color="auto"/>
                <w:bottom w:val="none" w:sz="0" w:space="0" w:color="auto"/>
                <w:right w:val="none" w:sz="0" w:space="0" w:color="auto"/>
              </w:divBdr>
            </w:div>
          </w:divsChild>
        </w:div>
        <w:div w:id="1735200081">
          <w:marLeft w:val="0"/>
          <w:marRight w:val="0"/>
          <w:marTop w:val="0"/>
          <w:marBottom w:val="0"/>
          <w:divBdr>
            <w:top w:val="none" w:sz="0" w:space="0" w:color="auto"/>
            <w:left w:val="none" w:sz="0" w:space="0" w:color="auto"/>
            <w:bottom w:val="none" w:sz="0" w:space="0" w:color="auto"/>
            <w:right w:val="none" w:sz="0" w:space="0" w:color="auto"/>
          </w:divBdr>
          <w:divsChild>
            <w:div w:id="1322853588">
              <w:marLeft w:val="0"/>
              <w:marRight w:val="0"/>
              <w:marTop w:val="0"/>
              <w:marBottom w:val="0"/>
              <w:divBdr>
                <w:top w:val="none" w:sz="0" w:space="0" w:color="auto"/>
                <w:left w:val="none" w:sz="0" w:space="0" w:color="auto"/>
                <w:bottom w:val="none" w:sz="0" w:space="0" w:color="auto"/>
                <w:right w:val="none" w:sz="0" w:space="0" w:color="auto"/>
              </w:divBdr>
            </w:div>
          </w:divsChild>
        </w:div>
        <w:div w:id="1765571483">
          <w:marLeft w:val="0"/>
          <w:marRight w:val="0"/>
          <w:marTop w:val="0"/>
          <w:marBottom w:val="0"/>
          <w:divBdr>
            <w:top w:val="none" w:sz="0" w:space="0" w:color="auto"/>
            <w:left w:val="none" w:sz="0" w:space="0" w:color="auto"/>
            <w:bottom w:val="none" w:sz="0" w:space="0" w:color="auto"/>
            <w:right w:val="none" w:sz="0" w:space="0" w:color="auto"/>
          </w:divBdr>
          <w:divsChild>
            <w:div w:id="2141990628">
              <w:marLeft w:val="0"/>
              <w:marRight w:val="0"/>
              <w:marTop w:val="0"/>
              <w:marBottom w:val="0"/>
              <w:divBdr>
                <w:top w:val="none" w:sz="0" w:space="0" w:color="auto"/>
                <w:left w:val="none" w:sz="0" w:space="0" w:color="auto"/>
                <w:bottom w:val="none" w:sz="0" w:space="0" w:color="auto"/>
                <w:right w:val="none" w:sz="0" w:space="0" w:color="auto"/>
              </w:divBdr>
              <w:divsChild>
                <w:div w:id="19716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3567">
          <w:marLeft w:val="0"/>
          <w:marRight w:val="0"/>
          <w:marTop w:val="0"/>
          <w:marBottom w:val="0"/>
          <w:divBdr>
            <w:top w:val="none" w:sz="0" w:space="0" w:color="auto"/>
            <w:left w:val="none" w:sz="0" w:space="0" w:color="auto"/>
            <w:bottom w:val="none" w:sz="0" w:space="0" w:color="auto"/>
            <w:right w:val="none" w:sz="0" w:space="0" w:color="auto"/>
          </w:divBdr>
          <w:divsChild>
            <w:div w:id="1404140489">
              <w:marLeft w:val="0"/>
              <w:marRight w:val="0"/>
              <w:marTop w:val="0"/>
              <w:marBottom w:val="0"/>
              <w:divBdr>
                <w:top w:val="none" w:sz="0" w:space="0" w:color="auto"/>
                <w:left w:val="none" w:sz="0" w:space="0" w:color="auto"/>
                <w:bottom w:val="none" w:sz="0" w:space="0" w:color="auto"/>
                <w:right w:val="none" w:sz="0" w:space="0" w:color="auto"/>
              </w:divBdr>
              <w:divsChild>
                <w:div w:id="115599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0154">
          <w:marLeft w:val="0"/>
          <w:marRight w:val="0"/>
          <w:marTop w:val="0"/>
          <w:marBottom w:val="0"/>
          <w:divBdr>
            <w:top w:val="none" w:sz="0" w:space="0" w:color="auto"/>
            <w:left w:val="none" w:sz="0" w:space="0" w:color="auto"/>
            <w:bottom w:val="none" w:sz="0" w:space="0" w:color="auto"/>
            <w:right w:val="none" w:sz="0" w:space="0" w:color="auto"/>
          </w:divBdr>
          <w:divsChild>
            <w:div w:id="1438520891">
              <w:marLeft w:val="0"/>
              <w:marRight w:val="0"/>
              <w:marTop w:val="0"/>
              <w:marBottom w:val="0"/>
              <w:divBdr>
                <w:top w:val="none" w:sz="0" w:space="0" w:color="auto"/>
                <w:left w:val="none" w:sz="0" w:space="0" w:color="auto"/>
                <w:bottom w:val="none" w:sz="0" w:space="0" w:color="auto"/>
                <w:right w:val="none" w:sz="0" w:space="0" w:color="auto"/>
              </w:divBdr>
              <w:divsChild>
                <w:div w:id="15989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2739">
          <w:marLeft w:val="0"/>
          <w:marRight w:val="0"/>
          <w:marTop w:val="0"/>
          <w:marBottom w:val="0"/>
          <w:divBdr>
            <w:top w:val="none" w:sz="0" w:space="0" w:color="auto"/>
            <w:left w:val="none" w:sz="0" w:space="0" w:color="auto"/>
            <w:bottom w:val="none" w:sz="0" w:space="0" w:color="auto"/>
            <w:right w:val="none" w:sz="0" w:space="0" w:color="auto"/>
          </w:divBdr>
        </w:div>
        <w:div w:id="1875845288">
          <w:marLeft w:val="0"/>
          <w:marRight w:val="0"/>
          <w:marTop w:val="0"/>
          <w:marBottom w:val="0"/>
          <w:divBdr>
            <w:top w:val="none" w:sz="0" w:space="0" w:color="auto"/>
            <w:left w:val="none" w:sz="0" w:space="0" w:color="auto"/>
            <w:bottom w:val="none" w:sz="0" w:space="0" w:color="auto"/>
            <w:right w:val="none" w:sz="0" w:space="0" w:color="auto"/>
          </w:divBdr>
        </w:div>
        <w:div w:id="1982272305">
          <w:marLeft w:val="0"/>
          <w:marRight w:val="0"/>
          <w:marTop w:val="0"/>
          <w:marBottom w:val="0"/>
          <w:divBdr>
            <w:top w:val="none" w:sz="0" w:space="0" w:color="auto"/>
            <w:left w:val="none" w:sz="0" w:space="0" w:color="auto"/>
            <w:bottom w:val="none" w:sz="0" w:space="0" w:color="auto"/>
            <w:right w:val="none" w:sz="0" w:space="0" w:color="auto"/>
          </w:divBdr>
          <w:divsChild>
            <w:div w:id="1483539890">
              <w:marLeft w:val="0"/>
              <w:marRight w:val="0"/>
              <w:marTop w:val="0"/>
              <w:marBottom w:val="0"/>
              <w:divBdr>
                <w:top w:val="none" w:sz="0" w:space="0" w:color="auto"/>
                <w:left w:val="none" w:sz="0" w:space="0" w:color="auto"/>
                <w:bottom w:val="none" w:sz="0" w:space="0" w:color="auto"/>
                <w:right w:val="none" w:sz="0" w:space="0" w:color="auto"/>
              </w:divBdr>
              <w:divsChild>
                <w:div w:id="10267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3803">
          <w:marLeft w:val="0"/>
          <w:marRight w:val="0"/>
          <w:marTop w:val="0"/>
          <w:marBottom w:val="0"/>
          <w:divBdr>
            <w:top w:val="none" w:sz="0" w:space="0" w:color="auto"/>
            <w:left w:val="none" w:sz="0" w:space="0" w:color="auto"/>
            <w:bottom w:val="none" w:sz="0" w:space="0" w:color="auto"/>
            <w:right w:val="none" w:sz="0" w:space="0" w:color="auto"/>
          </w:divBdr>
          <w:divsChild>
            <w:div w:id="883173525">
              <w:marLeft w:val="0"/>
              <w:marRight w:val="0"/>
              <w:marTop w:val="0"/>
              <w:marBottom w:val="0"/>
              <w:divBdr>
                <w:top w:val="none" w:sz="0" w:space="0" w:color="auto"/>
                <w:left w:val="none" w:sz="0" w:space="0" w:color="auto"/>
                <w:bottom w:val="none" w:sz="0" w:space="0" w:color="auto"/>
                <w:right w:val="none" w:sz="0" w:space="0" w:color="auto"/>
              </w:divBdr>
              <w:divsChild>
                <w:div w:id="341518883">
                  <w:marLeft w:val="0"/>
                  <w:marRight w:val="0"/>
                  <w:marTop w:val="0"/>
                  <w:marBottom w:val="0"/>
                  <w:divBdr>
                    <w:top w:val="none" w:sz="0" w:space="0" w:color="auto"/>
                    <w:left w:val="none" w:sz="0" w:space="0" w:color="auto"/>
                    <w:bottom w:val="none" w:sz="0" w:space="0" w:color="auto"/>
                    <w:right w:val="none" w:sz="0" w:space="0" w:color="auto"/>
                  </w:divBdr>
                  <w:divsChild>
                    <w:div w:id="1107777266">
                      <w:marLeft w:val="0"/>
                      <w:marRight w:val="0"/>
                      <w:marTop w:val="0"/>
                      <w:marBottom w:val="0"/>
                      <w:divBdr>
                        <w:top w:val="none" w:sz="0" w:space="0" w:color="auto"/>
                        <w:left w:val="none" w:sz="0" w:space="0" w:color="auto"/>
                        <w:bottom w:val="none" w:sz="0" w:space="0" w:color="auto"/>
                        <w:right w:val="none" w:sz="0" w:space="0" w:color="auto"/>
                      </w:divBdr>
                    </w:div>
                  </w:divsChild>
                </w:div>
                <w:div w:id="642999686">
                  <w:marLeft w:val="0"/>
                  <w:marRight w:val="0"/>
                  <w:marTop w:val="0"/>
                  <w:marBottom w:val="0"/>
                  <w:divBdr>
                    <w:top w:val="none" w:sz="0" w:space="0" w:color="auto"/>
                    <w:left w:val="none" w:sz="0" w:space="0" w:color="auto"/>
                    <w:bottom w:val="none" w:sz="0" w:space="0" w:color="auto"/>
                    <w:right w:val="none" w:sz="0" w:space="0" w:color="auto"/>
                  </w:divBdr>
                  <w:divsChild>
                    <w:div w:id="1295990542">
                      <w:marLeft w:val="0"/>
                      <w:marRight w:val="0"/>
                      <w:marTop w:val="0"/>
                      <w:marBottom w:val="0"/>
                      <w:divBdr>
                        <w:top w:val="none" w:sz="0" w:space="0" w:color="auto"/>
                        <w:left w:val="none" w:sz="0" w:space="0" w:color="auto"/>
                        <w:bottom w:val="none" w:sz="0" w:space="0" w:color="auto"/>
                        <w:right w:val="none" w:sz="0" w:space="0" w:color="auto"/>
                      </w:divBdr>
                    </w:div>
                  </w:divsChild>
                </w:div>
                <w:div w:id="938877392">
                  <w:marLeft w:val="0"/>
                  <w:marRight w:val="0"/>
                  <w:marTop w:val="0"/>
                  <w:marBottom w:val="0"/>
                  <w:divBdr>
                    <w:top w:val="none" w:sz="0" w:space="0" w:color="auto"/>
                    <w:left w:val="none" w:sz="0" w:space="0" w:color="auto"/>
                    <w:bottom w:val="none" w:sz="0" w:space="0" w:color="auto"/>
                    <w:right w:val="none" w:sz="0" w:space="0" w:color="auto"/>
                  </w:divBdr>
                  <w:divsChild>
                    <w:div w:id="1012144435">
                      <w:marLeft w:val="0"/>
                      <w:marRight w:val="0"/>
                      <w:marTop w:val="0"/>
                      <w:marBottom w:val="0"/>
                      <w:divBdr>
                        <w:top w:val="none" w:sz="0" w:space="0" w:color="auto"/>
                        <w:left w:val="none" w:sz="0" w:space="0" w:color="auto"/>
                        <w:bottom w:val="none" w:sz="0" w:space="0" w:color="auto"/>
                        <w:right w:val="none" w:sz="0" w:space="0" w:color="auto"/>
                      </w:divBdr>
                    </w:div>
                  </w:divsChild>
                </w:div>
                <w:div w:id="1049232266">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371225713">
                  <w:marLeft w:val="0"/>
                  <w:marRight w:val="0"/>
                  <w:marTop w:val="0"/>
                  <w:marBottom w:val="0"/>
                  <w:divBdr>
                    <w:top w:val="none" w:sz="0" w:space="0" w:color="auto"/>
                    <w:left w:val="none" w:sz="0" w:space="0" w:color="auto"/>
                    <w:bottom w:val="none" w:sz="0" w:space="0" w:color="auto"/>
                    <w:right w:val="none" w:sz="0" w:space="0" w:color="auto"/>
                  </w:divBdr>
                  <w:divsChild>
                    <w:div w:id="2049640934">
                      <w:marLeft w:val="0"/>
                      <w:marRight w:val="0"/>
                      <w:marTop w:val="0"/>
                      <w:marBottom w:val="0"/>
                      <w:divBdr>
                        <w:top w:val="none" w:sz="0" w:space="0" w:color="auto"/>
                        <w:left w:val="none" w:sz="0" w:space="0" w:color="auto"/>
                        <w:bottom w:val="none" w:sz="0" w:space="0" w:color="auto"/>
                        <w:right w:val="none" w:sz="0" w:space="0" w:color="auto"/>
                      </w:divBdr>
                    </w:div>
                  </w:divsChild>
                </w:div>
                <w:div w:id="1563634409">
                  <w:marLeft w:val="0"/>
                  <w:marRight w:val="0"/>
                  <w:marTop w:val="0"/>
                  <w:marBottom w:val="0"/>
                  <w:divBdr>
                    <w:top w:val="none" w:sz="0" w:space="0" w:color="auto"/>
                    <w:left w:val="none" w:sz="0" w:space="0" w:color="auto"/>
                    <w:bottom w:val="none" w:sz="0" w:space="0" w:color="auto"/>
                    <w:right w:val="none" w:sz="0" w:space="0" w:color="auto"/>
                  </w:divBdr>
                  <w:divsChild>
                    <w:div w:id="122575671">
                      <w:marLeft w:val="0"/>
                      <w:marRight w:val="0"/>
                      <w:marTop w:val="0"/>
                      <w:marBottom w:val="0"/>
                      <w:divBdr>
                        <w:top w:val="none" w:sz="0" w:space="0" w:color="auto"/>
                        <w:left w:val="none" w:sz="0" w:space="0" w:color="auto"/>
                        <w:bottom w:val="none" w:sz="0" w:space="0" w:color="auto"/>
                        <w:right w:val="none" w:sz="0" w:space="0" w:color="auto"/>
                      </w:divBdr>
                      <w:divsChild>
                        <w:div w:id="19408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06311">
          <w:marLeft w:val="0"/>
          <w:marRight w:val="0"/>
          <w:marTop w:val="0"/>
          <w:marBottom w:val="0"/>
          <w:divBdr>
            <w:top w:val="none" w:sz="0" w:space="0" w:color="auto"/>
            <w:left w:val="none" w:sz="0" w:space="0" w:color="auto"/>
            <w:bottom w:val="none" w:sz="0" w:space="0" w:color="auto"/>
            <w:right w:val="none" w:sz="0" w:space="0" w:color="auto"/>
          </w:divBdr>
          <w:divsChild>
            <w:div w:id="999844191">
              <w:marLeft w:val="0"/>
              <w:marRight w:val="0"/>
              <w:marTop w:val="0"/>
              <w:marBottom w:val="0"/>
              <w:divBdr>
                <w:top w:val="none" w:sz="0" w:space="0" w:color="auto"/>
                <w:left w:val="none" w:sz="0" w:space="0" w:color="auto"/>
                <w:bottom w:val="none" w:sz="0" w:space="0" w:color="auto"/>
                <w:right w:val="none" w:sz="0" w:space="0" w:color="auto"/>
              </w:divBdr>
              <w:divsChild>
                <w:div w:id="6489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6842">
          <w:marLeft w:val="0"/>
          <w:marRight w:val="0"/>
          <w:marTop w:val="0"/>
          <w:marBottom w:val="0"/>
          <w:divBdr>
            <w:top w:val="none" w:sz="0" w:space="0" w:color="auto"/>
            <w:left w:val="none" w:sz="0" w:space="0" w:color="auto"/>
            <w:bottom w:val="none" w:sz="0" w:space="0" w:color="auto"/>
            <w:right w:val="none" w:sz="0" w:space="0" w:color="auto"/>
          </w:divBdr>
          <w:divsChild>
            <w:div w:id="176506861">
              <w:marLeft w:val="0"/>
              <w:marRight w:val="0"/>
              <w:marTop w:val="0"/>
              <w:marBottom w:val="0"/>
              <w:divBdr>
                <w:top w:val="none" w:sz="0" w:space="0" w:color="auto"/>
                <w:left w:val="none" w:sz="0" w:space="0" w:color="auto"/>
                <w:bottom w:val="none" w:sz="0" w:space="0" w:color="auto"/>
                <w:right w:val="none" w:sz="0" w:space="0" w:color="auto"/>
              </w:divBdr>
              <w:divsChild>
                <w:div w:id="189533138">
                  <w:marLeft w:val="0"/>
                  <w:marRight w:val="0"/>
                  <w:marTop w:val="0"/>
                  <w:marBottom w:val="0"/>
                  <w:divBdr>
                    <w:top w:val="none" w:sz="0" w:space="0" w:color="auto"/>
                    <w:left w:val="none" w:sz="0" w:space="0" w:color="auto"/>
                    <w:bottom w:val="none" w:sz="0" w:space="0" w:color="auto"/>
                    <w:right w:val="none" w:sz="0" w:space="0" w:color="auto"/>
                  </w:divBdr>
                  <w:divsChild>
                    <w:div w:id="225148460">
                      <w:marLeft w:val="0"/>
                      <w:marRight w:val="0"/>
                      <w:marTop w:val="0"/>
                      <w:marBottom w:val="0"/>
                      <w:divBdr>
                        <w:top w:val="none" w:sz="0" w:space="0" w:color="auto"/>
                        <w:left w:val="none" w:sz="0" w:space="0" w:color="auto"/>
                        <w:bottom w:val="none" w:sz="0" w:space="0" w:color="auto"/>
                        <w:right w:val="none" w:sz="0" w:space="0" w:color="auto"/>
                      </w:divBdr>
                    </w:div>
                  </w:divsChild>
                </w:div>
                <w:div w:id="491222562">
                  <w:marLeft w:val="0"/>
                  <w:marRight w:val="0"/>
                  <w:marTop w:val="0"/>
                  <w:marBottom w:val="0"/>
                  <w:divBdr>
                    <w:top w:val="none" w:sz="0" w:space="0" w:color="auto"/>
                    <w:left w:val="none" w:sz="0" w:space="0" w:color="auto"/>
                    <w:bottom w:val="none" w:sz="0" w:space="0" w:color="auto"/>
                    <w:right w:val="none" w:sz="0" w:space="0" w:color="auto"/>
                  </w:divBdr>
                </w:div>
                <w:div w:id="1783987963">
                  <w:marLeft w:val="0"/>
                  <w:marRight w:val="0"/>
                  <w:marTop w:val="0"/>
                  <w:marBottom w:val="0"/>
                  <w:divBdr>
                    <w:top w:val="none" w:sz="0" w:space="0" w:color="auto"/>
                    <w:left w:val="none" w:sz="0" w:space="0" w:color="auto"/>
                    <w:bottom w:val="none" w:sz="0" w:space="0" w:color="auto"/>
                    <w:right w:val="none" w:sz="0" w:space="0" w:color="auto"/>
                  </w:divBdr>
                  <w:divsChild>
                    <w:div w:id="371852541">
                      <w:marLeft w:val="0"/>
                      <w:marRight w:val="0"/>
                      <w:marTop w:val="0"/>
                      <w:marBottom w:val="0"/>
                      <w:divBdr>
                        <w:top w:val="none" w:sz="0" w:space="0" w:color="auto"/>
                        <w:left w:val="none" w:sz="0" w:space="0" w:color="auto"/>
                        <w:bottom w:val="none" w:sz="0" w:space="0" w:color="auto"/>
                        <w:right w:val="none" w:sz="0" w:space="0" w:color="auto"/>
                      </w:divBdr>
                    </w:div>
                    <w:div w:id="17117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09861">
          <w:marLeft w:val="0"/>
          <w:marRight w:val="0"/>
          <w:marTop w:val="0"/>
          <w:marBottom w:val="0"/>
          <w:divBdr>
            <w:top w:val="none" w:sz="0" w:space="0" w:color="auto"/>
            <w:left w:val="none" w:sz="0" w:space="0" w:color="auto"/>
            <w:bottom w:val="none" w:sz="0" w:space="0" w:color="auto"/>
            <w:right w:val="none" w:sz="0" w:space="0" w:color="auto"/>
          </w:divBdr>
        </w:div>
      </w:divsChild>
    </w:div>
    <w:div w:id="602878659">
      <w:bodyDiv w:val="1"/>
      <w:marLeft w:val="0"/>
      <w:marRight w:val="0"/>
      <w:marTop w:val="0"/>
      <w:marBottom w:val="0"/>
      <w:divBdr>
        <w:top w:val="none" w:sz="0" w:space="0" w:color="auto"/>
        <w:left w:val="none" w:sz="0" w:space="0" w:color="auto"/>
        <w:bottom w:val="none" w:sz="0" w:space="0" w:color="auto"/>
        <w:right w:val="none" w:sz="0" w:space="0" w:color="auto"/>
      </w:divBdr>
    </w:div>
    <w:div w:id="646975376">
      <w:bodyDiv w:val="1"/>
      <w:marLeft w:val="0"/>
      <w:marRight w:val="0"/>
      <w:marTop w:val="0"/>
      <w:marBottom w:val="0"/>
      <w:divBdr>
        <w:top w:val="none" w:sz="0" w:space="0" w:color="auto"/>
        <w:left w:val="none" w:sz="0" w:space="0" w:color="auto"/>
        <w:bottom w:val="none" w:sz="0" w:space="0" w:color="auto"/>
        <w:right w:val="none" w:sz="0" w:space="0" w:color="auto"/>
      </w:divBdr>
    </w:div>
    <w:div w:id="780032627">
      <w:bodyDiv w:val="1"/>
      <w:marLeft w:val="0"/>
      <w:marRight w:val="0"/>
      <w:marTop w:val="0"/>
      <w:marBottom w:val="0"/>
      <w:divBdr>
        <w:top w:val="none" w:sz="0" w:space="0" w:color="auto"/>
        <w:left w:val="none" w:sz="0" w:space="0" w:color="auto"/>
        <w:bottom w:val="none" w:sz="0" w:space="0" w:color="auto"/>
        <w:right w:val="none" w:sz="0" w:space="0" w:color="auto"/>
      </w:divBdr>
      <w:divsChild>
        <w:div w:id="167213089">
          <w:marLeft w:val="0"/>
          <w:marRight w:val="0"/>
          <w:marTop w:val="0"/>
          <w:marBottom w:val="0"/>
          <w:divBdr>
            <w:top w:val="none" w:sz="0" w:space="0" w:color="auto"/>
            <w:left w:val="none" w:sz="0" w:space="0" w:color="auto"/>
            <w:bottom w:val="none" w:sz="0" w:space="0" w:color="auto"/>
            <w:right w:val="none" w:sz="0" w:space="0" w:color="auto"/>
          </w:divBdr>
          <w:divsChild>
            <w:div w:id="322051245">
              <w:marLeft w:val="0"/>
              <w:marRight w:val="0"/>
              <w:marTop w:val="0"/>
              <w:marBottom w:val="0"/>
              <w:divBdr>
                <w:top w:val="none" w:sz="0" w:space="0" w:color="auto"/>
                <w:left w:val="none" w:sz="0" w:space="0" w:color="auto"/>
                <w:bottom w:val="none" w:sz="0" w:space="0" w:color="auto"/>
                <w:right w:val="none" w:sz="0" w:space="0" w:color="auto"/>
              </w:divBdr>
            </w:div>
            <w:div w:id="979261039">
              <w:marLeft w:val="0"/>
              <w:marRight w:val="0"/>
              <w:marTop w:val="0"/>
              <w:marBottom w:val="0"/>
              <w:divBdr>
                <w:top w:val="none" w:sz="0" w:space="0" w:color="auto"/>
                <w:left w:val="none" w:sz="0" w:space="0" w:color="auto"/>
                <w:bottom w:val="none" w:sz="0" w:space="0" w:color="auto"/>
                <w:right w:val="none" w:sz="0" w:space="0" w:color="auto"/>
              </w:divBdr>
            </w:div>
          </w:divsChild>
        </w:div>
        <w:div w:id="1010643194">
          <w:marLeft w:val="0"/>
          <w:marRight w:val="0"/>
          <w:marTop w:val="0"/>
          <w:marBottom w:val="0"/>
          <w:divBdr>
            <w:top w:val="none" w:sz="0" w:space="0" w:color="auto"/>
            <w:left w:val="none" w:sz="0" w:space="0" w:color="auto"/>
            <w:bottom w:val="none" w:sz="0" w:space="0" w:color="auto"/>
            <w:right w:val="none" w:sz="0" w:space="0" w:color="auto"/>
          </w:divBdr>
        </w:div>
        <w:div w:id="1842814876">
          <w:marLeft w:val="0"/>
          <w:marRight w:val="0"/>
          <w:marTop w:val="0"/>
          <w:marBottom w:val="0"/>
          <w:divBdr>
            <w:top w:val="none" w:sz="0" w:space="0" w:color="auto"/>
            <w:left w:val="none" w:sz="0" w:space="0" w:color="auto"/>
            <w:bottom w:val="none" w:sz="0" w:space="0" w:color="auto"/>
            <w:right w:val="none" w:sz="0" w:space="0" w:color="auto"/>
          </w:divBdr>
        </w:div>
      </w:divsChild>
    </w:div>
    <w:div w:id="782504439">
      <w:bodyDiv w:val="1"/>
      <w:marLeft w:val="0"/>
      <w:marRight w:val="0"/>
      <w:marTop w:val="0"/>
      <w:marBottom w:val="0"/>
      <w:divBdr>
        <w:top w:val="none" w:sz="0" w:space="0" w:color="auto"/>
        <w:left w:val="none" w:sz="0" w:space="0" w:color="auto"/>
        <w:bottom w:val="none" w:sz="0" w:space="0" w:color="auto"/>
        <w:right w:val="none" w:sz="0" w:space="0" w:color="auto"/>
      </w:divBdr>
    </w:div>
    <w:div w:id="803157659">
      <w:bodyDiv w:val="1"/>
      <w:marLeft w:val="0"/>
      <w:marRight w:val="0"/>
      <w:marTop w:val="0"/>
      <w:marBottom w:val="0"/>
      <w:divBdr>
        <w:top w:val="none" w:sz="0" w:space="0" w:color="auto"/>
        <w:left w:val="none" w:sz="0" w:space="0" w:color="auto"/>
        <w:bottom w:val="none" w:sz="0" w:space="0" w:color="auto"/>
        <w:right w:val="none" w:sz="0" w:space="0" w:color="auto"/>
      </w:divBdr>
      <w:divsChild>
        <w:div w:id="119955677">
          <w:marLeft w:val="0"/>
          <w:marRight w:val="0"/>
          <w:marTop w:val="0"/>
          <w:marBottom w:val="0"/>
          <w:divBdr>
            <w:top w:val="none" w:sz="0" w:space="0" w:color="auto"/>
            <w:left w:val="none" w:sz="0" w:space="0" w:color="auto"/>
            <w:bottom w:val="none" w:sz="0" w:space="0" w:color="auto"/>
            <w:right w:val="none" w:sz="0" w:space="0" w:color="auto"/>
          </w:divBdr>
          <w:divsChild>
            <w:div w:id="833492336">
              <w:marLeft w:val="0"/>
              <w:marRight w:val="0"/>
              <w:marTop w:val="0"/>
              <w:marBottom w:val="0"/>
              <w:divBdr>
                <w:top w:val="none" w:sz="0" w:space="0" w:color="auto"/>
                <w:left w:val="none" w:sz="0" w:space="0" w:color="auto"/>
                <w:bottom w:val="none" w:sz="0" w:space="0" w:color="auto"/>
                <w:right w:val="none" w:sz="0" w:space="0" w:color="auto"/>
              </w:divBdr>
              <w:divsChild>
                <w:div w:id="19754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4240">
          <w:marLeft w:val="0"/>
          <w:marRight w:val="0"/>
          <w:marTop w:val="0"/>
          <w:marBottom w:val="0"/>
          <w:divBdr>
            <w:top w:val="none" w:sz="0" w:space="0" w:color="auto"/>
            <w:left w:val="none" w:sz="0" w:space="0" w:color="auto"/>
            <w:bottom w:val="none" w:sz="0" w:space="0" w:color="auto"/>
            <w:right w:val="none" w:sz="0" w:space="0" w:color="auto"/>
          </w:divBdr>
          <w:divsChild>
            <w:div w:id="436949542">
              <w:marLeft w:val="0"/>
              <w:marRight w:val="0"/>
              <w:marTop w:val="0"/>
              <w:marBottom w:val="0"/>
              <w:divBdr>
                <w:top w:val="none" w:sz="0" w:space="0" w:color="auto"/>
                <w:left w:val="none" w:sz="0" w:space="0" w:color="auto"/>
                <w:bottom w:val="none" w:sz="0" w:space="0" w:color="auto"/>
                <w:right w:val="none" w:sz="0" w:space="0" w:color="auto"/>
              </w:divBdr>
            </w:div>
          </w:divsChild>
        </w:div>
        <w:div w:id="791284170">
          <w:marLeft w:val="0"/>
          <w:marRight w:val="0"/>
          <w:marTop w:val="0"/>
          <w:marBottom w:val="0"/>
          <w:divBdr>
            <w:top w:val="none" w:sz="0" w:space="0" w:color="auto"/>
            <w:left w:val="none" w:sz="0" w:space="0" w:color="auto"/>
            <w:bottom w:val="none" w:sz="0" w:space="0" w:color="auto"/>
            <w:right w:val="none" w:sz="0" w:space="0" w:color="auto"/>
          </w:divBdr>
          <w:divsChild>
            <w:div w:id="2059695584">
              <w:marLeft w:val="0"/>
              <w:marRight w:val="0"/>
              <w:marTop w:val="0"/>
              <w:marBottom w:val="0"/>
              <w:divBdr>
                <w:top w:val="none" w:sz="0" w:space="0" w:color="auto"/>
                <w:left w:val="none" w:sz="0" w:space="0" w:color="auto"/>
                <w:bottom w:val="none" w:sz="0" w:space="0" w:color="auto"/>
                <w:right w:val="none" w:sz="0" w:space="0" w:color="auto"/>
              </w:divBdr>
              <w:divsChild>
                <w:div w:id="6032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1093">
          <w:marLeft w:val="0"/>
          <w:marRight w:val="0"/>
          <w:marTop w:val="0"/>
          <w:marBottom w:val="0"/>
          <w:divBdr>
            <w:top w:val="none" w:sz="0" w:space="0" w:color="auto"/>
            <w:left w:val="none" w:sz="0" w:space="0" w:color="auto"/>
            <w:bottom w:val="none" w:sz="0" w:space="0" w:color="auto"/>
            <w:right w:val="none" w:sz="0" w:space="0" w:color="auto"/>
          </w:divBdr>
          <w:divsChild>
            <w:div w:id="1219900688">
              <w:marLeft w:val="0"/>
              <w:marRight w:val="0"/>
              <w:marTop w:val="0"/>
              <w:marBottom w:val="0"/>
              <w:divBdr>
                <w:top w:val="none" w:sz="0" w:space="0" w:color="auto"/>
                <w:left w:val="none" w:sz="0" w:space="0" w:color="auto"/>
                <w:bottom w:val="none" w:sz="0" w:space="0" w:color="auto"/>
                <w:right w:val="none" w:sz="0" w:space="0" w:color="auto"/>
              </w:divBdr>
              <w:divsChild>
                <w:div w:id="8400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7400">
          <w:marLeft w:val="0"/>
          <w:marRight w:val="0"/>
          <w:marTop w:val="0"/>
          <w:marBottom w:val="0"/>
          <w:divBdr>
            <w:top w:val="none" w:sz="0" w:space="0" w:color="auto"/>
            <w:left w:val="none" w:sz="0" w:space="0" w:color="auto"/>
            <w:bottom w:val="none" w:sz="0" w:space="0" w:color="auto"/>
            <w:right w:val="none" w:sz="0" w:space="0" w:color="auto"/>
          </w:divBdr>
          <w:divsChild>
            <w:div w:id="1522166713">
              <w:marLeft w:val="0"/>
              <w:marRight w:val="0"/>
              <w:marTop w:val="0"/>
              <w:marBottom w:val="0"/>
              <w:divBdr>
                <w:top w:val="none" w:sz="0" w:space="0" w:color="auto"/>
                <w:left w:val="none" w:sz="0" w:space="0" w:color="auto"/>
                <w:bottom w:val="none" w:sz="0" w:space="0" w:color="auto"/>
                <w:right w:val="none" w:sz="0" w:space="0" w:color="auto"/>
              </w:divBdr>
              <w:divsChild>
                <w:div w:id="489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1224">
          <w:marLeft w:val="0"/>
          <w:marRight w:val="0"/>
          <w:marTop w:val="0"/>
          <w:marBottom w:val="0"/>
          <w:divBdr>
            <w:top w:val="none" w:sz="0" w:space="0" w:color="auto"/>
            <w:left w:val="none" w:sz="0" w:space="0" w:color="auto"/>
            <w:bottom w:val="none" w:sz="0" w:space="0" w:color="auto"/>
            <w:right w:val="none" w:sz="0" w:space="0" w:color="auto"/>
          </w:divBdr>
          <w:divsChild>
            <w:div w:id="2129278138">
              <w:marLeft w:val="0"/>
              <w:marRight w:val="0"/>
              <w:marTop w:val="0"/>
              <w:marBottom w:val="0"/>
              <w:divBdr>
                <w:top w:val="none" w:sz="0" w:space="0" w:color="auto"/>
                <w:left w:val="none" w:sz="0" w:space="0" w:color="auto"/>
                <w:bottom w:val="none" w:sz="0" w:space="0" w:color="auto"/>
                <w:right w:val="none" w:sz="0" w:space="0" w:color="auto"/>
              </w:divBdr>
            </w:div>
          </w:divsChild>
        </w:div>
        <w:div w:id="1679036828">
          <w:marLeft w:val="0"/>
          <w:marRight w:val="0"/>
          <w:marTop w:val="0"/>
          <w:marBottom w:val="0"/>
          <w:divBdr>
            <w:top w:val="none" w:sz="0" w:space="0" w:color="auto"/>
            <w:left w:val="none" w:sz="0" w:space="0" w:color="auto"/>
            <w:bottom w:val="none" w:sz="0" w:space="0" w:color="auto"/>
            <w:right w:val="none" w:sz="0" w:space="0" w:color="auto"/>
          </w:divBdr>
          <w:divsChild>
            <w:div w:id="217211093">
              <w:marLeft w:val="0"/>
              <w:marRight w:val="0"/>
              <w:marTop w:val="0"/>
              <w:marBottom w:val="0"/>
              <w:divBdr>
                <w:top w:val="none" w:sz="0" w:space="0" w:color="auto"/>
                <w:left w:val="none" w:sz="0" w:space="0" w:color="auto"/>
                <w:bottom w:val="none" w:sz="0" w:space="0" w:color="auto"/>
                <w:right w:val="none" w:sz="0" w:space="0" w:color="auto"/>
              </w:divBdr>
            </w:div>
          </w:divsChild>
        </w:div>
        <w:div w:id="1900552347">
          <w:marLeft w:val="0"/>
          <w:marRight w:val="0"/>
          <w:marTop w:val="0"/>
          <w:marBottom w:val="0"/>
          <w:divBdr>
            <w:top w:val="none" w:sz="0" w:space="0" w:color="auto"/>
            <w:left w:val="none" w:sz="0" w:space="0" w:color="auto"/>
            <w:bottom w:val="none" w:sz="0" w:space="0" w:color="auto"/>
            <w:right w:val="none" w:sz="0" w:space="0" w:color="auto"/>
          </w:divBdr>
          <w:divsChild>
            <w:div w:id="14462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3758">
      <w:bodyDiv w:val="1"/>
      <w:marLeft w:val="0"/>
      <w:marRight w:val="0"/>
      <w:marTop w:val="0"/>
      <w:marBottom w:val="0"/>
      <w:divBdr>
        <w:top w:val="none" w:sz="0" w:space="0" w:color="auto"/>
        <w:left w:val="none" w:sz="0" w:space="0" w:color="auto"/>
        <w:bottom w:val="none" w:sz="0" w:space="0" w:color="auto"/>
        <w:right w:val="none" w:sz="0" w:space="0" w:color="auto"/>
      </w:divBdr>
      <w:divsChild>
        <w:div w:id="1954750284">
          <w:marLeft w:val="0"/>
          <w:marRight w:val="0"/>
          <w:marTop w:val="0"/>
          <w:marBottom w:val="0"/>
          <w:divBdr>
            <w:top w:val="none" w:sz="0" w:space="0" w:color="auto"/>
            <w:left w:val="none" w:sz="0" w:space="0" w:color="auto"/>
            <w:bottom w:val="none" w:sz="0" w:space="0" w:color="auto"/>
            <w:right w:val="none" w:sz="0" w:space="0" w:color="auto"/>
          </w:divBdr>
          <w:divsChild>
            <w:div w:id="101919279">
              <w:marLeft w:val="0"/>
              <w:marRight w:val="0"/>
              <w:marTop w:val="0"/>
              <w:marBottom w:val="0"/>
              <w:divBdr>
                <w:top w:val="none" w:sz="0" w:space="0" w:color="auto"/>
                <w:left w:val="none" w:sz="0" w:space="0" w:color="auto"/>
                <w:bottom w:val="none" w:sz="0" w:space="0" w:color="auto"/>
                <w:right w:val="none" w:sz="0" w:space="0" w:color="auto"/>
              </w:divBdr>
              <w:divsChild>
                <w:div w:id="156001884">
                  <w:marLeft w:val="0"/>
                  <w:marRight w:val="0"/>
                  <w:marTop w:val="0"/>
                  <w:marBottom w:val="0"/>
                  <w:divBdr>
                    <w:top w:val="none" w:sz="0" w:space="0" w:color="auto"/>
                    <w:left w:val="none" w:sz="0" w:space="0" w:color="auto"/>
                    <w:bottom w:val="none" w:sz="0" w:space="0" w:color="auto"/>
                    <w:right w:val="none" w:sz="0" w:space="0" w:color="auto"/>
                  </w:divBdr>
                  <w:divsChild>
                    <w:div w:id="1494444893">
                      <w:marLeft w:val="0"/>
                      <w:marRight w:val="0"/>
                      <w:marTop w:val="0"/>
                      <w:marBottom w:val="0"/>
                      <w:divBdr>
                        <w:top w:val="none" w:sz="0" w:space="0" w:color="auto"/>
                        <w:left w:val="none" w:sz="0" w:space="0" w:color="auto"/>
                        <w:bottom w:val="none" w:sz="0" w:space="0" w:color="auto"/>
                        <w:right w:val="none" w:sz="0" w:space="0" w:color="auto"/>
                      </w:divBdr>
                      <w:divsChild>
                        <w:div w:id="511721902">
                          <w:marLeft w:val="0"/>
                          <w:marRight w:val="0"/>
                          <w:marTop w:val="0"/>
                          <w:marBottom w:val="0"/>
                          <w:divBdr>
                            <w:top w:val="none" w:sz="0" w:space="0" w:color="auto"/>
                            <w:left w:val="none" w:sz="0" w:space="0" w:color="auto"/>
                            <w:bottom w:val="none" w:sz="0" w:space="0" w:color="auto"/>
                            <w:right w:val="none" w:sz="0" w:space="0" w:color="auto"/>
                          </w:divBdr>
                          <w:divsChild>
                            <w:div w:id="454523166">
                              <w:marLeft w:val="0"/>
                              <w:marRight w:val="0"/>
                              <w:marTop w:val="0"/>
                              <w:marBottom w:val="0"/>
                              <w:divBdr>
                                <w:top w:val="none" w:sz="0" w:space="0" w:color="auto"/>
                                <w:left w:val="none" w:sz="0" w:space="0" w:color="auto"/>
                                <w:bottom w:val="none" w:sz="0" w:space="0" w:color="auto"/>
                                <w:right w:val="none" w:sz="0" w:space="0" w:color="auto"/>
                              </w:divBdr>
                            </w:div>
                            <w:div w:id="1880244306">
                              <w:marLeft w:val="0"/>
                              <w:marRight w:val="0"/>
                              <w:marTop w:val="0"/>
                              <w:marBottom w:val="0"/>
                              <w:divBdr>
                                <w:top w:val="none" w:sz="0" w:space="0" w:color="auto"/>
                                <w:left w:val="none" w:sz="0" w:space="0" w:color="auto"/>
                                <w:bottom w:val="none" w:sz="0" w:space="0" w:color="auto"/>
                                <w:right w:val="none" w:sz="0" w:space="0" w:color="auto"/>
                              </w:divBdr>
                            </w:div>
                            <w:div w:id="19402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32405">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67526570">
      <w:bodyDiv w:val="1"/>
      <w:marLeft w:val="0"/>
      <w:marRight w:val="0"/>
      <w:marTop w:val="0"/>
      <w:marBottom w:val="0"/>
      <w:divBdr>
        <w:top w:val="none" w:sz="0" w:space="0" w:color="auto"/>
        <w:left w:val="none" w:sz="0" w:space="0" w:color="auto"/>
        <w:bottom w:val="none" w:sz="0" w:space="0" w:color="auto"/>
        <w:right w:val="none" w:sz="0" w:space="0" w:color="auto"/>
      </w:divBdr>
    </w:div>
    <w:div w:id="880944429">
      <w:bodyDiv w:val="1"/>
      <w:marLeft w:val="0"/>
      <w:marRight w:val="0"/>
      <w:marTop w:val="0"/>
      <w:marBottom w:val="0"/>
      <w:divBdr>
        <w:top w:val="none" w:sz="0" w:space="0" w:color="auto"/>
        <w:left w:val="none" w:sz="0" w:space="0" w:color="auto"/>
        <w:bottom w:val="none" w:sz="0" w:space="0" w:color="auto"/>
        <w:right w:val="none" w:sz="0" w:space="0" w:color="auto"/>
      </w:divBdr>
    </w:div>
    <w:div w:id="899369796">
      <w:bodyDiv w:val="1"/>
      <w:marLeft w:val="0"/>
      <w:marRight w:val="0"/>
      <w:marTop w:val="0"/>
      <w:marBottom w:val="0"/>
      <w:divBdr>
        <w:top w:val="none" w:sz="0" w:space="0" w:color="auto"/>
        <w:left w:val="none" w:sz="0" w:space="0" w:color="auto"/>
        <w:bottom w:val="none" w:sz="0" w:space="0" w:color="auto"/>
        <w:right w:val="none" w:sz="0" w:space="0" w:color="auto"/>
      </w:divBdr>
      <w:divsChild>
        <w:div w:id="1961835281">
          <w:marLeft w:val="0"/>
          <w:marRight w:val="0"/>
          <w:marTop w:val="0"/>
          <w:marBottom w:val="0"/>
          <w:divBdr>
            <w:top w:val="none" w:sz="0" w:space="0" w:color="auto"/>
            <w:left w:val="none" w:sz="0" w:space="0" w:color="auto"/>
            <w:bottom w:val="none" w:sz="0" w:space="0" w:color="auto"/>
            <w:right w:val="none" w:sz="0" w:space="0" w:color="auto"/>
          </w:divBdr>
        </w:div>
        <w:div w:id="2061007825">
          <w:marLeft w:val="0"/>
          <w:marRight w:val="0"/>
          <w:marTop w:val="0"/>
          <w:marBottom w:val="0"/>
          <w:divBdr>
            <w:top w:val="none" w:sz="0" w:space="0" w:color="auto"/>
            <w:left w:val="none" w:sz="0" w:space="0" w:color="auto"/>
            <w:bottom w:val="none" w:sz="0" w:space="0" w:color="auto"/>
            <w:right w:val="none" w:sz="0" w:space="0" w:color="auto"/>
          </w:divBdr>
          <w:divsChild>
            <w:div w:id="2076200265">
              <w:marLeft w:val="0"/>
              <w:marRight w:val="0"/>
              <w:marTop w:val="0"/>
              <w:marBottom w:val="0"/>
              <w:divBdr>
                <w:top w:val="none" w:sz="0" w:space="0" w:color="auto"/>
                <w:left w:val="none" w:sz="0" w:space="0" w:color="auto"/>
                <w:bottom w:val="none" w:sz="0" w:space="0" w:color="auto"/>
                <w:right w:val="none" w:sz="0" w:space="0" w:color="auto"/>
              </w:divBdr>
              <w:divsChild>
                <w:div w:id="621301000">
                  <w:marLeft w:val="0"/>
                  <w:marRight w:val="0"/>
                  <w:marTop w:val="0"/>
                  <w:marBottom w:val="0"/>
                  <w:divBdr>
                    <w:top w:val="none" w:sz="0" w:space="0" w:color="auto"/>
                    <w:left w:val="none" w:sz="0" w:space="0" w:color="auto"/>
                    <w:bottom w:val="none" w:sz="0" w:space="0" w:color="auto"/>
                    <w:right w:val="none" w:sz="0" w:space="0" w:color="auto"/>
                  </w:divBdr>
                </w:div>
                <w:div w:id="10021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51058">
          <w:marLeft w:val="0"/>
          <w:marRight w:val="0"/>
          <w:marTop w:val="0"/>
          <w:marBottom w:val="0"/>
          <w:divBdr>
            <w:top w:val="none" w:sz="0" w:space="0" w:color="auto"/>
            <w:left w:val="none" w:sz="0" w:space="0" w:color="auto"/>
            <w:bottom w:val="none" w:sz="0" w:space="0" w:color="auto"/>
            <w:right w:val="none" w:sz="0" w:space="0" w:color="auto"/>
          </w:divBdr>
        </w:div>
      </w:divsChild>
    </w:div>
    <w:div w:id="935748241">
      <w:bodyDiv w:val="1"/>
      <w:marLeft w:val="0"/>
      <w:marRight w:val="0"/>
      <w:marTop w:val="0"/>
      <w:marBottom w:val="0"/>
      <w:divBdr>
        <w:top w:val="none" w:sz="0" w:space="0" w:color="auto"/>
        <w:left w:val="none" w:sz="0" w:space="0" w:color="auto"/>
        <w:bottom w:val="none" w:sz="0" w:space="0" w:color="auto"/>
        <w:right w:val="none" w:sz="0" w:space="0" w:color="auto"/>
      </w:divBdr>
      <w:divsChild>
        <w:div w:id="1103843121">
          <w:marLeft w:val="0"/>
          <w:marRight w:val="0"/>
          <w:marTop w:val="0"/>
          <w:marBottom w:val="0"/>
          <w:divBdr>
            <w:top w:val="none" w:sz="0" w:space="0" w:color="auto"/>
            <w:left w:val="none" w:sz="0" w:space="0" w:color="auto"/>
            <w:bottom w:val="none" w:sz="0" w:space="0" w:color="auto"/>
            <w:right w:val="none" w:sz="0" w:space="0" w:color="auto"/>
          </w:divBdr>
        </w:div>
      </w:divsChild>
    </w:div>
    <w:div w:id="947394700">
      <w:bodyDiv w:val="1"/>
      <w:marLeft w:val="0"/>
      <w:marRight w:val="0"/>
      <w:marTop w:val="0"/>
      <w:marBottom w:val="0"/>
      <w:divBdr>
        <w:top w:val="none" w:sz="0" w:space="0" w:color="auto"/>
        <w:left w:val="none" w:sz="0" w:space="0" w:color="auto"/>
        <w:bottom w:val="none" w:sz="0" w:space="0" w:color="auto"/>
        <w:right w:val="none" w:sz="0" w:space="0" w:color="auto"/>
      </w:divBdr>
      <w:divsChild>
        <w:div w:id="867640614">
          <w:marLeft w:val="0"/>
          <w:marRight w:val="0"/>
          <w:marTop w:val="0"/>
          <w:marBottom w:val="0"/>
          <w:divBdr>
            <w:top w:val="none" w:sz="0" w:space="0" w:color="auto"/>
            <w:left w:val="none" w:sz="0" w:space="0" w:color="auto"/>
            <w:bottom w:val="none" w:sz="0" w:space="0" w:color="auto"/>
            <w:right w:val="none" w:sz="0" w:space="0" w:color="auto"/>
          </w:divBdr>
          <w:divsChild>
            <w:div w:id="132600472">
              <w:marLeft w:val="0"/>
              <w:marRight w:val="0"/>
              <w:marTop w:val="0"/>
              <w:marBottom w:val="0"/>
              <w:divBdr>
                <w:top w:val="none" w:sz="0" w:space="0" w:color="auto"/>
                <w:left w:val="none" w:sz="0" w:space="0" w:color="auto"/>
                <w:bottom w:val="none" w:sz="0" w:space="0" w:color="auto"/>
                <w:right w:val="none" w:sz="0" w:space="0" w:color="auto"/>
              </w:divBdr>
            </w:div>
            <w:div w:id="453183779">
              <w:marLeft w:val="0"/>
              <w:marRight w:val="0"/>
              <w:marTop w:val="0"/>
              <w:marBottom w:val="0"/>
              <w:divBdr>
                <w:top w:val="none" w:sz="0" w:space="0" w:color="auto"/>
                <w:left w:val="none" w:sz="0" w:space="0" w:color="auto"/>
                <w:bottom w:val="none" w:sz="0" w:space="0" w:color="auto"/>
                <w:right w:val="none" w:sz="0" w:space="0" w:color="auto"/>
              </w:divBdr>
            </w:div>
            <w:div w:id="714043134">
              <w:marLeft w:val="0"/>
              <w:marRight w:val="0"/>
              <w:marTop w:val="0"/>
              <w:marBottom w:val="0"/>
              <w:divBdr>
                <w:top w:val="none" w:sz="0" w:space="0" w:color="auto"/>
                <w:left w:val="none" w:sz="0" w:space="0" w:color="auto"/>
                <w:bottom w:val="none" w:sz="0" w:space="0" w:color="auto"/>
                <w:right w:val="none" w:sz="0" w:space="0" w:color="auto"/>
              </w:divBdr>
            </w:div>
            <w:div w:id="1580286099">
              <w:marLeft w:val="0"/>
              <w:marRight w:val="0"/>
              <w:marTop w:val="0"/>
              <w:marBottom w:val="0"/>
              <w:divBdr>
                <w:top w:val="none" w:sz="0" w:space="0" w:color="auto"/>
                <w:left w:val="none" w:sz="0" w:space="0" w:color="auto"/>
                <w:bottom w:val="none" w:sz="0" w:space="0" w:color="auto"/>
                <w:right w:val="none" w:sz="0" w:space="0" w:color="auto"/>
              </w:divBdr>
            </w:div>
            <w:div w:id="1975865474">
              <w:marLeft w:val="0"/>
              <w:marRight w:val="0"/>
              <w:marTop w:val="0"/>
              <w:marBottom w:val="0"/>
              <w:divBdr>
                <w:top w:val="none" w:sz="0" w:space="0" w:color="auto"/>
                <w:left w:val="none" w:sz="0" w:space="0" w:color="auto"/>
                <w:bottom w:val="none" w:sz="0" w:space="0" w:color="auto"/>
                <w:right w:val="none" w:sz="0" w:space="0" w:color="auto"/>
              </w:divBdr>
            </w:div>
            <w:div w:id="19797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4006">
      <w:bodyDiv w:val="1"/>
      <w:marLeft w:val="0"/>
      <w:marRight w:val="0"/>
      <w:marTop w:val="0"/>
      <w:marBottom w:val="0"/>
      <w:divBdr>
        <w:top w:val="none" w:sz="0" w:space="0" w:color="auto"/>
        <w:left w:val="none" w:sz="0" w:space="0" w:color="auto"/>
        <w:bottom w:val="none" w:sz="0" w:space="0" w:color="auto"/>
        <w:right w:val="none" w:sz="0" w:space="0" w:color="auto"/>
      </w:divBdr>
    </w:div>
    <w:div w:id="1101993900">
      <w:bodyDiv w:val="1"/>
      <w:marLeft w:val="0"/>
      <w:marRight w:val="0"/>
      <w:marTop w:val="0"/>
      <w:marBottom w:val="0"/>
      <w:divBdr>
        <w:top w:val="none" w:sz="0" w:space="0" w:color="auto"/>
        <w:left w:val="none" w:sz="0" w:space="0" w:color="auto"/>
        <w:bottom w:val="none" w:sz="0" w:space="0" w:color="auto"/>
        <w:right w:val="none" w:sz="0" w:space="0" w:color="auto"/>
      </w:divBdr>
    </w:div>
    <w:div w:id="1117605137">
      <w:bodyDiv w:val="1"/>
      <w:marLeft w:val="0"/>
      <w:marRight w:val="0"/>
      <w:marTop w:val="0"/>
      <w:marBottom w:val="0"/>
      <w:divBdr>
        <w:top w:val="none" w:sz="0" w:space="0" w:color="auto"/>
        <w:left w:val="none" w:sz="0" w:space="0" w:color="auto"/>
        <w:bottom w:val="none" w:sz="0" w:space="0" w:color="auto"/>
        <w:right w:val="none" w:sz="0" w:space="0" w:color="auto"/>
      </w:divBdr>
    </w:div>
    <w:div w:id="1157378686">
      <w:marLeft w:val="0"/>
      <w:marRight w:val="0"/>
      <w:marTop w:val="0"/>
      <w:marBottom w:val="0"/>
      <w:divBdr>
        <w:top w:val="none" w:sz="0" w:space="0" w:color="auto"/>
        <w:left w:val="none" w:sz="0" w:space="0" w:color="auto"/>
        <w:bottom w:val="none" w:sz="0" w:space="0" w:color="auto"/>
        <w:right w:val="none" w:sz="0" w:space="0" w:color="auto"/>
      </w:divBdr>
      <w:divsChild>
        <w:div w:id="1157378693">
          <w:marLeft w:val="0"/>
          <w:marRight w:val="0"/>
          <w:marTop w:val="0"/>
          <w:marBottom w:val="0"/>
          <w:divBdr>
            <w:top w:val="none" w:sz="0" w:space="0" w:color="auto"/>
            <w:left w:val="none" w:sz="0" w:space="0" w:color="auto"/>
            <w:bottom w:val="none" w:sz="0" w:space="0" w:color="auto"/>
            <w:right w:val="none" w:sz="0" w:space="0" w:color="auto"/>
          </w:divBdr>
        </w:div>
        <w:div w:id="1157378695">
          <w:marLeft w:val="0"/>
          <w:marRight w:val="0"/>
          <w:marTop w:val="0"/>
          <w:marBottom w:val="0"/>
          <w:divBdr>
            <w:top w:val="none" w:sz="0" w:space="0" w:color="auto"/>
            <w:left w:val="none" w:sz="0" w:space="0" w:color="auto"/>
            <w:bottom w:val="none" w:sz="0" w:space="0" w:color="auto"/>
            <w:right w:val="none" w:sz="0" w:space="0" w:color="auto"/>
          </w:divBdr>
        </w:div>
      </w:divsChild>
    </w:div>
    <w:div w:id="1157378692">
      <w:marLeft w:val="0"/>
      <w:marRight w:val="0"/>
      <w:marTop w:val="0"/>
      <w:marBottom w:val="0"/>
      <w:divBdr>
        <w:top w:val="none" w:sz="0" w:space="0" w:color="auto"/>
        <w:left w:val="none" w:sz="0" w:space="0" w:color="auto"/>
        <w:bottom w:val="none" w:sz="0" w:space="0" w:color="auto"/>
        <w:right w:val="none" w:sz="0" w:space="0" w:color="auto"/>
      </w:divBdr>
      <w:divsChild>
        <w:div w:id="1157378685">
          <w:marLeft w:val="0"/>
          <w:marRight w:val="0"/>
          <w:marTop w:val="0"/>
          <w:marBottom w:val="0"/>
          <w:divBdr>
            <w:top w:val="none" w:sz="0" w:space="0" w:color="auto"/>
            <w:left w:val="none" w:sz="0" w:space="0" w:color="auto"/>
            <w:bottom w:val="none" w:sz="0" w:space="0" w:color="auto"/>
            <w:right w:val="none" w:sz="0" w:space="0" w:color="auto"/>
          </w:divBdr>
        </w:div>
        <w:div w:id="1157378689">
          <w:marLeft w:val="0"/>
          <w:marRight w:val="0"/>
          <w:marTop w:val="0"/>
          <w:marBottom w:val="0"/>
          <w:divBdr>
            <w:top w:val="none" w:sz="0" w:space="0" w:color="auto"/>
            <w:left w:val="none" w:sz="0" w:space="0" w:color="auto"/>
            <w:bottom w:val="none" w:sz="0" w:space="0" w:color="auto"/>
            <w:right w:val="none" w:sz="0" w:space="0" w:color="auto"/>
          </w:divBdr>
        </w:div>
        <w:div w:id="1157378691">
          <w:marLeft w:val="0"/>
          <w:marRight w:val="0"/>
          <w:marTop w:val="0"/>
          <w:marBottom w:val="0"/>
          <w:divBdr>
            <w:top w:val="none" w:sz="0" w:space="0" w:color="auto"/>
            <w:left w:val="none" w:sz="0" w:space="0" w:color="auto"/>
            <w:bottom w:val="none" w:sz="0" w:space="0" w:color="auto"/>
            <w:right w:val="none" w:sz="0" w:space="0" w:color="auto"/>
          </w:divBdr>
        </w:div>
        <w:div w:id="1157378702">
          <w:marLeft w:val="0"/>
          <w:marRight w:val="0"/>
          <w:marTop w:val="0"/>
          <w:marBottom w:val="0"/>
          <w:divBdr>
            <w:top w:val="none" w:sz="0" w:space="0" w:color="auto"/>
            <w:left w:val="none" w:sz="0" w:space="0" w:color="auto"/>
            <w:bottom w:val="none" w:sz="0" w:space="0" w:color="auto"/>
            <w:right w:val="none" w:sz="0" w:space="0" w:color="auto"/>
          </w:divBdr>
        </w:div>
        <w:div w:id="1157378703">
          <w:marLeft w:val="0"/>
          <w:marRight w:val="0"/>
          <w:marTop w:val="0"/>
          <w:marBottom w:val="0"/>
          <w:divBdr>
            <w:top w:val="none" w:sz="0" w:space="0" w:color="auto"/>
            <w:left w:val="none" w:sz="0" w:space="0" w:color="auto"/>
            <w:bottom w:val="none" w:sz="0" w:space="0" w:color="auto"/>
            <w:right w:val="none" w:sz="0" w:space="0" w:color="auto"/>
          </w:divBdr>
        </w:div>
      </w:divsChild>
    </w:div>
    <w:div w:id="1157378696">
      <w:marLeft w:val="0"/>
      <w:marRight w:val="0"/>
      <w:marTop w:val="0"/>
      <w:marBottom w:val="0"/>
      <w:divBdr>
        <w:top w:val="none" w:sz="0" w:space="0" w:color="auto"/>
        <w:left w:val="none" w:sz="0" w:space="0" w:color="auto"/>
        <w:bottom w:val="none" w:sz="0" w:space="0" w:color="auto"/>
        <w:right w:val="none" w:sz="0" w:space="0" w:color="auto"/>
      </w:divBdr>
      <w:divsChild>
        <w:div w:id="1157378690">
          <w:marLeft w:val="0"/>
          <w:marRight w:val="0"/>
          <w:marTop w:val="0"/>
          <w:marBottom w:val="0"/>
          <w:divBdr>
            <w:top w:val="none" w:sz="0" w:space="0" w:color="auto"/>
            <w:left w:val="none" w:sz="0" w:space="0" w:color="auto"/>
            <w:bottom w:val="none" w:sz="0" w:space="0" w:color="auto"/>
            <w:right w:val="none" w:sz="0" w:space="0" w:color="auto"/>
          </w:divBdr>
        </w:div>
      </w:divsChild>
    </w:div>
    <w:div w:id="1157378699">
      <w:marLeft w:val="0"/>
      <w:marRight w:val="0"/>
      <w:marTop w:val="0"/>
      <w:marBottom w:val="0"/>
      <w:divBdr>
        <w:top w:val="none" w:sz="0" w:space="0" w:color="auto"/>
        <w:left w:val="none" w:sz="0" w:space="0" w:color="auto"/>
        <w:bottom w:val="none" w:sz="0" w:space="0" w:color="auto"/>
        <w:right w:val="none" w:sz="0" w:space="0" w:color="auto"/>
      </w:divBdr>
      <w:divsChild>
        <w:div w:id="1157378687">
          <w:marLeft w:val="0"/>
          <w:marRight w:val="0"/>
          <w:marTop w:val="0"/>
          <w:marBottom w:val="0"/>
          <w:divBdr>
            <w:top w:val="none" w:sz="0" w:space="0" w:color="auto"/>
            <w:left w:val="none" w:sz="0" w:space="0" w:color="auto"/>
            <w:bottom w:val="none" w:sz="0" w:space="0" w:color="auto"/>
            <w:right w:val="none" w:sz="0" w:space="0" w:color="auto"/>
          </w:divBdr>
        </w:div>
        <w:div w:id="1157378688">
          <w:marLeft w:val="0"/>
          <w:marRight w:val="0"/>
          <w:marTop w:val="0"/>
          <w:marBottom w:val="0"/>
          <w:divBdr>
            <w:top w:val="none" w:sz="0" w:space="0" w:color="auto"/>
            <w:left w:val="none" w:sz="0" w:space="0" w:color="auto"/>
            <w:bottom w:val="none" w:sz="0" w:space="0" w:color="auto"/>
            <w:right w:val="none" w:sz="0" w:space="0" w:color="auto"/>
          </w:divBdr>
        </w:div>
        <w:div w:id="1157378694">
          <w:marLeft w:val="0"/>
          <w:marRight w:val="0"/>
          <w:marTop w:val="0"/>
          <w:marBottom w:val="0"/>
          <w:divBdr>
            <w:top w:val="none" w:sz="0" w:space="0" w:color="auto"/>
            <w:left w:val="none" w:sz="0" w:space="0" w:color="auto"/>
            <w:bottom w:val="none" w:sz="0" w:space="0" w:color="auto"/>
            <w:right w:val="none" w:sz="0" w:space="0" w:color="auto"/>
          </w:divBdr>
        </w:div>
        <w:div w:id="1157378697">
          <w:marLeft w:val="0"/>
          <w:marRight w:val="0"/>
          <w:marTop w:val="0"/>
          <w:marBottom w:val="0"/>
          <w:divBdr>
            <w:top w:val="none" w:sz="0" w:space="0" w:color="auto"/>
            <w:left w:val="none" w:sz="0" w:space="0" w:color="auto"/>
            <w:bottom w:val="none" w:sz="0" w:space="0" w:color="auto"/>
            <w:right w:val="none" w:sz="0" w:space="0" w:color="auto"/>
          </w:divBdr>
        </w:div>
        <w:div w:id="1157378698">
          <w:marLeft w:val="0"/>
          <w:marRight w:val="0"/>
          <w:marTop w:val="0"/>
          <w:marBottom w:val="0"/>
          <w:divBdr>
            <w:top w:val="none" w:sz="0" w:space="0" w:color="auto"/>
            <w:left w:val="none" w:sz="0" w:space="0" w:color="auto"/>
            <w:bottom w:val="none" w:sz="0" w:space="0" w:color="auto"/>
            <w:right w:val="none" w:sz="0" w:space="0" w:color="auto"/>
          </w:divBdr>
        </w:div>
        <w:div w:id="1157378700">
          <w:marLeft w:val="0"/>
          <w:marRight w:val="0"/>
          <w:marTop w:val="0"/>
          <w:marBottom w:val="0"/>
          <w:divBdr>
            <w:top w:val="none" w:sz="0" w:space="0" w:color="auto"/>
            <w:left w:val="none" w:sz="0" w:space="0" w:color="auto"/>
            <w:bottom w:val="none" w:sz="0" w:space="0" w:color="auto"/>
            <w:right w:val="none" w:sz="0" w:space="0" w:color="auto"/>
          </w:divBdr>
        </w:div>
        <w:div w:id="1157378701">
          <w:marLeft w:val="0"/>
          <w:marRight w:val="0"/>
          <w:marTop w:val="0"/>
          <w:marBottom w:val="0"/>
          <w:divBdr>
            <w:top w:val="none" w:sz="0" w:space="0" w:color="auto"/>
            <w:left w:val="none" w:sz="0" w:space="0" w:color="auto"/>
            <w:bottom w:val="none" w:sz="0" w:space="0" w:color="auto"/>
            <w:right w:val="none" w:sz="0" w:space="0" w:color="auto"/>
          </w:divBdr>
        </w:div>
      </w:divsChild>
    </w:div>
    <w:div w:id="1157378705">
      <w:marLeft w:val="0"/>
      <w:marRight w:val="0"/>
      <w:marTop w:val="0"/>
      <w:marBottom w:val="0"/>
      <w:divBdr>
        <w:top w:val="none" w:sz="0" w:space="0" w:color="auto"/>
        <w:left w:val="none" w:sz="0" w:space="0" w:color="auto"/>
        <w:bottom w:val="none" w:sz="0" w:space="0" w:color="auto"/>
        <w:right w:val="none" w:sz="0" w:space="0" w:color="auto"/>
      </w:divBdr>
    </w:div>
    <w:div w:id="1157378707">
      <w:marLeft w:val="0"/>
      <w:marRight w:val="0"/>
      <w:marTop w:val="0"/>
      <w:marBottom w:val="0"/>
      <w:divBdr>
        <w:top w:val="none" w:sz="0" w:space="0" w:color="auto"/>
        <w:left w:val="none" w:sz="0" w:space="0" w:color="auto"/>
        <w:bottom w:val="none" w:sz="0" w:space="0" w:color="auto"/>
        <w:right w:val="none" w:sz="0" w:space="0" w:color="auto"/>
      </w:divBdr>
    </w:div>
    <w:div w:id="1157378711">
      <w:marLeft w:val="0"/>
      <w:marRight w:val="0"/>
      <w:marTop w:val="0"/>
      <w:marBottom w:val="0"/>
      <w:divBdr>
        <w:top w:val="none" w:sz="0" w:space="0" w:color="auto"/>
        <w:left w:val="none" w:sz="0" w:space="0" w:color="auto"/>
        <w:bottom w:val="none" w:sz="0" w:space="0" w:color="auto"/>
        <w:right w:val="none" w:sz="0" w:space="0" w:color="auto"/>
      </w:divBdr>
    </w:div>
    <w:div w:id="1157378716">
      <w:marLeft w:val="0"/>
      <w:marRight w:val="0"/>
      <w:marTop w:val="0"/>
      <w:marBottom w:val="0"/>
      <w:divBdr>
        <w:top w:val="none" w:sz="0" w:space="0" w:color="auto"/>
        <w:left w:val="none" w:sz="0" w:space="0" w:color="auto"/>
        <w:bottom w:val="none" w:sz="0" w:space="0" w:color="auto"/>
        <w:right w:val="none" w:sz="0" w:space="0" w:color="auto"/>
      </w:divBdr>
      <w:divsChild>
        <w:div w:id="1157378708">
          <w:marLeft w:val="0"/>
          <w:marRight w:val="0"/>
          <w:marTop w:val="0"/>
          <w:marBottom w:val="0"/>
          <w:divBdr>
            <w:top w:val="none" w:sz="0" w:space="0" w:color="auto"/>
            <w:left w:val="none" w:sz="0" w:space="0" w:color="auto"/>
            <w:bottom w:val="none" w:sz="0" w:space="0" w:color="auto"/>
            <w:right w:val="none" w:sz="0" w:space="0" w:color="auto"/>
          </w:divBdr>
          <w:divsChild>
            <w:div w:id="1157378726">
              <w:marLeft w:val="0"/>
              <w:marRight w:val="0"/>
              <w:marTop w:val="0"/>
              <w:marBottom w:val="0"/>
              <w:divBdr>
                <w:top w:val="none" w:sz="0" w:space="0" w:color="auto"/>
                <w:left w:val="none" w:sz="0" w:space="0" w:color="auto"/>
                <w:bottom w:val="none" w:sz="0" w:space="0" w:color="auto"/>
                <w:right w:val="none" w:sz="0" w:space="0" w:color="auto"/>
              </w:divBdr>
            </w:div>
            <w:div w:id="1157378746">
              <w:marLeft w:val="0"/>
              <w:marRight w:val="0"/>
              <w:marTop w:val="0"/>
              <w:marBottom w:val="0"/>
              <w:divBdr>
                <w:top w:val="none" w:sz="0" w:space="0" w:color="auto"/>
                <w:left w:val="none" w:sz="0" w:space="0" w:color="auto"/>
                <w:bottom w:val="none" w:sz="0" w:space="0" w:color="auto"/>
                <w:right w:val="none" w:sz="0" w:space="0" w:color="auto"/>
              </w:divBdr>
            </w:div>
          </w:divsChild>
        </w:div>
        <w:div w:id="1157378738">
          <w:marLeft w:val="0"/>
          <w:marRight w:val="0"/>
          <w:marTop w:val="0"/>
          <w:marBottom w:val="0"/>
          <w:divBdr>
            <w:top w:val="none" w:sz="0" w:space="0" w:color="auto"/>
            <w:left w:val="none" w:sz="0" w:space="0" w:color="auto"/>
            <w:bottom w:val="none" w:sz="0" w:space="0" w:color="auto"/>
            <w:right w:val="none" w:sz="0" w:space="0" w:color="auto"/>
          </w:divBdr>
          <w:divsChild>
            <w:div w:id="1157378737">
              <w:marLeft w:val="0"/>
              <w:marRight w:val="0"/>
              <w:marTop w:val="0"/>
              <w:marBottom w:val="0"/>
              <w:divBdr>
                <w:top w:val="none" w:sz="0" w:space="0" w:color="auto"/>
                <w:left w:val="none" w:sz="0" w:space="0" w:color="auto"/>
                <w:bottom w:val="none" w:sz="0" w:space="0" w:color="auto"/>
                <w:right w:val="none" w:sz="0" w:space="0" w:color="auto"/>
              </w:divBdr>
              <w:divsChild>
                <w:div w:id="1157378709">
                  <w:marLeft w:val="0"/>
                  <w:marRight w:val="0"/>
                  <w:marTop w:val="0"/>
                  <w:marBottom w:val="0"/>
                  <w:divBdr>
                    <w:top w:val="none" w:sz="0" w:space="0" w:color="auto"/>
                    <w:left w:val="none" w:sz="0" w:space="0" w:color="auto"/>
                    <w:bottom w:val="none" w:sz="0" w:space="0" w:color="auto"/>
                    <w:right w:val="none" w:sz="0" w:space="0" w:color="auto"/>
                  </w:divBdr>
                </w:div>
                <w:div w:id="1157378712">
                  <w:marLeft w:val="0"/>
                  <w:marRight w:val="0"/>
                  <w:marTop w:val="0"/>
                  <w:marBottom w:val="0"/>
                  <w:divBdr>
                    <w:top w:val="none" w:sz="0" w:space="0" w:color="auto"/>
                    <w:left w:val="none" w:sz="0" w:space="0" w:color="auto"/>
                    <w:bottom w:val="none" w:sz="0" w:space="0" w:color="auto"/>
                    <w:right w:val="none" w:sz="0" w:space="0" w:color="auto"/>
                  </w:divBdr>
                  <w:divsChild>
                    <w:div w:id="1157378706">
                      <w:marLeft w:val="0"/>
                      <w:marRight w:val="0"/>
                      <w:marTop w:val="0"/>
                      <w:marBottom w:val="0"/>
                      <w:divBdr>
                        <w:top w:val="none" w:sz="0" w:space="0" w:color="auto"/>
                        <w:left w:val="none" w:sz="0" w:space="0" w:color="auto"/>
                        <w:bottom w:val="none" w:sz="0" w:space="0" w:color="auto"/>
                        <w:right w:val="none" w:sz="0" w:space="0" w:color="auto"/>
                      </w:divBdr>
                    </w:div>
                  </w:divsChild>
                </w:div>
                <w:div w:id="1157378721">
                  <w:marLeft w:val="0"/>
                  <w:marRight w:val="0"/>
                  <w:marTop w:val="0"/>
                  <w:marBottom w:val="0"/>
                  <w:divBdr>
                    <w:top w:val="none" w:sz="0" w:space="0" w:color="auto"/>
                    <w:left w:val="none" w:sz="0" w:space="0" w:color="auto"/>
                    <w:bottom w:val="none" w:sz="0" w:space="0" w:color="auto"/>
                    <w:right w:val="none" w:sz="0" w:space="0" w:color="auto"/>
                  </w:divBdr>
                  <w:divsChild>
                    <w:div w:id="1157378713">
                      <w:marLeft w:val="0"/>
                      <w:marRight w:val="0"/>
                      <w:marTop w:val="0"/>
                      <w:marBottom w:val="0"/>
                      <w:divBdr>
                        <w:top w:val="none" w:sz="0" w:space="0" w:color="auto"/>
                        <w:left w:val="none" w:sz="0" w:space="0" w:color="auto"/>
                        <w:bottom w:val="none" w:sz="0" w:space="0" w:color="auto"/>
                        <w:right w:val="none" w:sz="0" w:space="0" w:color="auto"/>
                      </w:divBdr>
                      <w:divsChild>
                        <w:div w:id="1157378710">
                          <w:marLeft w:val="0"/>
                          <w:marRight w:val="0"/>
                          <w:marTop w:val="0"/>
                          <w:marBottom w:val="0"/>
                          <w:divBdr>
                            <w:top w:val="none" w:sz="0" w:space="0" w:color="auto"/>
                            <w:left w:val="none" w:sz="0" w:space="0" w:color="auto"/>
                            <w:bottom w:val="none" w:sz="0" w:space="0" w:color="auto"/>
                            <w:right w:val="none" w:sz="0" w:space="0" w:color="auto"/>
                          </w:divBdr>
                        </w:div>
                      </w:divsChild>
                    </w:div>
                    <w:div w:id="115737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8742">
              <w:marLeft w:val="0"/>
              <w:marRight w:val="0"/>
              <w:marTop w:val="0"/>
              <w:marBottom w:val="0"/>
              <w:divBdr>
                <w:top w:val="none" w:sz="0" w:space="0" w:color="auto"/>
                <w:left w:val="none" w:sz="0" w:space="0" w:color="auto"/>
                <w:bottom w:val="none" w:sz="0" w:space="0" w:color="auto"/>
                <w:right w:val="none" w:sz="0" w:space="0" w:color="auto"/>
              </w:divBdr>
              <w:divsChild>
                <w:div w:id="1157378714">
                  <w:marLeft w:val="0"/>
                  <w:marRight w:val="0"/>
                  <w:marTop w:val="0"/>
                  <w:marBottom w:val="0"/>
                  <w:divBdr>
                    <w:top w:val="none" w:sz="0" w:space="0" w:color="auto"/>
                    <w:left w:val="none" w:sz="0" w:space="0" w:color="auto"/>
                    <w:bottom w:val="none" w:sz="0" w:space="0" w:color="auto"/>
                    <w:right w:val="none" w:sz="0" w:space="0" w:color="auto"/>
                  </w:divBdr>
                  <w:divsChild>
                    <w:div w:id="1157378727">
                      <w:marLeft w:val="0"/>
                      <w:marRight w:val="0"/>
                      <w:marTop w:val="0"/>
                      <w:marBottom w:val="0"/>
                      <w:divBdr>
                        <w:top w:val="none" w:sz="0" w:space="0" w:color="auto"/>
                        <w:left w:val="none" w:sz="0" w:space="0" w:color="auto"/>
                        <w:bottom w:val="none" w:sz="0" w:space="0" w:color="auto"/>
                        <w:right w:val="none" w:sz="0" w:space="0" w:color="auto"/>
                      </w:divBdr>
                    </w:div>
                  </w:divsChild>
                </w:div>
                <w:div w:id="1157378724">
                  <w:marLeft w:val="0"/>
                  <w:marRight w:val="0"/>
                  <w:marTop w:val="0"/>
                  <w:marBottom w:val="0"/>
                  <w:divBdr>
                    <w:top w:val="none" w:sz="0" w:space="0" w:color="auto"/>
                    <w:left w:val="none" w:sz="0" w:space="0" w:color="auto"/>
                    <w:bottom w:val="none" w:sz="0" w:space="0" w:color="auto"/>
                    <w:right w:val="none" w:sz="0" w:space="0" w:color="auto"/>
                  </w:divBdr>
                  <w:divsChild>
                    <w:div w:id="1157378729">
                      <w:marLeft w:val="0"/>
                      <w:marRight w:val="0"/>
                      <w:marTop w:val="0"/>
                      <w:marBottom w:val="0"/>
                      <w:divBdr>
                        <w:top w:val="none" w:sz="0" w:space="0" w:color="auto"/>
                        <w:left w:val="none" w:sz="0" w:space="0" w:color="auto"/>
                        <w:bottom w:val="none" w:sz="0" w:space="0" w:color="auto"/>
                        <w:right w:val="none" w:sz="0" w:space="0" w:color="auto"/>
                      </w:divBdr>
                    </w:div>
                  </w:divsChild>
                </w:div>
                <w:div w:id="1157378731">
                  <w:marLeft w:val="0"/>
                  <w:marRight w:val="0"/>
                  <w:marTop w:val="0"/>
                  <w:marBottom w:val="0"/>
                  <w:divBdr>
                    <w:top w:val="none" w:sz="0" w:space="0" w:color="auto"/>
                    <w:left w:val="none" w:sz="0" w:space="0" w:color="auto"/>
                    <w:bottom w:val="none" w:sz="0" w:space="0" w:color="auto"/>
                    <w:right w:val="none" w:sz="0" w:space="0" w:color="auto"/>
                  </w:divBdr>
                  <w:divsChild>
                    <w:div w:id="1157378736">
                      <w:marLeft w:val="0"/>
                      <w:marRight w:val="0"/>
                      <w:marTop w:val="0"/>
                      <w:marBottom w:val="0"/>
                      <w:divBdr>
                        <w:top w:val="none" w:sz="0" w:space="0" w:color="auto"/>
                        <w:left w:val="none" w:sz="0" w:space="0" w:color="auto"/>
                        <w:bottom w:val="none" w:sz="0" w:space="0" w:color="auto"/>
                        <w:right w:val="none" w:sz="0" w:space="0" w:color="auto"/>
                      </w:divBdr>
                    </w:div>
                  </w:divsChild>
                </w:div>
                <w:div w:id="1157378733">
                  <w:marLeft w:val="0"/>
                  <w:marRight w:val="0"/>
                  <w:marTop w:val="0"/>
                  <w:marBottom w:val="0"/>
                  <w:divBdr>
                    <w:top w:val="none" w:sz="0" w:space="0" w:color="auto"/>
                    <w:left w:val="none" w:sz="0" w:space="0" w:color="auto"/>
                    <w:bottom w:val="none" w:sz="0" w:space="0" w:color="auto"/>
                    <w:right w:val="none" w:sz="0" w:space="0" w:color="auto"/>
                  </w:divBdr>
                </w:div>
                <w:div w:id="1157378747">
                  <w:marLeft w:val="0"/>
                  <w:marRight w:val="0"/>
                  <w:marTop w:val="0"/>
                  <w:marBottom w:val="0"/>
                  <w:divBdr>
                    <w:top w:val="none" w:sz="0" w:space="0" w:color="auto"/>
                    <w:left w:val="none" w:sz="0" w:space="0" w:color="auto"/>
                    <w:bottom w:val="none" w:sz="0" w:space="0" w:color="auto"/>
                    <w:right w:val="none" w:sz="0" w:space="0" w:color="auto"/>
                  </w:divBdr>
                </w:div>
                <w:div w:id="11573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8740">
          <w:marLeft w:val="0"/>
          <w:marRight w:val="0"/>
          <w:marTop w:val="0"/>
          <w:marBottom w:val="0"/>
          <w:divBdr>
            <w:top w:val="none" w:sz="0" w:space="0" w:color="auto"/>
            <w:left w:val="none" w:sz="0" w:space="0" w:color="auto"/>
            <w:bottom w:val="none" w:sz="0" w:space="0" w:color="auto"/>
            <w:right w:val="none" w:sz="0" w:space="0" w:color="auto"/>
          </w:divBdr>
          <w:divsChild>
            <w:div w:id="1157378749">
              <w:marLeft w:val="0"/>
              <w:marRight w:val="0"/>
              <w:marTop w:val="0"/>
              <w:marBottom w:val="0"/>
              <w:divBdr>
                <w:top w:val="none" w:sz="0" w:space="0" w:color="auto"/>
                <w:left w:val="none" w:sz="0" w:space="0" w:color="auto"/>
                <w:bottom w:val="none" w:sz="0" w:space="0" w:color="auto"/>
                <w:right w:val="none" w:sz="0" w:space="0" w:color="auto"/>
              </w:divBdr>
              <w:divsChild>
                <w:div w:id="1157378715">
                  <w:marLeft w:val="0"/>
                  <w:marRight w:val="0"/>
                  <w:marTop w:val="0"/>
                  <w:marBottom w:val="0"/>
                  <w:divBdr>
                    <w:top w:val="none" w:sz="0" w:space="0" w:color="auto"/>
                    <w:left w:val="none" w:sz="0" w:space="0" w:color="auto"/>
                    <w:bottom w:val="none" w:sz="0" w:space="0" w:color="auto"/>
                    <w:right w:val="none" w:sz="0" w:space="0" w:color="auto"/>
                  </w:divBdr>
                  <w:divsChild>
                    <w:div w:id="1157378704">
                      <w:marLeft w:val="0"/>
                      <w:marRight w:val="0"/>
                      <w:marTop w:val="0"/>
                      <w:marBottom w:val="0"/>
                      <w:divBdr>
                        <w:top w:val="none" w:sz="0" w:space="0" w:color="auto"/>
                        <w:left w:val="none" w:sz="0" w:space="0" w:color="auto"/>
                        <w:bottom w:val="none" w:sz="0" w:space="0" w:color="auto"/>
                        <w:right w:val="none" w:sz="0" w:space="0" w:color="auto"/>
                      </w:divBdr>
                    </w:div>
                  </w:divsChild>
                </w:div>
                <w:div w:id="1157378717">
                  <w:marLeft w:val="0"/>
                  <w:marRight w:val="0"/>
                  <w:marTop w:val="0"/>
                  <w:marBottom w:val="0"/>
                  <w:divBdr>
                    <w:top w:val="none" w:sz="0" w:space="0" w:color="auto"/>
                    <w:left w:val="none" w:sz="0" w:space="0" w:color="auto"/>
                    <w:bottom w:val="none" w:sz="0" w:space="0" w:color="auto"/>
                    <w:right w:val="none" w:sz="0" w:space="0" w:color="auto"/>
                  </w:divBdr>
                </w:div>
                <w:div w:id="1157378725">
                  <w:marLeft w:val="0"/>
                  <w:marRight w:val="0"/>
                  <w:marTop w:val="0"/>
                  <w:marBottom w:val="0"/>
                  <w:divBdr>
                    <w:top w:val="none" w:sz="0" w:space="0" w:color="auto"/>
                    <w:left w:val="none" w:sz="0" w:space="0" w:color="auto"/>
                    <w:bottom w:val="none" w:sz="0" w:space="0" w:color="auto"/>
                    <w:right w:val="none" w:sz="0" w:space="0" w:color="auto"/>
                  </w:divBdr>
                  <w:divsChild>
                    <w:div w:id="1157378728">
                      <w:marLeft w:val="0"/>
                      <w:marRight w:val="0"/>
                      <w:marTop w:val="0"/>
                      <w:marBottom w:val="0"/>
                      <w:divBdr>
                        <w:top w:val="none" w:sz="0" w:space="0" w:color="auto"/>
                        <w:left w:val="none" w:sz="0" w:space="0" w:color="auto"/>
                        <w:bottom w:val="none" w:sz="0" w:space="0" w:color="auto"/>
                        <w:right w:val="none" w:sz="0" w:space="0" w:color="auto"/>
                      </w:divBdr>
                      <w:divsChild>
                        <w:div w:id="1157378718">
                          <w:marLeft w:val="0"/>
                          <w:marRight w:val="0"/>
                          <w:marTop w:val="0"/>
                          <w:marBottom w:val="0"/>
                          <w:divBdr>
                            <w:top w:val="none" w:sz="0" w:space="0" w:color="auto"/>
                            <w:left w:val="none" w:sz="0" w:space="0" w:color="auto"/>
                            <w:bottom w:val="none" w:sz="0" w:space="0" w:color="auto"/>
                            <w:right w:val="none" w:sz="0" w:space="0" w:color="auto"/>
                          </w:divBdr>
                          <w:divsChild>
                            <w:div w:id="1157378730">
                              <w:marLeft w:val="0"/>
                              <w:marRight w:val="0"/>
                              <w:marTop w:val="0"/>
                              <w:marBottom w:val="0"/>
                              <w:divBdr>
                                <w:top w:val="none" w:sz="0" w:space="0" w:color="auto"/>
                                <w:left w:val="none" w:sz="0" w:space="0" w:color="auto"/>
                                <w:bottom w:val="none" w:sz="0" w:space="0" w:color="auto"/>
                                <w:right w:val="none" w:sz="0" w:space="0" w:color="auto"/>
                              </w:divBdr>
                              <w:divsChild>
                                <w:div w:id="115737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78734">
                      <w:marLeft w:val="0"/>
                      <w:marRight w:val="0"/>
                      <w:marTop w:val="24"/>
                      <w:marBottom w:val="0"/>
                      <w:divBdr>
                        <w:top w:val="none" w:sz="0" w:space="0" w:color="auto"/>
                        <w:left w:val="none" w:sz="0" w:space="0" w:color="auto"/>
                        <w:bottom w:val="none" w:sz="0" w:space="0" w:color="auto"/>
                        <w:right w:val="none" w:sz="0" w:space="0" w:color="auto"/>
                      </w:divBdr>
                    </w:div>
                    <w:div w:id="1157378741">
                      <w:marLeft w:val="0"/>
                      <w:marRight w:val="0"/>
                      <w:marTop w:val="24"/>
                      <w:marBottom w:val="0"/>
                      <w:divBdr>
                        <w:top w:val="none" w:sz="0" w:space="0" w:color="auto"/>
                        <w:left w:val="none" w:sz="0" w:space="0" w:color="auto"/>
                        <w:bottom w:val="none" w:sz="0" w:space="0" w:color="auto"/>
                        <w:right w:val="none" w:sz="0" w:space="0" w:color="auto"/>
                      </w:divBdr>
                    </w:div>
                    <w:div w:id="1157378743">
                      <w:marLeft w:val="0"/>
                      <w:marRight w:val="0"/>
                      <w:marTop w:val="0"/>
                      <w:marBottom w:val="0"/>
                      <w:divBdr>
                        <w:top w:val="none" w:sz="0" w:space="0" w:color="auto"/>
                        <w:left w:val="none" w:sz="0" w:space="0" w:color="auto"/>
                        <w:bottom w:val="none" w:sz="0" w:space="0" w:color="auto"/>
                        <w:right w:val="none" w:sz="0" w:space="0" w:color="auto"/>
                      </w:divBdr>
                      <w:divsChild>
                        <w:div w:id="1157378723">
                          <w:marLeft w:val="0"/>
                          <w:marRight w:val="0"/>
                          <w:marTop w:val="0"/>
                          <w:marBottom w:val="0"/>
                          <w:divBdr>
                            <w:top w:val="none" w:sz="0" w:space="0" w:color="auto"/>
                            <w:left w:val="none" w:sz="0" w:space="0" w:color="auto"/>
                            <w:bottom w:val="none" w:sz="0" w:space="0" w:color="auto"/>
                            <w:right w:val="none" w:sz="0" w:space="0" w:color="auto"/>
                          </w:divBdr>
                        </w:div>
                      </w:divsChild>
                    </w:div>
                    <w:div w:id="1157378744">
                      <w:marLeft w:val="0"/>
                      <w:marRight w:val="0"/>
                      <w:marTop w:val="0"/>
                      <w:marBottom w:val="0"/>
                      <w:divBdr>
                        <w:top w:val="none" w:sz="0" w:space="0" w:color="auto"/>
                        <w:left w:val="none" w:sz="0" w:space="0" w:color="auto"/>
                        <w:bottom w:val="none" w:sz="0" w:space="0" w:color="auto"/>
                        <w:right w:val="none" w:sz="0" w:space="0" w:color="auto"/>
                      </w:divBdr>
                      <w:divsChild>
                        <w:div w:id="1157378748">
                          <w:marLeft w:val="0"/>
                          <w:marRight w:val="0"/>
                          <w:marTop w:val="0"/>
                          <w:marBottom w:val="0"/>
                          <w:divBdr>
                            <w:top w:val="none" w:sz="0" w:space="0" w:color="auto"/>
                            <w:left w:val="none" w:sz="0" w:space="0" w:color="auto"/>
                            <w:bottom w:val="none" w:sz="0" w:space="0" w:color="auto"/>
                            <w:right w:val="none" w:sz="0" w:space="0" w:color="auto"/>
                          </w:divBdr>
                          <w:divsChild>
                            <w:div w:id="1157378732">
                              <w:marLeft w:val="0"/>
                              <w:marRight w:val="0"/>
                              <w:marTop w:val="0"/>
                              <w:marBottom w:val="0"/>
                              <w:divBdr>
                                <w:top w:val="none" w:sz="0" w:space="0" w:color="auto"/>
                                <w:left w:val="none" w:sz="0" w:space="0" w:color="auto"/>
                                <w:bottom w:val="none" w:sz="0" w:space="0" w:color="auto"/>
                                <w:right w:val="none" w:sz="0" w:space="0" w:color="auto"/>
                              </w:divBdr>
                              <w:divsChild>
                                <w:div w:id="11573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378720">
      <w:marLeft w:val="0"/>
      <w:marRight w:val="0"/>
      <w:marTop w:val="0"/>
      <w:marBottom w:val="0"/>
      <w:divBdr>
        <w:top w:val="none" w:sz="0" w:space="0" w:color="auto"/>
        <w:left w:val="none" w:sz="0" w:space="0" w:color="auto"/>
        <w:bottom w:val="none" w:sz="0" w:space="0" w:color="auto"/>
        <w:right w:val="none" w:sz="0" w:space="0" w:color="auto"/>
      </w:divBdr>
    </w:div>
    <w:div w:id="1157378735">
      <w:marLeft w:val="0"/>
      <w:marRight w:val="0"/>
      <w:marTop w:val="0"/>
      <w:marBottom w:val="0"/>
      <w:divBdr>
        <w:top w:val="none" w:sz="0" w:space="0" w:color="auto"/>
        <w:left w:val="none" w:sz="0" w:space="0" w:color="auto"/>
        <w:bottom w:val="none" w:sz="0" w:space="0" w:color="auto"/>
        <w:right w:val="none" w:sz="0" w:space="0" w:color="auto"/>
      </w:divBdr>
    </w:div>
    <w:div w:id="1157378745">
      <w:marLeft w:val="0"/>
      <w:marRight w:val="0"/>
      <w:marTop w:val="0"/>
      <w:marBottom w:val="0"/>
      <w:divBdr>
        <w:top w:val="none" w:sz="0" w:space="0" w:color="auto"/>
        <w:left w:val="none" w:sz="0" w:space="0" w:color="auto"/>
        <w:bottom w:val="none" w:sz="0" w:space="0" w:color="auto"/>
        <w:right w:val="none" w:sz="0" w:space="0" w:color="auto"/>
      </w:divBdr>
    </w:div>
    <w:div w:id="1157378750">
      <w:marLeft w:val="0"/>
      <w:marRight w:val="0"/>
      <w:marTop w:val="0"/>
      <w:marBottom w:val="0"/>
      <w:divBdr>
        <w:top w:val="none" w:sz="0" w:space="0" w:color="auto"/>
        <w:left w:val="none" w:sz="0" w:space="0" w:color="auto"/>
        <w:bottom w:val="none" w:sz="0" w:space="0" w:color="auto"/>
        <w:right w:val="none" w:sz="0" w:space="0" w:color="auto"/>
      </w:divBdr>
    </w:div>
    <w:div w:id="1157378752">
      <w:marLeft w:val="0"/>
      <w:marRight w:val="0"/>
      <w:marTop w:val="0"/>
      <w:marBottom w:val="0"/>
      <w:divBdr>
        <w:top w:val="none" w:sz="0" w:space="0" w:color="auto"/>
        <w:left w:val="none" w:sz="0" w:space="0" w:color="auto"/>
        <w:bottom w:val="none" w:sz="0" w:space="0" w:color="auto"/>
        <w:right w:val="none" w:sz="0" w:space="0" w:color="auto"/>
      </w:divBdr>
      <w:divsChild>
        <w:div w:id="1157378767">
          <w:marLeft w:val="0"/>
          <w:marRight w:val="0"/>
          <w:marTop w:val="0"/>
          <w:marBottom w:val="0"/>
          <w:divBdr>
            <w:top w:val="none" w:sz="0" w:space="0" w:color="auto"/>
            <w:left w:val="none" w:sz="0" w:space="0" w:color="auto"/>
            <w:bottom w:val="none" w:sz="0" w:space="0" w:color="auto"/>
            <w:right w:val="none" w:sz="0" w:space="0" w:color="auto"/>
          </w:divBdr>
          <w:divsChild>
            <w:div w:id="1157378776">
              <w:marLeft w:val="0"/>
              <w:marRight w:val="0"/>
              <w:marTop w:val="0"/>
              <w:marBottom w:val="0"/>
              <w:divBdr>
                <w:top w:val="none" w:sz="0" w:space="0" w:color="auto"/>
                <w:left w:val="none" w:sz="0" w:space="0" w:color="auto"/>
                <w:bottom w:val="none" w:sz="0" w:space="0" w:color="auto"/>
                <w:right w:val="none" w:sz="0" w:space="0" w:color="auto"/>
              </w:divBdr>
              <w:divsChild>
                <w:div w:id="11573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78755">
      <w:marLeft w:val="0"/>
      <w:marRight w:val="0"/>
      <w:marTop w:val="0"/>
      <w:marBottom w:val="0"/>
      <w:divBdr>
        <w:top w:val="none" w:sz="0" w:space="0" w:color="auto"/>
        <w:left w:val="none" w:sz="0" w:space="0" w:color="auto"/>
        <w:bottom w:val="none" w:sz="0" w:space="0" w:color="auto"/>
        <w:right w:val="none" w:sz="0" w:space="0" w:color="auto"/>
      </w:divBdr>
      <w:divsChild>
        <w:div w:id="1157378769">
          <w:marLeft w:val="0"/>
          <w:marRight w:val="0"/>
          <w:marTop w:val="0"/>
          <w:marBottom w:val="0"/>
          <w:divBdr>
            <w:top w:val="none" w:sz="0" w:space="0" w:color="auto"/>
            <w:left w:val="none" w:sz="0" w:space="0" w:color="auto"/>
            <w:bottom w:val="none" w:sz="0" w:space="0" w:color="auto"/>
            <w:right w:val="none" w:sz="0" w:space="0" w:color="auto"/>
          </w:divBdr>
          <w:divsChild>
            <w:div w:id="1157378774">
              <w:marLeft w:val="0"/>
              <w:marRight w:val="0"/>
              <w:marTop w:val="0"/>
              <w:marBottom w:val="0"/>
              <w:divBdr>
                <w:top w:val="none" w:sz="0" w:space="0" w:color="auto"/>
                <w:left w:val="none" w:sz="0" w:space="0" w:color="auto"/>
                <w:bottom w:val="none" w:sz="0" w:space="0" w:color="auto"/>
                <w:right w:val="none" w:sz="0" w:space="0" w:color="auto"/>
              </w:divBdr>
              <w:divsChild>
                <w:div w:id="1157378777">
                  <w:marLeft w:val="0"/>
                  <w:marRight w:val="0"/>
                  <w:marTop w:val="0"/>
                  <w:marBottom w:val="0"/>
                  <w:divBdr>
                    <w:top w:val="none" w:sz="0" w:space="0" w:color="auto"/>
                    <w:left w:val="none" w:sz="0" w:space="0" w:color="auto"/>
                    <w:bottom w:val="none" w:sz="0" w:space="0" w:color="auto"/>
                    <w:right w:val="none" w:sz="0" w:space="0" w:color="auto"/>
                  </w:divBdr>
                  <w:divsChild>
                    <w:div w:id="1157378781">
                      <w:marLeft w:val="0"/>
                      <w:marRight w:val="0"/>
                      <w:marTop w:val="0"/>
                      <w:marBottom w:val="0"/>
                      <w:divBdr>
                        <w:top w:val="none" w:sz="0" w:space="0" w:color="auto"/>
                        <w:left w:val="none" w:sz="0" w:space="0" w:color="auto"/>
                        <w:bottom w:val="none" w:sz="0" w:space="0" w:color="auto"/>
                        <w:right w:val="none" w:sz="0" w:space="0" w:color="auto"/>
                      </w:divBdr>
                      <w:divsChild>
                        <w:div w:id="1157378771">
                          <w:marLeft w:val="0"/>
                          <w:marRight w:val="0"/>
                          <w:marTop w:val="0"/>
                          <w:marBottom w:val="0"/>
                          <w:divBdr>
                            <w:top w:val="none" w:sz="0" w:space="0" w:color="auto"/>
                            <w:left w:val="none" w:sz="0" w:space="0" w:color="auto"/>
                            <w:bottom w:val="none" w:sz="0" w:space="0" w:color="auto"/>
                            <w:right w:val="none" w:sz="0" w:space="0" w:color="auto"/>
                          </w:divBdr>
                          <w:divsChild>
                            <w:div w:id="1157378779">
                              <w:marLeft w:val="0"/>
                              <w:marRight w:val="0"/>
                              <w:marTop w:val="0"/>
                              <w:marBottom w:val="0"/>
                              <w:divBdr>
                                <w:top w:val="none" w:sz="0" w:space="0" w:color="auto"/>
                                <w:left w:val="none" w:sz="0" w:space="0" w:color="auto"/>
                                <w:bottom w:val="none" w:sz="0" w:space="0" w:color="auto"/>
                                <w:right w:val="none" w:sz="0" w:space="0" w:color="auto"/>
                              </w:divBdr>
                              <w:divsChild>
                                <w:div w:id="1157378761">
                                  <w:marLeft w:val="0"/>
                                  <w:marRight w:val="0"/>
                                  <w:marTop w:val="0"/>
                                  <w:marBottom w:val="0"/>
                                  <w:divBdr>
                                    <w:top w:val="none" w:sz="0" w:space="0" w:color="auto"/>
                                    <w:left w:val="none" w:sz="0" w:space="0" w:color="auto"/>
                                    <w:bottom w:val="none" w:sz="0" w:space="0" w:color="auto"/>
                                    <w:right w:val="none" w:sz="0" w:space="0" w:color="auto"/>
                                  </w:divBdr>
                                  <w:divsChild>
                                    <w:div w:id="11573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78765">
      <w:marLeft w:val="0"/>
      <w:marRight w:val="0"/>
      <w:marTop w:val="0"/>
      <w:marBottom w:val="0"/>
      <w:divBdr>
        <w:top w:val="none" w:sz="0" w:space="0" w:color="auto"/>
        <w:left w:val="none" w:sz="0" w:space="0" w:color="auto"/>
        <w:bottom w:val="none" w:sz="0" w:space="0" w:color="auto"/>
        <w:right w:val="none" w:sz="0" w:space="0" w:color="auto"/>
      </w:divBdr>
      <w:divsChild>
        <w:div w:id="1157378759">
          <w:marLeft w:val="0"/>
          <w:marRight w:val="0"/>
          <w:marTop w:val="0"/>
          <w:marBottom w:val="0"/>
          <w:divBdr>
            <w:top w:val="none" w:sz="0" w:space="0" w:color="auto"/>
            <w:left w:val="none" w:sz="0" w:space="0" w:color="auto"/>
            <w:bottom w:val="none" w:sz="0" w:space="0" w:color="auto"/>
            <w:right w:val="none" w:sz="0" w:space="0" w:color="auto"/>
          </w:divBdr>
          <w:divsChild>
            <w:div w:id="1157378763">
              <w:marLeft w:val="0"/>
              <w:marRight w:val="0"/>
              <w:marTop w:val="0"/>
              <w:marBottom w:val="0"/>
              <w:divBdr>
                <w:top w:val="none" w:sz="0" w:space="0" w:color="auto"/>
                <w:left w:val="none" w:sz="0" w:space="0" w:color="auto"/>
                <w:bottom w:val="none" w:sz="0" w:space="0" w:color="auto"/>
                <w:right w:val="none" w:sz="0" w:space="0" w:color="auto"/>
              </w:divBdr>
              <w:divsChild>
                <w:div w:id="115737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78775">
      <w:marLeft w:val="0"/>
      <w:marRight w:val="0"/>
      <w:marTop w:val="0"/>
      <w:marBottom w:val="0"/>
      <w:divBdr>
        <w:top w:val="none" w:sz="0" w:space="0" w:color="auto"/>
        <w:left w:val="none" w:sz="0" w:space="0" w:color="auto"/>
        <w:bottom w:val="none" w:sz="0" w:space="0" w:color="auto"/>
        <w:right w:val="none" w:sz="0" w:space="0" w:color="auto"/>
      </w:divBdr>
      <w:divsChild>
        <w:div w:id="1157378758">
          <w:marLeft w:val="0"/>
          <w:marRight w:val="0"/>
          <w:marTop w:val="0"/>
          <w:marBottom w:val="0"/>
          <w:divBdr>
            <w:top w:val="none" w:sz="0" w:space="0" w:color="auto"/>
            <w:left w:val="none" w:sz="0" w:space="0" w:color="auto"/>
            <w:bottom w:val="none" w:sz="0" w:space="0" w:color="auto"/>
            <w:right w:val="none" w:sz="0" w:space="0" w:color="auto"/>
          </w:divBdr>
          <w:divsChild>
            <w:div w:id="1157378766">
              <w:marLeft w:val="0"/>
              <w:marRight w:val="0"/>
              <w:marTop w:val="0"/>
              <w:marBottom w:val="0"/>
              <w:divBdr>
                <w:top w:val="none" w:sz="0" w:space="0" w:color="auto"/>
                <w:left w:val="none" w:sz="0" w:space="0" w:color="auto"/>
                <w:bottom w:val="none" w:sz="0" w:space="0" w:color="auto"/>
                <w:right w:val="none" w:sz="0" w:space="0" w:color="auto"/>
              </w:divBdr>
              <w:divsChild>
                <w:div w:id="1157378753">
                  <w:marLeft w:val="0"/>
                  <w:marRight w:val="0"/>
                  <w:marTop w:val="0"/>
                  <w:marBottom w:val="0"/>
                  <w:divBdr>
                    <w:top w:val="none" w:sz="0" w:space="0" w:color="auto"/>
                    <w:left w:val="none" w:sz="0" w:space="0" w:color="auto"/>
                    <w:bottom w:val="none" w:sz="0" w:space="0" w:color="auto"/>
                    <w:right w:val="none" w:sz="0" w:space="0" w:color="auto"/>
                  </w:divBdr>
                  <w:divsChild>
                    <w:div w:id="1157378783">
                      <w:marLeft w:val="0"/>
                      <w:marRight w:val="0"/>
                      <w:marTop w:val="0"/>
                      <w:marBottom w:val="0"/>
                      <w:divBdr>
                        <w:top w:val="none" w:sz="0" w:space="0" w:color="auto"/>
                        <w:left w:val="none" w:sz="0" w:space="0" w:color="auto"/>
                        <w:bottom w:val="none" w:sz="0" w:space="0" w:color="auto"/>
                        <w:right w:val="none" w:sz="0" w:space="0" w:color="auto"/>
                      </w:divBdr>
                      <w:divsChild>
                        <w:div w:id="1157378785">
                          <w:marLeft w:val="0"/>
                          <w:marRight w:val="0"/>
                          <w:marTop w:val="0"/>
                          <w:marBottom w:val="0"/>
                          <w:divBdr>
                            <w:top w:val="none" w:sz="0" w:space="0" w:color="auto"/>
                            <w:left w:val="none" w:sz="0" w:space="0" w:color="auto"/>
                            <w:bottom w:val="none" w:sz="0" w:space="0" w:color="auto"/>
                            <w:right w:val="none" w:sz="0" w:space="0" w:color="auto"/>
                          </w:divBdr>
                          <w:divsChild>
                            <w:div w:id="1157378772">
                              <w:marLeft w:val="0"/>
                              <w:marRight w:val="0"/>
                              <w:marTop w:val="0"/>
                              <w:marBottom w:val="0"/>
                              <w:divBdr>
                                <w:top w:val="none" w:sz="0" w:space="0" w:color="auto"/>
                                <w:left w:val="none" w:sz="0" w:space="0" w:color="auto"/>
                                <w:bottom w:val="none" w:sz="0" w:space="0" w:color="auto"/>
                                <w:right w:val="none" w:sz="0" w:space="0" w:color="auto"/>
                              </w:divBdr>
                              <w:divsChild>
                                <w:div w:id="1157378780">
                                  <w:marLeft w:val="0"/>
                                  <w:marRight w:val="0"/>
                                  <w:marTop w:val="0"/>
                                  <w:marBottom w:val="0"/>
                                  <w:divBdr>
                                    <w:top w:val="none" w:sz="0" w:space="0" w:color="auto"/>
                                    <w:left w:val="none" w:sz="0" w:space="0" w:color="auto"/>
                                    <w:bottom w:val="none" w:sz="0" w:space="0" w:color="auto"/>
                                    <w:right w:val="none" w:sz="0" w:space="0" w:color="auto"/>
                                  </w:divBdr>
                                  <w:divsChild>
                                    <w:div w:id="11573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78778">
      <w:marLeft w:val="0"/>
      <w:marRight w:val="0"/>
      <w:marTop w:val="0"/>
      <w:marBottom w:val="0"/>
      <w:divBdr>
        <w:top w:val="none" w:sz="0" w:space="0" w:color="auto"/>
        <w:left w:val="none" w:sz="0" w:space="0" w:color="auto"/>
        <w:bottom w:val="none" w:sz="0" w:space="0" w:color="auto"/>
        <w:right w:val="none" w:sz="0" w:space="0" w:color="auto"/>
      </w:divBdr>
      <w:divsChild>
        <w:div w:id="1157378782">
          <w:marLeft w:val="0"/>
          <w:marRight w:val="0"/>
          <w:marTop w:val="0"/>
          <w:marBottom w:val="0"/>
          <w:divBdr>
            <w:top w:val="none" w:sz="0" w:space="0" w:color="auto"/>
            <w:left w:val="none" w:sz="0" w:space="0" w:color="auto"/>
            <w:bottom w:val="none" w:sz="0" w:space="0" w:color="auto"/>
            <w:right w:val="none" w:sz="0" w:space="0" w:color="auto"/>
          </w:divBdr>
          <w:divsChild>
            <w:div w:id="1157378764">
              <w:marLeft w:val="0"/>
              <w:marRight w:val="0"/>
              <w:marTop w:val="0"/>
              <w:marBottom w:val="0"/>
              <w:divBdr>
                <w:top w:val="none" w:sz="0" w:space="0" w:color="auto"/>
                <w:left w:val="none" w:sz="0" w:space="0" w:color="auto"/>
                <w:bottom w:val="none" w:sz="0" w:space="0" w:color="auto"/>
                <w:right w:val="none" w:sz="0" w:space="0" w:color="auto"/>
              </w:divBdr>
              <w:divsChild>
                <w:div w:id="11573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78784">
      <w:marLeft w:val="0"/>
      <w:marRight w:val="0"/>
      <w:marTop w:val="0"/>
      <w:marBottom w:val="0"/>
      <w:divBdr>
        <w:top w:val="none" w:sz="0" w:space="0" w:color="auto"/>
        <w:left w:val="none" w:sz="0" w:space="0" w:color="auto"/>
        <w:bottom w:val="none" w:sz="0" w:space="0" w:color="auto"/>
        <w:right w:val="none" w:sz="0" w:space="0" w:color="auto"/>
      </w:divBdr>
      <w:divsChild>
        <w:div w:id="1157378768">
          <w:marLeft w:val="0"/>
          <w:marRight w:val="0"/>
          <w:marTop w:val="0"/>
          <w:marBottom w:val="0"/>
          <w:divBdr>
            <w:top w:val="none" w:sz="0" w:space="0" w:color="auto"/>
            <w:left w:val="none" w:sz="0" w:space="0" w:color="auto"/>
            <w:bottom w:val="none" w:sz="0" w:space="0" w:color="auto"/>
            <w:right w:val="none" w:sz="0" w:space="0" w:color="auto"/>
          </w:divBdr>
          <w:divsChild>
            <w:div w:id="1157378756">
              <w:marLeft w:val="0"/>
              <w:marRight w:val="0"/>
              <w:marTop w:val="0"/>
              <w:marBottom w:val="0"/>
              <w:divBdr>
                <w:top w:val="none" w:sz="0" w:space="0" w:color="auto"/>
                <w:left w:val="none" w:sz="0" w:space="0" w:color="auto"/>
                <w:bottom w:val="none" w:sz="0" w:space="0" w:color="auto"/>
                <w:right w:val="none" w:sz="0" w:space="0" w:color="auto"/>
              </w:divBdr>
              <w:divsChild>
                <w:div w:id="11573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78786">
      <w:marLeft w:val="0"/>
      <w:marRight w:val="0"/>
      <w:marTop w:val="0"/>
      <w:marBottom w:val="0"/>
      <w:divBdr>
        <w:top w:val="none" w:sz="0" w:space="0" w:color="auto"/>
        <w:left w:val="none" w:sz="0" w:space="0" w:color="auto"/>
        <w:bottom w:val="none" w:sz="0" w:space="0" w:color="auto"/>
        <w:right w:val="none" w:sz="0" w:space="0" w:color="auto"/>
      </w:divBdr>
    </w:div>
    <w:div w:id="1157378787">
      <w:marLeft w:val="0"/>
      <w:marRight w:val="0"/>
      <w:marTop w:val="0"/>
      <w:marBottom w:val="0"/>
      <w:divBdr>
        <w:top w:val="none" w:sz="0" w:space="0" w:color="auto"/>
        <w:left w:val="none" w:sz="0" w:space="0" w:color="auto"/>
        <w:bottom w:val="none" w:sz="0" w:space="0" w:color="auto"/>
        <w:right w:val="none" w:sz="0" w:space="0" w:color="auto"/>
      </w:divBdr>
    </w:div>
    <w:div w:id="1157378788">
      <w:marLeft w:val="0"/>
      <w:marRight w:val="0"/>
      <w:marTop w:val="0"/>
      <w:marBottom w:val="0"/>
      <w:divBdr>
        <w:top w:val="none" w:sz="0" w:space="0" w:color="auto"/>
        <w:left w:val="none" w:sz="0" w:space="0" w:color="auto"/>
        <w:bottom w:val="none" w:sz="0" w:space="0" w:color="auto"/>
        <w:right w:val="none" w:sz="0" w:space="0" w:color="auto"/>
      </w:divBdr>
    </w:div>
    <w:div w:id="1157382233">
      <w:marLeft w:val="0"/>
      <w:marRight w:val="0"/>
      <w:marTop w:val="0"/>
      <w:marBottom w:val="0"/>
      <w:divBdr>
        <w:top w:val="none" w:sz="0" w:space="0" w:color="auto"/>
        <w:left w:val="none" w:sz="0" w:space="0" w:color="auto"/>
        <w:bottom w:val="none" w:sz="0" w:space="0" w:color="auto"/>
        <w:right w:val="none" w:sz="0" w:space="0" w:color="auto"/>
      </w:divBdr>
    </w:div>
    <w:div w:id="1157384227">
      <w:marLeft w:val="0"/>
      <w:marRight w:val="0"/>
      <w:marTop w:val="0"/>
      <w:marBottom w:val="0"/>
      <w:divBdr>
        <w:top w:val="none" w:sz="0" w:space="0" w:color="auto"/>
        <w:left w:val="none" w:sz="0" w:space="0" w:color="auto"/>
        <w:bottom w:val="none" w:sz="0" w:space="0" w:color="auto"/>
        <w:right w:val="none" w:sz="0" w:space="0" w:color="auto"/>
      </w:divBdr>
    </w:div>
    <w:div w:id="1157385096">
      <w:marLeft w:val="0"/>
      <w:marRight w:val="0"/>
      <w:marTop w:val="0"/>
      <w:marBottom w:val="0"/>
      <w:divBdr>
        <w:top w:val="none" w:sz="0" w:space="0" w:color="auto"/>
        <w:left w:val="none" w:sz="0" w:space="0" w:color="auto"/>
        <w:bottom w:val="none" w:sz="0" w:space="0" w:color="auto"/>
        <w:right w:val="none" w:sz="0" w:space="0" w:color="auto"/>
      </w:divBdr>
      <w:divsChild>
        <w:div w:id="1157379615">
          <w:marLeft w:val="0"/>
          <w:marRight w:val="0"/>
          <w:marTop w:val="0"/>
          <w:marBottom w:val="0"/>
          <w:divBdr>
            <w:top w:val="none" w:sz="0" w:space="0" w:color="auto"/>
            <w:left w:val="none" w:sz="0" w:space="0" w:color="auto"/>
            <w:bottom w:val="none" w:sz="0" w:space="0" w:color="auto"/>
            <w:right w:val="none" w:sz="0" w:space="0" w:color="auto"/>
          </w:divBdr>
          <w:divsChild>
            <w:div w:id="1157379556">
              <w:marLeft w:val="0"/>
              <w:marRight w:val="0"/>
              <w:marTop w:val="0"/>
              <w:marBottom w:val="0"/>
              <w:divBdr>
                <w:top w:val="none" w:sz="0" w:space="0" w:color="auto"/>
                <w:left w:val="none" w:sz="0" w:space="0" w:color="auto"/>
                <w:bottom w:val="none" w:sz="0" w:space="0" w:color="auto"/>
                <w:right w:val="none" w:sz="0" w:space="0" w:color="auto"/>
              </w:divBdr>
              <w:divsChild>
                <w:div w:id="1157378790">
                  <w:marLeft w:val="0"/>
                  <w:marRight w:val="0"/>
                  <w:marTop w:val="0"/>
                  <w:marBottom w:val="0"/>
                  <w:divBdr>
                    <w:top w:val="none" w:sz="0" w:space="0" w:color="auto"/>
                    <w:left w:val="none" w:sz="0" w:space="0" w:color="auto"/>
                    <w:bottom w:val="none" w:sz="0" w:space="0" w:color="auto"/>
                    <w:right w:val="none" w:sz="0" w:space="0" w:color="auto"/>
                  </w:divBdr>
                </w:div>
                <w:div w:id="1157378794">
                  <w:marLeft w:val="0"/>
                  <w:marRight w:val="0"/>
                  <w:marTop w:val="0"/>
                  <w:marBottom w:val="0"/>
                  <w:divBdr>
                    <w:top w:val="none" w:sz="0" w:space="0" w:color="auto"/>
                    <w:left w:val="none" w:sz="0" w:space="0" w:color="auto"/>
                    <w:bottom w:val="none" w:sz="0" w:space="0" w:color="auto"/>
                    <w:right w:val="none" w:sz="0" w:space="0" w:color="auto"/>
                  </w:divBdr>
                </w:div>
                <w:div w:id="1157378795">
                  <w:marLeft w:val="0"/>
                  <w:marRight w:val="0"/>
                  <w:marTop w:val="0"/>
                  <w:marBottom w:val="0"/>
                  <w:divBdr>
                    <w:top w:val="none" w:sz="0" w:space="0" w:color="auto"/>
                    <w:left w:val="none" w:sz="0" w:space="0" w:color="auto"/>
                    <w:bottom w:val="none" w:sz="0" w:space="0" w:color="auto"/>
                    <w:right w:val="none" w:sz="0" w:space="0" w:color="auto"/>
                  </w:divBdr>
                </w:div>
                <w:div w:id="1157378796">
                  <w:marLeft w:val="0"/>
                  <w:marRight w:val="0"/>
                  <w:marTop w:val="0"/>
                  <w:marBottom w:val="0"/>
                  <w:divBdr>
                    <w:top w:val="none" w:sz="0" w:space="0" w:color="auto"/>
                    <w:left w:val="none" w:sz="0" w:space="0" w:color="auto"/>
                    <w:bottom w:val="none" w:sz="0" w:space="0" w:color="auto"/>
                    <w:right w:val="none" w:sz="0" w:space="0" w:color="auto"/>
                  </w:divBdr>
                </w:div>
                <w:div w:id="1157378798">
                  <w:marLeft w:val="0"/>
                  <w:marRight w:val="0"/>
                  <w:marTop w:val="0"/>
                  <w:marBottom w:val="0"/>
                  <w:divBdr>
                    <w:top w:val="none" w:sz="0" w:space="0" w:color="auto"/>
                    <w:left w:val="none" w:sz="0" w:space="0" w:color="auto"/>
                    <w:bottom w:val="none" w:sz="0" w:space="0" w:color="auto"/>
                    <w:right w:val="none" w:sz="0" w:space="0" w:color="auto"/>
                  </w:divBdr>
                </w:div>
                <w:div w:id="1157378802">
                  <w:marLeft w:val="0"/>
                  <w:marRight w:val="0"/>
                  <w:marTop w:val="0"/>
                  <w:marBottom w:val="0"/>
                  <w:divBdr>
                    <w:top w:val="none" w:sz="0" w:space="0" w:color="auto"/>
                    <w:left w:val="none" w:sz="0" w:space="0" w:color="auto"/>
                    <w:bottom w:val="none" w:sz="0" w:space="0" w:color="auto"/>
                    <w:right w:val="none" w:sz="0" w:space="0" w:color="auto"/>
                  </w:divBdr>
                </w:div>
                <w:div w:id="1157378803">
                  <w:marLeft w:val="0"/>
                  <w:marRight w:val="0"/>
                  <w:marTop w:val="0"/>
                  <w:marBottom w:val="0"/>
                  <w:divBdr>
                    <w:top w:val="none" w:sz="0" w:space="0" w:color="auto"/>
                    <w:left w:val="none" w:sz="0" w:space="0" w:color="auto"/>
                    <w:bottom w:val="none" w:sz="0" w:space="0" w:color="auto"/>
                    <w:right w:val="none" w:sz="0" w:space="0" w:color="auto"/>
                  </w:divBdr>
                </w:div>
                <w:div w:id="1157378807">
                  <w:marLeft w:val="0"/>
                  <w:marRight w:val="0"/>
                  <w:marTop w:val="0"/>
                  <w:marBottom w:val="0"/>
                  <w:divBdr>
                    <w:top w:val="none" w:sz="0" w:space="0" w:color="auto"/>
                    <w:left w:val="none" w:sz="0" w:space="0" w:color="auto"/>
                    <w:bottom w:val="none" w:sz="0" w:space="0" w:color="auto"/>
                    <w:right w:val="none" w:sz="0" w:space="0" w:color="auto"/>
                  </w:divBdr>
                </w:div>
                <w:div w:id="1157378810">
                  <w:marLeft w:val="0"/>
                  <w:marRight w:val="0"/>
                  <w:marTop w:val="0"/>
                  <w:marBottom w:val="0"/>
                  <w:divBdr>
                    <w:top w:val="none" w:sz="0" w:space="0" w:color="auto"/>
                    <w:left w:val="none" w:sz="0" w:space="0" w:color="auto"/>
                    <w:bottom w:val="none" w:sz="0" w:space="0" w:color="auto"/>
                    <w:right w:val="none" w:sz="0" w:space="0" w:color="auto"/>
                  </w:divBdr>
                </w:div>
                <w:div w:id="1157378812">
                  <w:marLeft w:val="0"/>
                  <w:marRight w:val="0"/>
                  <w:marTop w:val="0"/>
                  <w:marBottom w:val="0"/>
                  <w:divBdr>
                    <w:top w:val="none" w:sz="0" w:space="0" w:color="auto"/>
                    <w:left w:val="none" w:sz="0" w:space="0" w:color="auto"/>
                    <w:bottom w:val="none" w:sz="0" w:space="0" w:color="auto"/>
                    <w:right w:val="none" w:sz="0" w:space="0" w:color="auto"/>
                  </w:divBdr>
                </w:div>
                <w:div w:id="1157378821">
                  <w:marLeft w:val="0"/>
                  <w:marRight w:val="0"/>
                  <w:marTop w:val="0"/>
                  <w:marBottom w:val="0"/>
                  <w:divBdr>
                    <w:top w:val="none" w:sz="0" w:space="0" w:color="auto"/>
                    <w:left w:val="none" w:sz="0" w:space="0" w:color="auto"/>
                    <w:bottom w:val="none" w:sz="0" w:space="0" w:color="auto"/>
                    <w:right w:val="none" w:sz="0" w:space="0" w:color="auto"/>
                  </w:divBdr>
                </w:div>
                <w:div w:id="1157378833">
                  <w:marLeft w:val="0"/>
                  <w:marRight w:val="0"/>
                  <w:marTop w:val="0"/>
                  <w:marBottom w:val="0"/>
                  <w:divBdr>
                    <w:top w:val="none" w:sz="0" w:space="0" w:color="auto"/>
                    <w:left w:val="none" w:sz="0" w:space="0" w:color="auto"/>
                    <w:bottom w:val="none" w:sz="0" w:space="0" w:color="auto"/>
                    <w:right w:val="none" w:sz="0" w:space="0" w:color="auto"/>
                  </w:divBdr>
                </w:div>
                <w:div w:id="1157378838">
                  <w:marLeft w:val="0"/>
                  <w:marRight w:val="0"/>
                  <w:marTop w:val="0"/>
                  <w:marBottom w:val="0"/>
                  <w:divBdr>
                    <w:top w:val="none" w:sz="0" w:space="0" w:color="auto"/>
                    <w:left w:val="none" w:sz="0" w:space="0" w:color="auto"/>
                    <w:bottom w:val="none" w:sz="0" w:space="0" w:color="auto"/>
                    <w:right w:val="none" w:sz="0" w:space="0" w:color="auto"/>
                  </w:divBdr>
                </w:div>
                <w:div w:id="1157378843">
                  <w:marLeft w:val="0"/>
                  <w:marRight w:val="0"/>
                  <w:marTop w:val="0"/>
                  <w:marBottom w:val="0"/>
                  <w:divBdr>
                    <w:top w:val="none" w:sz="0" w:space="0" w:color="auto"/>
                    <w:left w:val="none" w:sz="0" w:space="0" w:color="auto"/>
                    <w:bottom w:val="none" w:sz="0" w:space="0" w:color="auto"/>
                    <w:right w:val="none" w:sz="0" w:space="0" w:color="auto"/>
                  </w:divBdr>
                </w:div>
                <w:div w:id="1157378844">
                  <w:marLeft w:val="0"/>
                  <w:marRight w:val="0"/>
                  <w:marTop w:val="0"/>
                  <w:marBottom w:val="0"/>
                  <w:divBdr>
                    <w:top w:val="none" w:sz="0" w:space="0" w:color="auto"/>
                    <w:left w:val="none" w:sz="0" w:space="0" w:color="auto"/>
                    <w:bottom w:val="none" w:sz="0" w:space="0" w:color="auto"/>
                    <w:right w:val="none" w:sz="0" w:space="0" w:color="auto"/>
                  </w:divBdr>
                </w:div>
                <w:div w:id="1157378850">
                  <w:marLeft w:val="0"/>
                  <w:marRight w:val="0"/>
                  <w:marTop w:val="0"/>
                  <w:marBottom w:val="0"/>
                  <w:divBdr>
                    <w:top w:val="none" w:sz="0" w:space="0" w:color="auto"/>
                    <w:left w:val="none" w:sz="0" w:space="0" w:color="auto"/>
                    <w:bottom w:val="none" w:sz="0" w:space="0" w:color="auto"/>
                    <w:right w:val="none" w:sz="0" w:space="0" w:color="auto"/>
                  </w:divBdr>
                </w:div>
                <w:div w:id="1157378852">
                  <w:marLeft w:val="0"/>
                  <w:marRight w:val="0"/>
                  <w:marTop w:val="0"/>
                  <w:marBottom w:val="0"/>
                  <w:divBdr>
                    <w:top w:val="none" w:sz="0" w:space="0" w:color="auto"/>
                    <w:left w:val="none" w:sz="0" w:space="0" w:color="auto"/>
                    <w:bottom w:val="none" w:sz="0" w:space="0" w:color="auto"/>
                    <w:right w:val="none" w:sz="0" w:space="0" w:color="auto"/>
                  </w:divBdr>
                </w:div>
                <w:div w:id="1157378864">
                  <w:marLeft w:val="0"/>
                  <w:marRight w:val="0"/>
                  <w:marTop w:val="0"/>
                  <w:marBottom w:val="0"/>
                  <w:divBdr>
                    <w:top w:val="none" w:sz="0" w:space="0" w:color="auto"/>
                    <w:left w:val="none" w:sz="0" w:space="0" w:color="auto"/>
                    <w:bottom w:val="none" w:sz="0" w:space="0" w:color="auto"/>
                    <w:right w:val="none" w:sz="0" w:space="0" w:color="auto"/>
                  </w:divBdr>
                </w:div>
                <w:div w:id="1157378866">
                  <w:marLeft w:val="0"/>
                  <w:marRight w:val="0"/>
                  <w:marTop w:val="0"/>
                  <w:marBottom w:val="0"/>
                  <w:divBdr>
                    <w:top w:val="none" w:sz="0" w:space="0" w:color="auto"/>
                    <w:left w:val="none" w:sz="0" w:space="0" w:color="auto"/>
                    <w:bottom w:val="none" w:sz="0" w:space="0" w:color="auto"/>
                    <w:right w:val="none" w:sz="0" w:space="0" w:color="auto"/>
                  </w:divBdr>
                </w:div>
                <w:div w:id="1157378872">
                  <w:marLeft w:val="0"/>
                  <w:marRight w:val="0"/>
                  <w:marTop w:val="0"/>
                  <w:marBottom w:val="0"/>
                  <w:divBdr>
                    <w:top w:val="none" w:sz="0" w:space="0" w:color="auto"/>
                    <w:left w:val="none" w:sz="0" w:space="0" w:color="auto"/>
                    <w:bottom w:val="none" w:sz="0" w:space="0" w:color="auto"/>
                    <w:right w:val="none" w:sz="0" w:space="0" w:color="auto"/>
                  </w:divBdr>
                </w:div>
                <w:div w:id="1157378873">
                  <w:marLeft w:val="0"/>
                  <w:marRight w:val="0"/>
                  <w:marTop w:val="0"/>
                  <w:marBottom w:val="0"/>
                  <w:divBdr>
                    <w:top w:val="none" w:sz="0" w:space="0" w:color="auto"/>
                    <w:left w:val="none" w:sz="0" w:space="0" w:color="auto"/>
                    <w:bottom w:val="none" w:sz="0" w:space="0" w:color="auto"/>
                    <w:right w:val="none" w:sz="0" w:space="0" w:color="auto"/>
                  </w:divBdr>
                </w:div>
                <w:div w:id="1157378877">
                  <w:marLeft w:val="0"/>
                  <w:marRight w:val="0"/>
                  <w:marTop w:val="0"/>
                  <w:marBottom w:val="0"/>
                  <w:divBdr>
                    <w:top w:val="none" w:sz="0" w:space="0" w:color="auto"/>
                    <w:left w:val="none" w:sz="0" w:space="0" w:color="auto"/>
                    <w:bottom w:val="none" w:sz="0" w:space="0" w:color="auto"/>
                    <w:right w:val="none" w:sz="0" w:space="0" w:color="auto"/>
                  </w:divBdr>
                </w:div>
                <w:div w:id="1157378879">
                  <w:marLeft w:val="0"/>
                  <w:marRight w:val="0"/>
                  <w:marTop w:val="0"/>
                  <w:marBottom w:val="0"/>
                  <w:divBdr>
                    <w:top w:val="none" w:sz="0" w:space="0" w:color="auto"/>
                    <w:left w:val="none" w:sz="0" w:space="0" w:color="auto"/>
                    <w:bottom w:val="none" w:sz="0" w:space="0" w:color="auto"/>
                    <w:right w:val="none" w:sz="0" w:space="0" w:color="auto"/>
                  </w:divBdr>
                </w:div>
                <w:div w:id="1157378888">
                  <w:marLeft w:val="0"/>
                  <w:marRight w:val="0"/>
                  <w:marTop w:val="0"/>
                  <w:marBottom w:val="0"/>
                  <w:divBdr>
                    <w:top w:val="none" w:sz="0" w:space="0" w:color="auto"/>
                    <w:left w:val="none" w:sz="0" w:space="0" w:color="auto"/>
                    <w:bottom w:val="none" w:sz="0" w:space="0" w:color="auto"/>
                    <w:right w:val="none" w:sz="0" w:space="0" w:color="auto"/>
                  </w:divBdr>
                </w:div>
                <w:div w:id="1157378890">
                  <w:marLeft w:val="0"/>
                  <w:marRight w:val="0"/>
                  <w:marTop w:val="0"/>
                  <w:marBottom w:val="0"/>
                  <w:divBdr>
                    <w:top w:val="none" w:sz="0" w:space="0" w:color="auto"/>
                    <w:left w:val="none" w:sz="0" w:space="0" w:color="auto"/>
                    <w:bottom w:val="none" w:sz="0" w:space="0" w:color="auto"/>
                    <w:right w:val="none" w:sz="0" w:space="0" w:color="auto"/>
                  </w:divBdr>
                </w:div>
                <w:div w:id="1157378892">
                  <w:marLeft w:val="0"/>
                  <w:marRight w:val="0"/>
                  <w:marTop w:val="0"/>
                  <w:marBottom w:val="0"/>
                  <w:divBdr>
                    <w:top w:val="none" w:sz="0" w:space="0" w:color="auto"/>
                    <w:left w:val="none" w:sz="0" w:space="0" w:color="auto"/>
                    <w:bottom w:val="none" w:sz="0" w:space="0" w:color="auto"/>
                    <w:right w:val="none" w:sz="0" w:space="0" w:color="auto"/>
                  </w:divBdr>
                </w:div>
                <w:div w:id="1157378893">
                  <w:marLeft w:val="0"/>
                  <w:marRight w:val="0"/>
                  <w:marTop w:val="0"/>
                  <w:marBottom w:val="0"/>
                  <w:divBdr>
                    <w:top w:val="none" w:sz="0" w:space="0" w:color="auto"/>
                    <w:left w:val="none" w:sz="0" w:space="0" w:color="auto"/>
                    <w:bottom w:val="none" w:sz="0" w:space="0" w:color="auto"/>
                    <w:right w:val="none" w:sz="0" w:space="0" w:color="auto"/>
                  </w:divBdr>
                </w:div>
                <w:div w:id="1157378897">
                  <w:marLeft w:val="0"/>
                  <w:marRight w:val="0"/>
                  <w:marTop w:val="0"/>
                  <w:marBottom w:val="0"/>
                  <w:divBdr>
                    <w:top w:val="none" w:sz="0" w:space="0" w:color="auto"/>
                    <w:left w:val="none" w:sz="0" w:space="0" w:color="auto"/>
                    <w:bottom w:val="none" w:sz="0" w:space="0" w:color="auto"/>
                    <w:right w:val="none" w:sz="0" w:space="0" w:color="auto"/>
                  </w:divBdr>
                </w:div>
                <w:div w:id="1157378899">
                  <w:marLeft w:val="0"/>
                  <w:marRight w:val="0"/>
                  <w:marTop w:val="0"/>
                  <w:marBottom w:val="0"/>
                  <w:divBdr>
                    <w:top w:val="none" w:sz="0" w:space="0" w:color="auto"/>
                    <w:left w:val="none" w:sz="0" w:space="0" w:color="auto"/>
                    <w:bottom w:val="none" w:sz="0" w:space="0" w:color="auto"/>
                    <w:right w:val="none" w:sz="0" w:space="0" w:color="auto"/>
                  </w:divBdr>
                </w:div>
                <w:div w:id="1157378903">
                  <w:marLeft w:val="0"/>
                  <w:marRight w:val="0"/>
                  <w:marTop w:val="0"/>
                  <w:marBottom w:val="0"/>
                  <w:divBdr>
                    <w:top w:val="none" w:sz="0" w:space="0" w:color="auto"/>
                    <w:left w:val="none" w:sz="0" w:space="0" w:color="auto"/>
                    <w:bottom w:val="none" w:sz="0" w:space="0" w:color="auto"/>
                    <w:right w:val="none" w:sz="0" w:space="0" w:color="auto"/>
                  </w:divBdr>
                </w:div>
                <w:div w:id="1157378914">
                  <w:marLeft w:val="0"/>
                  <w:marRight w:val="0"/>
                  <w:marTop w:val="0"/>
                  <w:marBottom w:val="0"/>
                  <w:divBdr>
                    <w:top w:val="none" w:sz="0" w:space="0" w:color="auto"/>
                    <w:left w:val="none" w:sz="0" w:space="0" w:color="auto"/>
                    <w:bottom w:val="none" w:sz="0" w:space="0" w:color="auto"/>
                    <w:right w:val="none" w:sz="0" w:space="0" w:color="auto"/>
                  </w:divBdr>
                </w:div>
                <w:div w:id="1157378915">
                  <w:marLeft w:val="0"/>
                  <w:marRight w:val="0"/>
                  <w:marTop w:val="0"/>
                  <w:marBottom w:val="0"/>
                  <w:divBdr>
                    <w:top w:val="none" w:sz="0" w:space="0" w:color="auto"/>
                    <w:left w:val="none" w:sz="0" w:space="0" w:color="auto"/>
                    <w:bottom w:val="none" w:sz="0" w:space="0" w:color="auto"/>
                    <w:right w:val="none" w:sz="0" w:space="0" w:color="auto"/>
                  </w:divBdr>
                </w:div>
                <w:div w:id="1157378917">
                  <w:marLeft w:val="0"/>
                  <w:marRight w:val="0"/>
                  <w:marTop w:val="0"/>
                  <w:marBottom w:val="0"/>
                  <w:divBdr>
                    <w:top w:val="none" w:sz="0" w:space="0" w:color="auto"/>
                    <w:left w:val="none" w:sz="0" w:space="0" w:color="auto"/>
                    <w:bottom w:val="none" w:sz="0" w:space="0" w:color="auto"/>
                    <w:right w:val="none" w:sz="0" w:space="0" w:color="auto"/>
                  </w:divBdr>
                </w:div>
                <w:div w:id="1157378924">
                  <w:marLeft w:val="0"/>
                  <w:marRight w:val="0"/>
                  <w:marTop w:val="0"/>
                  <w:marBottom w:val="0"/>
                  <w:divBdr>
                    <w:top w:val="none" w:sz="0" w:space="0" w:color="auto"/>
                    <w:left w:val="none" w:sz="0" w:space="0" w:color="auto"/>
                    <w:bottom w:val="none" w:sz="0" w:space="0" w:color="auto"/>
                    <w:right w:val="none" w:sz="0" w:space="0" w:color="auto"/>
                  </w:divBdr>
                </w:div>
                <w:div w:id="1157378925">
                  <w:marLeft w:val="0"/>
                  <w:marRight w:val="0"/>
                  <w:marTop w:val="0"/>
                  <w:marBottom w:val="0"/>
                  <w:divBdr>
                    <w:top w:val="none" w:sz="0" w:space="0" w:color="auto"/>
                    <w:left w:val="none" w:sz="0" w:space="0" w:color="auto"/>
                    <w:bottom w:val="none" w:sz="0" w:space="0" w:color="auto"/>
                    <w:right w:val="none" w:sz="0" w:space="0" w:color="auto"/>
                  </w:divBdr>
                </w:div>
                <w:div w:id="1157378932">
                  <w:marLeft w:val="0"/>
                  <w:marRight w:val="0"/>
                  <w:marTop w:val="0"/>
                  <w:marBottom w:val="0"/>
                  <w:divBdr>
                    <w:top w:val="none" w:sz="0" w:space="0" w:color="auto"/>
                    <w:left w:val="none" w:sz="0" w:space="0" w:color="auto"/>
                    <w:bottom w:val="none" w:sz="0" w:space="0" w:color="auto"/>
                    <w:right w:val="none" w:sz="0" w:space="0" w:color="auto"/>
                  </w:divBdr>
                </w:div>
                <w:div w:id="1157378936">
                  <w:marLeft w:val="0"/>
                  <w:marRight w:val="0"/>
                  <w:marTop w:val="0"/>
                  <w:marBottom w:val="0"/>
                  <w:divBdr>
                    <w:top w:val="none" w:sz="0" w:space="0" w:color="auto"/>
                    <w:left w:val="none" w:sz="0" w:space="0" w:color="auto"/>
                    <w:bottom w:val="none" w:sz="0" w:space="0" w:color="auto"/>
                    <w:right w:val="none" w:sz="0" w:space="0" w:color="auto"/>
                  </w:divBdr>
                </w:div>
                <w:div w:id="1157378943">
                  <w:marLeft w:val="0"/>
                  <w:marRight w:val="0"/>
                  <w:marTop w:val="0"/>
                  <w:marBottom w:val="0"/>
                  <w:divBdr>
                    <w:top w:val="none" w:sz="0" w:space="0" w:color="auto"/>
                    <w:left w:val="none" w:sz="0" w:space="0" w:color="auto"/>
                    <w:bottom w:val="none" w:sz="0" w:space="0" w:color="auto"/>
                    <w:right w:val="none" w:sz="0" w:space="0" w:color="auto"/>
                  </w:divBdr>
                </w:div>
                <w:div w:id="1157378948">
                  <w:marLeft w:val="0"/>
                  <w:marRight w:val="0"/>
                  <w:marTop w:val="0"/>
                  <w:marBottom w:val="0"/>
                  <w:divBdr>
                    <w:top w:val="none" w:sz="0" w:space="0" w:color="auto"/>
                    <w:left w:val="none" w:sz="0" w:space="0" w:color="auto"/>
                    <w:bottom w:val="none" w:sz="0" w:space="0" w:color="auto"/>
                    <w:right w:val="none" w:sz="0" w:space="0" w:color="auto"/>
                  </w:divBdr>
                </w:div>
                <w:div w:id="1157378949">
                  <w:marLeft w:val="0"/>
                  <w:marRight w:val="0"/>
                  <w:marTop w:val="0"/>
                  <w:marBottom w:val="0"/>
                  <w:divBdr>
                    <w:top w:val="none" w:sz="0" w:space="0" w:color="auto"/>
                    <w:left w:val="none" w:sz="0" w:space="0" w:color="auto"/>
                    <w:bottom w:val="none" w:sz="0" w:space="0" w:color="auto"/>
                    <w:right w:val="none" w:sz="0" w:space="0" w:color="auto"/>
                  </w:divBdr>
                </w:div>
                <w:div w:id="1157378951">
                  <w:marLeft w:val="0"/>
                  <w:marRight w:val="0"/>
                  <w:marTop w:val="0"/>
                  <w:marBottom w:val="0"/>
                  <w:divBdr>
                    <w:top w:val="none" w:sz="0" w:space="0" w:color="auto"/>
                    <w:left w:val="none" w:sz="0" w:space="0" w:color="auto"/>
                    <w:bottom w:val="none" w:sz="0" w:space="0" w:color="auto"/>
                    <w:right w:val="none" w:sz="0" w:space="0" w:color="auto"/>
                  </w:divBdr>
                </w:div>
                <w:div w:id="1157378958">
                  <w:marLeft w:val="0"/>
                  <w:marRight w:val="0"/>
                  <w:marTop w:val="0"/>
                  <w:marBottom w:val="0"/>
                  <w:divBdr>
                    <w:top w:val="none" w:sz="0" w:space="0" w:color="auto"/>
                    <w:left w:val="none" w:sz="0" w:space="0" w:color="auto"/>
                    <w:bottom w:val="none" w:sz="0" w:space="0" w:color="auto"/>
                    <w:right w:val="none" w:sz="0" w:space="0" w:color="auto"/>
                  </w:divBdr>
                </w:div>
                <w:div w:id="1157378961">
                  <w:marLeft w:val="0"/>
                  <w:marRight w:val="0"/>
                  <w:marTop w:val="0"/>
                  <w:marBottom w:val="0"/>
                  <w:divBdr>
                    <w:top w:val="none" w:sz="0" w:space="0" w:color="auto"/>
                    <w:left w:val="none" w:sz="0" w:space="0" w:color="auto"/>
                    <w:bottom w:val="none" w:sz="0" w:space="0" w:color="auto"/>
                    <w:right w:val="none" w:sz="0" w:space="0" w:color="auto"/>
                  </w:divBdr>
                </w:div>
                <w:div w:id="1157378967">
                  <w:marLeft w:val="0"/>
                  <w:marRight w:val="0"/>
                  <w:marTop w:val="0"/>
                  <w:marBottom w:val="0"/>
                  <w:divBdr>
                    <w:top w:val="none" w:sz="0" w:space="0" w:color="auto"/>
                    <w:left w:val="none" w:sz="0" w:space="0" w:color="auto"/>
                    <w:bottom w:val="none" w:sz="0" w:space="0" w:color="auto"/>
                    <w:right w:val="none" w:sz="0" w:space="0" w:color="auto"/>
                  </w:divBdr>
                </w:div>
                <w:div w:id="1157378972">
                  <w:marLeft w:val="0"/>
                  <w:marRight w:val="0"/>
                  <w:marTop w:val="0"/>
                  <w:marBottom w:val="0"/>
                  <w:divBdr>
                    <w:top w:val="none" w:sz="0" w:space="0" w:color="auto"/>
                    <w:left w:val="none" w:sz="0" w:space="0" w:color="auto"/>
                    <w:bottom w:val="none" w:sz="0" w:space="0" w:color="auto"/>
                    <w:right w:val="none" w:sz="0" w:space="0" w:color="auto"/>
                  </w:divBdr>
                </w:div>
                <w:div w:id="1157378980">
                  <w:marLeft w:val="0"/>
                  <w:marRight w:val="0"/>
                  <w:marTop w:val="0"/>
                  <w:marBottom w:val="0"/>
                  <w:divBdr>
                    <w:top w:val="none" w:sz="0" w:space="0" w:color="auto"/>
                    <w:left w:val="none" w:sz="0" w:space="0" w:color="auto"/>
                    <w:bottom w:val="none" w:sz="0" w:space="0" w:color="auto"/>
                    <w:right w:val="none" w:sz="0" w:space="0" w:color="auto"/>
                  </w:divBdr>
                </w:div>
                <w:div w:id="1157378988">
                  <w:marLeft w:val="0"/>
                  <w:marRight w:val="0"/>
                  <w:marTop w:val="0"/>
                  <w:marBottom w:val="0"/>
                  <w:divBdr>
                    <w:top w:val="none" w:sz="0" w:space="0" w:color="auto"/>
                    <w:left w:val="none" w:sz="0" w:space="0" w:color="auto"/>
                    <w:bottom w:val="none" w:sz="0" w:space="0" w:color="auto"/>
                    <w:right w:val="none" w:sz="0" w:space="0" w:color="auto"/>
                  </w:divBdr>
                </w:div>
                <w:div w:id="1157378993">
                  <w:marLeft w:val="0"/>
                  <w:marRight w:val="0"/>
                  <w:marTop w:val="0"/>
                  <w:marBottom w:val="0"/>
                  <w:divBdr>
                    <w:top w:val="none" w:sz="0" w:space="0" w:color="auto"/>
                    <w:left w:val="none" w:sz="0" w:space="0" w:color="auto"/>
                    <w:bottom w:val="none" w:sz="0" w:space="0" w:color="auto"/>
                    <w:right w:val="none" w:sz="0" w:space="0" w:color="auto"/>
                  </w:divBdr>
                </w:div>
                <w:div w:id="1157378998">
                  <w:marLeft w:val="0"/>
                  <w:marRight w:val="0"/>
                  <w:marTop w:val="0"/>
                  <w:marBottom w:val="0"/>
                  <w:divBdr>
                    <w:top w:val="none" w:sz="0" w:space="0" w:color="auto"/>
                    <w:left w:val="none" w:sz="0" w:space="0" w:color="auto"/>
                    <w:bottom w:val="none" w:sz="0" w:space="0" w:color="auto"/>
                    <w:right w:val="none" w:sz="0" w:space="0" w:color="auto"/>
                  </w:divBdr>
                </w:div>
                <w:div w:id="1157379000">
                  <w:marLeft w:val="0"/>
                  <w:marRight w:val="0"/>
                  <w:marTop w:val="0"/>
                  <w:marBottom w:val="0"/>
                  <w:divBdr>
                    <w:top w:val="none" w:sz="0" w:space="0" w:color="auto"/>
                    <w:left w:val="none" w:sz="0" w:space="0" w:color="auto"/>
                    <w:bottom w:val="none" w:sz="0" w:space="0" w:color="auto"/>
                    <w:right w:val="none" w:sz="0" w:space="0" w:color="auto"/>
                  </w:divBdr>
                </w:div>
                <w:div w:id="1157379001">
                  <w:marLeft w:val="0"/>
                  <w:marRight w:val="0"/>
                  <w:marTop w:val="0"/>
                  <w:marBottom w:val="0"/>
                  <w:divBdr>
                    <w:top w:val="none" w:sz="0" w:space="0" w:color="auto"/>
                    <w:left w:val="none" w:sz="0" w:space="0" w:color="auto"/>
                    <w:bottom w:val="none" w:sz="0" w:space="0" w:color="auto"/>
                    <w:right w:val="none" w:sz="0" w:space="0" w:color="auto"/>
                  </w:divBdr>
                </w:div>
                <w:div w:id="1157379005">
                  <w:marLeft w:val="0"/>
                  <w:marRight w:val="0"/>
                  <w:marTop w:val="0"/>
                  <w:marBottom w:val="0"/>
                  <w:divBdr>
                    <w:top w:val="none" w:sz="0" w:space="0" w:color="auto"/>
                    <w:left w:val="none" w:sz="0" w:space="0" w:color="auto"/>
                    <w:bottom w:val="none" w:sz="0" w:space="0" w:color="auto"/>
                    <w:right w:val="none" w:sz="0" w:space="0" w:color="auto"/>
                  </w:divBdr>
                </w:div>
                <w:div w:id="1157379006">
                  <w:marLeft w:val="0"/>
                  <w:marRight w:val="0"/>
                  <w:marTop w:val="0"/>
                  <w:marBottom w:val="0"/>
                  <w:divBdr>
                    <w:top w:val="none" w:sz="0" w:space="0" w:color="auto"/>
                    <w:left w:val="none" w:sz="0" w:space="0" w:color="auto"/>
                    <w:bottom w:val="none" w:sz="0" w:space="0" w:color="auto"/>
                    <w:right w:val="none" w:sz="0" w:space="0" w:color="auto"/>
                  </w:divBdr>
                </w:div>
                <w:div w:id="1157379007">
                  <w:marLeft w:val="0"/>
                  <w:marRight w:val="0"/>
                  <w:marTop w:val="0"/>
                  <w:marBottom w:val="0"/>
                  <w:divBdr>
                    <w:top w:val="none" w:sz="0" w:space="0" w:color="auto"/>
                    <w:left w:val="none" w:sz="0" w:space="0" w:color="auto"/>
                    <w:bottom w:val="none" w:sz="0" w:space="0" w:color="auto"/>
                    <w:right w:val="none" w:sz="0" w:space="0" w:color="auto"/>
                  </w:divBdr>
                </w:div>
                <w:div w:id="1157379009">
                  <w:marLeft w:val="0"/>
                  <w:marRight w:val="0"/>
                  <w:marTop w:val="0"/>
                  <w:marBottom w:val="0"/>
                  <w:divBdr>
                    <w:top w:val="none" w:sz="0" w:space="0" w:color="auto"/>
                    <w:left w:val="none" w:sz="0" w:space="0" w:color="auto"/>
                    <w:bottom w:val="none" w:sz="0" w:space="0" w:color="auto"/>
                    <w:right w:val="none" w:sz="0" w:space="0" w:color="auto"/>
                  </w:divBdr>
                </w:div>
                <w:div w:id="1157379014">
                  <w:marLeft w:val="0"/>
                  <w:marRight w:val="0"/>
                  <w:marTop w:val="0"/>
                  <w:marBottom w:val="0"/>
                  <w:divBdr>
                    <w:top w:val="none" w:sz="0" w:space="0" w:color="auto"/>
                    <w:left w:val="none" w:sz="0" w:space="0" w:color="auto"/>
                    <w:bottom w:val="none" w:sz="0" w:space="0" w:color="auto"/>
                    <w:right w:val="none" w:sz="0" w:space="0" w:color="auto"/>
                  </w:divBdr>
                </w:div>
                <w:div w:id="1157379016">
                  <w:marLeft w:val="0"/>
                  <w:marRight w:val="0"/>
                  <w:marTop w:val="0"/>
                  <w:marBottom w:val="0"/>
                  <w:divBdr>
                    <w:top w:val="none" w:sz="0" w:space="0" w:color="auto"/>
                    <w:left w:val="none" w:sz="0" w:space="0" w:color="auto"/>
                    <w:bottom w:val="none" w:sz="0" w:space="0" w:color="auto"/>
                    <w:right w:val="none" w:sz="0" w:space="0" w:color="auto"/>
                  </w:divBdr>
                </w:div>
                <w:div w:id="1157379022">
                  <w:marLeft w:val="0"/>
                  <w:marRight w:val="0"/>
                  <w:marTop w:val="0"/>
                  <w:marBottom w:val="0"/>
                  <w:divBdr>
                    <w:top w:val="none" w:sz="0" w:space="0" w:color="auto"/>
                    <w:left w:val="none" w:sz="0" w:space="0" w:color="auto"/>
                    <w:bottom w:val="none" w:sz="0" w:space="0" w:color="auto"/>
                    <w:right w:val="none" w:sz="0" w:space="0" w:color="auto"/>
                  </w:divBdr>
                </w:div>
                <w:div w:id="1157379023">
                  <w:marLeft w:val="0"/>
                  <w:marRight w:val="0"/>
                  <w:marTop w:val="0"/>
                  <w:marBottom w:val="0"/>
                  <w:divBdr>
                    <w:top w:val="none" w:sz="0" w:space="0" w:color="auto"/>
                    <w:left w:val="none" w:sz="0" w:space="0" w:color="auto"/>
                    <w:bottom w:val="none" w:sz="0" w:space="0" w:color="auto"/>
                    <w:right w:val="none" w:sz="0" w:space="0" w:color="auto"/>
                  </w:divBdr>
                </w:div>
                <w:div w:id="1157379025">
                  <w:marLeft w:val="0"/>
                  <w:marRight w:val="0"/>
                  <w:marTop w:val="0"/>
                  <w:marBottom w:val="0"/>
                  <w:divBdr>
                    <w:top w:val="none" w:sz="0" w:space="0" w:color="auto"/>
                    <w:left w:val="none" w:sz="0" w:space="0" w:color="auto"/>
                    <w:bottom w:val="none" w:sz="0" w:space="0" w:color="auto"/>
                    <w:right w:val="none" w:sz="0" w:space="0" w:color="auto"/>
                  </w:divBdr>
                </w:div>
                <w:div w:id="1157379026">
                  <w:marLeft w:val="0"/>
                  <w:marRight w:val="0"/>
                  <w:marTop w:val="0"/>
                  <w:marBottom w:val="0"/>
                  <w:divBdr>
                    <w:top w:val="none" w:sz="0" w:space="0" w:color="auto"/>
                    <w:left w:val="none" w:sz="0" w:space="0" w:color="auto"/>
                    <w:bottom w:val="none" w:sz="0" w:space="0" w:color="auto"/>
                    <w:right w:val="none" w:sz="0" w:space="0" w:color="auto"/>
                  </w:divBdr>
                </w:div>
                <w:div w:id="1157379027">
                  <w:marLeft w:val="0"/>
                  <w:marRight w:val="0"/>
                  <w:marTop w:val="0"/>
                  <w:marBottom w:val="0"/>
                  <w:divBdr>
                    <w:top w:val="none" w:sz="0" w:space="0" w:color="auto"/>
                    <w:left w:val="none" w:sz="0" w:space="0" w:color="auto"/>
                    <w:bottom w:val="none" w:sz="0" w:space="0" w:color="auto"/>
                    <w:right w:val="none" w:sz="0" w:space="0" w:color="auto"/>
                  </w:divBdr>
                </w:div>
                <w:div w:id="1157379029">
                  <w:marLeft w:val="0"/>
                  <w:marRight w:val="0"/>
                  <w:marTop w:val="0"/>
                  <w:marBottom w:val="0"/>
                  <w:divBdr>
                    <w:top w:val="none" w:sz="0" w:space="0" w:color="auto"/>
                    <w:left w:val="none" w:sz="0" w:space="0" w:color="auto"/>
                    <w:bottom w:val="none" w:sz="0" w:space="0" w:color="auto"/>
                    <w:right w:val="none" w:sz="0" w:space="0" w:color="auto"/>
                  </w:divBdr>
                </w:div>
                <w:div w:id="1157379030">
                  <w:marLeft w:val="0"/>
                  <w:marRight w:val="0"/>
                  <w:marTop w:val="0"/>
                  <w:marBottom w:val="0"/>
                  <w:divBdr>
                    <w:top w:val="none" w:sz="0" w:space="0" w:color="auto"/>
                    <w:left w:val="none" w:sz="0" w:space="0" w:color="auto"/>
                    <w:bottom w:val="none" w:sz="0" w:space="0" w:color="auto"/>
                    <w:right w:val="none" w:sz="0" w:space="0" w:color="auto"/>
                  </w:divBdr>
                </w:div>
                <w:div w:id="1157379034">
                  <w:marLeft w:val="0"/>
                  <w:marRight w:val="0"/>
                  <w:marTop w:val="0"/>
                  <w:marBottom w:val="0"/>
                  <w:divBdr>
                    <w:top w:val="none" w:sz="0" w:space="0" w:color="auto"/>
                    <w:left w:val="none" w:sz="0" w:space="0" w:color="auto"/>
                    <w:bottom w:val="none" w:sz="0" w:space="0" w:color="auto"/>
                    <w:right w:val="none" w:sz="0" w:space="0" w:color="auto"/>
                  </w:divBdr>
                </w:div>
                <w:div w:id="1157379045">
                  <w:marLeft w:val="0"/>
                  <w:marRight w:val="0"/>
                  <w:marTop w:val="0"/>
                  <w:marBottom w:val="0"/>
                  <w:divBdr>
                    <w:top w:val="none" w:sz="0" w:space="0" w:color="auto"/>
                    <w:left w:val="none" w:sz="0" w:space="0" w:color="auto"/>
                    <w:bottom w:val="none" w:sz="0" w:space="0" w:color="auto"/>
                    <w:right w:val="none" w:sz="0" w:space="0" w:color="auto"/>
                  </w:divBdr>
                </w:div>
                <w:div w:id="1157379046">
                  <w:marLeft w:val="0"/>
                  <w:marRight w:val="0"/>
                  <w:marTop w:val="0"/>
                  <w:marBottom w:val="0"/>
                  <w:divBdr>
                    <w:top w:val="none" w:sz="0" w:space="0" w:color="auto"/>
                    <w:left w:val="none" w:sz="0" w:space="0" w:color="auto"/>
                    <w:bottom w:val="none" w:sz="0" w:space="0" w:color="auto"/>
                    <w:right w:val="none" w:sz="0" w:space="0" w:color="auto"/>
                  </w:divBdr>
                </w:div>
                <w:div w:id="1157379054">
                  <w:marLeft w:val="0"/>
                  <w:marRight w:val="0"/>
                  <w:marTop w:val="0"/>
                  <w:marBottom w:val="0"/>
                  <w:divBdr>
                    <w:top w:val="none" w:sz="0" w:space="0" w:color="auto"/>
                    <w:left w:val="none" w:sz="0" w:space="0" w:color="auto"/>
                    <w:bottom w:val="none" w:sz="0" w:space="0" w:color="auto"/>
                    <w:right w:val="none" w:sz="0" w:space="0" w:color="auto"/>
                  </w:divBdr>
                </w:div>
                <w:div w:id="1157379057">
                  <w:marLeft w:val="0"/>
                  <w:marRight w:val="0"/>
                  <w:marTop w:val="0"/>
                  <w:marBottom w:val="0"/>
                  <w:divBdr>
                    <w:top w:val="none" w:sz="0" w:space="0" w:color="auto"/>
                    <w:left w:val="none" w:sz="0" w:space="0" w:color="auto"/>
                    <w:bottom w:val="none" w:sz="0" w:space="0" w:color="auto"/>
                    <w:right w:val="none" w:sz="0" w:space="0" w:color="auto"/>
                  </w:divBdr>
                </w:div>
                <w:div w:id="1157379059">
                  <w:marLeft w:val="0"/>
                  <w:marRight w:val="0"/>
                  <w:marTop w:val="0"/>
                  <w:marBottom w:val="0"/>
                  <w:divBdr>
                    <w:top w:val="none" w:sz="0" w:space="0" w:color="auto"/>
                    <w:left w:val="none" w:sz="0" w:space="0" w:color="auto"/>
                    <w:bottom w:val="none" w:sz="0" w:space="0" w:color="auto"/>
                    <w:right w:val="none" w:sz="0" w:space="0" w:color="auto"/>
                  </w:divBdr>
                </w:div>
                <w:div w:id="1157379069">
                  <w:marLeft w:val="0"/>
                  <w:marRight w:val="0"/>
                  <w:marTop w:val="0"/>
                  <w:marBottom w:val="0"/>
                  <w:divBdr>
                    <w:top w:val="none" w:sz="0" w:space="0" w:color="auto"/>
                    <w:left w:val="none" w:sz="0" w:space="0" w:color="auto"/>
                    <w:bottom w:val="none" w:sz="0" w:space="0" w:color="auto"/>
                    <w:right w:val="none" w:sz="0" w:space="0" w:color="auto"/>
                  </w:divBdr>
                </w:div>
                <w:div w:id="1157379070">
                  <w:marLeft w:val="0"/>
                  <w:marRight w:val="0"/>
                  <w:marTop w:val="0"/>
                  <w:marBottom w:val="0"/>
                  <w:divBdr>
                    <w:top w:val="none" w:sz="0" w:space="0" w:color="auto"/>
                    <w:left w:val="none" w:sz="0" w:space="0" w:color="auto"/>
                    <w:bottom w:val="none" w:sz="0" w:space="0" w:color="auto"/>
                    <w:right w:val="none" w:sz="0" w:space="0" w:color="auto"/>
                  </w:divBdr>
                </w:div>
                <w:div w:id="1157379080">
                  <w:marLeft w:val="0"/>
                  <w:marRight w:val="0"/>
                  <w:marTop w:val="0"/>
                  <w:marBottom w:val="0"/>
                  <w:divBdr>
                    <w:top w:val="none" w:sz="0" w:space="0" w:color="auto"/>
                    <w:left w:val="none" w:sz="0" w:space="0" w:color="auto"/>
                    <w:bottom w:val="none" w:sz="0" w:space="0" w:color="auto"/>
                    <w:right w:val="none" w:sz="0" w:space="0" w:color="auto"/>
                  </w:divBdr>
                </w:div>
                <w:div w:id="1157379082">
                  <w:marLeft w:val="0"/>
                  <w:marRight w:val="0"/>
                  <w:marTop w:val="0"/>
                  <w:marBottom w:val="0"/>
                  <w:divBdr>
                    <w:top w:val="none" w:sz="0" w:space="0" w:color="auto"/>
                    <w:left w:val="none" w:sz="0" w:space="0" w:color="auto"/>
                    <w:bottom w:val="none" w:sz="0" w:space="0" w:color="auto"/>
                    <w:right w:val="none" w:sz="0" w:space="0" w:color="auto"/>
                  </w:divBdr>
                </w:div>
                <w:div w:id="1157379084">
                  <w:marLeft w:val="0"/>
                  <w:marRight w:val="0"/>
                  <w:marTop w:val="0"/>
                  <w:marBottom w:val="0"/>
                  <w:divBdr>
                    <w:top w:val="none" w:sz="0" w:space="0" w:color="auto"/>
                    <w:left w:val="none" w:sz="0" w:space="0" w:color="auto"/>
                    <w:bottom w:val="none" w:sz="0" w:space="0" w:color="auto"/>
                    <w:right w:val="none" w:sz="0" w:space="0" w:color="auto"/>
                  </w:divBdr>
                </w:div>
                <w:div w:id="1157379091">
                  <w:marLeft w:val="0"/>
                  <w:marRight w:val="0"/>
                  <w:marTop w:val="0"/>
                  <w:marBottom w:val="0"/>
                  <w:divBdr>
                    <w:top w:val="none" w:sz="0" w:space="0" w:color="auto"/>
                    <w:left w:val="none" w:sz="0" w:space="0" w:color="auto"/>
                    <w:bottom w:val="none" w:sz="0" w:space="0" w:color="auto"/>
                    <w:right w:val="none" w:sz="0" w:space="0" w:color="auto"/>
                  </w:divBdr>
                </w:div>
                <w:div w:id="1157379102">
                  <w:marLeft w:val="0"/>
                  <w:marRight w:val="0"/>
                  <w:marTop w:val="0"/>
                  <w:marBottom w:val="0"/>
                  <w:divBdr>
                    <w:top w:val="none" w:sz="0" w:space="0" w:color="auto"/>
                    <w:left w:val="none" w:sz="0" w:space="0" w:color="auto"/>
                    <w:bottom w:val="none" w:sz="0" w:space="0" w:color="auto"/>
                    <w:right w:val="none" w:sz="0" w:space="0" w:color="auto"/>
                  </w:divBdr>
                </w:div>
                <w:div w:id="1157379117">
                  <w:marLeft w:val="0"/>
                  <w:marRight w:val="0"/>
                  <w:marTop w:val="0"/>
                  <w:marBottom w:val="0"/>
                  <w:divBdr>
                    <w:top w:val="none" w:sz="0" w:space="0" w:color="auto"/>
                    <w:left w:val="none" w:sz="0" w:space="0" w:color="auto"/>
                    <w:bottom w:val="none" w:sz="0" w:space="0" w:color="auto"/>
                    <w:right w:val="none" w:sz="0" w:space="0" w:color="auto"/>
                  </w:divBdr>
                </w:div>
                <w:div w:id="1157379123">
                  <w:marLeft w:val="0"/>
                  <w:marRight w:val="0"/>
                  <w:marTop w:val="0"/>
                  <w:marBottom w:val="0"/>
                  <w:divBdr>
                    <w:top w:val="none" w:sz="0" w:space="0" w:color="auto"/>
                    <w:left w:val="none" w:sz="0" w:space="0" w:color="auto"/>
                    <w:bottom w:val="none" w:sz="0" w:space="0" w:color="auto"/>
                    <w:right w:val="none" w:sz="0" w:space="0" w:color="auto"/>
                  </w:divBdr>
                </w:div>
                <w:div w:id="1157379124">
                  <w:marLeft w:val="0"/>
                  <w:marRight w:val="0"/>
                  <w:marTop w:val="0"/>
                  <w:marBottom w:val="0"/>
                  <w:divBdr>
                    <w:top w:val="none" w:sz="0" w:space="0" w:color="auto"/>
                    <w:left w:val="none" w:sz="0" w:space="0" w:color="auto"/>
                    <w:bottom w:val="none" w:sz="0" w:space="0" w:color="auto"/>
                    <w:right w:val="none" w:sz="0" w:space="0" w:color="auto"/>
                  </w:divBdr>
                </w:div>
                <w:div w:id="1157379125">
                  <w:marLeft w:val="0"/>
                  <w:marRight w:val="0"/>
                  <w:marTop w:val="0"/>
                  <w:marBottom w:val="0"/>
                  <w:divBdr>
                    <w:top w:val="none" w:sz="0" w:space="0" w:color="auto"/>
                    <w:left w:val="none" w:sz="0" w:space="0" w:color="auto"/>
                    <w:bottom w:val="none" w:sz="0" w:space="0" w:color="auto"/>
                    <w:right w:val="none" w:sz="0" w:space="0" w:color="auto"/>
                  </w:divBdr>
                </w:div>
                <w:div w:id="1157379131">
                  <w:marLeft w:val="0"/>
                  <w:marRight w:val="0"/>
                  <w:marTop w:val="0"/>
                  <w:marBottom w:val="0"/>
                  <w:divBdr>
                    <w:top w:val="none" w:sz="0" w:space="0" w:color="auto"/>
                    <w:left w:val="none" w:sz="0" w:space="0" w:color="auto"/>
                    <w:bottom w:val="none" w:sz="0" w:space="0" w:color="auto"/>
                    <w:right w:val="none" w:sz="0" w:space="0" w:color="auto"/>
                  </w:divBdr>
                </w:div>
                <w:div w:id="1157379137">
                  <w:marLeft w:val="0"/>
                  <w:marRight w:val="0"/>
                  <w:marTop w:val="0"/>
                  <w:marBottom w:val="0"/>
                  <w:divBdr>
                    <w:top w:val="none" w:sz="0" w:space="0" w:color="auto"/>
                    <w:left w:val="none" w:sz="0" w:space="0" w:color="auto"/>
                    <w:bottom w:val="none" w:sz="0" w:space="0" w:color="auto"/>
                    <w:right w:val="none" w:sz="0" w:space="0" w:color="auto"/>
                  </w:divBdr>
                </w:div>
                <w:div w:id="1157379142">
                  <w:marLeft w:val="0"/>
                  <w:marRight w:val="0"/>
                  <w:marTop w:val="0"/>
                  <w:marBottom w:val="0"/>
                  <w:divBdr>
                    <w:top w:val="none" w:sz="0" w:space="0" w:color="auto"/>
                    <w:left w:val="none" w:sz="0" w:space="0" w:color="auto"/>
                    <w:bottom w:val="none" w:sz="0" w:space="0" w:color="auto"/>
                    <w:right w:val="none" w:sz="0" w:space="0" w:color="auto"/>
                  </w:divBdr>
                </w:div>
                <w:div w:id="1157379151">
                  <w:marLeft w:val="0"/>
                  <w:marRight w:val="0"/>
                  <w:marTop w:val="0"/>
                  <w:marBottom w:val="0"/>
                  <w:divBdr>
                    <w:top w:val="none" w:sz="0" w:space="0" w:color="auto"/>
                    <w:left w:val="none" w:sz="0" w:space="0" w:color="auto"/>
                    <w:bottom w:val="none" w:sz="0" w:space="0" w:color="auto"/>
                    <w:right w:val="none" w:sz="0" w:space="0" w:color="auto"/>
                  </w:divBdr>
                </w:div>
                <w:div w:id="1157379152">
                  <w:marLeft w:val="0"/>
                  <w:marRight w:val="0"/>
                  <w:marTop w:val="0"/>
                  <w:marBottom w:val="0"/>
                  <w:divBdr>
                    <w:top w:val="none" w:sz="0" w:space="0" w:color="auto"/>
                    <w:left w:val="none" w:sz="0" w:space="0" w:color="auto"/>
                    <w:bottom w:val="none" w:sz="0" w:space="0" w:color="auto"/>
                    <w:right w:val="none" w:sz="0" w:space="0" w:color="auto"/>
                  </w:divBdr>
                </w:div>
                <w:div w:id="1157379153">
                  <w:marLeft w:val="0"/>
                  <w:marRight w:val="0"/>
                  <w:marTop w:val="0"/>
                  <w:marBottom w:val="0"/>
                  <w:divBdr>
                    <w:top w:val="none" w:sz="0" w:space="0" w:color="auto"/>
                    <w:left w:val="none" w:sz="0" w:space="0" w:color="auto"/>
                    <w:bottom w:val="none" w:sz="0" w:space="0" w:color="auto"/>
                    <w:right w:val="none" w:sz="0" w:space="0" w:color="auto"/>
                  </w:divBdr>
                </w:div>
                <w:div w:id="1157379156">
                  <w:marLeft w:val="0"/>
                  <w:marRight w:val="0"/>
                  <w:marTop w:val="0"/>
                  <w:marBottom w:val="0"/>
                  <w:divBdr>
                    <w:top w:val="none" w:sz="0" w:space="0" w:color="auto"/>
                    <w:left w:val="none" w:sz="0" w:space="0" w:color="auto"/>
                    <w:bottom w:val="none" w:sz="0" w:space="0" w:color="auto"/>
                    <w:right w:val="none" w:sz="0" w:space="0" w:color="auto"/>
                  </w:divBdr>
                </w:div>
                <w:div w:id="1157379158">
                  <w:marLeft w:val="0"/>
                  <w:marRight w:val="0"/>
                  <w:marTop w:val="0"/>
                  <w:marBottom w:val="0"/>
                  <w:divBdr>
                    <w:top w:val="none" w:sz="0" w:space="0" w:color="auto"/>
                    <w:left w:val="none" w:sz="0" w:space="0" w:color="auto"/>
                    <w:bottom w:val="none" w:sz="0" w:space="0" w:color="auto"/>
                    <w:right w:val="none" w:sz="0" w:space="0" w:color="auto"/>
                  </w:divBdr>
                </w:div>
                <w:div w:id="1157379163">
                  <w:marLeft w:val="0"/>
                  <w:marRight w:val="0"/>
                  <w:marTop w:val="0"/>
                  <w:marBottom w:val="0"/>
                  <w:divBdr>
                    <w:top w:val="none" w:sz="0" w:space="0" w:color="auto"/>
                    <w:left w:val="none" w:sz="0" w:space="0" w:color="auto"/>
                    <w:bottom w:val="none" w:sz="0" w:space="0" w:color="auto"/>
                    <w:right w:val="none" w:sz="0" w:space="0" w:color="auto"/>
                  </w:divBdr>
                </w:div>
                <w:div w:id="1157379166">
                  <w:marLeft w:val="0"/>
                  <w:marRight w:val="0"/>
                  <w:marTop w:val="0"/>
                  <w:marBottom w:val="0"/>
                  <w:divBdr>
                    <w:top w:val="none" w:sz="0" w:space="0" w:color="auto"/>
                    <w:left w:val="none" w:sz="0" w:space="0" w:color="auto"/>
                    <w:bottom w:val="none" w:sz="0" w:space="0" w:color="auto"/>
                    <w:right w:val="none" w:sz="0" w:space="0" w:color="auto"/>
                  </w:divBdr>
                </w:div>
                <w:div w:id="1157379169">
                  <w:marLeft w:val="0"/>
                  <w:marRight w:val="0"/>
                  <w:marTop w:val="0"/>
                  <w:marBottom w:val="0"/>
                  <w:divBdr>
                    <w:top w:val="none" w:sz="0" w:space="0" w:color="auto"/>
                    <w:left w:val="none" w:sz="0" w:space="0" w:color="auto"/>
                    <w:bottom w:val="none" w:sz="0" w:space="0" w:color="auto"/>
                    <w:right w:val="none" w:sz="0" w:space="0" w:color="auto"/>
                  </w:divBdr>
                </w:div>
                <w:div w:id="1157379173">
                  <w:marLeft w:val="0"/>
                  <w:marRight w:val="0"/>
                  <w:marTop w:val="0"/>
                  <w:marBottom w:val="0"/>
                  <w:divBdr>
                    <w:top w:val="none" w:sz="0" w:space="0" w:color="auto"/>
                    <w:left w:val="none" w:sz="0" w:space="0" w:color="auto"/>
                    <w:bottom w:val="none" w:sz="0" w:space="0" w:color="auto"/>
                    <w:right w:val="none" w:sz="0" w:space="0" w:color="auto"/>
                  </w:divBdr>
                </w:div>
                <w:div w:id="1157379177">
                  <w:marLeft w:val="0"/>
                  <w:marRight w:val="0"/>
                  <w:marTop w:val="0"/>
                  <w:marBottom w:val="0"/>
                  <w:divBdr>
                    <w:top w:val="none" w:sz="0" w:space="0" w:color="auto"/>
                    <w:left w:val="none" w:sz="0" w:space="0" w:color="auto"/>
                    <w:bottom w:val="none" w:sz="0" w:space="0" w:color="auto"/>
                    <w:right w:val="none" w:sz="0" w:space="0" w:color="auto"/>
                  </w:divBdr>
                </w:div>
                <w:div w:id="1157379180">
                  <w:marLeft w:val="0"/>
                  <w:marRight w:val="0"/>
                  <w:marTop w:val="0"/>
                  <w:marBottom w:val="0"/>
                  <w:divBdr>
                    <w:top w:val="none" w:sz="0" w:space="0" w:color="auto"/>
                    <w:left w:val="none" w:sz="0" w:space="0" w:color="auto"/>
                    <w:bottom w:val="none" w:sz="0" w:space="0" w:color="auto"/>
                    <w:right w:val="none" w:sz="0" w:space="0" w:color="auto"/>
                  </w:divBdr>
                </w:div>
                <w:div w:id="1157379184">
                  <w:marLeft w:val="0"/>
                  <w:marRight w:val="0"/>
                  <w:marTop w:val="0"/>
                  <w:marBottom w:val="0"/>
                  <w:divBdr>
                    <w:top w:val="none" w:sz="0" w:space="0" w:color="auto"/>
                    <w:left w:val="none" w:sz="0" w:space="0" w:color="auto"/>
                    <w:bottom w:val="none" w:sz="0" w:space="0" w:color="auto"/>
                    <w:right w:val="none" w:sz="0" w:space="0" w:color="auto"/>
                  </w:divBdr>
                </w:div>
                <w:div w:id="1157379185">
                  <w:marLeft w:val="0"/>
                  <w:marRight w:val="0"/>
                  <w:marTop w:val="0"/>
                  <w:marBottom w:val="0"/>
                  <w:divBdr>
                    <w:top w:val="none" w:sz="0" w:space="0" w:color="auto"/>
                    <w:left w:val="none" w:sz="0" w:space="0" w:color="auto"/>
                    <w:bottom w:val="none" w:sz="0" w:space="0" w:color="auto"/>
                    <w:right w:val="none" w:sz="0" w:space="0" w:color="auto"/>
                  </w:divBdr>
                </w:div>
                <w:div w:id="1157379191">
                  <w:marLeft w:val="0"/>
                  <w:marRight w:val="0"/>
                  <w:marTop w:val="0"/>
                  <w:marBottom w:val="0"/>
                  <w:divBdr>
                    <w:top w:val="none" w:sz="0" w:space="0" w:color="auto"/>
                    <w:left w:val="none" w:sz="0" w:space="0" w:color="auto"/>
                    <w:bottom w:val="none" w:sz="0" w:space="0" w:color="auto"/>
                    <w:right w:val="none" w:sz="0" w:space="0" w:color="auto"/>
                  </w:divBdr>
                </w:div>
                <w:div w:id="1157379196">
                  <w:marLeft w:val="0"/>
                  <w:marRight w:val="0"/>
                  <w:marTop w:val="0"/>
                  <w:marBottom w:val="0"/>
                  <w:divBdr>
                    <w:top w:val="none" w:sz="0" w:space="0" w:color="auto"/>
                    <w:left w:val="none" w:sz="0" w:space="0" w:color="auto"/>
                    <w:bottom w:val="none" w:sz="0" w:space="0" w:color="auto"/>
                    <w:right w:val="none" w:sz="0" w:space="0" w:color="auto"/>
                  </w:divBdr>
                </w:div>
                <w:div w:id="1157379199">
                  <w:marLeft w:val="0"/>
                  <w:marRight w:val="0"/>
                  <w:marTop w:val="0"/>
                  <w:marBottom w:val="0"/>
                  <w:divBdr>
                    <w:top w:val="none" w:sz="0" w:space="0" w:color="auto"/>
                    <w:left w:val="none" w:sz="0" w:space="0" w:color="auto"/>
                    <w:bottom w:val="none" w:sz="0" w:space="0" w:color="auto"/>
                    <w:right w:val="none" w:sz="0" w:space="0" w:color="auto"/>
                  </w:divBdr>
                </w:div>
                <w:div w:id="1157379200">
                  <w:marLeft w:val="0"/>
                  <w:marRight w:val="0"/>
                  <w:marTop w:val="0"/>
                  <w:marBottom w:val="0"/>
                  <w:divBdr>
                    <w:top w:val="none" w:sz="0" w:space="0" w:color="auto"/>
                    <w:left w:val="none" w:sz="0" w:space="0" w:color="auto"/>
                    <w:bottom w:val="none" w:sz="0" w:space="0" w:color="auto"/>
                    <w:right w:val="none" w:sz="0" w:space="0" w:color="auto"/>
                  </w:divBdr>
                </w:div>
                <w:div w:id="1157379210">
                  <w:marLeft w:val="0"/>
                  <w:marRight w:val="0"/>
                  <w:marTop w:val="0"/>
                  <w:marBottom w:val="0"/>
                  <w:divBdr>
                    <w:top w:val="none" w:sz="0" w:space="0" w:color="auto"/>
                    <w:left w:val="none" w:sz="0" w:space="0" w:color="auto"/>
                    <w:bottom w:val="none" w:sz="0" w:space="0" w:color="auto"/>
                    <w:right w:val="none" w:sz="0" w:space="0" w:color="auto"/>
                  </w:divBdr>
                </w:div>
                <w:div w:id="1157379220">
                  <w:marLeft w:val="0"/>
                  <w:marRight w:val="0"/>
                  <w:marTop w:val="0"/>
                  <w:marBottom w:val="0"/>
                  <w:divBdr>
                    <w:top w:val="none" w:sz="0" w:space="0" w:color="auto"/>
                    <w:left w:val="none" w:sz="0" w:space="0" w:color="auto"/>
                    <w:bottom w:val="none" w:sz="0" w:space="0" w:color="auto"/>
                    <w:right w:val="none" w:sz="0" w:space="0" w:color="auto"/>
                  </w:divBdr>
                </w:div>
                <w:div w:id="1157379223">
                  <w:marLeft w:val="0"/>
                  <w:marRight w:val="0"/>
                  <w:marTop w:val="0"/>
                  <w:marBottom w:val="0"/>
                  <w:divBdr>
                    <w:top w:val="none" w:sz="0" w:space="0" w:color="auto"/>
                    <w:left w:val="none" w:sz="0" w:space="0" w:color="auto"/>
                    <w:bottom w:val="none" w:sz="0" w:space="0" w:color="auto"/>
                    <w:right w:val="none" w:sz="0" w:space="0" w:color="auto"/>
                  </w:divBdr>
                </w:div>
                <w:div w:id="1157379241">
                  <w:marLeft w:val="0"/>
                  <w:marRight w:val="0"/>
                  <w:marTop w:val="0"/>
                  <w:marBottom w:val="0"/>
                  <w:divBdr>
                    <w:top w:val="none" w:sz="0" w:space="0" w:color="auto"/>
                    <w:left w:val="none" w:sz="0" w:space="0" w:color="auto"/>
                    <w:bottom w:val="none" w:sz="0" w:space="0" w:color="auto"/>
                    <w:right w:val="none" w:sz="0" w:space="0" w:color="auto"/>
                  </w:divBdr>
                </w:div>
                <w:div w:id="1157379242">
                  <w:marLeft w:val="0"/>
                  <w:marRight w:val="0"/>
                  <w:marTop w:val="0"/>
                  <w:marBottom w:val="0"/>
                  <w:divBdr>
                    <w:top w:val="none" w:sz="0" w:space="0" w:color="auto"/>
                    <w:left w:val="none" w:sz="0" w:space="0" w:color="auto"/>
                    <w:bottom w:val="none" w:sz="0" w:space="0" w:color="auto"/>
                    <w:right w:val="none" w:sz="0" w:space="0" w:color="auto"/>
                  </w:divBdr>
                </w:div>
                <w:div w:id="1157379244">
                  <w:marLeft w:val="0"/>
                  <w:marRight w:val="0"/>
                  <w:marTop w:val="0"/>
                  <w:marBottom w:val="0"/>
                  <w:divBdr>
                    <w:top w:val="none" w:sz="0" w:space="0" w:color="auto"/>
                    <w:left w:val="none" w:sz="0" w:space="0" w:color="auto"/>
                    <w:bottom w:val="none" w:sz="0" w:space="0" w:color="auto"/>
                    <w:right w:val="none" w:sz="0" w:space="0" w:color="auto"/>
                  </w:divBdr>
                </w:div>
                <w:div w:id="1157379249">
                  <w:marLeft w:val="0"/>
                  <w:marRight w:val="0"/>
                  <w:marTop w:val="0"/>
                  <w:marBottom w:val="0"/>
                  <w:divBdr>
                    <w:top w:val="none" w:sz="0" w:space="0" w:color="auto"/>
                    <w:left w:val="none" w:sz="0" w:space="0" w:color="auto"/>
                    <w:bottom w:val="none" w:sz="0" w:space="0" w:color="auto"/>
                    <w:right w:val="none" w:sz="0" w:space="0" w:color="auto"/>
                  </w:divBdr>
                </w:div>
                <w:div w:id="1157379250">
                  <w:marLeft w:val="0"/>
                  <w:marRight w:val="0"/>
                  <w:marTop w:val="0"/>
                  <w:marBottom w:val="0"/>
                  <w:divBdr>
                    <w:top w:val="none" w:sz="0" w:space="0" w:color="auto"/>
                    <w:left w:val="none" w:sz="0" w:space="0" w:color="auto"/>
                    <w:bottom w:val="none" w:sz="0" w:space="0" w:color="auto"/>
                    <w:right w:val="none" w:sz="0" w:space="0" w:color="auto"/>
                  </w:divBdr>
                </w:div>
                <w:div w:id="1157379260">
                  <w:marLeft w:val="0"/>
                  <w:marRight w:val="0"/>
                  <w:marTop w:val="0"/>
                  <w:marBottom w:val="0"/>
                  <w:divBdr>
                    <w:top w:val="none" w:sz="0" w:space="0" w:color="auto"/>
                    <w:left w:val="none" w:sz="0" w:space="0" w:color="auto"/>
                    <w:bottom w:val="none" w:sz="0" w:space="0" w:color="auto"/>
                    <w:right w:val="none" w:sz="0" w:space="0" w:color="auto"/>
                  </w:divBdr>
                </w:div>
                <w:div w:id="1157379261">
                  <w:marLeft w:val="0"/>
                  <w:marRight w:val="0"/>
                  <w:marTop w:val="0"/>
                  <w:marBottom w:val="0"/>
                  <w:divBdr>
                    <w:top w:val="none" w:sz="0" w:space="0" w:color="auto"/>
                    <w:left w:val="none" w:sz="0" w:space="0" w:color="auto"/>
                    <w:bottom w:val="none" w:sz="0" w:space="0" w:color="auto"/>
                    <w:right w:val="none" w:sz="0" w:space="0" w:color="auto"/>
                  </w:divBdr>
                </w:div>
                <w:div w:id="1157379267">
                  <w:marLeft w:val="0"/>
                  <w:marRight w:val="0"/>
                  <w:marTop w:val="0"/>
                  <w:marBottom w:val="0"/>
                  <w:divBdr>
                    <w:top w:val="none" w:sz="0" w:space="0" w:color="auto"/>
                    <w:left w:val="none" w:sz="0" w:space="0" w:color="auto"/>
                    <w:bottom w:val="none" w:sz="0" w:space="0" w:color="auto"/>
                    <w:right w:val="none" w:sz="0" w:space="0" w:color="auto"/>
                  </w:divBdr>
                </w:div>
                <w:div w:id="1157379273">
                  <w:marLeft w:val="0"/>
                  <w:marRight w:val="0"/>
                  <w:marTop w:val="0"/>
                  <w:marBottom w:val="0"/>
                  <w:divBdr>
                    <w:top w:val="none" w:sz="0" w:space="0" w:color="auto"/>
                    <w:left w:val="none" w:sz="0" w:space="0" w:color="auto"/>
                    <w:bottom w:val="none" w:sz="0" w:space="0" w:color="auto"/>
                    <w:right w:val="none" w:sz="0" w:space="0" w:color="auto"/>
                  </w:divBdr>
                </w:div>
                <w:div w:id="1157379274">
                  <w:marLeft w:val="0"/>
                  <w:marRight w:val="0"/>
                  <w:marTop w:val="0"/>
                  <w:marBottom w:val="0"/>
                  <w:divBdr>
                    <w:top w:val="none" w:sz="0" w:space="0" w:color="auto"/>
                    <w:left w:val="none" w:sz="0" w:space="0" w:color="auto"/>
                    <w:bottom w:val="none" w:sz="0" w:space="0" w:color="auto"/>
                    <w:right w:val="none" w:sz="0" w:space="0" w:color="auto"/>
                  </w:divBdr>
                </w:div>
                <w:div w:id="1157379283">
                  <w:marLeft w:val="0"/>
                  <w:marRight w:val="0"/>
                  <w:marTop w:val="0"/>
                  <w:marBottom w:val="0"/>
                  <w:divBdr>
                    <w:top w:val="none" w:sz="0" w:space="0" w:color="auto"/>
                    <w:left w:val="none" w:sz="0" w:space="0" w:color="auto"/>
                    <w:bottom w:val="none" w:sz="0" w:space="0" w:color="auto"/>
                    <w:right w:val="none" w:sz="0" w:space="0" w:color="auto"/>
                  </w:divBdr>
                </w:div>
                <w:div w:id="1157379285">
                  <w:marLeft w:val="0"/>
                  <w:marRight w:val="0"/>
                  <w:marTop w:val="0"/>
                  <w:marBottom w:val="0"/>
                  <w:divBdr>
                    <w:top w:val="none" w:sz="0" w:space="0" w:color="auto"/>
                    <w:left w:val="none" w:sz="0" w:space="0" w:color="auto"/>
                    <w:bottom w:val="none" w:sz="0" w:space="0" w:color="auto"/>
                    <w:right w:val="none" w:sz="0" w:space="0" w:color="auto"/>
                  </w:divBdr>
                </w:div>
                <w:div w:id="1157379290">
                  <w:marLeft w:val="0"/>
                  <w:marRight w:val="0"/>
                  <w:marTop w:val="0"/>
                  <w:marBottom w:val="0"/>
                  <w:divBdr>
                    <w:top w:val="none" w:sz="0" w:space="0" w:color="auto"/>
                    <w:left w:val="none" w:sz="0" w:space="0" w:color="auto"/>
                    <w:bottom w:val="none" w:sz="0" w:space="0" w:color="auto"/>
                    <w:right w:val="none" w:sz="0" w:space="0" w:color="auto"/>
                  </w:divBdr>
                </w:div>
                <w:div w:id="1157379291">
                  <w:marLeft w:val="0"/>
                  <w:marRight w:val="0"/>
                  <w:marTop w:val="0"/>
                  <w:marBottom w:val="0"/>
                  <w:divBdr>
                    <w:top w:val="none" w:sz="0" w:space="0" w:color="auto"/>
                    <w:left w:val="none" w:sz="0" w:space="0" w:color="auto"/>
                    <w:bottom w:val="none" w:sz="0" w:space="0" w:color="auto"/>
                    <w:right w:val="none" w:sz="0" w:space="0" w:color="auto"/>
                  </w:divBdr>
                </w:div>
                <w:div w:id="1157379293">
                  <w:marLeft w:val="0"/>
                  <w:marRight w:val="0"/>
                  <w:marTop w:val="0"/>
                  <w:marBottom w:val="0"/>
                  <w:divBdr>
                    <w:top w:val="none" w:sz="0" w:space="0" w:color="auto"/>
                    <w:left w:val="none" w:sz="0" w:space="0" w:color="auto"/>
                    <w:bottom w:val="none" w:sz="0" w:space="0" w:color="auto"/>
                    <w:right w:val="none" w:sz="0" w:space="0" w:color="auto"/>
                  </w:divBdr>
                </w:div>
                <w:div w:id="1157379295">
                  <w:marLeft w:val="0"/>
                  <w:marRight w:val="0"/>
                  <w:marTop w:val="0"/>
                  <w:marBottom w:val="0"/>
                  <w:divBdr>
                    <w:top w:val="none" w:sz="0" w:space="0" w:color="auto"/>
                    <w:left w:val="none" w:sz="0" w:space="0" w:color="auto"/>
                    <w:bottom w:val="none" w:sz="0" w:space="0" w:color="auto"/>
                    <w:right w:val="none" w:sz="0" w:space="0" w:color="auto"/>
                  </w:divBdr>
                </w:div>
                <w:div w:id="1157379298">
                  <w:marLeft w:val="0"/>
                  <w:marRight w:val="0"/>
                  <w:marTop w:val="0"/>
                  <w:marBottom w:val="0"/>
                  <w:divBdr>
                    <w:top w:val="none" w:sz="0" w:space="0" w:color="auto"/>
                    <w:left w:val="none" w:sz="0" w:space="0" w:color="auto"/>
                    <w:bottom w:val="none" w:sz="0" w:space="0" w:color="auto"/>
                    <w:right w:val="none" w:sz="0" w:space="0" w:color="auto"/>
                  </w:divBdr>
                </w:div>
                <w:div w:id="1157379299">
                  <w:marLeft w:val="0"/>
                  <w:marRight w:val="0"/>
                  <w:marTop w:val="0"/>
                  <w:marBottom w:val="0"/>
                  <w:divBdr>
                    <w:top w:val="none" w:sz="0" w:space="0" w:color="auto"/>
                    <w:left w:val="none" w:sz="0" w:space="0" w:color="auto"/>
                    <w:bottom w:val="none" w:sz="0" w:space="0" w:color="auto"/>
                    <w:right w:val="none" w:sz="0" w:space="0" w:color="auto"/>
                  </w:divBdr>
                </w:div>
                <w:div w:id="1157379300">
                  <w:marLeft w:val="0"/>
                  <w:marRight w:val="0"/>
                  <w:marTop w:val="0"/>
                  <w:marBottom w:val="0"/>
                  <w:divBdr>
                    <w:top w:val="none" w:sz="0" w:space="0" w:color="auto"/>
                    <w:left w:val="none" w:sz="0" w:space="0" w:color="auto"/>
                    <w:bottom w:val="none" w:sz="0" w:space="0" w:color="auto"/>
                    <w:right w:val="none" w:sz="0" w:space="0" w:color="auto"/>
                  </w:divBdr>
                </w:div>
                <w:div w:id="1157379301">
                  <w:marLeft w:val="0"/>
                  <w:marRight w:val="0"/>
                  <w:marTop w:val="0"/>
                  <w:marBottom w:val="0"/>
                  <w:divBdr>
                    <w:top w:val="none" w:sz="0" w:space="0" w:color="auto"/>
                    <w:left w:val="none" w:sz="0" w:space="0" w:color="auto"/>
                    <w:bottom w:val="none" w:sz="0" w:space="0" w:color="auto"/>
                    <w:right w:val="none" w:sz="0" w:space="0" w:color="auto"/>
                  </w:divBdr>
                </w:div>
                <w:div w:id="1157379305">
                  <w:marLeft w:val="0"/>
                  <w:marRight w:val="0"/>
                  <w:marTop w:val="0"/>
                  <w:marBottom w:val="0"/>
                  <w:divBdr>
                    <w:top w:val="none" w:sz="0" w:space="0" w:color="auto"/>
                    <w:left w:val="none" w:sz="0" w:space="0" w:color="auto"/>
                    <w:bottom w:val="none" w:sz="0" w:space="0" w:color="auto"/>
                    <w:right w:val="none" w:sz="0" w:space="0" w:color="auto"/>
                  </w:divBdr>
                </w:div>
                <w:div w:id="1157379323">
                  <w:marLeft w:val="0"/>
                  <w:marRight w:val="0"/>
                  <w:marTop w:val="0"/>
                  <w:marBottom w:val="0"/>
                  <w:divBdr>
                    <w:top w:val="none" w:sz="0" w:space="0" w:color="auto"/>
                    <w:left w:val="none" w:sz="0" w:space="0" w:color="auto"/>
                    <w:bottom w:val="none" w:sz="0" w:space="0" w:color="auto"/>
                    <w:right w:val="none" w:sz="0" w:space="0" w:color="auto"/>
                  </w:divBdr>
                </w:div>
                <w:div w:id="1157379324">
                  <w:marLeft w:val="0"/>
                  <w:marRight w:val="0"/>
                  <w:marTop w:val="0"/>
                  <w:marBottom w:val="0"/>
                  <w:divBdr>
                    <w:top w:val="none" w:sz="0" w:space="0" w:color="auto"/>
                    <w:left w:val="none" w:sz="0" w:space="0" w:color="auto"/>
                    <w:bottom w:val="none" w:sz="0" w:space="0" w:color="auto"/>
                    <w:right w:val="none" w:sz="0" w:space="0" w:color="auto"/>
                  </w:divBdr>
                </w:div>
                <w:div w:id="1157379333">
                  <w:marLeft w:val="0"/>
                  <w:marRight w:val="0"/>
                  <w:marTop w:val="0"/>
                  <w:marBottom w:val="0"/>
                  <w:divBdr>
                    <w:top w:val="none" w:sz="0" w:space="0" w:color="auto"/>
                    <w:left w:val="none" w:sz="0" w:space="0" w:color="auto"/>
                    <w:bottom w:val="none" w:sz="0" w:space="0" w:color="auto"/>
                    <w:right w:val="none" w:sz="0" w:space="0" w:color="auto"/>
                  </w:divBdr>
                </w:div>
                <w:div w:id="1157379335">
                  <w:marLeft w:val="0"/>
                  <w:marRight w:val="0"/>
                  <w:marTop w:val="0"/>
                  <w:marBottom w:val="0"/>
                  <w:divBdr>
                    <w:top w:val="none" w:sz="0" w:space="0" w:color="auto"/>
                    <w:left w:val="none" w:sz="0" w:space="0" w:color="auto"/>
                    <w:bottom w:val="none" w:sz="0" w:space="0" w:color="auto"/>
                    <w:right w:val="none" w:sz="0" w:space="0" w:color="auto"/>
                  </w:divBdr>
                </w:div>
                <w:div w:id="1157379340">
                  <w:marLeft w:val="0"/>
                  <w:marRight w:val="0"/>
                  <w:marTop w:val="0"/>
                  <w:marBottom w:val="0"/>
                  <w:divBdr>
                    <w:top w:val="none" w:sz="0" w:space="0" w:color="auto"/>
                    <w:left w:val="none" w:sz="0" w:space="0" w:color="auto"/>
                    <w:bottom w:val="none" w:sz="0" w:space="0" w:color="auto"/>
                    <w:right w:val="none" w:sz="0" w:space="0" w:color="auto"/>
                  </w:divBdr>
                </w:div>
                <w:div w:id="1157379344">
                  <w:marLeft w:val="0"/>
                  <w:marRight w:val="0"/>
                  <w:marTop w:val="0"/>
                  <w:marBottom w:val="0"/>
                  <w:divBdr>
                    <w:top w:val="none" w:sz="0" w:space="0" w:color="auto"/>
                    <w:left w:val="none" w:sz="0" w:space="0" w:color="auto"/>
                    <w:bottom w:val="none" w:sz="0" w:space="0" w:color="auto"/>
                    <w:right w:val="none" w:sz="0" w:space="0" w:color="auto"/>
                  </w:divBdr>
                </w:div>
                <w:div w:id="1157379347">
                  <w:marLeft w:val="0"/>
                  <w:marRight w:val="0"/>
                  <w:marTop w:val="0"/>
                  <w:marBottom w:val="0"/>
                  <w:divBdr>
                    <w:top w:val="none" w:sz="0" w:space="0" w:color="auto"/>
                    <w:left w:val="none" w:sz="0" w:space="0" w:color="auto"/>
                    <w:bottom w:val="none" w:sz="0" w:space="0" w:color="auto"/>
                    <w:right w:val="none" w:sz="0" w:space="0" w:color="auto"/>
                  </w:divBdr>
                </w:div>
                <w:div w:id="1157379356">
                  <w:marLeft w:val="0"/>
                  <w:marRight w:val="0"/>
                  <w:marTop w:val="0"/>
                  <w:marBottom w:val="0"/>
                  <w:divBdr>
                    <w:top w:val="none" w:sz="0" w:space="0" w:color="auto"/>
                    <w:left w:val="none" w:sz="0" w:space="0" w:color="auto"/>
                    <w:bottom w:val="none" w:sz="0" w:space="0" w:color="auto"/>
                    <w:right w:val="none" w:sz="0" w:space="0" w:color="auto"/>
                  </w:divBdr>
                </w:div>
                <w:div w:id="1157379357">
                  <w:marLeft w:val="0"/>
                  <w:marRight w:val="0"/>
                  <w:marTop w:val="0"/>
                  <w:marBottom w:val="0"/>
                  <w:divBdr>
                    <w:top w:val="none" w:sz="0" w:space="0" w:color="auto"/>
                    <w:left w:val="none" w:sz="0" w:space="0" w:color="auto"/>
                    <w:bottom w:val="none" w:sz="0" w:space="0" w:color="auto"/>
                    <w:right w:val="none" w:sz="0" w:space="0" w:color="auto"/>
                  </w:divBdr>
                </w:div>
                <w:div w:id="1157379359">
                  <w:marLeft w:val="0"/>
                  <w:marRight w:val="0"/>
                  <w:marTop w:val="0"/>
                  <w:marBottom w:val="0"/>
                  <w:divBdr>
                    <w:top w:val="none" w:sz="0" w:space="0" w:color="auto"/>
                    <w:left w:val="none" w:sz="0" w:space="0" w:color="auto"/>
                    <w:bottom w:val="none" w:sz="0" w:space="0" w:color="auto"/>
                    <w:right w:val="none" w:sz="0" w:space="0" w:color="auto"/>
                  </w:divBdr>
                </w:div>
                <w:div w:id="1157379360">
                  <w:marLeft w:val="0"/>
                  <w:marRight w:val="0"/>
                  <w:marTop w:val="0"/>
                  <w:marBottom w:val="0"/>
                  <w:divBdr>
                    <w:top w:val="none" w:sz="0" w:space="0" w:color="auto"/>
                    <w:left w:val="none" w:sz="0" w:space="0" w:color="auto"/>
                    <w:bottom w:val="none" w:sz="0" w:space="0" w:color="auto"/>
                    <w:right w:val="none" w:sz="0" w:space="0" w:color="auto"/>
                  </w:divBdr>
                </w:div>
                <w:div w:id="1157379365">
                  <w:marLeft w:val="0"/>
                  <w:marRight w:val="0"/>
                  <w:marTop w:val="0"/>
                  <w:marBottom w:val="0"/>
                  <w:divBdr>
                    <w:top w:val="none" w:sz="0" w:space="0" w:color="auto"/>
                    <w:left w:val="none" w:sz="0" w:space="0" w:color="auto"/>
                    <w:bottom w:val="none" w:sz="0" w:space="0" w:color="auto"/>
                    <w:right w:val="none" w:sz="0" w:space="0" w:color="auto"/>
                  </w:divBdr>
                </w:div>
                <w:div w:id="1157379366">
                  <w:marLeft w:val="0"/>
                  <w:marRight w:val="0"/>
                  <w:marTop w:val="0"/>
                  <w:marBottom w:val="0"/>
                  <w:divBdr>
                    <w:top w:val="none" w:sz="0" w:space="0" w:color="auto"/>
                    <w:left w:val="none" w:sz="0" w:space="0" w:color="auto"/>
                    <w:bottom w:val="none" w:sz="0" w:space="0" w:color="auto"/>
                    <w:right w:val="none" w:sz="0" w:space="0" w:color="auto"/>
                  </w:divBdr>
                </w:div>
                <w:div w:id="1157379367">
                  <w:marLeft w:val="0"/>
                  <w:marRight w:val="0"/>
                  <w:marTop w:val="0"/>
                  <w:marBottom w:val="0"/>
                  <w:divBdr>
                    <w:top w:val="none" w:sz="0" w:space="0" w:color="auto"/>
                    <w:left w:val="none" w:sz="0" w:space="0" w:color="auto"/>
                    <w:bottom w:val="none" w:sz="0" w:space="0" w:color="auto"/>
                    <w:right w:val="none" w:sz="0" w:space="0" w:color="auto"/>
                  </w:divBdr>
                </w:div>
                <w:div w:id="1157379368">
                  <w:marLeft w:val="0"/>
                  <w:marRight w:val="0"/>
                  <w:marTop w:val="0"/>
                  <w:marBottom w:val="0"/>
                  <w:divBdr>
                    <w:top w:val="none" w:sz="0" w:space="0" w:color="auto"/>
                    <w:left w:val="none" w:sz="0" w:space="0" w:color="auto"/>
                    <w:bottom w:val="none" w:sz="0" w:space="0" w:color="auto"/>
                    <w:right w:val="none" w:sz="0" w:space="0" w:color="auto"/>
                  </w:divBdr>
                </w:div>
                <w:div w:id="1157379370">
                  <w:marLeft w:val="0"/>
                  <w:marRight w:val="0"/>
                  <w:marTop w:val="0"/>
                  <w:marBottom w:val="0"/>
                  <w:divBdr>
                    <w:top w:val="none" w:sz="0" w:space="0" w:color="auto"/>
                    <w:left w:val="none" w:sz="0" w:space="0" w:color="auto"/>
                    <w:bottom w:val="none" w:sz="0" w:space="0" w:color="auto"/>
                    <w:right w:val="none" w:sz="0" w:space="0" w:color="auto"/>
                  </w:divBdr>
                </w:div>
                <w:div w:id="1157379374">
                  <w:marLeft w:val="0"/>
                  <w:marRight w:val="0"/>
                  <w:marTop w:val="0"/>
                  <w:marBottom w:val="0"/>
                  <w:divBdr>
                    <w:top w:val="none" w:sz="0" w:space="0" w:color="auto"/>
                    <w:left w:val="none" w:sz="0" w:space="0" w:color="auto"/>
                    <w:bottom w:val="none" w:sz="0" w:space="0" w:color="auto"/>
                    <w:right w:val="none" w:sz="0" w:space="0" w:color="auto"/>
                  </w:divBdr>
                </w:div>
                <w:div w:id="1157379375">
                  <w:marLeft w:val="0"/>
                  <w:marRight w:val="0"/>
                  <w:marTop w:val="0"/>
                  <w:marBottom w:val="0"/>
                  <w:divBdr>
                    <w:top w:val="none" w:sz="0" w:space="0" w:color="auto"/>
                    <w:left w:val="none" w:sz="0" w:space="0" w:color="auto"/>
                    <w:bottom w:val="none" w:sz="0" w:space="0" w:color="auto"/>
                    <w:right w:val="none" w:sz="0" w:space="0" w:color="auto"/>
                  </w:divBdr>
                </w:div>
                <w:div w:id="1157379382">
                  <w:marLeft w:val="0"/>
                  <w:marRight w:val="0"/>
                  <w:marTop w:val="0"/>
                  <w:marBottom w:val="0"/>
                  <w:divBdr>
                    <w:top w:val="none" w:sz="0" w:space="0" w:color="auto"/>
                    <w:left w:val="none" w:sz="0" w:space="0" w:color="auto"/>
                    <w:bottom w:val="none" w:sz="0" w:space="0" w:color="auto"/>
                    <w:right w:val="none" w:sz="0" w:space="0" w:color="auto"/>
                  </w:divBdr>
                </w:div>
                <w:div w:id="1157379385">
                  <w:marLeft w:val="0"/>
                  <w:marRight w:val="0"/>
                  <w:marTop w:val="0"/>
                  <w:marBottom w:val="0"/>
                  <w:divBdr>
                    <w:top w:val="none" w:sz="0" w:space="0" w:color="auto"/>
                    <w:left w:val="none" w:sz="0" w:space="0" w:color="auto"/>
                    <w:bottom w:val="none" w:sz="0" w:space="0" w:color="auto"/>
                    <w:right w:val="none" w:sz="0" w:space="0" w:color="auto"/>
                  </w:divBdr>
                </w:div>
                <w:div w:id="1157379387">
                  <w:marLeft w:val="0"/>
                  <w:marRight w:val="0"/>
                  <w:marTop w:val="0"/>
                  <w:marBottom w:val="0"/>
                  <w:divBdr>
                    <w:top w:val="none" w:sz="0" w:space="0" w:color="auto"/>
                    <w:left w:val="none" w:sz="0" w:space="0" w:color="auto"/>
                    <w:bottom w:val="none" w:sz="0" w:space="0" w:color="auto"/>
                    <w:right w:val="none" w:sz="0" w:space="0" w:color="auto"/>
                  </w:divBdr>
                </w:div>
                <w:div w:id="1157379388">
                  <w:marLeft w:val="0"/>
                  <w:marRight w:val="0"/>
                  <w:marTop w:val="0"/>
                  <w:marBottom w:val="0"/>
                  <w:divBdr>
                    <w:top w:val="none" w:sz="0" w:space="0" w:color="auto"/>
                    <w:left w:val="none" w:sz="0" w:space="0" w:color="auto"/>
                    <w:bottom w:val="none" w:sz="0" w:space="0" w:color="auto"/>
                    <w:right w:val="none" w:sz="0" w:space="0" w:color="auto"/>
                  </w:divBdr>
                </w:div>
                <w:div w:id="1157379392">
                  <w:marLeft w:val="0"/>
                  <w:marRight w:val="0"/>
                  <w:marTop w:val="0"/>
                  <w:marBottom w:val="0"/>
                  <w:divBdr>
                    <w:top w:val="none" w:sz="0" w:space="0" w:color="auto"/>
                    <w:left w:val="none" w:sz="0" w:space="0" w:color="auto"/>
                    <w:bottom w:val="none" w:sz="0" w:space="0" w:color="auto"/>
                    <w:right w:val="none" w:sz="0" w:space="0" w:color="auto"/>
                  </w:divBdr>
                </w:div>
                <w:div w:id="1157379394">
                  <w:marLeft w:val="0"/>
                  <w:marRight w:val="0"/>
                  <w:marTop w:val="0"/>
                  <w:marBottom w:val="0"/>
                  <w:divBdr>
                    <w:top w:val="none" w:sz="0" w:space="0" w:color="auto"/>
                    <w:left w:val="none" w:sz="0" w:space="0" w:color="auto"/>
                    <w:bottom w:val="none" w:sz="0" w:space="0" w:color="auto"/>
                    <w:right w:val="none" w:sz="0" w:space="0" w:color="auto"/>
                  </w:divBdr>
                </w:div>
                <w:div w:id="1157379396">
                  <w:marLeft w:val="0"/>
                  <w:marRight w:val="0"/>
                  <w:marTop w:val="0"/>
                  <w:marBottom w:val="0"/>
                  <w:divBdr>
                    <w:top w:val="none" w:sz="0" w:space="0" w:color="auto"/>
                    <w:left w:val="none" w:sz="0" w:space="0" w:color="auto"/>
                    <w:bottom w:val="none" w:sz="0" w:space="0" w:color="auto"/>
                    <w:right w:val="none" w:sz="0" w:space="0" w:color="auto"/>
                  </w:divBdr>
                </w:div>
                <w:div w:id="1157379397">
                  <w:marLeft w:val="0"/>
                  <w:marRight w:val="0"/>
                  <w:marTop w:val="0"/>
                  <w:marBottom w:val="0"/>
                  <w:divBdr>
                    <w:top w:val="none" w:sz="0" w:space="0" w:color="auto"/>
                    <w:left w:val="none" w:sz="0" w:space="0" w:color="auto"/>
                    <w:bottom w:val="none" w:sz="0" w:space="0" w:color="auto"/>
                    <w:right w:val="none" w:sz="0" w:space="0" w:color="auto"/>
                  </w:divBdr>
                </w:div>
                <w:div w:id="1157379402">
                  <w:marLeft w:val="0"/>
                  <w:marRight w:val="0"/>
                  <w:marTop w:val="0"/>
                  <w:marBottom w:val="0"/>
                  <w:divBdr>
                    <w:top w:val="none" w:sz="0" w:space="0" w:color="auto"/>
                    <w:left w:val="none" w:sz="0" w:space="0" w:color="auto"/>
                    <w:bottom w:val="none" w:sz="0" w:space="0" w:color="auto"/>
                    <w:right w:val="none" w:sz="0" w:space="0" w:color="auto"/>
                  </w:divBdr>
                </w:div>
                <w:div w:id="1157379403">
                  <w:marLeft w:val="0"/>
                  <w:marRight w:val="0"/>
                  <w:marTop w:val="0"/>
                  <w:marBottom w:val="0"/>
                  <w:divBdr>
                    <w:top w:val="none" w:sz="0" w:space="0" w:color="auto"/>
                    <w:left w:val="none" w:sz="0" w:space="0" w:color="auto"/>
                    <w:bottom w:val="none" w:sz="0" w:space="0" w:color="auto"/>
                    <w:right w:val="none" w:sz="0" w:space="0" w:color="auto"/>
                  </w:divBdr>
                </w:div>
                <w:div w:id="1157379405">
                  <w:marLeft w:val="0"/>
                  <w:marRight w:val="0"/>
                  <w:marTop w:val="0"/>
                  <w:marBottom w:val="0"/>
                  <w:divBdr>
                    <w:top w:val="none" w:sz="0" w:space="0" w:color="auto"/>
                    <w:left w:val="none" w:sz="0" w:space="0" w:color="auto"/>
                    <w:bottom w:val="none" w:sz="0" w:space="0" w:color="auto"/>
                    <w:right w:val="none" w:sz="0" w:space="0" w:color="auto"/>
                  </w:divBdr>
                </w:div>
                <w:div w:id="1157379409">
                  <w:marLeft w:val="0"/>
                  <w:marRight w:val="0"/>
                  <w:marTop w:val="0"/>
                  <w:marBottom w:val="0"/>
                  <w:divBdr>
                    <w:top w:val="none" w:sz="0" w:space="0" w:color="auto"/>
                    <w:left w:val="none" w:sz="0" w:space="0" w:color="auto"/>
                    <w:bottom w:val="none" w:sz="0" w:space="0" w:color="auto"/>
                    <w:right w:val="none" w:sz="0" w:space="0" w:color="auto"/>
                  </w:divBdr>
                </w:div>
                <w:div w:id="1157379410">
                  <w:marLeft w:val="0"/>
                  <w:marRight w:val="0"/>
                  <w:marTop w:val="0"/>
                  <w:marBottom w:val="0"/>
                  <w:divBdr>
                    <w:top w:val="none" w:sz="0" w:space="0" w:color="auto"/>
                    <w:left w:val="none" w:sz="0" w:space="0" w:color="auto"/>
                    <w:bottom w:val="none" w:sz="0" w:space="0" w:color="auto"/>
                    <w:right w:val="none" w:sz="0" w:space="0" w:color="auto"/>
                  </w:divBdr>
                </w:div>
                <w:div w:id="1157379412">
                  <w:marLeft w:val="0"/>
                  <w:marRight w:val="0"/>
                  <w:marTop w:val="0"/>
                  <w:marBottom w:val="0"/>
                  <w:divBdr>
                    <w:top w:val="none" w:sz="0" w:space="0" w:color="auto"/>
                    <w:left w:val="none" w:sz="0" w:space="0" w:color="auto"/>
                    <w:bottom w:val="none" w:sz="0" w:space="0" w:color="auto"/>
                    <w:right w:val="none" w:sz="0" w:space="0" w:color="auto"/>
                  </w:divBdr>
                </w:div>
                <w:div w:id="1157379418">
                  <w:marLeft w:val="0"/>
                  <w:marRight w:val="0"/>
                  <w:marTop w:val="0"/>
                  <w:marBottom w:val="0"/>
                  <w:divBdr>
                    <w:top w:val="none" w:sz="0" w:space="0" w:color="auto"/>
                    <w:left w:val="none" w:sz="0" w:space="0" w:color="auto"/>
                    <w:bottom w:val="none" w:sz="0" w:space="0" w:color="auto"/>
                    <w:right w:val="none" w:sz="0" w:space="0" w:color="auto"/>
                  </w:divBdr>
                </w:div>
                <w:div w:id="1157379421">
                  <w:marLeft w:val="0"/>
                  <w:marRight w:val="0"/>
                  <w:marTop w:val="0"/>
                  <w:marBottom w:val="0"/>
                  <w:divBdr>
                    <w:top w:val="none" w:sz="0" w:space="0" w:color="auto"/>
                    <w:left w:val="none" w:sz="0" w:space="0" w:color="auto"/>
                    <w:bottom w:val="none" w:sz="0" w:space="0" w:color="auto"/>
                    <w:right w:val="none" w:sz="0" w:space="0" w:color="auto"/>
                  </w:divBdr>
                </w:div>
                <w:div w:id="1157379422">
                  <w:marLeft w:val="0"/>
                  <w:marRight w:val="0"/>
                  <w:marTop w:val="0"/>
                  <w:marBottom w:val="0"/>
                  <w:divBdr>
                    <w:top w:val="none" w:sz="0" w:space="0" w:color="auto"/>
                    <w:left w:val="none" w:sz="0" w:space="0" w:color="auto"/>
                    <w:bottom w:val="none" w:sz="0" w:space="0" w:color="auto"/>
                    <w:right w:val="none" w:sz="0" w:space="0" w:color="auto"/>
                  </w:divBdr>
                </w:div>
                <w:div w:id="1157379426">
                  <w:marLeft w:val="0"/>
                  <w:marRight w:val="0"/>
                  <w:marTop w:val="0"/>
                  <w:marBottom w:val="0"/>
                  <w:divBdr>
                    <w:top w:val="none" w:sz="0" w:space="0" w:color="auto"/>
                    <w:left w:val="none" w:sz="0" w:space="0" w:color="auto"/>
                    <w:bottom w:val="none" w:sz="0" w:space="0" w:color="auto"/>
                    <w:right w:val="none" w:sz="0" w:space="0" w:color="auto"/>
                  </w:divBdr>
                </w:div>
                <w:div w:id="1157379436">
                  <w:marLeft w:val="0"/>
                  <w:marRight w:val="0"/>
                  <w:marTop w:val="0"/>
                  <w:marBottom w:val="0"/>
                  <w:divBdr>
                    <w:top w:val="none" w:sz="0" w:space="0" w:color="auto"/>
                    <w:left w:val="none" w:sz="0" w:space="0" w:color="auto"/>
                    <w:bottom w:val="none" w:sz="0" w:space="0" w:color="auto"/>
                    <w:right w:val="none" w:sz="0" w:space="0" w:color="auto"/>
                  </w:divBdr>
                </w:div>
                <w:div w:id="1157379441">
                  <w:marLeft w:val="0"/>
                  <w:marRight w:val="0"/>
                  <w:marTop w:val="0"/>
                  <w:marBottom w:val="0"/>
                  <w:divBdr>
                    <w:top w:val="none" w:sz="0" w:space="0" w:color="auto"/>
                    <w:left w:val="none" w:sz="0" w:space="0" w:color="auto"/>
                    <w:bottom w:val="none" w:sz="0" w:space="0" w:color="auto"/>
                    <w:right w:val="none" w:sz="0" w:space="0" w:color="auto"/>
                  </w:divBdr>
                </w:div>
                <w:div w:id="1157379446">
                  <w:marLeft w:val="0"/>
                  <w:marRight w:val="0"/>
                  <w:marTop w:val="0"/>
                  <w:marBottom w:val="0"/>
                  <w:divBdr>
                    <w:top w:val="none" w:sz="0" w:space="0" w:color="auto"/>
                    <w:left w:val="none" w:sz="0" w:space="0" w:color="auto"/>
                    <w:bottom w:val="none" w:sz="0" w:space="0" w:color="auto"/>
                    <w:right w:val="none" w:sz="0" w:space="0" w:color="auto"/>
                  </w:divBdr>
                </w:div>
                <w:div w:id="1157379448">
                  <w:marLeft w:val="0"/>
                  <w:marRight w:val="0"/>
                  <w:marTop w:val="0"/>
                  <w:marBottom w:val="0"/>
                  <w:divBdr>
                    <w:top w:val="none" w:sz="0" w:space="0" w:color="auto"/>
                    <w:left w:val="none" w:sz="0" w:space="0" w:color="auto"/>
                    <w:bottom w:val="none" w:sz="0" w:space="0" w:color="auto"/>
                    <w:right w:val="none" w:sz="0" w:space="0" w:color="auto"/>
                  </w:divBdr>
                </w:div>
                <w:div w:id="1157379450">
                  <w:marLeft w:val="0"/>
                  <w:marRight w:val="0"/>
                  <w:marTop w:val="0"/>
                  <w:marBottom w:val="0"/>
                  <w:divBdr>
                    <w:top w:val="none" w:sz="0" w:space="0" w:color="auto"/>
                    <w:left w:val="none" w:sz="0" w:space="0" w:color="auto"/>
                    <w:bottom w:val="none" w:sz="0" w:space="0" w:color="auto"/>
                    <w:right w:val="none" w:sz="0" w:space="0" w:color="auto"/>
                  </w:divBdr>
                </w:div>
                <w:div w:id="1157379452">
                  <w:marLeft w:val="0"/>
                  <w:marRight w:val="0"/>
                  <w:marTop w:val="0"/>
                  <w:marBottom w:val="0"/>
                  <w:divBdr>
                    <w:top w:val="none" w:sz="0" w:space="0" w:color="auto"/>
                    <w:left w:val="none" w:sz="0" w:space="0" w:color="auto"/>
                    <w:bottom w:val="none" w:sz="0" w:space="0" w:color="auto"/>
                    <w:right w:val="none" w:sz="0" w:space="0" w:color="auto"/>
                  </w:divBdr>
                </w:div>
                <w:div w:id="1157379455">
                  <w:marLeft w:val="0"/>
                  <w:marRight w:val="0"/>
                  <w:marTop w:val="0"/>
                  <w:marBottom w:val="0"/>
                  <w:divBdr>
                    <w:top w:val="none" w:sz="0" w:space="0" w:color="auto"/>
                    <w:left w:val="none" w:sz="0" w:space="0" w:color="auto"/>
                    <w:bottom w:val="none" w:sz="0" w:space="0" w:color="auto"/>
                    <w:right w:val="none" w:sz="0" w:space="0" w:color="auto"/>
                  </w:divBdr>
                </w:div>
                <w:div w:id="1157379459">
                  <w:marLeft w:val="0"/>
                  <w:marRight w:val="0"/>
                  <w:marTop w:val="0"/>
                  <w:marBottom w:val="0"/>
                  <w:divBdr>
                    <w:top w:val="none" w:sz="0" w:space="0" w:color="auto"/>
                    <w:left w:val="none" w:sz="0" w:space="0" w:color="auto"/>
                    <w:bottom w:val="none" w:sz="0" w:space="0" w:color="auto"/>
                    <w:right w:val="none" w:sz="0" w:space="0" w:color="auto"/>
                  </w:divBdr>
                </w:div>
                <w:div w:id="1157379460">
                  <w:marLeft w:val="0"/>
                  <w:marRight w:val="0"/>
                  <w:marTop w:val="0"/>
                  <w:marBottom w:val="0"/>
                  <w:divBdr>
                    <w:top w:val="none" w:sz="0" w:space="0" w:color="auto"/>
                    <w:left w:val="none" w:sz="0" w:space="0" w:color="auto"/>
                    <w:bottom w:val="none" w:sz="0" w:space="0" w:color="auto"/>
                    <w:right w:val="none" w:sz="0" w:space="0" w:color="auto"/>
                  </w:divBdr>
                </w:div>
                <w:div w:id="1157379461">
                  <w:marLeft w:val="0"/>
                  <w:marRight w:val="0"/>
                  <w:marTop w:val="0"/>
                  <w:marBottom w:val="0"/>
                  <w:divBdr>
                    <w:top w:val="none" w:sz="0" w:space="0" w:color="auto"/>
                    <w:left w:val="none" w:sz="0" w:space="0" w:color="auto"/>
                    <w:bottom w:val="none" w:sz="0" w:space="0" w:color="auto"/>
                    <w:right w:val="none" w:sz="0" w:space="0" w:color="auto"/>
                  </w:divBdr>
                </w:div>
                <w:div w:id="1157379462">
                  <w:marLeft w:val="0"/>
                  <w:marRight w:val="0"/>
                  <w:marTop w:val="0"/>
                  <w:marBottom w:val="0"/>
                  <w:divBdr>
                    <w:top w:val="none" w:sz="0" w:space="0" w:color="auto"/>
                    <w:left w:val="none" w:sz="0" w:space="0" w:color="auto"/>
                    <w:bottom w:val="none" w:sz="0" w:space="0" w:color="auto"/>
                    <w:right w:val="none" w:sz="0" w:space="0" w:color="auto"/>
                  </w:divBdr>
                </w:div>
                <w:div w:id="1157379464">
                  <w:marLeft w:val="0"/>
                  <w:marRight w:val="0"/>
                  <w:marTop w:val="0"/>
                  <w:marBottom w:val="0"/>
                  <w:divBdr>
                    <w:top w:val="none" w:sz="0" w:space="0" w:color="auto"/>
                    <w:left w:val="none" w:sz="0" w:space="0" w:color="auto"/>
                    <w:bottom w:val="none" w:sz="0" w:space="0" w:color="auto"/>
                    <w:right w:val="none" w:sz="0" w:space="0" w:color="auto"/>
                  </w:divBdr>
                </w:div>
                <w:div w:id="1157379465">
                  <w:marLeft w:val="0"/>
                  <w:marRight w:val="0"/>
                  <w:marTop w:val="0"/>
                  <w:marBottom w:val="0"/>
                  <w:divBdr>
                    <w:top w:val="none" w:sz="0" w:space="0" w:color="auto"/>
                    <w:left w:val="none" w:sz="0" w:space="0" w:color="auto"/>
                    <w:bottom w:val="none" w:sz="0" w:space="0" w:color="auto"/>
                    <w:right w:val="none" w:sz="0" w:space="0" w:color="auto"/>
                  </w:divBdr>
                </w:div>
                <w:div w:id="1157379470">
                  <w:marLeft w:val="0"/>
                  <w:marRight w:val="0"/>
                  <w:marTop w:val="0"/>
                  <w:marBottom w:val="0"/>
                  <w:divBdr>
                    <w:top w:val="none" w:sz="0" w:space="0" w:color="auto"/>
                    <w:left w:val="none" w:sz="0" w:space="0" w:color="auto"/>
                    <w:bottom w:val="none" w:sz="0" w:space="0" w:color="auto"/>
                    <w:right w:val="none" w:sz="0" w:space="0" w:color="auto"/>
                  </w:divBdr>
                </w:div>
                <w:div w:id="1157379472">
                  <w:marLeft w:val="0"/>
                  <w:marRight w:val="0"/>
                  <w:marTop w:val="0"/>
                  <w:marBottom w:val="0"/>
                  <w:divBdr>
                    <w:top w:val="none" w:sz="0" w:space="0" w:color="auto"/>
                    <w:left w:val="none" w:sz="0" w:space="0" w:color="auto"/>
                    <w:bottom w:val="none" w:sz="0" w:space="0" w:color="auto"/>
                    <w:right w:val="none" w:sz="0" w:space="0" w:color="auto"/>
                  </w:divBdr>
                </w:div>
                <w:div w:id="1157379473">
                  <w:marLeft w:val="0"/>
                  <w:marRight w:val="0"/>
                  <w:marTop w:val="0"/>
                  <w:marBottom w:val="0"/>
                  <w:divBdr>
                    <w:top w:val="none" w:sz="0" w:space="0" w:color="auto"/>
                    <w:left w:val="none" w:sz="0" w:space="0" w:color="auto"/>
                    <w:bottom w:val="none" w:sz="0" w:space="0" w:color="auto"/>
                    <w:right w:val="none" w:sz="0" w:space="0" w:color="auto"/>
                  </w:divBdr>
                </w:div>
                <w:div w:id="1157379475">
                  <w:marLeft w:val="0"/>
                  <w:marRight w:val="0"/>
                  <w:marTop w:val="0"/>
                  <w:marBottom w:val="0"/>
                  <w:divBdr>
                    <w:top w:val="none" w:sz="0" w:space="0" w:color="auto"/>
                    <w:left w:val="none" w:sz="0" w:space="0" w:color="auto"/>
                    <w:bottom w:val="none" w:sz="0" w:space="0" w:color="auto"/>
                    <w:right w:val="none" w:sz="0" w:space="0" w:color="auto"/>
                  </w:divBdr>
                </w:div>
                <w:div w:id="1157379476">
                  <w:marLeft w:val="0"/>
                  <w:marRight w:val="0"/>
                  <w:marTop w:val="0"/>
                  <w:marBottom w:val="0"/>
                  <w:divBdr>
                    <w:top w:val="none" w:sz="0" w:space="0" w:color="auto"/>
                    <w:left w:val="none" w:sz="0" w:space="0" w:color="auto"/>
                    <w:bottom w:val="none" w:sz="0" w:space="0" w:color="auto"/>
                    <w:right w:val="none" w:sz="0" w:space="0" w:color="auto"/>
                  </w:divBdr>
                </w:div>
                <w:div w:id="1157379478">
                  <w:marLeft w:val="0"/>
                  <w:marRight w:val="0"/>
                  <w:marTop w:val="0"/>
                  <w:marBottom w:val="0"/>
                  <w:divBdr>
                    <w:top w:val="none" w:sz="0" w:space="0" w:color="auto"/>
                    <w:left w:val="none" w:sz="0" w:space="0" w:color="auto"/>
                    <w:bottom w:val="none" w:sz="0" w:space="0" w:color="auto"/>
                    <w:right w:val="none" w:sz="0" w:space="0" w:color="auto"/>
                  </w:divBdr>
                </w:div>
                <w:div w:id="1157379479">
                  <w:marLeft w:val="0"/>
                  <w:marRight w:val="0"/>
                  <w:marTop w:val="0"/>
                  <w:marBottom w:val="0"/>
                  <w:divBdr>
                    <w:top w:val="none" w:sz="0" w:space="0" w:color="auto"/>
                    <w:left w:val="none" w:sz="0" w:space="0" w:color="auto"/>
                    <w:bottom w:val="none" w:sz="0" w:space="0" w:color="auto"/>
                    <w:right w:val="none" w:sz="0" w:space="0" w:color="auto"/>
                  </w:divBdr>
                </w:div>
                <w:div w:id="1157379483">
                  <w:marLeft w:val="0"/>
                  <w:marRight w:val="0"/>
                  <w:marTop w:val="0"/>
                  <w:marBottom w:val="0"/>
                  <w:divBdr>
                    <w:top w:val="none" w:sz="0" w:space="0" w:color="auto"/>
                    <w:left w:val="none" w:sz="0" w:space="0" w:color="auto"/>
                    <w:bottom w:val="none" w:sz="0" w:space="0" w:color="auto"/>
                    <w:right w:val="none" w:sz="0" w:space="0" w:color="auto"/>
                  </w:divBdr>
                </w:div>
                <w:div w:id="1157379494">
                  <w:marLeft w:val="0"/>
                  <w:marRight w:val="0"/>
                  <w:marTop w:val="0"/>
                  <w:marBottom w:val="0"/>
                  <w:divBdr>
                    <w:top w:val="none" w:sz="0" w:space="0" w:color="auto"/>
                    <w:left w:val="none" w:sz="0" w:space="0" w:color="auto"/>
                    <w:bottom w:val="none" w:sz="0" w:space="0" w:color="auto"/>
                    <w:right w:val="none" w:sz="0" w:space="0" w:color="auto"/>
                  </w:divBdr>
                </w:div>
                <w:div w:id="1157379507">
                  <w:marLeft w:val="0"/>
                  <w:marRight w:val="0"/>
                  <w:marTop w:val="0"/>
                  <w:marBottom w:val="0"/>
                  <w:divBdr>
                    <w:top w:val="none" w:sz="0" w:space="0" w:color="auto"/>
                    <w:left w:val="none" w:sz="0" w:space="0" w:color="auto"/>
                    <w:bottom w:val="none" w:sz="0" w:space="0" w:color="auto"/>
                    <w:right w:val="none" w:sz="0" w:space="0" w:color="auto"/>
                  </w:divBdr>
                </w:div>
                <w:div w:id="1157379509">
                  <w:marLeft w:val="0"/>
                  <w:marRight w:val="0"/>
                  <w:marTop w:val="0"/>
                  <w:marBottom w:val="0"/>
                  <w:divBdr>
                    <w:top w:val="none" w:sz="0" w:space="0" w:color="auto"/>
                    <w:left w:val="none" w:sz="0" w:space="0" w:color="auto"/>
                    <w:bottom w:val="none" w:sz="0" w:space="0" w:color="auto"/>
                    <w:right w:val="none" w:sz="0" w:space="0" w:color="auto"/>
                  </w:divBdr>
                </w:div>
                <w:div w:id="1157379510">
                  <w:marLeft w:val="0"/>
                  <w:marRight w:val="0"/>
                  <w:marTop w:val="0"/>
                  <w:marBottom w:val="0"/>
                  <w:divBdr>
                    <w:top w:val="none" w:sz="0" w:space="0" w:color="auto"/>
                    <w:left w:val="none" w:sz="0" w:space="0" w:color="auto"/>
                    <w:bottom w:val="none" w:sz="0" w:space="0" w:color="auto"/>
                    <w:right w:val="none" w:sz="0" w:space="0" w:color="auto"/>
                  </w:divBdr>
                </w:div>
                <w:div w:id="1157379513">
                  <w:marLeft w:val="0"/>
                  <w:marRight w:val="0"/>
                  <w:marTop w:val="0"/>
                  <w:marBottom w:val="0"/>
                  <w:divBdr>
                    <w:top w:val="none" w:sz="0" w:space="0" w:color="auto"/>
                    <w:left w:val="none" w:sz="0" w:space="0" w:color="auto"/>
                    <w:bottom w:val="none" w:sz="0" w:space="0" w:color="auto"/>
                    <w:right w:val="none" w:sz="0" w:space="0" w:color="auto"/>
                  </w:divBdr>
                </w:div>
                <w:div w:id="1157379518">
                  <w:marLeft w:val="0"/>
                  <w:marRight w:val="0"/>
                  <w:marTop w:val="0"/>
                  <w:marBottom w:val="0"/>
                  <w:divBdr>
                    <w:top w:val="none" w:sz="0" w:space="0" w:color="auto"/>
                    <w:left w:val="none" w:sz="0" w:space="0" w:color="auto"/>
                    <w:bottom w:val="none" w:sz="0" w:space="0" w:color="auto"/>
                    <w:right w:val="none" w:sz="0" w:space="0" w:color="auto"/>
                  </w:divBdr>
                </w:div>
                <w:div w:id="1157379520">
                  <w:marLeft w:val="0"/>
                  <w:marRight w:val="0"/>
                  <w:marTop w:val="0"/>
                  <w:marBottom w:val="0"/>
                  <w:divBdr>
                    <w:top w:val="none" w:sz="0" w:space="0" w:color="auto"/>
                    <w:left w:val="none" w:sz="0" w:space="0" w:color="auto"/>
                    <w:bottom w:val="none" w:sz="0" w:space="0" w:color="auto"/>
                    <w:right w:val="none" w:sz="0" w:space="0" w:color="auto"/>
                  </w:divBdr>
                </w:div>
                <w:div w:id="1157379524">
                  <w:marLeft w:val="0"/>
                  <w:marRight w:val="0"/>
                  <w:marTop w:val="0"/>
                  <w:marBottom w:val="0"/>
                  <w:divBdr>
                    <w:top w:val="none" w:sz="0" w:space="0" w:color="auto"/>
                    <w:left w:val="none" w:sz="0" w:space="0" w:color="auto"/>
                    <w:bottom w:val="none" w:sz="0" w:space="0" w:color="auto"/>
                    <w:right w:val="none" w:sz="0" w:space="0" w:color="auto"/>
                  </w:divBdr>
                </w:div>
                <w:div w:id="1157379525">
                  <w:marLeft w:val="0"/>
                  <w:marRight w:val="0"/>
                  <w:marTop w:val="0"/>
                  <w:marBottom w:val="0"/>
                  <w:divBdr>
                    <w:top w:val="none" w:sz="0" w:space="0" w:color="auto"/>
                    <w:left w:val="none" w:sz="0" w:space="0" w:color="auto"/>
                    <w:bottom w:val="none" w:sz="0" w:space="0" w:color="auto"/>
                    <w:right w:val="none" w:sz="0" w:space="0" w:color="auto"/>
                  </w:divBdr>
                </w:div>
                <w:div w:id="1157379527">
                  <w:marLeft w:val="0"/>
                  <w:marRight w:val="0"/>
                  <w:marTop w:val="0"/>
                  <w:marBottom w:val="0"/>
                  <w:divBdr>
                    <w:top w:val="none" w:sz="0" w:space="0" w:color="auto"/>
                    <w:left w:val="none" w:sz="0" w:space="0" w:color="auto"/>
                    <w:bottom w:val="none" w:sz="0" w:space="0" w:color="auto"/>
                    <w:right w:val="none" w:sz="0" w:space="0" w:color="auto"/>
                  </w:divBdr>
                </w:div>
                <w:div w:id="1157379530">
                  <w:marLeft w:val="0"/>
                  <w:marRight w:val="0"/>
                  <w:marTop w:val="0"/>
                  <w:marBottom w:val="0"/>
                  <w:divBdr>
                    <w:top w:val="none" w:sz="0" w:space="0" w:color="auto"/>
                    <w:left w:val="none" w:sz="0" w:space="0" w:color="auto"/>
                    <w:bottom w:val="none" w:sz="0" w:space="0" w:color="auto"/>
                    <w:right w:val="none" w:sz="0" w:space="0" w:color="auto"/>
                  </w:divBdr>
                </w:div>
                <w:div w:id="1157379531">
                  <w:marLeft w:val="0"/>
                  <w:marRight w:val="0"/>
                  <w:marTop w:val="0"/>
                  <w:marBottom w:val="0"/>
                  <w:divBdr>
                    <w:top w:val="none" w:sz="0" w:space="0" w:color="auto"/>
                    <w:left w:val="none" w:sz="0" w:space="0" w:color="auto"/>
                    <w:bottom w:val="none" w:sz="0" w:space="0" w:color="auto"/>
                    <w:right w:val="none" w:sz="0" w:space="0" w:color="auto"/>
                  </w:divBdr>
                </w:div>
                <w:div w:id="1157379532">
                  <w:marLeft w:val="0"/>
                  <w:marRight w:val="0"/>
                  <w:marTop w:val="0"/>
                  <w:marBottom w:val="0"/>
                  <w:divBdr>
                    <w:top w:val="none" w:sz="0" w:space="0" w:color="auto"/>
                    <w:left w:val="none" w:sz="0" w:space="0" w:color="auto"/>
                    <w:bottom w:val="none" w:sz="0" w:space="0" w:color="auto"/>
                    <w:right w:val="none" w:sz="0" w:space="0" w:color="auto"/>
                  </w:divBdr>
                </w:div>
                <w:div w:id="1157379537">
                  <w:marLeft w:val="0"/>
                  <w:marRight w:val="0"/>
                  <w:marTop w:val="0"/>
                  <w:marBottom w:val="0"/>
                  <w:divBdr>
                    <w:top w:val="none" w:sz="0" w:space="0" w:color="auto"/>
                    <w:left w:val="none" w:sz="0" w:space="0" w:color="auto"/>
                    <w:bottom w:val="none" w:sz="0" w:space="0" w:color="auto"/>
                    <w:right w:val="none" w:sz="0" w:space="0" w:color="auto"/>
                  </w:divBdr>
                </w:div>
                <w:div w:id="1157379538">
                  <w:marLeft w:val="0"/>
                  <w:marRight w:val="0"/>
                  <w:marTop w:val="0"/>
                  <w:marBottom w:val="0"/>
                  <w:divBdr>
                    <w:top w:val="none" w:sz="0" w:space="0" w:color="auto"/>
                    <w:left w:val="none" w:sz="0" w:space="0" w:color="auto"/>
                    <w:bottom w:val="none" w:sz="0" w:space="0" w:color="auto"/>
                    <w:right w:val="none" w:sz="0" w:space="0" w:color="auto"/>
                  </w:divBdr>
                </w:div>
                <w:div w:id="1157379547">
                  <w:marLeft w:val="0"/>
                  <w:marRight w:val="0"/>
                  <w:marTop w:val="0"/>
                  <w:marBottom w:val="0"/>
                  <w:divBdr>
                    <w:top w:val="none" w:sz="0" w:space="0" w:color="auto"/>
                    <w:left w:val="none" w:sz="0" w:space="0" w:color="auto"/>
                    <w:bottom w:val="none" w:sz="0" w:space="0" w:color="auto"/>
                    <w:right w:val="none" w:sz="0" w:space="0" w:color="auto"/>
                  </w:divBdr>
                </w:div>
                <w:div w:id="1157379548">
                  <w:marLeft w:val="0"/>
                  <w:marRight w:val="0"/>
                  <w:marTop w:val="0"/>
                  <w:marBottom w:val="0"/>
                  <w:divBdr>
                    <w:top w:val="none" w:sz="0" w:space="0" w:color="auto"/>
                    <w:left w:val="none" w:sz="0" w:space="0" w:color="auto"/>
                    <w:bottom w:val="none" w:sz="0" w:space="0" w:color="auto"/>
                    <w:right w:val="none" w:sz="0" w:space="0" w:color="auto"/>
                  </w:divBdr>
                </w:div>
                <w:div w:id="1157379549">
                  <w:marLeft w:val="0"/>
                  <w:marRight w:val="0"/>
                  <w:marTop w:val="0"/>
                  <w:marBottom w:val="0"/>
                  <w:divBdr>
                    <w:top w:val="none" w:sz="0" w:space="0" w:color="auto"/>
                    <w:left w:val="none" w:sz="0" w:space="0" w:color="auto"/>
                    <w:bottom w:val="none" w:sz="0" w:space="0" w:color="auto"/>
                    <w:right w:val="none" w:sz="0" w:space="0" w:color="auto"/>
                  </w:divBdr>
                </w:div>
                <w:div w:id="1157379550">
                  <w:marLeft w:val="0"/>
                  <w:marRight w:val="0"/>
                  <w:marTop w:val="0"/>
                  <w:marBottom w:val="0"/>
                  <w:divBdr>
                    <w:top w:val="none" w:sz="0" w:space="0" w:color="auto"/>
                    <w:left w:val="none" w:sz="0" w:space="0" w:color="auto"/>
                    <w:bottom w:val="none" w:sz="0" w:space="0" w:color="auto"/>
                    <w:right w:val="none" w:sz="0" w:space="0" w:color="auto"/>
                  </w:divBdr>
                </w:div>
                <w:div w:id="1157379555">
                  <w:marLeft w:val="0"/>
                  <w:marRight w:val="0"/>
                  <w:marTop w:val="0"/>
                  <w:marBottom w:val="0"/>
                  <w:divBdr>
                    <w:top w:val="none" w:sz="0" w:space="0" w:color="auto"/>
                    <w:left w:val="none" w:sz="0" w:space="0" w:color="auto"/>
                    <w:bottom w:val="none" w:sz="0" w:space="0" w:color="auto"/>
                    <w:right w:val="none" w:sz="0" w:space="0" w:color="auto"/>
                  </w:divBdr>
                </w:div>
                <w:div w:id="1157379560">
                  <w:marLeft w:val="0"/>
                  <w:marRight w:val="0"/>
                  <w:marTop w:val="0"/>
                  <w:marBottom w:val="0"/>
                  <w:divBdr>
                    <w:top w:val="none" w:sz="0" w:space="0" w:color="auto"/>
                    <w:left w:val="none" w:sz="0" w:space="0" w:color="auto"/>
                    <w:bottom w:val="none" w:sz="0" w:space="0" w:color="auto"/>
                    <w:right w:val="none" w:sz="0" w:space="0" w:color="auto"/>
                  </w:divBdr>
                </w:div>
                <w:div w:id="1157379562">
                  <w:marLeft w:val="0"/>
                  <w:marRight w:val="0"/>
                  <w:marTop w:val="0"/>
                  <w:marBottom w:val="0"/>
                  <w:divBdr>
                    <w:top w:val="none" w:sz="0" w:space="0" w:color="auto"/>
                    <w:left w:val="none" w:sz="0" w:space="0" w:color="auto"/>
                    <w:bottom w:val="none" w:sz="0" w:space="0" w:color="auto"/>
                    <w:right w:val="none" w:sz="0" w:space="0" w:color="auto"/>
                  </w:divBdr>
                </w:div>
                <w:div w:id="1157379567">
                  <w:marLeft w:val="0"/>
                  <w:marRight w:val="0"/>
                  <w:marTop w:val="0"/>
                  <w:marBottom w:val="0"/>
                  <w:divBdr>
                    <w:top w:val="none" w:sz="0" w:space="0" w:color="auto"/>
                    <w:left w:val="none" w:sz="0" w:space="0" w:color="auto"/>
                    <w:bottom w:val="none" w:sz="0" w:space="0" w:color="auto"/>
                    <w:right w:val="none" w:sz="0" w:space="0" w:color="auto"/>
                  </w:divBdr>
                </w:div>
                <w:div w:id="1157379573">
                  <w:marLeft w:val="0"/>
                  <w:marRight w:val="0"/>
                  <w:marTop w:val="0"/>
                  <w:marBottom w:val="0"/>
                  <w:divBdr>
                    <w:top w:val="none" w:sz="0" w:space="0" w:color="auto"/>
                    <w:left w:val="none" w:sz="0" w:space="0" w:color="auto"/>
                    <w:bottom w:val="none" w:sz="0" w:space="0" w:color="auto"/>
                    <w:right w:val="none" w:sz="0" w:space="0" w:color="auto"/>
                  </w:divBdr>
                </w:div>
                <w:div w:id="1157379574">
                  <w:marLeft w:val="0"/>
                  <w:marRight w:val="0"/>
                  <w:marTop w:val="0"/>
                  <w:marBottom w:val="0"/>
                  <w:divBdr>
                    <w:top w:val="none" w:sz="0" w:space="0" w:color="auto"/>
                    <w:left w:val="none" w:sz="0" w:space="0" w:color="auto"/>
                    <w:bottom w:val="none" w:sz="0" w:space="0" w:color="auto"/>
                    <w:right w:val="none" w:sz="0" w:space="0" w:color="auto"/>
                  </w:divBdr>
                </w:div>
                <w:div w:id="1157379575">
                  <w:marLeft w:val="0"/>
                  <w:marRight w:val="0"/>
                  <w:marTop w:val="0"/>
                  <w:marBottom w:val="0"/>
                  <w:divBdr>
                    <w:top w:val="none" w:sz="0" w:space="0" w:color="auto"/>
                    <w:left w:val="none" w:sz="0" w:space="0" w:color="auto"/>
                    <w:bottom w:val="none" w:sz="0" w:space="0" w:color="auto"/>
                    <w:right w:val="none" w:sz="0" w:space="0" w:color="auto"/>
                  </w:divBdr>
                </w:div>
                <w:div w:id="1157379576">
                  <w:marLeft w:val="0"/>
                  <w:marRight w:val="0"/>
                  <w:marTop w:val="0"/>
                  <w:marBottom w:val="0"/>
                  <w:divBdr>
                    <w:top w:val="none" w:sz="0" w:space="0" w:color="auto"/>
                    <w:left w:val="none" w:sz="0" w:space="0" w:color="auto"/>
                    <w:bottom w:val="none" w:sz="0" w:space="0" w:color="auto"/>
                    <w:right w:val="none" w:sz="0" w:space="0" w:color="auto"/>
                  </w:divBdr>
                </w:div>
                <w:div w:id="1157379577">
                  <w:marLeft w:val="0"/>
                  <w:marRight w:val="0"/>
                  <w:marTop w:val="0"/>
                  <w:marBottom w:val="0"/>
                  <w:divBdr>
                    <w:top w:val="none" w:sz="0" w:space="0" w:color="auto"/>
                    <w:left w:val="none" w:sz="0" w:space="0" w:color="auto"/>
                    <w:bottom w:val="none" w:sz="0" w:space="0" w:color="auto"/>
                    <w:right w:val="none" w:sz="0" w:space="0" w:color="auto"/>
                  </w:divBdr>
                </w:div>
                <w:div w:id="1157379584">
                  <w:marLeft w:val="0"/>
                  <w:marRight w:val="0"/>
                  <w:marTop w:val="0"/>
                  <w:marBottom w:val="0"/>
                  <w:divBdr>
                    <w:top w:val="none" w:sz="0" w:space="0" w:color="auto"/>
                    <w:left w:val="none" w:sz="0" w:space="0" w:color="auto"/>
                    <w:bottom w:val="none" w:sz="0" w:space="0" w:color="auto"/>
                    <w:right w:val="none" w:sz="0" w:space="0" w:color="auto"/>
                  </w:divBdr>
                </w:div>
                <w:div w:id="1157379587">
                  <w:marLeft w:val="0"/>
                  <w:marRight w:val="0"/>
                  <w:marTop w:val="0"/>
                  <w:marBottom w:val="0"/>
                  <w:divBdr>
                    <w:top w:val="none" w:sz="0" w:space="0" w:color="auto"/>
                    <w:left w:val="none" w:sz="0" w:space="0" w:color="auto"/>
                    <w:bottom w:val="none" w:sz="0" w:space="0" w:color="auto"/>
                    <w:right w:val="none" w:sz="0" w:space="0" w:color="auto"/>
                  </w:divBdr>
                </w:div>
                <w:div w:id="1157379592">
                  <w:marLeft w:val="0"/>
                  <w:marRight w:val="0"/>
                  <w:marTop w:val="0"/>
                  <w:marBottom w:val="0"/>
                  <w:divBdr>
                    <w:top w:val="none" w:sz="0" w:space="0" w:color="auto"/>
                    <w:left w:val="none" w:sz="0" w:space="0" w:color="auto"/>
                    <w:bottom w:val="none" w:sz="0" w:space="0" w:color="auto"/>
                    <w:right w:val="none" w:sz="0" w:space="0" w:color="auto"/>
                  </w:divBdr>
                </w:div>
                <w:div w:id="1157379598">
                  <w:marLeft w:val="0"/>
                  <w:marRight w:val="0"/>
                  <w:marTop w:val="0"/>
                  <w:marBottom w:val="0"/>
                  <w:divBdr>
                    <w:top w:val="none" w:sz="0" w:space="0" w:color="auto"/>
                    <w:left w:val="none" w:sz="0" w:space="0" w:color="auto"/>
                    <w:bottom w:val="none" w:sz="0" w:space="0" w:color="auto"/>
                    <w:right w:val="none" w:sz="0" w:space="0" w:color="auto"/>
                  </w:divBdr>
                </w:div>
                <w:div w:id="1157379601">
                  <w:marLeft w:val="0"/>
                  <w:marRight w:val="0"/>
                  <w:marTop w:val="0"/>
                  <w:marBottom w:val="0"/>
                  <w:divBdr>
                    <w:top w:val="none" w:sz="0" w:space="0" w:color="auto"/>
                    <w:left w:val="none" w:sz="0" w:space="0" w:color="auto"/>
                    <w:bottom w:val="none" w:sz="0" w:space="0" w:color="auto"/>
                    <w:right w:val="none" w:sz="0" w:space="0" w:color="auto"/>
                  </w:divBdr>
                </w:div>
                <w:div w:id="1157379605">
                  <w:marLeft w:val="0"/>
                  <w:marRight w:val="0"/>
                  <w:marTop w:val="0"/>
                  <w:marBottom w:val="0"/>
                  <w:divBdr>
                    <w:top w:val="none" w:sz="0" w:space="0" w:color="auto"/>
                    <w:left w:val="none" w:sz="0" w:space="0" w:color="auto"/>
                    <w:bottom w:val="none" w:sz="0" w:space="0" w:color="auto"/>
                    <w:right w:val="none" w:sz="0" w:space="0" w:color="auto"/>
                  </w:divBdr>
                </w:div>
                <w:div w:id="1157379614">
                  <w:marLeft w:val="0"/>
                  <w:marRight w:val="0"/>
                  <w:marTop w:val="0"/>
                  <w:marBottom w:val="0"/>
                  <w:divBdr>
                    <w:top w:val="none" w:sz="0" w:space="0" w:color="auto"/>
                    <w:left w:val="none" w:sz="0" w:space="0" w:color="auto"/>
                    <w:bottom w:val="none" w:sz="0" w:space="0" w:color="auto"/>
                    <w:right w:val="none" w:sz="0" w:space="0" w:color="auto"/>
                  </w:divBdr>
                </w:div>
                <w:div w:id="1157379616">
                  <w:marLeft w:val="0"/>
                  <w:marRight w:val="0"/>
                  <w:marTop w:val="0"/>
                  <w:marBottom w:val="0"/>
                  <w:divBdr>
                    <w:top w:val="none" w:sz="0" w:space="0" w:color="auto"/>
                    <w:left w:val="none" w:sz="0" w:space="0" w:color="auto"/>
                    <w:bottom w:val="none" w:sz="0" w:space="0" w:color="auto"/>
                    <w:right w:val="none" w:sz="0" w:space="0" w:color="auto"/>
                  </w:divBdr>
                </w:div>
                <w:div w:id="1157379617">
                  <w:marLeft w:val="0"/>
                  <w:marRight w:val="0"/>
                  <w:marTop w:val="0"/>
                  <w:marBottom w:val="0"/>
                  <w:divBdr>
                    <w:top w:val="none" w:sz="0" w:space="0" w:color="auto"/>
                    <w:left w:val="none" w:sz="0" w:space="0" w:color="auto"/>
                    <w:bottom w:val="none" w:sz="0" w:space="0" w:color="auto"/>
                    <w:right w:val="none" w:sz="0" w:space="0" w:color="auto"/>
                  </w:divBdr>
                </w:div>
                <w:div w:id="1157379618">
                  <w:marLeft w:val="0"/>
                  <w:marRight w:val="0"/>
                  <w:marTop w:val="0"/>
                  <w:marBottom w:val="0"/>
                  <w:divBdr>
                    <w:top w:val="none" w:sz="0" w:space="0" w:color="auto"/>
                    <w:left w:val="none" w:sz="0" w:space="0" w:color="auto"/>
                    <w:bottom w:val="none" w:sz="0" w:space="0" w:color="auto"/>
                    <w:right w:val="none" w:sz="0" w:space="0" w:color="auto"/>
                  </w:divBdr>
                </w:div>
                <w:div w:id="1157379619">
                  <w:marLeft w:val="0"/>
                  <w:marRight w:val="0"/>
                  <w:marTop w:val="0"/>
                  <w:marBottom w:val="0"/>
                  <w:divBdr>
                    <w:top w:val="none" w:sz="0" w:space="0" w:color="auto"/>
                    <w:left w:val="none" w:sz="0" w:space="0" w:color="auto"/>
                    <w:bottom w:val="none" w:sz="0" w:space="0" w:color="auto"/>
                    <w:right w:val="none" w:sz="0" w:space="0" w:color="auto"/>
                  </w:divBdr>
                </w:div>
                <w:div w:id="1157379620">
                  <w:marLeft w:val="0"/>
                  <w:marRight w:val="0"/>
                  <w:marTop w:val="0"/>
                  <w:marBottom w:val="0"/>
                  <w:divBdr>
                    <w:top w:val="none" w:sz="0" w:space="0" w:color="auto"/>
                    <w:left w:val="none" w:sz="0" w:space="0" w:color="auto"/>
                    <w:bottom w:val="none" w:sz="0" w:space="0" w:color="auto"/>
                    <w:right w:val="none" w:sz="0" w:space="0" w:color="auto"/>
                  </w:divBdr>
                </w:div>
                <w:div w:id="1157379625">
                  <w:marLeft w:val="0"/>
                  <w:marRight w:val="0"/>
                  <w:marTop w:val="0"/>
                  <w:marBottom w:val="0"/>
                  <w:divBdr>
                    <w:top w:val="none" w:sz="0" w:space="0" w:color="auto"/>
                    <w:left w:val="none" w:sz="0" w:space="0" w:color="auto"/>
                    <w:bottom w:val="none" w:sz="0" w:space="0" w:color="auto"/>
                    <w:right w:val="none" w:sz="0" w:space="0" w:color="auto"/>
                  </w:divBdr>
                </w:div>
                <w:div w:id="1157379635">
                  <w:marLeft w:val="0"/>
                  <w:marRight w:val="0"/>
                  <w:marTop w:val="0"/>
                  <w:marBottom w:val="0"/>
                  <w:divBdr>
                    <w:top w:val="none" w:sz="0" w:space="0" w:color="auto"/>
                    <w:left w:val="none" w:sz="0" w:space="0" w:color="auto"/>
                    <w:bottom w:val="none" w:sz="0" w:space="0" w:color="auto"/>
                    <w:right w:val="none" w:sz="0" w:space="0" w:color="auto"/>
                  </w:divBdr>
                </w:div>
                <w:div w:id="1157379637">
                  <w:marLeft w:val="0"/>
                  <w:marRight w:val="0"/>
                  <w:marTop w:val="0"/>
                  <w:marBottom w:val="0"/>
                  <w:divBdr>
                    <w:top w:val="none" w:sz="0" w:space="0" w:color="auto"/>
                    <w:left w:val="none" w:sz="0" w:space="0" w:color="auto"/>
                    <w:bottom w:val="none" w:sz="0" w:space="0" w:color="auto"/>
                    <w:right w:val="none" w:sz="0" w:space="0" w:color="auto"/>
                  </w:divBdr>
                </w:div>
                <w:div w:id="1157379638">
                  <w:marLeft w:val="0"/>
                  <w:marRight w:val="0"/>
                  <w:marTop w:val="0"/>
                  <w:marBottom w:val="0"/>
                  <w:divBdr>
                    <w:top w:val="none" w:sz="0" w:space="0" w:color="auto"/>
                    <w:left w:val="none" w:sz="0" w:space="0" w:color="auto"/>
                    <w:bottom w:val="none" w:sz="0" w:space="0" w:color="auto"/>
                    <w:right w:val="none" w:sz="0" w:space="0" w:color="auto"/>
                  </w:divBdr>
                </w:div>
                <w:div w:id="1157379647">
                  <w:marLeft w:val="0"/>
                  <w:marRight w:val="0"/>
                  <w:marTop w:val="0"/>
                  <w:marBottom w:val="0"/>
                  <w:divBdr>
                    <w:top w:val="none" w:sz="0" w:space="0" w:color="auto"/>
                    <w:left w:val="none" w:sz="0" w:space="0" w:color="auto"/>
                    <w:bottom w:val="none" w:sz="0" w:space="0" w:color="auto"/>
                    <w:right w:val="none" w:sz="0" w:space="0" w:color="auto"/>
                  </w:divBdr>
                </w:div>
                <w:div w:id="1157379650">
                  <w:marLeft w:val="0"/>
                  <w:marRight w:val="0"/>
                  <w:marTop w:val="0"/>
                  <w:marBottom w:val="0"/>
                  <w:divBdr>
                    <w:top w:val="none" w:sz="0" w:space="0" w:color="auto"/>
                    <w:left w:val="none" w:sz="0" w:space="0" w:color="auto"/>
                    <w:bottom w:val="none" w:sz="0" w:space="0" w:color="auto"/>
                    <w:right w:val="none" w:sz="0" w:space="0" w:color="auto"/>
                  </w:divBdr>
                </w:div>
                <w:div w:id="1157379655">
                  <w:marLeft w:val="0"/>
                  <w:marRight w:val="0"/>
                  <w:marTop w:val="0"/>
                  <w:marBottom w:val="0"/>
                  <w:divBdr>
                    <w:top w:val="none" w:sz="0" w:space="0" w:color="auto"/>
                    <w:left w:val="none" w:sz="0" w:space="0" w:color="auto"/>
                    <w:bottom w:val="none" w:sz="0" w:space="0" w:color="auto"/>
                    <w:right w:val="none" w:sz="0" w:space="0" w:color="auto"/>
                  </w:divBdr>
                </w:div>
                <w:div w:id="1157379658">
                  <w:marLeft w:val="0"/>
                  <w:marRight w:val="0"/>
                  <w:marTop w:val="0"/>
                  <w:marBottom w:val="0"/>
                  <w:divBdr>
                    <w:top w:val="none" w:sz="0" w:space="0" w:color="auto"/>
                    <w:left w:val="none" w:sz="0" w:space="0" w:color="auto"/>
                    <w:bottom w:val="none" w:sz="0" w:space="0" w:color="auto"/>
                    <w:right w:val="none" w:sz="0" w:space="0" w:color="auto"/>
                  </w:divBdr>
                </w:div>
                <w:div w:id="1157379659">
                  <w:marLeft w:val="0"/>
                  <w:marRight w:val="0"/>
                  <w:marTop w:val="0"/>
                  <w:marBottom w:val="0"/>
                  <w:divBdr>
                    <w:top w:val="none" w:sz="0" w:space="0" w:color="auto"/>
                    <w:left w:val="none" w:sz="0" w:space="0" w:color="auto"/>
                    <w:bottom w:val="none" w:sz="0" w:space="0" w:color="auto"/>
                    <w:right w:val="none" w:sz="0" w:space="0" w:color="auto"/>
                  </w:divBdr>
                </w:div>
                <w:div w:id="1157379662">
                  <w:marLeft w:val="0"/>
                  <w:marRight w:val="0"/>
                  <w:marTop w:val="0"/>
                  <w:marBottom w:val="0"/>
                  <w:divBdr>
                    <w:top w:val="none" w:sz="0" w:space="0" w:color="auto"/>
                    <w:left w:val="none" w:sz="0" w:space="0" w:color="auto"/>
                    <w:bottom w:val="none" w:sz="0" w:space="0" w:color="auto"/>
                    <w:right w:val="none" w:sz="0" w:space="0" w:color="auto"/>
                  </w:divBdr>
                </w:div>
                <w:div w:id="1157379664">
                  <w:marLeft w:val="0"/>
                  <w:marRight w:val="0"/>
                  <w:marTop w:val="0"/>
                  <w:marBottom w:val="0"/>
                  <w:divBdr>
                    <w:top w:val="none" w:sz="0" w:space="0" w:color="auto"/>
                    <w:left w:val="none" w:sz="0" w:space="0" w:color="auto"/>
                    <w:bottom w:val="none" w:sz="0" w:space="0" w:color="auto"/>
                    <w:right w:val="none" w:sz="0" w:space="0" w:color="auto"/>
                  </w:divBdr>
                </w:div>
                <w:div w:id="1157379668">
                  <w:marLeft w:val="0"/>
                  <w:marRight w:val="0"/>
                  <w:marTop w:val="0"/>
                  <w:marBottom w:val="0"/>
                  <w:divBdr>
                    <w:top w:val="none" w:sz="0" w:space="0" w:color="auto"/>
                    <w:left w:val="none" w:sz="0" w:space="0" w:color="auto"/>
                    <w:bottom w:val="none" w:sz="0" w:space="0" w:color="auto"/>
                    <w:right w:val="none" w:sz="0" w:space="0" w:color="auto"/>
                  </w:divBdr>
                </w:div>
                <w:div w:id="1157379672">
                  <w:marLeft w:val="0"/>
                  <w:marRight w:val="0"/>
                  <w:marTop w:val="0"/>
                  <w:marBottom w:val="0"/>
                  <w:divBdr>
                    <w:top w:val="none" w:sz="0" w:space="0" w:color="auto"/>
                    <w:left w:val="none" w:sz="0" w:space="0" w:color="auto"/>
                    <w:bottom w:val="none" w:sz="0" w:space="0" w:color="auto"/>
                    <w:right w:val="none" w:sz="0" w:space="0" w:color="auto"/>
                  </w:divBdr>
                </w:div>
                <w:div w:id="1157379673">
                  <w:marLeft w:val="0"/>
                  <w:marRight w:val="0"/>
                  <w:marTop w:val="0"/>
                  <w:marBottom w:val="0"/>
                  <w:divBdr>
                    <w:top w:val="none" w:sz="0" w:space="0" w:color="auto"/>
                    <w:left w:val="none" w:sz="0" w:space="0" w:color="auto"/>
                    <w:bottom w:val="none" w:sz="0" w:space="0" w:color="auto"/>
                    <w:right w:val="none" w:sz="0" w:space="0" w:color="auto"/>
                  </w:divBdr>
                </w:div>
                <w:div w:id="1157379674">
                  <w:marLeft w:val="0"/>
                  <w:marRight w:val="0"/>
                  <w:marTop w:val="0"/>
                  <w:marBottom w:val="0"/>
                  <w:divBdr>
                    <w:top w:val="none" w:sz="0" w:space="0" w:color="auto"/>
                    <w:left w:val="none" w:sz="0" w:space="0" w:color="auto"/>
                    <w:bottom w:val="none" w:sz="0" w:space="0" w:color="auto"/>
                    <w:right w:val="none" w:sz="0" w:space="0" w:color="auto"/>
                  </w:divBdr>
                </w:div>
                <w:div w:id="1157379680">
                  <w:marLeft w:val="0"/>
                  <w:marRight w:val="0"/>
                  <w:marTop w:val="0"/>
                  <w:marBottom w:val="0"/>
                  <w:divBdr>
                    <w:top w:val="none" w:sz="0" w:space="0" w:color="auto"/>
                    <w:left w:val="none" w:sz="0" w:space="0" w:color="auto"/>
                    <w:bottom w:val="none" w:sz="0" w:space="0" w:color="auto"/>
                    <w:right w:val="none" w:sz="0" w:space="0" w:color="auto"/>
                  </w:divBdr>
                </w:div>
                <w:div w:id="1157379685">
                  <w:marLeft w:val="0"/>
                  <w:marRight w:val="0"/>
                  <w:marTop w:val="0"/>
                  <w:marBottom w:val="0"/>
                  <w:divBdr>
                    <w:top w:val="none" w:sz="0" w:space="0" w:color="auto"/>
                    <w:left w:val="none" w:sz="0" w:space="0" w:color="auto"/>
                    <w:bottom w:val="none" w:sz="0" w:space="0" w:color="auto"/>
                    <w:right w:val="none" w:sz="0" w:space="0" w:color="auto"/>
                  </w:divBdr>
                </w:div>
                <w:div w:id="1157379690">
                  <w:marLeft w:val="0"/>
                  <w:marRight w:val="0"/>
                  <w:marTop w:val="0"/>
                  <w:marBottom w:val="0"/>
                  <w:divBdr>
                    <w:top w:val="none" w:sz="0" w:space="0" w:color="auto"/>
                    <w:left w:val="none" w:sz="0" w:space="0" w:color="auto"/>
                    <w:bottom w:val="none" w:sz="0" w:space="0" w:color="auto"/>
                    <w:right w:val="none" w:sz="0" w:space="0" w:color="auto"/>
                  </w:divBdr>
                </w:div>
                <w:div w:id="1157379694">
                  <w:marLeft w:val="0"/>
                  <w:marRight w:val="0"/>
                  <w:marTop w:val="0"/>
                  <w:marBottom w:val="0"/>
                  <w:divBdr>
                    <w:top w:val="none" w:sz="0" w:space="0" w:color="auto"/>
                    <w:left w:val="none" w:sz="0" w:space="0" w:color="auto"/>
                    <w:bottom w:val="none" w:sz="0" w:space="0" w:color="auto"/>
                    <w:right w:val="none" w:sz="0" w:space="0" w:color="auto"/>
                  </w:divBdr>
                </w:div>
                <w:div w:id="1157379695">
                  <w:marLeft w:val="0"/>
                  <w:marRight w:val="0"/>
                  <w:marTop w:val="0"/>
                  <w:marBottom w:val="0"/>
                  <w:divBdr>
                    <w:top w:val="none" w:sz="0" w:space="0" w:color="auto"/>
                    <w:left w:val="none" w:sz="0" w:space="0" w:color="auto"/>
                    <w:bottom w:val="none" w:sz="0" w:space="0" w:color="auto"/>
                    <w:right w:val="none" w:sz="0" w:space="0" w:color="auto"/>
                  </w:divBdr>
                </w:div>
                <w:div w:id="1157379705">
                  <w:marLeft w:val="0"/>
                  <w:marRight w:val="0"/>
                  <w:marTop w:val="0"/>
                  <w:marBottom w:val="0"/>
                  <w:divBdr>
                    <w:top w:val="none" w:sz="0" w:space="0" w:color="auto"/>
                    <w:left w:val="none" w:sz="0" w:space="0" w:color="auto"/>
                    <w:bottom w:val="none" w:sz="0" w:space="0" w:color="auto"/>
                    <w:right w:val="none" w:sz="0" w:space="0" w:color="auto"/>
                  </w:divBdr>
                </w:div>
                <w:div w:id="1157379710">
                  <w:marLeft w:val="0"/>
                  <w:marRight w:val="0"/>
                  <w:marTop w:val="0"/>
                  <w:marBottom w:val="0"/>
                  <w:divBdr>
                    <w:top w:val="none" w:sz="0" w:space="0" w:color="auto"/>
                    <w:left w:val="none" w:sz="0" w:space="0" w:color="auto"/>
                    <w:bottom w:val="none" w:sz="0" w:space="0" w:color="auto"/>
                    <w:right w:val="none" w:sz="0" w:space="0" w:color="auto"/>
                  </w:divBdr>
                </w:div>
                <w:div w:id="1157379718">
                  <w:marLeft w:val="0"/>
                  <w:marRight w:val="0"/>
                  <w:marTop w:val="0"/>
                  <w:marBottom w:val="0"/>
                  <w:divBdr>
                    <w:top w:val="none" w:sz="0" w:space="0" w:color="auto"/>
                    <w:left w:val="none" w:sz="0" w:space="0" w:color="auto"/>
                    <w:bottom w:val="none" w:sz="0" w:space="0" w:color="auto"/>
                    <w:right w:val="none" w:sz="0" w:space="0" w:color="auto"/>
                  </w:divBdr>
                </w:div>
                <w:div w:id="1157379721">
                  <w:marLeft w:val="0"/>
                  <w:marRight w:val="0"/>
                  <w:marTop w:val="0"/>
                  <w:marBottom w:val="0"/>
                  <w:divBdr>
                    <w:top w:val="none" w:sz="0" w:space="0" w:color="auto"/>
                    <w:left w:val="none" w:sz="0" w:space="0" w:color="auto"/>
                    <w:bottom w:val="none" w:sz="0" w:space="0" w:color="auto"/>
                    <w:right w:val="none" w:sz="0" w:space="0" w:color="auto"/>
                  </w:divBdr>
                </w:div>
                <w:div w:id="1157379725">
                  <w:marLeft w:val="0"/>
                  <w:marRight w:val="0"/>
                  <w:marTop w:val="0"/>
                  <w:marBottom w:val="0"/>
                  <w:divBdr>
                    <w:top w:val="none" w:sz="0" w:space="0" w:color="auto"/>
                    <w:left w:val="none" w:sz="0" w:space="0" w:color="auto"/>
                    <w:bottom w:val="none" w:sz="0" w:space="0" w:color="auto"/>
                    <w:right w:val="none" w:sz="0" w:space="0" w:color="auto"/>
                  </w:divBdr>
                </w:div>
                <w:div w:id="1157379728">
                  <w:marLeft w:val="0"/>
                  <w:marRight w:val="0"/>
                  <w:marTop w:val="0"/>
                  <w:marBottom w:val="0"/>
                  <w:divBdr>
                    <w:top w:val="none" w:sz="0" w:space="0" w:color="auto"/>
                    <w:left w:val="none" w:sz="0" w:space="0" w:color="auto"/>
                    <w:bottom w:val="none" w:sz="0" w:space="0" w:color="auto"/>
                    <w:right w:val="none" w:sz="0" w:space="0" w:color="auto"/>
                  </w:divBdr>
                </w:div>
                <w:div w:id="1157379729">
                  <w:marLeft w:val="0"/>
                  <w:marRight w:val="0"/>
                  <w:marTop w:val="0"/>
                  <w:marBottom w:val="0"/>
                  <w:divBdr>
                    <w:top w:val="none" w:sz="0" w:space="0" w:color="auto"/>
                    <w:left w:val="none" w:sz="0" w:space="0" w:color="auto"/>
                    <w:bottom w:val="none" w:sz="0" w:space="0" w:color="auto"/>
                    <w:right w:val="none" w:sz="0" w:space="0" w:color="auto"/>
                  </w:divBdr>
                </w:div>
                <w:div w:id="1157379730">
                  <w:marLeft w:val="0"/>
                  <w:marRight w:val="0"/>
                  <w:marTop w:val="0"/>
                  <w:marBottom w:val="0"/>
                  <w:divBdr>
                    <w:top w:val="none" w:sz="0" w:space="0" w:color="auto"/>
                    <w:left w:val="none" w:sz="0" w:space="0" w:color="auto"/>
                    <w:bottom w:val="none" w:sz="0" w:space="0" w:color="auto"/>
                    <w:right w:val="none" w:sz="0" w:space="0" w:color="auto"/>
                  </w:divBdr>
                </w:div>
                <w:div w:id="1157379733">
                  <w:marLeft w:val="0"/>
                  <w:marRight w:val="0"/>
                  <w:marTop w:val="0"/>
                  <w:marBottom w:val="0"/>
                  <w:divBdr>
                    <w:top w:val="none" w:sz="0" w:space="0" w:color="auto"/>
                    <w:left w:val="none" w:sz="0" w:space="0" w:color="auto"/>
                    <w:bottom w:val="none" w:sz="0" w:space="0" w:color="auto"/>
                    <w:right w:val="none" w:sz="0" w:space="0" w:color="auto"/>
                  </w:divBdr>
                </w:div>
                <w:div w:id="1157379734">
                  <w:marLeft w:val="0"/>
                  <w:marRight w:val="0"/>
                  <w:marTop w:val="0"/>
                  <w:marBottom w:val="0"/>
                  <w:divBdr>
                    <w:top w:val="none" w:sz="0" w:space="0" w:color="auto"/>
                    <w:left w:val="none" w:sz="0" w:space="0" w:color="auto"/>
                    <w:bottom w:val="none" w:sz="0" w:space="0" w:color="auto"/>
                    <w:right w:val="none" w:sz="0" w:space="0" w:color="auto"/>
                  </w:divBdr>
                </w:div>
                <w:div w:id="1157379735">
                  <w:marLeft w:val="0"/>
                  <w:marRight w:val="0"/>
                  <w:marTop w:val="0"/>
                  <w:marBottom w:val="0"/>
                  <w:divBdr>
                    <w:top w:val="none" w:sz="0" w:space="0" w:color="auto"/>
                    <w:left w:val="none" w:sz="0" w:space="0" w:color="auto"/>
                    <w:bottom w:val="none" w:sz="0" w:space="0" w:color="auto"/>
                    <w:right w:val="none" w:sz="0" w:space="0" w:color="auto"/>
                  </w:divBdr>
                </w:div>
                <w:div w:id="1157379736">
                  <w:marLeft w:val="0"/>
                  <w:marRight w:val="0"/>
                  <w:marTop w:val="0"/>
                  <w:marBottom w:val="0"/>
                  <w:divBdr>
                    <w:top w:val="none" w:sz="0" w:space="0" w:color="auto"/>
                    <w:left w:val="none" w:sz="0" w:space="0" w:color="auto"/>
                    <w:bottom w:val="none" w:sz="0" w:space="0" w:color="auto"/>
                    <w:right w:val="none" w:sz="0" w:space="0" w:color="auto"/>
                  </w:divBdr>
                </w:div>
                <w:div w:id="1157379738">
                  <w:marLeft w:val="0"/>
                  <w:marRight w:val="0"/>
                  <w:marTop w:val="0"/>
                  <w:marBottom w:val="0"/>
                  <w:divBdr>
                    <w:top w:val="none" w:sz="0" w:space="0" w:color="auto"/>
                    <w:left w:val="none" w:sz="0" w:space="0" w:color="auto"/>
                    <w:bottom w:val="none" w:sz="0" w:space="0" w:color="auto"/>
                    <w:right w:val="none" w:sz="0" w:space="0" w:color="auto"/>
                  </w:divBdr>
                </w:div>
                <w:div w:id="1157379740">
                  <w:marLeft w:val="0"/>
                  <w:marRight w:val="0"/>
                  <w:marTop w:val="0"/>
                  <w:marBottom w:val="0"/>
                  <w:divBdr>
                    <w:top w:val="none" w:sz="0" w:space="0" w:color="auto"/>
                    <w:left w:val="none" w:sz="0" w:space="0" w:color="auto"/>
                    <w:bottom w:val="none" w:sz="0" w:space="0" w:color="auto"/>
                    <w:right w:val="none" w:sz="0" w:space="0" w:color="auto"/>
                  </w:divBdr>
                </w:div>
                <w:div w:id="1157379741">
                  <w:marLeft w:val="0"/>
                  <w:marRight w:val="0"/>
                  <w:marTop w:val="0"/>
                  <w:marBottom w:val="0"/>
                  <w:divBdr>
                    <w:top w:val="none" w:sz="0" w:space="0" w:color="auto"/>
                    <w:left w:val="none" w:sz="0" w:space="0" w:color="auto"/>
                    <w:bottom w:val="none" w:sz="0" w:space="0" w:color="auto"/>
                    <w:right w:val="none" w:sz="0" w:space="0" w:color="auto"/>
                  </w:divBdr>
                </w:div>
                <w:div w:id="1157379745">
                  <w:marLeft w:val="0"/>
                  <w:marRight w:val="0"/>
                  <w:marTop w:val="0"/>
                  <w:marBottom w:val="0"/>
                  <w:divBdr>
                    <w:top w:val="none" w:sz="0" w:space="0" w:color="auto"/>
                    <w:left w:val="none" w:sz="0" w:space="0" w:color="auto"/>
                    <w:bottom w:val="none" w:sz="0" w:space="0" w:color="auto"/>
                    <w:right w:val="none" w:sz="0" w:space="0" w:color="auto"/>
                  </w:divBdr>
                </w:div>
                <w:div w:id="1157379748">
                  <w:marLeft w:val="0"/>
                  <w:marRight w:val="0"/>
                  <w:marTop w:val="0"/>
                  <w:marBottom w:val="0"/>
                  <w:divBdr>
                    <w:top w:val="none" w:sz="0" w:space="0" w:color="auto"/>
                    <w:left w:val="none" w:sz="0" w:space="0" w:color="auto"/>
                    <w:bottom w:val="none" w:sz="0" w:space="0" w:color="auto"/>
                    <w:right w:val="none" w:sz="0" w:space="0" w:color="auto"/>
                  </w:divBdr>
                </w:div>
                <w:div w:id="1157379750">
                  <w:marLeft w:val="0"/>
                  <w:marRight w:val="0"/>
                  <w:marTop w:val="0"/>
                  <w:marBottom w:val="0"/>
                  <w:divBdr>
                    <w:top w:val="none" w:sz="0" w:space="0" w:color="auto"/>
                    <w:left w:val="none" w:sz="0" w:space="0" w:color="auto"/>
                    <w:bottom w:val="none" w:sz="0" w:space="0" w:color="auto"/>
                    <w:right w:val="none" w:sz="0" w:space="0" w:color="auto"/>
                  </w:divBdr>
                </w:div>
                <w:div w:id="1157379751">
                  <w:marLeft w:val="0"/>
                  <w:marRight w:val="0"/>
                  <w:marTop w:val="0"/>
                  <w:marBottom w:val="0"/>
                  <w:divBdr>
                    <w:top w:val="none" w:sz="0" w:space="0" w:color="auto"/>
                    <w:left w:val="none" w:sz="0" w:space="0" w:color="auto"/>
                    <w:bottom w:val="none" w:sz="0" w:space="0" w:color="auto"/>
                    <w:right w:val="none" w:sz="0" w:space="0" w:color="auto"/>
                  </w:divBdr>
                </w:div>
                <w:div w:id="1157379755">
                  <w:marLeft w:val="0"/>
                  <w:marRight w:val="0"/>
                  <w:marTop w:val="0"/>
                  <w:marBottom w:val="0"/>
                  <w:divBdr>
                    <w:top w:val="none" w:sz="0" w:space="0" w:color="auto"/>
                    <w:left w:val="none" w:sz="0" w:space="0" w:color="auto"/>
                    <w:bottom w:val="none" w:sz="0" w:space="0" w:color="auto"/>
                    <w:right w:val="none" w:sz="0" w:space="0" w:color="auto"/>
                  </w:divBdr>
                </w:div>
                <w:div w:id="1157379758">
                  <w:marLeft w:val="0"/>
                  <w:marRight w:val="0"/>
                  <w:marTop w:val="0"/>
                  <w:marBottom w:val="0"/>
                  <w:divBdr>
                    <w:top w:val="none" w:sz="0" w:space="0" w:color="auto"/>
                    <w:left w:val="none" w:sz="0" w:space="0" w:color="auto"/>
                    <w:bottom w:val="none" w:sz="0" w:space="0" w:color="auto"/>
                    <w:right w:val="none" w:sz="0" w:space="0" w:color="auto"/>
                  </w:divBdr>
                </w:div>
                <w:div w:id="1157379759">
                  <w:marLeft w:val="0"/>
                  <w:marRight w:val="0"/>
                  <w:marTop w:val="0"/>
                  <w:marBottom w:val="0"/>
                  <w:divBdr>
                    <w:top w:val="none" w:sz="0" w:space="0" w:color="auto"/>
                    <w:left w:val="none" w:sz="0" w:space="0" w:color="auto"/>
                    <w:bottom w:val="none" w:sz="0" w:space="0" w:color="auto"/>
                    <w:right w:val="none" w:sz="0" w:space="0" w:color="auto"/>
                  </w:divBdr>
                </w:div>
                <w:div w:id="1157379761">
                  <w:marLeft w:val="0"/>
                  <w:marRight w:val="0"/>
                  <w:marTop w:val="0"/>
                  <w:marBottom w:val="0"/>
                  <w:divBdr>
                    <w:top w:val="none" w:sz="0" w:space="0" w:color="auto"/>
                    <w:left w:val="none" w:sz="0" w:space="0" w:color="auto"/>
                    <w:bottom w:val="none" w:sz="0" w:space="0" w:color="auto"/>
                    <w:right w:val="none" w:sz="0" w:space="0" w:color="auto"/>
                  </w:divBdr>
                </w:div>
                <w:div w:id="1157379764">
                  <w:marLeft w:val="0"/>
                  <w:marRight w:val="0"/>
                  <w:marTop w:val="0"/>
                  <w:marBottom w:val="0"/>
                  <w:divBdr>
                    <w:top w:val="none" w:sz="0" w:space="0" w:color="auto"/>
                    <w:left w:val="none" w:sz="0" w:space="0" w:color="auto"/>
                    <w:bottom w:val="none" w:sz="0" w:space="0" w:color="auto"/>
                    <w:right w:val="none" w:sz="0" w:space="0" w:color="auto"/>
                  </w:divBdr>
                </w:div>
                <w:div w:id="1157379765">
                  <w:marLeft w:val="0"/>
                  <w:marRight w:val="0"/>
                  <w:marTop w:val="0"/>
                  <w:marBottom w:val="0"/>
                  <w:divBdr>
                    <w:top w:val="none" w:sz="0" w:space="0" w:color="auto"/>
                    <w:left w:val="none" w:sz="0" w:space="0" w:color="auto"/>
                    <w:bottom w:val="none" w:sz="0" w:space="0" w:color="auto"/>
                    <w:right w:val="none" w:sz="0" w:space="0" w:color="auto"/>
                  </w:divBdr>
                </w:div>
                <w:div w:id="1157379766">
                  <w:marLeft w:val="0"/>
                  <w:marRight w:val="0"/>
                  <w:marTop w:val="0"/>
                  <w:marBottom w:val="0"/>
                  <w:divBdr>
                    <w:top w:val="none" w:sz="0" w:space="0" w:color="auto"/>
                    <w:left w:val="none" w:sz="0" w:space="0" w:color="auto"/>
                    <w:bottom w:val="none" w:sz="0" w:space="0" w:color="auto"/>
                    <w:right w:val="none" w:sz="0" w:space="0" w:color="auto"/>
                  </w:divBdr>
                </w:div>
                <w:div w:id="1157379773">
                  <w:marLeft w:val="0"/>
                  <w:marRight w:val="0"/>
                  <w:marTop w:val="0"/>
                  <w:marBottom w:val="0"/>
                  <w:divBdr>
                    <w:top w:val="none" w:sz="0" w:space="0" w:color="auto"/>
                    <w:left w:val="none" w:sz="0" w:space="0" w:color="auto"/>
                    <w:bottom w:val="none" w:sz="0" w:space="0" w:color="auto"/>
                    <w:right w:val="none" w:sz="0" w:space="0" w:color="auto"/>
                  </w:divBdr>
                </w:div>
                <w:div w:id="1157379777">
                  <w:marLeft w:val="0"/>
                  <w:marRight w:val="0"/>
                  <w:marTop w:val="0"/>
                  <w:marBottom w:val="0"/>
                  <w:divBdr>
                    <w:top w:val="none" w:sz="0" w:space="0" w:color="auto"/>
                    <w:left w:val="none" w:sz="0" w:space="0" w:color="auto"/>
                    <w:bottom w:val="none" w:sz="0" w:space="0" w:color="auto"/>
                    <w:right w:val="none" w:sz="0" w:space="0" w:color="auto"/>
                  </w:divBdr>
                </w:div>
                <w:div w:id="1157379781">
                  <w:marLeft w:val="0"/>
                  <w:marRight w:val="0"/>
                  <w:marTop w:val="0"/>
                  <w:marBottom w:val="0"/>
                  <w:divBdr>
                    <w:top w:val="none" w:sz="0" w:space="0" w:color="auto"/>
                    <w:left w:val="none" w:sz="0" w:space="0" w:color="auto"/>
                    <w:bottom w:val="none" w:sz="0" w:space="0" w:color="auto"/>
                    <w:right w:val="none" w:sz="0" w:space="0" w:color="auto"/>
                  </w:divBdr>
                </w:div>
                <w:div w:id="1157379784">
                  <w:marLeft w:val="0"/>
                  <w:marRight w:val="0"/>
                  <w:marTop w:val="0"/>
                  <w:marBottom w:val="0"/>
                  <w:divBdr>
                    <w:top w:val="none" w:sz="0" w:space="0" w:color="auto"/>
                    <w:left w:val="none" w:sz="0" w:space="0" w:color="auto"/>
                    <w:bottom w:val="none" w:sz="0" w:space="0" w:color="auto"/>
                    <w:right w:val="none" w:sz="0" w:space="0" w:color="auto"/>
                  </w:divBdr>
                </w:div>
                <w:div w:id="1157379785">
                  <w:marLeft w:val="0"/>
                  <w:marRight w:val="0"/>
                  <w:marTop w:val="0"/>
                  <w:marBottom w:val="0"/>
                  <w:divBdr>
                    <w:top w:val="none" w:sz="0" w:space="0" w:color="auto"/>
                    <w:left w:val="none" w:sz="0" w:space="0" w:color="auto"/>
                    <w:bottom w:val="none" w:sz="0" w:space="0" w:color="auto"/>
                    <w:right w:val="none" w:sz="0" w:space="0" w:color="auto"/>
                  </w:divBdr>
                </w:div>
                <w:div w:id="1157379789">
                  <w:marLeft w:val="0"/>
                  <w:marRight w:val="0"/>
                  <w:marTop w:val="0"/>
                  <w:marBottom w:val="0"/>
                  <w:divBdr>
                    <w:top w:val="none" w:sz="0" w:space="0" w:color="auto"/>
                    <w:left w:val="none" w:sz="0" w:space="0" w:color="auto"/>
                    <w:bottom w:val="none" w:sz="0" w:space="0" w:color="auto"/>
                    <w:right w:val="none" w:sz="0" w:space="0" w:color="auto"/>
                  </w:divBdr>
                </w:div>
                <w:div w:id="1157379790">
                  <w:marLeft w:val="0"/>
                  <w:marRight w:val="0"/>
                  <w:marTop w:val="0"/>
                  <w:marBottom w:val="0"/>
                  <w:divBdr>
                    <w:top w:val="none" w:sz="0" w:space="0" w:color="auto"/>
                    <w:left w:val="none" w:sz="0" w:space="0" w:color="auto"/>
                    <w:bottom w:val="none" w:sz="0" w:space="0" w:color="auto"/>
                    <w:right w:val="none" w:sz="0" w:space="0" w:color="auto"/>
                  </w:divBdr>
                </w:div>
                <w:div w:id="1157379793">
                  <w:marLeft w:val="0"/>
                  <w:marRight w:val="0"/>
                  <w:marTop w:val="0"/>
                  <w:marBottom w:val="0"/>
                  <w:divBdr>
                    <w:top w:val="none" w:sz="0" w:space="0" w:color="auto"/>
                    <w:left w:val="none" w:sz="0" w:space="0" w:color="auto"/>
                    <w:bottom w:val="none" w:sz="0" w:space="0" w:color="auto"/>
                    <w:right w:val="none" w:sz="0" w:space="0" w:color="auto"/>
                  </w:divBdr>
                </w:div>
                <w:div w:id="1157379799">
                  <w:marLeft w:val="0"/>
                  <w:marRight w:val="0"/>
                  <w:marTop w:val="0"/>
                  <w:marBottom w:val="0"/>
                  <w:divBdr>
                    <w:top w:val="none" w:sz="0" w:space="0" w:color="auto"/>
                    <w:left w:val="none" w:sz="0" w:space="0" w:color="auto"/>
                    <w:bottom w:val="none" w:sz="0" w:space="0" w:color="auto"/>
                    <w:right w:val="none" w:sz="0" w:space="0" w:color="auto"/>
                  </w:divBdr>
                </w:div>
                <w:div w:id="1157379805">
                  <w:marLeft w:val="0"/>
                  <w:marRight w:val="0"/>
                  <w:marTop w:val="0"/>
                  <w:marBottom w:val="0"/>
                  <w:divBdr>
                    <w:top w:val="none" w:sz="0" w:space="0" w:color="auto"/>
                    <w:left w:val="none" w:sz="0" w:space="0" w:color="auto"/>
                    <w:bottom w:val="none" w:sz="0" w:space="0" w:color="auto"/>
                    <w:right w:val="none" w:sz="0" w:space="0" w:color="auto"/>
                  </w:divBdr>
                </w:div>
                <w:div w:id="1157379812">
                  <w:marLeft w:val="0"/>
                  <w:marRight w:val="0"/>
                  <w:marTop w:val="0"/>
                  <w:marBottom w:val="0"/>
                  <w:divBdr>
                    <w:top w:val="none" w:sz="0" w:space="0" w:color="auto"/>
                    <w:left w:val="none" w:sz="0" w:space="0" w:color="auto"/>
                    <w:bottom w:val="none" w:sz="0" w:space="0" w:color="auto"/>
                    <w:right w:val="none" w:sz="0" w:space="0" w:color="auto"/>
                  </w:divBdr>
                </w:div>
                <w:div w:id="1157379813">
                  <w:marLeft w:val="0"/>
                  <w:marRight w:val="0"/>
                  <w:marTop w:val="0"/>
                  <w:marBottom w:val="0"/>
                  <w:divBdr>
                    <w:top w:val="none" w:sz="0" w:space="0" w:color="auto"/>
                    <w:left w:val="none" w:sz="0" w:space="0" w:color="auto"/>
                    <w:bottom w:val="none" w:sz="0" w:space="0" w:color="auto"/>
                    <w:right w:val="none" w:sz="0" w:space="0" w:color="auto"/>
                  </w:divBdr>
                </w:div>
                <w:div w:id="1157379814">
                  <w:marLeft w:val="0"/>
                  <w:marRight w:val="0"/>
                  <w:marTop w:val="0"/>
                  <w:marBottom w:val="0"/>
                  <w:divBdr>
                    <w:top w:val="none" w:sz="0" w:space="0" w:color="auto"/>
                    <w:left w:val="none" w:sz="0" w:space="0" w:color="auto"/>
                    <w:bottom w:val="none" w:sz="0" w:space="0" w:color="auto"/>
                    <w:right w:val="none" w:sz="0" w:space="0" w:color="auto"/>
                  </w:divBdr>
                </w:div>
                <w:div w:id="1157379816">
                  <w:marLeft w:val="0"/>
                  <w:marRight w:val="0"/>
                  <w:marTop w:val="0"/>
                  <w:marBottom w:val="0"/>
                  <w:divBdr>
                    <w:top w:val="none" w:sz="0" w:space="0" w:color="auto"/>
                    <w:left w:val="none" w:sz="0" w:space="0" w:color="auto"/>
                    <w:bottom w:val="none" w:sz="0" w:space="0" w:color="auto"/>
                    <w:right w:val="none" w:sz="0" w:space="0" w:color="auto"/>
                  </w:divBdr>
                </w:div>
                <w:div w:id="1157379822">
                  <w:marLeft w:val="0"/>
                  <w:marRight w:val="0"/>
                  <w:marTop w:val="0"/>
                  <w:marBottom w:val="0"/>
                  <w:divBdr>
                    <w:top w:val="none" w:sz="0" w:space="0" w:color="auto"/>
                    <w:left w:val="none" w:sz="0" w:space="0" w:color="auto"/>
                    <w:bottom w:val="none" w:sz="0" w:space="0" w:color="auto"/>
                    <w:right w:val="none" w:sz="0" w:space="0" w:color="auto"/>
                  </w:divBdr>
                </w:div>
                <w:div w:id="1157379830">
                  <w:marLeft w:val="0"/>
                  <w:marRight w:val="0"/>
                  <w:marTop w:val="0"/>
                  <w:marBottom w:val="0"/>
                  <w:divBdr>
                    <w:top w:val="none" w:sz="0" w:space="0" w:color="auto"/>
                    <w:left w:val="none" w:sz="0" w:space="0" w:color="auto"/>
                    <w:bottom w:val="none" w:sz="0" w:space="0" w:color="auto"/>
                    <w:right w:val="none" w:sz="0" w:space="0" w:color="auto"/>
                  </w:divBdr>
                </w:div>
                <w:div w:id="1157379834">
                  <w:marLeft w:val="0"/>
                  <w:marRight w:val="0"/>
                  <w:marTop w:val="0"/>
                  <w:marBottom w:val="0"/>
                  <w:divBdr>
                    <w:top w:val="none" w:sz="0" w:space="0" w:color="auto"/>
                    <w:left w:val="none" w:sz="0" w:space="0" w:color="auto"/>
                    <w:bottom w:val="none" w:sz="0" w:space="0" w:color="auto"/>
                    <w:right w:val="none" w:sz="0" w:space="0" w:color="auto"/>
                  </w:divBdr>
                </w:div>
                <w:div w:id="1157379835">
                  <w:marLeft w:val="0"/>
                  <w:marRight w:val="0"/>
                  <w:marTop w:val="0"/>
                  <w:marBottom w:val="0"/>
                  <w:divBdr>
                    <w:top w:val="none" w:sz="0" w:space="0" w:color="auto"/>
                    <w:left w:val="none" w:sz="0" w:space="0" w:color="auto"/>
                    <w:bottom w:val="none" w:sz="0" w:space="0" w:color="auto"/>
                    <w:right w:val="none" w:sz="0" w:space="0" w:color="auto"/>
                  </w:divBdr>
                </w:div>
                <w:div w:id="1157379836">
                  <w:marLeft w:val="0"/>
                  <w:marRight w:val="0"/>
                  <w:marTop w:val="0"/>
                  <w:marBottom w:val="0"/>
                  <w:divBdr>
                    <w:top w:val="none" w:sz="0" w:space="0" w:color="auto"/>
                    <w:left w:val="none" w:sz="0" w:space="0" w:color="auto"/>
                    <w:bottom w:val="none" w:sz="0" w:space="0" w:color="auto"/>
                    <w:right w:val="none" w:sz="0" w:space="0" w:color="auto"/>
                  </w:divBdr>
                </w:div>
                <w:div w:id="1157379837">
                  <w:marLeft w:val="0"/>
                  <w:marRight w:val="0"/>
                  <w:marTop w:val="0"/>
                  <w:marBottom w:val="0"/>
                  <w:divBdr>
                    <w:top w:val="none" w:sz="0" w:space="0" w:color="auto"/>
                    <w:left w:val="none" w:sz="0" w:space="0" w:color="auto"/>
                    <w:bottom w:val="none" w:sz="0" w:space="0" w:color="auto"/>
                    <w:right w:val="none" w:sz="0" w:space="0" w:color="auto"/>
                  </w:divBdr>
                </w:div>
                <w:div w:id="1157379840">
                  <w:marLeft w:val="0"/>
                  <w:marRight w:val="0"/>
                  <w:marTop w:val="0"/>
                  <w:marBottom w:val="0"/>
                  <w:divBdr>
                    <w:top w:val="none" w:sz="0" w:space="0" w:color="auto"/>
                    <w:left w:val="none" w:sz="0" w:space="0" w:color="auto"/>
                    <w:bottom w:val="none" w:sz="0" w:space="0" w:color="auto"/>
                    <w:right w:val="none" w:sz="0" w:space="0" w:color="auto"/>
                  </w:divBdr>
                </w:div>
                <w:div w:id="1157379841">
                  <w:marLeft w:val="0"/>
                  <w:marRight w:val="0"/>
                  <w:marTop w:val="0"/>
                  <w:marBottom w:val="0"/>
                  <w:divBdr>
                    <w:top w:val="none" w:sz="0" w:space="0" w:color="auto"/>
                    <w:left w:val="none" w:sz="0" w:space="0" w:color="auto"/>
                    <w:bottom w:val="none" w:sz="0" w:space="0" w:color="auto"/>
                    <w:right w:val="none" w:sz="0" w:space="0" w:color="auto"/>
                  </w:divBdr>
                </w:div>
                <w:div w:id="1157379846">
                  <w:marLeft w:val="0"/>
                  <w:marRight w:val="0"/>
                  <w:marTop w:val="0"/>
                  <w:marBottom w:val="0"/>
                  <w:divBdr>
                    <w:top w:val="none" w:sz="0" w:space="0" w:color="auto"/>
                    <w:left w:val="none" w:sz="0" w:space="0" w:color="auto"/>
                    <w:bottom w:val="none" w:sz="0" w:space="0" w:color="auto"/>
                    <w:right w:val="none" w:sz="0" w:space="0" w:color="auto"/>
                  </w:divBdr>
                </w:div>
                <w:div w:id="1157379847">
                  <w:marLeft w:val="0"/>
                  <w:marRight w:val="0"/>
                  <w:marTop w:val="0"/>
                  <w:marBottom w:val="0"/>
                  <w:divBdr>
                    <w:top w:val="none" w:sz="0" w:space="0" w:color="auto"/>
                    <w:left w:val="none" w:sz="0" w:space="0" w:color="auto"/>
                    <w:bottom w:val="none" w:sz="0" w:space="0" w:color="auto"/>
                    <w:right w:val="none" w:sz="0" w:space="0" w:color="auto"/>
                  </w:divBdr>
                </w:div>
                <w:div w:id="1157379853">
                  <w:marLeft w:val="0"/>
                  <w:marRight w:val="0"/>
                  <w:marTop w:val="0"/>
                  <w:marBottom w:val="0"/>
                  <w:divBdr>
                    <w:top w:val="none" w:sz="0" w:space="0" w:color="auto"/>
                    <w:left w:val="none" w:sz="0" w:space="0" w:color="auto"/>
                    <w:bottom w:val="none" w:sz="0" w:space="0" w:color="auto"/>
                    <w:right w:val="none" w:sz="0" w:space="0" w:color="auto"/>
                  </w:divBdr>
                </w:div>
                <w:div w:id="1157379857">
                  <w:marLeft w:val="0"/>
                  <w:marRight w:val="0"/>
                  <w:marTop w:val="0"/>
                  <w:marBottom w:val="0"/>
                  <w:divBdr>
                    <w:top w:val="none" w:sz="0" w:space="0" w:color="auto"/>
                    <w:left w:val="none" w:sz="0" w:space="0" w:color="auto"/>
                    <w:bottom w:val="none" w:sz="0" w:space="0" w:color="auto"/>
                    <w:right w:val="none" w:sz="0" w:space="0" w:color="auto"/>
                  </w:divBdr>
                </w:div>
                <w:div w:id="1157379864">
                  <w:marLeft w:val="0"/>
                  <w:marRight w:val="0"/>
                  <w:marTop w:val="0"/>
                  <w:marBottom w:val="0"/>
                  <w:divBdr>
                    <w:top w:val="none" w:sz="0" w:space="0" w:color="auto"/>
                    <w:left w:val="none" w:sz="0" w:space="0" w:color="auto"/>
                    <w:bottom w:val="none" w:sz="0" w:space="0" w:color="auto"/>
                    <w:right w:val="none" w:sz="0" w:space="0" w:color="auto"/>
                  </w:divBdr>
                </w:div>
                <w:div w:id="1157379865">
                  <w:marLeft w:val="0"/>
                  <w:marRight w:val="0"/>
                  <w:marTop w:val="0"/>
                  <w:marBottom w:val="0"/>
                  <w:divBdr>
                    <w:top w:val="none" w:sz="0" w:space="0" w:color="auto"/>
                    <w:left w:val="none" w:sz="0" w:space="0" w:color="auto"/>
                    <w:bottom w:val="none" w:sz="0" w:space="0" w:color="auto"/>
                    <w:right w:val="none" w:sz="0" w:space="0" w:color="auto"/>
                  </w:divBdr>
                </w:div>
                <w:div w:id="1157379869">
                  <w:marLeft w:val="0"/>
                  <w:marRight w:val="0"/>
                  <w:marTop w:val="0"/>
                  <w:marBottom w:val="0"/>
                  <w:divBdr>
                    <w:top w:val="none" w:sz="0" w:space="0" w:color="auto"/>
                    <w:left w:val="none" w:sz="0" w:space="0" w:color="auto"/>
                    <w:bottom w:val="none" w:sz="0" w:space="0" w:color="auto"/>
                    <w:right w:val="none" w:sz="0" w:space="0" w:color="auto"/>
                  </w:divBdr>
                </w:div>
                <w:div w:id="1157379876">
                  <w:marLeft w:val="0"/>
                  <w:marRight w:val="0"/>
                  <w:marTop w:val="0"/>
                  <w:marBottom w:val="0"/>
                  <w:divBdr>
                    <w:top w:val="none" w:sz="0" w:space="0" w:color="auto"/>
                    <w:left w:val="none" w:sz="0" w:space="0" w:color="auto"/>
                    <w:bottom w:val="none" w:sz="0" w:space="0" w:color="auto"/>
                    <w:right w:val="none" w:sz="0" w:space="0" w:color="auto"/>
                  </w:divBdr>
                </w:div>
                <w:div w:id="1157379878">
                  <w:marLeft w:val="0"/>
                  <w:marRight w:val="0"/>
                  <w:marTop w:val="0"/>
                  <w:marBottom w:val="0"/>
                  <w:divBdr>
                    <w:top w:val="none" w:sz="0" w:space="0" w:color="auto"/>
                    <w:left w:val="none" w:sz="0" w:space="0" w:color="auto"/>
                    <w:bottom w:val="none" w:sz="0" w:space="0" w:color="auto"/>
                    <w:right w:val="none" w:sz="0" w:space="0" w:color="auto"/>
                  </w:divBdr>
                </w:div>
                <w:div w:id="1157379881">
                  <w:marLeft w:val="0"/>
                  <w:marRight w:val="0"/>
                  <w:marTop w:val="0"/>
                  <w:marBottom w:val="0"/>
                  <w:divBdr>
                    <w:top w:val="none" w:sz="0" w:space="0" w:color="auto"/>
                    <w:left w:val="none" w:sz="0" w:space="0" w:color="auto"/>
                    <w:bottom w:val="none" w:sz="0" w:space="0" w:color="auto"/>
                    <w:right w:val="none" w:sz="0" w:space="0" w:color="auto"/>
                  </w:divBdr>
                </w:div>
                <w:div w:id="1157379883">
                  <w:marLeft w:val="0"/>
                  <w:marRight w:val="0"/>
                  <w:marTop w:val="0"/>
                  <w:marBottom w:val="0"/>
                  <w:divBdr>
                    <w:top w:val="none" w:sz="0" w:space="0" w:color="auto"/>
                    <w:left w:val="none" w:sz="0" w:space="0" w:color="auto"/>
                    <w:bottom w:val="none" w:sz="0" w:space="0" w:color="auto"/>
                    <w:right w:val="none" w:sz="0" w:space="0" w:color="auto"/>
                  </w:divBdr>
                </w:div>
                <w:div w:id="1157379887">
                  <w:marLeft w:val="0"/>
                  <w:marRight w:val="0"/>
                  <w:marTop w:val="0"/>
                  <w:marBottom w:val="0"/>
                  <w:divBdr>
                    <w:top w:val="none" w:sz="0" w:space="0" w:color="auto"/>
                    <w:left w:val="none" w:sz="0" w:space="0" w:color="auto"/>
                    <w:bottom w:val="none" w:sz="0" w:space="0" w:color="auto"/>
                    <w:right w:val="none" w:sz="0" w:space="0" w:color="auto"/>
                  </w:divBdr>
                </w:div>
                <w:div w:id="1157379890">
                  <w:marLeft w:val="0"/>
                  <w:marRight w:val="0"/>
                  <w:marTop w:val="0"/>
                  <w:marBottom w:val="0"/>
                  <w:divBdr>
                    <w:top w:val="none" w:sz="0" w:space="0" w:color="auto"/>
                    <w:left w:val="none" w:sz="0" w:space="0" w:color="auto"/>
                    <w:bottom w:val="none" w:sz="0" w:space="0" w:color="auto"/>
                    <w:right w:val="none" w:sz="0" w:space="0" w:color="auto"/>
                  </w:divBdr>
                </w:div>
                <w:div w:id="1157379898">
                  <w:marLeft w:val="0"/>
                  <w:marRight w:val="0"/>
                  <w:marTop w:val="0"/>
                  <w:marBottom w:val="0"/>
                  <w:divBdr>
                    <w:top w:val="none" w:sz="0" w:space="0" w:color="auto"/>
                    <w:left w:val="none" w:sz="0" w:space="0" w:color="auto"/>
                    <w:bottom w:val="none" w:sz="0" w:space="0" w:color="auto"/>
                    <w:right w:val="none" w:sz="0" w:space="0" w:color="auto"/>
                  </w:divBdr>
                </w:div>
                <w:div w:id="1157379903">
                  <w:marLeft w:val="0"/>
                  <w:marRight w:val="0"/>
                  <w:marTop w:val="0"/>
                  <w:marBottom w:val="0"/>
                  <w:divBdr>
                    <w:top w:val="none" w:sz="0" w:space="0" w:color="auto"/>
                    <w:left w:val="none" w:sz="0" w:space="0" w:color="auto"/>
                    <w:bottom w:val="none" w:sz="0" w:space="0" w:color="auto"/>
                    <w:right w:val="none" w:sz="0" w:space="0" w:color="auto"/>
                  </w:divBdr>
                </w:div>
                <w:div w:id="1157379904">
                  <w:marLeft w:val="0"/>
                  <w:marRight w:val="0"/>
                  <w:marTop w:val="0"/>
                  <w:marBottom w:val="0"/>
                  <w:divBdr>
                    <w:top w:val="none" w:sz="0" w:space="0" w:color="auto"/>
                    <w:left w:val="none" w:sz="0" w:space="0" w:color="auto"/>
                    <w:bottom w:val="none" w:sz="0" w:space="0" w:color="auto"/>
                    <w:right w:val="none" w:sz="0" w:space="0" w:color="auto"/>
                  </w:divBdr>
                </w:div>
                <w:div w:id="1157379908">
                  <w:marLeft w:val="0"/>
                  <w:marRight w:val="0"/>
                  <w:marTop w:val="0"/>
                  <w:marBottom w:val="0"/>
                  <w:divBdr>
                    <w:top w:val="none" w:sz="0" w:space="0" w:color="auto"/>
                    <w:left w:val="none" w:sz="0" w:space="0" w:color="auto"/>
                    <w:bottom w:val="none" w:sz="0" w:space="0" w:color="auto"/>
                    <w:right w:val="none" w:sz="0" w:space="0" w:color="auto"/>
                  </w:divBdr>
                </w:div>
                <w:div w:id="1157379911">
                  <w:marLeft w:val="0"/>
                  <w:marRight w:val="0"/>
                  <w:marTop w:val="0"/>
                  <w:marBottom w:val="0"/>
                  <w:divBdr>
                    <w:top w:val="none" w:sz="0" w:space="0" w:color="auto"/>
                    <w:left w:val="none" w:sz="0" w:space="0" w:color="auto"/>
                    <w:bottom w:val="none" w:sz="0" w:space="0" w:color="auto"/>
                    <w:right w:val="none" w:sz="0" w:space="0" w:color="auto"/>
                  </w:divBdr>
                </w:div>
                <w:div w:id="1157379916">
                  <w:marLeft w:val="0"/>
                  <w:marRight w:val="0"/>
                  <w:marTop w:val="0"/>
                  <w:marBottom w:val="0"/>
                  <w:divBdr>
                    <w:top w:val="none" w:sz="0" w:space="0" w:color="auto"/>
                    <w:left w:val="none" w:sz="0" w:space="0" w:color="auto"/>
                    <w:bottom w:val="none" w:sz="0" w:space="0" w:color="auto"/>
                    <w:right w:val="none" w:sz="0" w:space="0" w:color="auto"/>
                  </w:divBdr>
                </w:div>
                <w:div w:id="1157379919">
                  <w:marLeft w:val="0"/>
                  <w:marRight w:val="0"/>
                  <w:marTop w:val="0"/>
                  <w:marBottom w:val="0"/>
                  <w:divBdr>
                    <w:top w:val="none" w:sz="0" w:space="0" w:color="auto"/>
                    <w:left w:val="none" w:sz="0" w:space="0" w:color="auto"/>
                    <w:bottom w:val="none" w:sz="0" w:space="0" w:color="auto"/>
                    <w:right w:val="none" w:sz="0" w:space="0" w:color="auto"/>
                  </w:divBdr>
                </w:div>
                <w:div w:id="1157379921">
                  <w:marLeft w:val="0"/>
                  <w:marRight w:val="0"/>
                  <w:marTop w:val="0"/>
                  <w:marBottom w:val="0"/>
                  <w:divBdr>
                    <w:top w:val="none" w:sz="0" w:space="0" w:color="auto"/>
                    <w:left w:val="none" w:sz="0" w:space="0" w:color="auto"/>
                    <w:bottom w:val="none" w:sz="0" w:space="0" w:color="auto"/>
                    <w:right w:val="none" w:sz="0" w:space="0" w:color="auto"/>
                  </w:divBdr>
                </w:div>
                <w:div w:id="1157379925">
                  <w:marLeft w:val="0"/>
                  <w:marRight w:val="0"/>
                  <w:marTop w:val="0"/>
                  <w:marBottom w:val="0"/>
                  <w:divBdr>
                    <w:top w:val="none" w:sz="0" w:space="0" w:color="auto"/>
                    <w:left w:val="none" w:sz="0" w:space="0" w:color="auto"/>
                    <w:bottom w:val="none" w:sz="0" w:space="0" w:color="auto"/>
                    <w:right w:val="none" w:sz="0" w:space="0" w:color="auto"/>
                  </w:divBdr>
                </w:div>
                <w:div w:id="1157379928">
                  <w:marLeft w:val="0"/>
                  <w:marRight w:val="0"/>
                  <w:marTop w:val="0"/>
                  <w:marBottom w:val="0"/>
                  <w:divBdr>
                    <w:top w:val="none" w:sz="0" w:space="0" w:color="auto"/>
                    <w:left w:val="none" w:sz="0" w:space="0" w:color="auto"/>
                    <w:bottom w:val="none" w:sz="0" w:space="0" w:color="auto"/>
                    <w:right w:val="none" w:sz="0" w:space="0" w:color="auto"/>
                  </w:divBdr>
                </w:div>
                <w:div w:id="1157379934">
                  <w:marLeft w:val="0"/>
                  <w:marRight w:val="0"/>
                  <w:marTop w:val="0"/>
                  <w:marBottom w:val="0"/>
                  <w:divBdr>
                    <w:top w:val="none" w:sz="0" w:space="0" w:color="auto"/>
                    <w:left w:val="none" w:sz="0" w:space="0" w:color="auto"/>
                    <w:bottom w:val="none" w:sz="0" w:space="0" w:color="auto"/>
                    <w:right w:val="none" w:sz="0" w:space="0" w:color="auto"/>
                  </w:divBdr>
                </w:div>
                <w:div w:id="1157379935">
                  <w:marLeft w:val="0"/>
                  <w:marRight w:val="0"/>
                  <w:marTop w:val="0"/>
                  <w:marBottom w:val="0"/>
                  <w:divBdr>
                    <w:top w:val="none" w:sz="0" w:space="0" w:color="auto"/>
                    <w:left w:val="none" w:sz="0" w:space="0" w:color="auto"/>
                    <w:bottom w:val="none" w:sz="0" w:space="0" w:color="auto"/>
                    <w:right w:val="none" w:sz="0" w:space="0" w:color="auto"/>
                  </w:divBdr>
                </w:div>
                <w:div w:id="1157379936">
                  <w:marLeft w:val="0"/>
                  <w:marRight w:val="0"/>
                  <w:marTop w:val="0"/>
                  <w:marBottom w:val="0"/>
                  <w:divBdr>
                    <w:top w:val="none" w:sz="0" w:space="0" w:color="auto"/>
                    <w:left w:val="none" w:sz="0" w:space="0" w:color="auto"/>
                    <w:bottom w:val="none" w:sz="0" w:space="0" w:color="auto"/>
                    <w:right w:val="none" w:sz="0" w:space="0" w:color="auto"/>
                  </w:divBdr>
                </w:div>
                <w:div w:id="1157379944">
                  <w:marLeft w:val="0"/>
                  <w:marRight w:val="0"/>
                  <w:marTop w:val="0"/>
                  <w:marBottom w:val="0"/>
                  <w:divBdr>
                    <w:top w:val="none" w:sz="0" w:space="0" w:color="auto"/>
                    <w:left w:val="none" w:sz="0" w:space="0" w:color="auto"/>
                    <w:bottom w:val="none" w:sz="0" w:space="0" w:color="auto"/>
                    <w:right w:val="none" w:sz="0" w:space="0" w:color="auto"/>
                  </w:divBdr>
                </w:div>
                <w:div w:id="1157379946">
                  <w:marLeft w:val="0"/>
                  <w:marRight w:val="0"/>
                  <w:marTop w:val="0"/>
                  <w:marBottom w:val="0"/>
                  <w:divBdr>
                    <w:top w:val="none" w:sz="0" w:space="0" w:color="auto"/>
                    <w:left w:val="none" w:sz="0" w:space="0" w:color="auto"/>
                    <w:bottom w:val="none" w:sz="0" w:space="0" w:color="auto"/>
                    <w:right w:val="none" w:sz="0" w:space="0" w:color="auto"/>
                  </w:divBdr>
                </w:div>
                <w:div w:id="1157379947">
                  <w:marLeft w:val="0"/>
                  <w:marRight w:val="0"/>
                  <w:marTop w:val="0"/>
                  <w:marBottom w:val="0"/>
                  <w:divBdr>
                    <w:top w:val="none" w:sz="0" w:space="0" w:color="auto"/>
                    <w:left w:val="none" w:sz="0" w:space="0" w:color="auto"/>
                    <w:bottom w:val="none" w:sz="0" w:space="0" w:color="auto"/>
                    <w:right w:val="none" w:sz="0" w:space="0" w:color="auto"/>
                  </w:divBdr>
                </w:div>
                <w:div w:id="1157379953">
                  <w:marLeft w:val="0"/>
                  <w:marRight w:val="0"/>
                  <w:marTop w:val="0"/>
                  <w:marBottom w:val="0"/>
                  <w:divBdr>
                    <w:top w:val="none" w:sz="0" w:space="0" w:color="auto"/>
                    <w:left w:val="none" w:sz="0" w:space="0" w:color="auto"/>
                    <w:bottom w:val="none" w:sz="0" w:space="0" w:color="auto"/>
                    <w:right w:val="none" w:sz="0" w:space="0" w:color="auto"/>
                  </w:divBdr>
                </w:div>
                <w:div w:id="1157379960">
                  <w:marLeft w:val="0"/>
                  <w:marRight w:val="0"/>
                  <w:marTop w:val="0"/>
                  <w:marBottom w:val="0"/>
                  <w:divBdr>
                    <w:top w:val="none" w:sz="0" w:space="0" w:color="auto"/>
                    <w:left w:val="none" w:sz="0" w:space="0" w:color="auto"/>
                    <w:bottom w:val="none" w:sz="0" w:space="0" w:color="auto"/>
                    <w:right w:val="none" w:sz="0" w:space="0" w:color="auto"/>
                  </w:divBdr>
                </w:div>
                <w:div w:id="1157379967">
                  <w:marLeft w:val="0"/>
                  <w:marRight w:val="0"/>
                  <w:marTop w:val="0"/>
                  <w:marBottom w:val="0"/>
                  <w:divBdr>
                    <w:top w:val="none" w:sz="0" w:space="0" w:color="auto"/>
                    <w:left w:val="none" w:sz="0" w:space="0" w:color="auto"/>
                    <w:bottom w:val="none" w:sz="0" w:space="0" w:color="auto"/>
                    <w:right w:val="none" w:sz="0" w:space="0" w:color="auto"/>
                  </w:divBdr>
                </w:div>
                <w:div w:id="1157379969">
                  <w:marLeft w:val="0"/>
                  <w:marRight w:val="0"/>
                  <w:marTop w:val="0"/>
                  <w:marBottom w:val="0"/>
                  <w:divBdr>
                    <w:top w:val="none" w:sz="0" w:space="0" w:color="auto"/>
                    <w:left w:val="none" w:sz="0" w:space="0" w:color="auto"/>
                    <w:bottom w:val="none" w:sz="0" w:space="0" w:color="auto"/>
                    <w:right w:val="none" w:sz="0" w:space="0" w:color="auto"/>
                  </w:divBdr>
                </w:div>
                <w:div w:id="1157379970">
                  <w:marLeft w:val="0"/>
                  <w:marRight w:val="0"/>
                  <w:marTop w:val="0"/>
                  <w:marBottom w:val="0"/>
                  <w:divBdr>
                    <w:top w:val="none" w:sz="0" w:space="0" w:color="auto"/>
                    <w:left w:val="none" w:sz="0" w:space="0" w:color="auto"/>
                    <w:bottom w:val="none" w:sz="0" w:space="0" w:color="auto"/>
                    <w:right w:val="none" w:sz="0" w:space="0" w:color="auto"/>
                  </w:divBdr>
                </w:div>
                <w:div w:id="1157379971">
                  <w:marLeft w:val="0"/>
                  <w:marRight w:val="0"/>
                  <w:marTop w:val="0"/>
                  <w:marBottom w:val="0"/>
                  <w:divBdr>
                    <w:top w:val="none" w:sz="0" w:space="0" w:color="auto"/>
                    <w:left w:val="none" w:sz="0" w:space="0" w:color="auto"/>
                    <w:bottom w:val="none" w:sz="0" w:space="0" w:color="auto"/>
                    <w:right w:val="none" w:sz="0" w:space="0" w:color="auto"/>
                  </w:divBdr>
                </w:div>
                <w:div w:id="1157379974">
                  <w:marLeft w:val="0"/>
                  <w:marRight w:val="0"/>
                  <w:marTop w:val="0"/>
                  <w:marBottom w:val="0"/>
                  <w:divBdr>
                    <w:top w:val="none" w:sz="0" w:space="0" w:color="auto"/>
                    <w:left w:val="none" w:sz="0" w:space="0" w:color="auto"/>
                    <w:bottom w:val="none" w:sz="0" w:space="0" w:color="auto"/>
                    <w:right w:val="none" w:sz="0" w:space="0" w:color="auto"/>
                  </w:divBdr>
                </w:div>
                <w:div w:id="1157379975">
                  <w:marLeft w:val="0"/>
                  <w:marRight w:val="0"/>
                  <w:marTop w:val="0"/>
                  <w:marBottom w:val="0"/>
                  <w:divBdr>
                    <w:top w:val="none" w:sz="0" w:space="0" w:color="auto"/>
                    <w:left w:val="none" w:sz="0" w:space="0" w:color="auto"/>
                    <w:bottom w:val="none" w:sz="0" w:space="0" w:color="auto"/>
                    <w:right w:val="none" w:sz="0" w:space="0" w:color="auto"/>
                  </w:divBdr>
                </w:div>
                <w:div w:id="1157379976">
                  <w:marLeft w:val="0"/>
                  <w:marRight w:val="0"/>
                  <w:marTop w:val="0"/>
                  <w:marBottom w:val="0"/>
                  <w:divBdr>
                    <w:top w:val="none" w:sz="0" w:space="0" w:color="auto"/>
                    <w:left w:val="none" w:sz="0" w:space="0" w:color="auto"/>
                    <w:bottom w:val="none" w:sz="0" w:space="0" w:color="auto"/>
                    <w:right w:val="none" w:sz="0" w:space="0" w:color="auto"/>
                  </w:divBdr>
                </w:div>
                <w:div w:id="1157379979">
                  <w:marLeft w:val="0"/>
                  <w:marRight w:val="0"/>
                  <w:marTop w:val="0"/>
                  <w:marBottom w:val="0"/>
                  <w:divBdr>
                    <w:top w:val="none" w:sz="0" w:space="0" w:color="auto"/>
                    <w:left w:val="none" w:sz="0" w:space="0" w:color="auto"/>
                    <w:bottom w:val="none" w:sz="0" w:space="0" w:color="auto"/>
                    <w:right w:val="none" w:sz="0" w:space="0" w:color="auto"/>
                  </w:divBdr>
                </w:div>
                <w:div w:id="1157379985">
                  <w:marLeft w:val="0"/>
                  <w:marRight w:val="0"/>
                  <w:marTop w:val="0"/>
                  <w:marBottom w:val="0"/>
                  <w:divBdr>
                    <w:top w:val="none" w:sz="0" w:space="0" w:color="auto"/>
                    <w:left w:val="none" w:sz="0" w:space="0" w:color="auto"/>
                    <w:bottom w:val="none" w:sz="0" w:space="0" w:color="auto"/>
                    <w:right w:val="none" w:sz="0" w:space="0" w:color="auto"/>
                  </w:divBdr>
                </w:div>
                <w:div w:id="1157379987">
                  <w:marLeft w:val="0"/>
                  <w:marRight w:val="0"/>
                  <w:marTop w:val="0"/>
                  <w:marBottom w:val="0"/>
                  <w:divBdr>
                    <w:top w:val="none" w:sz="0" w:space="0" w:color="auto"/>
                    <w:left w:val="none" w:sz="0" w:space="0" w:color="auto"/>
                    <w:bottom w:val="none" w:sz="0" w:space="0" w:color="auto"/>
                    <w:right w:val="none" w:sz="0" w:space="0" w:color="auto"/>
                  </w:divBdr>
                </w:div>
                <w:div w:id="1157379989">
                  <w:marLeft w:val="0"/>
                  <w:marRight w:val="0"/>
                  <w:marTop w:val="0"/>
                  <w:marBottom w:val="0"/>
                  <w:divBdr>
                    <w:top w:val="none" w:sz="0" w:space="0" w:color="auto"/>
                    <w:left w:val="none" w:sz="0" w:space="0" w:color="auto"/>
                    <w:bottom w:val="none" w:sz="0" w:space="0" w:color="auto"/>
                    <w:right w:val="none" w:sz="0" w:space="0" w:color="auto"/>
                  </w:divBdr>
                </w:div>
                <w:div w:id="1157379992">
                  <w:marLeft w:val="0"/>
                  <w:marRight w:val="0"/>
                  <w:marTop w:val="0"/>
                  <w:marBottom w:val="0"/>
                  <w:divBdr>
                    <w:top w:val="none" w:sz="0" w:space="0" w:color="auto"/>
                    <w:left w:val="none" w:sz="0" w:space="0" w:color="auto"/>
                    <w:bottom w:val="none" w:sz="0" w:space="0" w:color="auto"/>
                    <w:right w:val="none" w:sz="0" w:space="0" w:color="auto"/>
                  </w:divBdr>
                </w:div>
                <w:div w:id="1157379996">
                  <w:marLeft w:val="0"/>
                  <w:marRight w:val="0"/>
                  <w:marTop w:val="0"/>
                  <w:marBottom w:val="0"/>
                  <w:divBdr>
                    <w:top w:val="none" w:sz="0" w:space="0" w:color="auto"/>
                    <w:left w:val="none" w:sz="0" w:space="0" w:color="auto"/>
                    <w:bottom w:val="none" w:sz="0" w:space="0" w:color="auto"/>
                    <w:right w:val="none" w:sz="0" w:space="0" w:color="auto"/>
                  </w:divBdr>
                </w:div>
                <w:div w:id="1157380002">
                  <w:marLeft w:val="0"/>
                  <w:marRight w:val="0"/>
                  <w:marTop w:val="0"/>
                  <w:marBottom w:val="0"/>
                  <w:divBdr>
                    <w:top w:val="none" w:sz="0" w:space="0" w:color="auto"/>
                    <w:left w:val="none" w:sz="0" w:space="0" w:color="auto"/>
                    <w:bottom w:val="none" w:sz="0" w:space="0" w:color="auto"/>
                    <w:right w:val="none" w:sz="0" w:space="0" w:color="auto"/>
                  </w:divBdr>
                </w:div>
                <w:div w:id="1157380008">
                  <w:marLeft w:val="0"/>
                  <w:marRight w:val="0"/>
                  <w:marTop w:val="0"/>
                  <w:marBottom w:val="0"/>
                  <w:divBdr>
                    <w:top w:val="none" w:sz="0" w:space="0" w:color="auto"/>
                    <w:left w:val="none" w:sz="0" w:space="0" w:color="auto"/>
                    <w:bottom w:val="none" w:sz="0" w:space="0" w:color="auto"/>
                    <w:right w:val="none" w:sz="0" w:space="0" w:color="auto"/>
                  </w:divBdr>
                </w:div>
                <w:div w:id="1157380012">
                  <w:marLeft w:val="0"/>
                  <w:marRight w:val="0"/>
                  <w:marTop w:val="0"/>
                  <w:marBottom w:val="0"/>
                  <w:divBdr>
                    <w:top w:val="none" w:sz="0" w:space="0" w:color="auto"/>
                    <w:left w:val="none" w:sz="0" w:space="0" w:color="auto"/>
                    <w:bottom w:val="none" w:sz="0" w:space="0" w:color="auto"/>
                    <w:right w:val="none" w:sz="0" w:space="0" w:color="auto"/>
                  </w:divBdr>
                </w:div>
                <w:div w:id="1157380014">
                  <w:marLeft w:val="0"/>
                  <w:marRight w:val="0"/>
                  <w:marTop w:val="0"/>
                  <w:marBottom w:val="0"/>
                  <w:divBdr>
                    <w:top w:val="none" w:sz="0" w:space="0" w:color="auto"/>
                    <w:left w:val="none" w:sz="0" w:space="0" w:color="auto"/>
                    <w:bottom w:val="none" w:sz="0" w:space="0" w:color="auto"/>
                    <w:right w:val="none" w:sz="0" w:space="0" w:color="auto"/>
                  </w:divBdr>
                </w:div>
                <w:div w:id="1157380019">
                  <w:marLeft w:val="0"/>
                  <w:marRight w:val="0"/>
                  <w:marTop w:val="0"/>
                  <w:marBottom w:val="0"/>
                  <w:divBdr>
                    <w:top w:val="none" w:sz="0" w:space="0" w:color="auto"/>
                    <w:left w:val="none" w:sz="0" w:space="0" w:color="auto"/>
                    <w:bottom w:val="none" w:sz="0" w:space="0" w:color="auto"/>
                    <w:right w:val="none" w:sz="0" w:space="0" w:color="auto"/>
                  </w:divBdr>
                </w:div>
                <w:div w:id="1157380020">
                  <w:marLeft w:val="0"/>
                  <w:marRight w:val="0"/>
                  <w:marTop w:val="0"/>
                  <w:marBottom w:val="0"/>
                  <w:divBdr>
                    <w:top w:val="none" w:sz="0" w:space="0" w:color="auto"/>
                    <w:left w:val="none" w:sz="0" w:space="0" w:color="auto"/>
                    <w:bottom w:val="none" w:sz="0" w:space="0" w:color="auto"/>
                    <w:right w:val="none" w:sz="0" w:space="0" w:color="auto"/>
                  </w:divBdr>
                </w:div>
                <w:div w:id="1157380025">
                  <w:marLeft w:val="0"/>
                  <w:marRight w:val="0"/>
                  <w:marTop w:val="0"/>
                  <w:marBottom w:val="0"/>
                  <w:divBdr>
                    <w:top w:val="none" w:sz="0" w:space="0" w:color="auto"/>
                    <w:left w:val="none" w:sz="0" w:space="0" w:color="auto"/>
                    <w:bottom w:val="none" w:sz="0" w:space="0" w:color="auto"/>
                    <w:right w:val="none" w:sz="0" w:space="0" w:color="auto"/>
                  </w:divBdr>
                </w:div>
                <w:div w:id="1157380028">
                  <w:marLeft w:val="0"/>
                  <w:marRight w:val="0"/>
                  <w:marTop w:val="0"/>
                  <w:marBottom w:val="0"/>
                  <w:divBdr>
                    <w:top w:val="none" w:sz="0" w:space="0" w:color="auto"/>
                    <w:left w:val="none" w:sz="0" w:space="0" w:color="auto"/>
                    <w:bottom w:val="none" w:sz="0" w:space="0" w:color="auto"/>
                    <w:right w:val="none" w:sz="0" w:space="0" w:color="auto"/>
                  </w:divBdr>
                </w:div>
                <w:div w:id="1157380031">
                  <w:marLeft w:val="0"/>
                  <w:marRight w:val="0"/>
                  <w:marTop w:val="0"/>
                  <w:marBottom w:val="0"/>
                  <w:divBdr>
                    <w:top w:val="none" w:sz="0" w:space="0" w:color="auto"/>
                    <w:left w:val="none" w:sz="0" w:space="0" w:color="auto"/>
                    <w:bottom w:val="none" w:sz="0" w:space="0" w:color="auto"/>
                    <w:right w:val="none" w:sz="0" w:space="0" w:color="auto"/>
                  </w:divBdr>
                </w:div>
                <w:div w:id="1157380036">
                  <w:marLeft w:val="0"/>
                  <w:marRight w:val="0"/>
                  <w:marTop w:val="0"/>
                  <w:marBottom w:val="0"/>
                  <w:divBdr>
                    <w:top w:val="none" w:sz="0" w:space="0" w:color="auto"/>
                    <w:left w:val="none" w:sz="0" w:space="0" w:color="auto"/>
                    <w:bottom w:val="none" w:sz="0" w:space="0" w:color="auto"/>
                    <w:right w:val="none" w:sz="0" w:space="0" w:color="auto"/>
                  </w:divBdr>
                </w:div>
                <w:div w:id="1157380038">
                  <w:marLeft w:val="0"/>
                  <w:marRight w:val="0"/>
                  <w:marTop w:val="0"/>
                  <w:marBottom w:val="0"/>
                  <w:divBdr>
                    <w:top w:val="none" w:sz="0" w:space="0" w:color="auto"/>
                    <w:left w:val="none" w:sz="0" w:space="0" w:color="auto"/>
                    <w:bottom w:val="none" w:sz="0" w:space="0" w:color="auto"/>
                    <w:right w:val="none" w:sz="0" w:space="0" w:color="auto"/>
                  </w:divBdr>
                </w:div>
                <w:div w:id="1157380043">
                  <w:marLeft w:val="0"/>
                  <w:marRight w:val="0"/>
                  <w:marTop w:val="0"/>
                  <w:marBottom w:val="0"/>
                  <w:divBdr>
                    <w:top w:val="none" w:sz="0" w:space="0" w:color="auto"/>
                    <w:left w:val="none" w:sz="0" w:space="0" w:color="auto"/>
                    <w:bottom w:val="none" w:sz="0" w:space="0" w:color="auto"/>
                    <w:right w:val="none" w:sz="0" w:space="0" w:color="auto"/>
                  </w:divBdr>
                </w:div>
                <w:div w:id="1157380046">
                  <w:marLeft w:val="0"/>
                  <w:marRight w:val="0"/>
                  <w:marTop w:val="0"/>
                  <w:marBottom w:val="0"/>
                  <w:divBdr>
                    <w:top w:val="none" w:sz="0" w:space="0" w:color="auto"/>
                    <w:left w:val="none" w:sz="0" w:space="0" w:color="auto"/>
                    <w:bottom w:val="none" w:sz="0" w:space="0" w:color="auto"/>
                    <w:right w:val="none" w:sz="0" w:space="0" w:color="auto"/>
                  </w:divBdr>
                </w:div>
                <w:div w:id="1157380049">
                  <w:marLeft w:val="0"/>
                  <w:marRight w:val="0"/>
                  <w:marTop w:val="0"/>
                  <w:marBottom w:val="0"/>
                  <w:divBdr>
                    <w:top w:val="none" w:sz="0" w:space="0" w:color="auto"/>
                    <w:left w:val="none" w:sz="0" w:space="0" w:color="auto"/>
                    <w:bottom w:val="none" w:sz="0" w:space="0" w:color="auto"/>
                    <w:right w:val="none" w:sz="0" w:space="0" w:color="auto"/>
                  </w:divBdr>
                </w:div>
                <w:div w:id="1157380052">
                  <w:marLeft w:val="0"/>
                  <w:marRight w:val="0"/>
                  <w:marTop w:val="0"/>
                  <w:marBottom w:val="0"/>
                  <w:divBdr>
                    <w:top w:val="none" w:sz="0" w:space="0" w:color="auto"/>
                    <w:left w:val="none" w:sz="0" w:space="0" w:color="auto"/>
                    <w:bottom w:val="none" w:sz="0" w:space="0" w:color="auto"/>
                    <w:right w:val="none" w:sz="0" w:space="0" w:color="auto"/>
                  </w:divBdr>
                </w:div>
                <w:div w:id="1157380057">
                  <w:marLeft w:val="0"/>
                  <w:marRight w:val="0"/>
                  <w:marTop w:val="0"/>
                  <w:marBottom w:val="0"/>
                  <w:divBdr>
                    <w:top w:val="none" w:sz="0" w:space="0" w:color="auto"/>
                    <w:left w:val="none" w:sz="0" w:space="0" w:color="auto"/>
                    <w:bottom w:val="none" w:sz="0" w:space="0" w:color="auto"/>
                    <w:right w:val="none" w:sz="0" w:space="0" w:color="auto"/>
                  </w:divBdr>
                </w:div>
                <w:div w:id="1157380060">
                  <w:marLeft w:val="0"/>
                  <w:marRight w:val="0"/>
                  <w:marTop w:val="0"/>
                  <w:marBottom w:val="0"/>
                  <w:divBdr>
                    <w:top w:val="none" w:sz="0" w:space="0" w:color="auto"/>
                    <w:left w:val="none" w:sz="0" w:space="0" w:color="auto"/>
                    <w:bottom w:val="none" w:sz="0" w:space="0" w:color="auto"/>
                    <w:right w:val="none" w:sz="0" w:space="0" w:color="auto"/>
                  </w:divBdr>
                </w:div>
                <w:div w:id="1157380063">
                  <w:marLeft w:val="0"/>
                  <w:marRight w:val="0"/>
                  <w:marTop w:val="0"/>
                  <w:marBottom w:val="0"/>
                  <w:divBdr>
                    <w:top w:val="none" w:sz="0" w:space="0" w:color="auto"/>
                    <w:left w:val="none" w:sz="0" w:space="0" w:color="auto"/>
                    <w:bottom w:val="none" w:sz="0" w:space="0" w:color="auto"/>
                    <w:right w:val="none" w:sz="0" w:space="0" w:color="auto"/>
                  </w:divBdr>
                </w:div>
                <w:div w:id="1157380066">
                  <w:marLeft w:val="0"/>
                  <w:marRight w:val="0"/>
                  <w:marTop w:val="0"/>
                  <w:marBottom w:val="0"/>
                  <w:divBdr>
                    <w:top w:val="none" w:sz="0" w:space="0" w:color="auto"/>
                    <w:left w:val="none" w:sz="0" w:space="0" w:color="auto"/>
                    <w:bottom w:val="none" w:sz="0" w:space="0" w:color="auto"/>
                    <w:right w:val="none" w:sz="0" w:space="0" w:color="auto"/>
                  </w:divBdr>
                </w:div>
                <w:div w:id="1157380067">
                  <w:marLeft w:val="0"/>
                  <w:marRight w:val="0"/>
                  <w:marTop w:val="0"/>
                  <w:marBottom w:val="0"/>
                  <w:divBdr>
                    <w:top w:val="none" w:sz="0" w:space="0" w:color="auto"/>
                    <w:left w:val="none" w:sz="0" w:space="0" w:color="auto"/>
                    <w:bottom w:val="none" w:sz="0" w:space="0" w:color="auto"/>
                    <w:right w:val="none" w:sz="0" w:space="0" w:color="auto"/>
                  </w:divBdr>
                </w:div>
                <w:div w:id="1157380070">
                  <w:marLeft w:val="0"/>
                  <w:marRight w:val="0"/>
                  <w:marTop w:val="0"/>
                  <w:marBottom w:val="0"/>
                  <w:divBdr>
                    <w:top w:val="none" w:sz="0" w:space="0" w:color="auto"/>
                    <w:left w:val="none" w:sz="0" w:space="0" w:color="auto"/>
                    <w:bottom w:val="none" w:sz="0" w:space="0" w:color="auto"/>
                    <w:right w:val="none" w:sz="0" w:space="0" w:color="auto"/>
                  </w:divBdr>
                </w:div>
                <w:div w:id="1157380073">
                  <w:marLeft w:val="0"/>
                  <w:marRight w:val="0"/>
                  <w:marTop w:val="0"/>
                  <w:marBottom w:val="0"/>
                  <w:divBdr>
                    <w:top w:val="none" w:sz="0" w:space="0" w:color="auto"/>
                    <w:left w:val="none" w:sz="0" w:space="0" w:color="auto"/>
                    <w:bottom w:val="none" w:sz="0" w:space="0" w:color="auto"/>
                    <w:right w:val="none" w:sz="0" w:space="0" w:color="auto"/>
                  </w:divBdr>
                </w:div>
                <w:div w:id="1157380074">
                  <w:marLeft w:val="0"/>
                  <w:marRight w:val="0"/>
                  <w:marTop w:val="0"/>
                  <w:marBottom w:val="0"/>
                  <w:divBdr>
                    <w:top w:val="none" w:sz="0" w:space="0" w:color="auto"/>
                    <w:left w:val="none" w:sz="0" w:space="0" w:color="auto"/>
                    <w:bottom w:val="none" w:sz="0" w:space="0" w:color="auto"/>
                    <w:right w:val="none" w:sz="0" w:space="0" w:color="auto"/>
                  </w:divBdr>
                </w:div>
                <w:div w:id="1157380077">
                  <w:marLeft w:val="0"/>
                  <w:marRight w:val="0"/>
                  <w:marTop w:val="0"/>
                  <w:marBottom w:val="0"/>
                  <w:divBdr>
                    <w:top w:val="none" w:sz="0" w:space="0" w:color="auto"/>
                    <w:left w:val="none" w:sz="0" w:space="0" w:color="auto"/>
                    <w:bottom w:val="none" w:sz="0" w:space="0" w:color="auto"/>
                    <w:right w:val="none" w:sz="0" w:space="0" w:color="auto"/>
                  </w:divBdr>
                </w:div>
                <w:div w:id="1157380078">
                  <w:marLeft w:val="0"/>
                  <w:marRight w:val="0"/>
                  <w:marTop w:val="0"/>
                  <w:marBottom w:val="0"/>
                  <w:divBdr>
                    <w:top w:val="none" w:sz="0" w:space="0" w:color="auto"/>
                    <w:left w:val="none" w:sz="0" w:space="0" w:color="auto"/>
                    <w:bottom w:val="none" w:sz="0" w:space="0" w:color="auto"/>
                    <w:right w:val="none" w:sz="0" w:space="0" w:color="auto"/>
                  </w:divBdr>
                </w:div>
                <w:div w:id="1157380081">
                  <w:marLeft w:val="0"/>
                  <w:marRight w:val="0"/>
                  <w:marTop w:val="0"/>
                  <w:marBottom w:val="0"/>
                  <w:divBdr>
                    <w:top w:val="none" w:sz="0" w:space="0" w:color="auto"/>
                    <w:left w:val="none" w:sz="0" w:space="0" w:color="auto"/>
                    <w:bottom w:val="none" w:sz="0" w:space="0" w:color="auto"/>
                    <w:right w:val="none" w:sz="0" w:space="0" w:color="auto"/>
                  </w:divBdr>
                </w:div>
                <w:div w:id="1157380083">
                  <w:marLeft w:val="0"/>
                  <w:marRight w:val="0"/>
                  <w:marTop w:val="0"/>
                  <w:marBottom w:val="0"/>
                  <w:divBdr>
                    <w:top w:val="none" w:sz="0" w:space="0" w:color="auto"/>
                    <w:left w:val="none" w:sz="0" w:space="0" w:color="auto"/>
                    <w:bottom w:val="none" w:sz="0" w:space="0" w:color="auto"/>
                    <w:right w:val="none" w:sz="0" w:space="0" w:color="auto"/>
                  </w:divBdr>
                </w:div>
                <w:div w:id="1157380086">
                  <w:marLeft w:val="0"/>
                  <w:marRight w:val="0"/>
                  <w:marTop w:val="0"/>
                  <w:marBottom w:val="0"/>
                  <w:divBdr>
                    <w:top w:val="none" w:sz="0" w:space="0" w:color="auto"/>
                    <w:left w:val="none" w:sz="0" w:space="0" w:color="auto"/>
                    <w:bottom w:val="none" w:sz="0" w:space="0" w:color="auto"/>
                    <w:right w:val="none" w:sz="0" w:space="0" w:color="auto"/>
                  </w:divBdr>
                </w:div>
                <w:div w:id="1157380087">
                  <w:marLeft w:val="0"/>
                  <w:marRight w:val="0"/>
                  <w:marTop w:val="0"/>
                  <w:marBottom w:val="0"/>
                  <w:divBdr>
                    <w:top w:val="none" w:sz="0" w:space="0" w:color="auto"/>
                    <w:left w:val="none" w:sz="0" w:space="0" w:color="auto"/>
                    <w:bottom w:val="none" w:sz="0" w:space="0" w:color="auto"/>
                    <w:right w:val="none" w:sz="0" w:space="0" w:color="auto"/>
                  </w:divBdr>
                </w:div>
                <w:div w:id="1157380088">
                  <w:marLeft w:val="0"/>
                  <w:marRight w:val="0"/>
                  <w:marTop w:val="0"/>
                  <w:marBottom w:val="0"/>
                  <w:divBdr>
                    <w:top w:val="none" w:sz="0" w:space="0" w:color="auto"/>
                    <w:left w:val="none" w:sz="0" w:space="0" w:color="auto"/>
                    <w:bottom w:val="none" w:sz="0" w:space="0" w:color="auto"/>
                    <w:right w:val="none" w:sz="0" w:space="0" w:color="auto"/>
                  </w:divBdr>
                </w:div>
                <w:div w:id="1157380091">
                  <w:marLeft w:val="0"/>
                  <w:marRight w:val="0"/>
                  <w:marTop w:val="0"/>
                  <w:marBottom w:val="0"/>
                  <w:divBdr>
                    <w:top w:val="none" w:sz="0" w:space="0" w:color="auto"/>
                    <w:left w:val="none" w:sz="0" w:space="0" w:color="auto"/>
                    <w:bottom w:val="none" w:sz="0" w:space="0" w:color="auto"/>
                    <w:right w:val="none" w:sz="0" w:space="0" w:color="auto"/>
                  </w:divBdr>
                </w:div>
                <w:div w:id="1157380094">
                  <w:marLeft w:val="0"/>
                  <w:marRight w:val="0"/>
                  <w:marTop w:val="0"/>
                  <w:marBottom w:val="0"/>
                  <w:divBdr>
                    <w:top w:val="none" w:sz="0" w:space="0" w:color="auto"/>
                    <w:left w:val="none" w:sz="0" w:space="0" w:color="auto"/>
                    <w:bottom w:val="none" w:sz="0" w:space="0" w:color="auto"/>
                    <w:right w:val="none" w:sz="0" w:space="0" w:color="auto"/>
                  </w:divBdr>
                </w:div>
                <w:div w:id="1157380095">
                  <w:marLeft w:val="0"/>
                  <w:marRight w:val="0"/>
                  <w:marTop w:val="0"/>
                  <w:marBottom w:val="0"/>
                  <w:divBdr>
                    <w:top w:val="none" w:sz="0" w:space="0" w:color="auto"/>
                    <w:left w:val="none" w:sz="0" w:space="0" w:color="auto"/>
                    <w:bottom w:val="none" w:sz="0" w:space="0" w:color="auto"/>
                    <w:right w:val="none" w:sz="0" w:space="0" w:color="auto"/>
                  </w:divBdr>
                </w:div>
                <w:div w:id="1157380096">
                  <w:marLeft w:val="0"/>
                  <w:marRight w:val="0"/>
                  <w:marTop w:val="0"/>
                  <w:marBottom w:val="0"/>
                  <w:divBdr>
                    <w:top w:val="none" w:sz="0" w:space="0" w:color="auto"/>
                    <w:left w:val="none" w:sz="0" w:space="0" w:color="auto"/>
                    <w:bottom w:val="none" w:sz="0" w:space="0" w:color="auto"/>
                    <w:right w:val="none" w:sz="0" w:space="0" w:color="auto"/>
                  </w:divBdr>
                </w:div>
                <w:div w:id="1157380098">
                  <w:marLeft w:val="0"/>
                  <w:marRight w:val="0"/>
                  <w:marTop w:val="0"/>
                  <w:marBottom w:val="0"/>
                  <w:divBdr>
                    <w:top w:val="none" w:sz="0" w:space="0" w:color="auto"/>
                    <w:left w:val="none" w:sz="0" w:space="0" w:color="auto"/>
                    <w:bottom w:val="none" w:sz="0" w:space="0" w:color="auto"/>
                    <w:right w:val="none" w:sz="0" w:space="0" w:color="auto"/>
                  </w:divBdr>
                </w:div>
                <w:div w:id="1157380103">
                  <w:marLeft w:val="0"/>
                  <w:marRight w:val="0"/>
                  <w:marTop w:val="0"/>
                  <w:marBottom w:val="0"/>
                  <w:divBdr>
                    <w:top w:val="none" w:sz="0" w:space="0" w:color="auto"/>
                    <w:left w:val="none" w:sz="0" w:space="0" w:color="auto"/>
                    <w:bottom w:val="none" w:sz="0" w:space="0" w:color="auto"/>
                    <w:right w:val="none" w:sz="0" w:space="0" w:color="auto"/>
                  </w:divBdr>
                </w:div>
                <w:div w:id="1157380112">
                  <w:marLeft w:val="0"/>
                  <w:marRight w:val="0"/>
                  <w:marTop w:val="0"/>
                  <w:marBottom w:val="0"/>
                  <w:divBdr>
                    <w:top w:val="none" w:sz="0" w:space="0" w:color="auto"/>
                    <w:left w:val="none" w:sz="0" w:space="0" w:color="auto"/>
                    <w:bottom w:val="none" w:sz="0" w:space="0" w:color="auto"/>
                    <w:right w:val="none" w:sz="0" w:space="0" w:color="auto"/>
                  </w:divBdr>
                </w:div>
                <w:div w:id="1157380113">
                  <w:marLeft w:val="0"/>
                  <w:marRight w:val="0"/>
                  <w:marTop w:val="0"/>
                  <w:marBottom w:val="0"/>
                  <w:divBdr>
                    <w:top w:val="none" w:sz="0" w:space="0" w:color="auto"/>
                    <w:left w:val="none" w:sz="0" w:space="0" w:color="auto"/>
                    <w:bottom w:val="none" w:sz="0" w:space="0" w:color="auto"/>
                    <w:right w:val="none" w:sz="0" w:space="0" w:color="auto"/>
                  </w:divBdr>
                </w:div>
                <w:div w:id="1157380121">
                  <w:marLeft w:val="0"/>
                  <w:marRight w:val="0"/>
                  <w:marTop w:val="0"/>
                  <w:marBottom w:val="0"/>
                  <w:divBdr>
                    <w:top w:val="none" w:sz="0" w:space="0" w:color="auto"/>
                    <w:left w:val="none" w:sz="0" w:space="0" w:color="auto"/>
                    <w:bottom w:val="none" w:sz="0" w:space="0" w:color="auto"/>
                    <w:right w:val="none" w:sz="0" w:space="0" w:color="auto"/>
                  </w:divBdr>
                </w:div>
                <w:div w:id="1157380123">
                  <w:marLeft w:val="0"/>
                  <w:marRight w:val="0"/>
                  <w:marTop w:val="0"/>
                  <w:marBottom w:val="0"/>
                  <w:divBdr>
                    <w:top w:val="none" w:sz="0" w:space="0" w:color="auto"/>
                    <w:left w:val="none" w:sz="0" w:space="0" w:color="auto"/>
                    <w:bottom w:val="none" w:sz="0" w:space="0" w:color="auto"/>
                    <w:right w:val="none" w:sz="0" w:space="0" w:color="auto"/>
                  </w:divBdr>
                </w:div>
                <w:div w:id="1157380130">
                  <w:marLeft w:val="0"/>
                  <w:marRight w:val="0"/>
                  <w:marTop w:val="0"/>
                  <w:marBottom w:val="0"/>
                  <w:divBdr>
                    <w:top w:val="none" w:sz="0" w:space="0" w:color="auto"/>
                    <w:left w:val="none" w:sz="0" w:space="0" w:color="auto"/>
                    <w:bottom w:val="none" w:sz="0" w:space="0" w:color="auto"/>
                    <w:right w:val="none" w:sz="0" w:space="0" w:color="auto"/>
                  </w:divBdr>
                </w:div>
                <w:div w:id="1157380134">
                  <w:marLeft w:val="0"/>
                  <w:marRight w:val="0"/>
                  <w:marTop w:val="0"/>
                  <w:marBottom w:val="0"/>
                  <w:divBdr>
                    <w:top w:val="none" w:sz="0" w:space="0" w:color="auto"/>
                    <w:left w:val="none" w:sz="0" w:space="0" w:color="auto"/>
                    <w:bottom w:val="none" w:sz="0" w:space="0" w:color="auto"/>
                    <w:right w:val="none" w:sz="0" w:space="0" w:color="auto"/>
                  </w:divBdr>
                </w:div>
                <w:div w:id="1157380136">
                  <w:marLeft w:val="0"/>
                  <w:marRight w:val="0"/>
                  <w:marTop w:val="0"/>
                  <w:marBottom w:val="0"/>
                  <w:divBdr>
                    <w:top w:val="none" w:sz="0" w:space="0" w:color="auto"/>
                    <w:left w:val="none" w:sz="0" w:space="0" w:color="auto"/>
                    <w:bottom w:val="none" w:sz="0" w:space="0" w:color="auto"/>
                    <w:right w:val="none" w:sz="0" w:space="0" w:color="auto"/>
                  </w:divBdr>
                </w:div>
                <w:div w:id="1157380138">
                  <w:marLeft w:val="0"/>
                  <w:marRight w:val="0"/>
                  <w:marTop w:val="0"/>
                  <w:marBottom w:val="0"/>
                  <w:divBdr>
                    <w:top w:val="none" w:sz="0" w:space="0" w:color="auto"/>
                    <w:left w:val="none" w:sz="0" w:space="0" w:color="auto"/>
                    <w:bottom w:val="none" w:sz="0" w:space="0" w:color="auto"/>
                    <w:right w:val="none" w:sz="0" w:space="0" w:color="auto"/>
                  </w:divBdr>
                </w:div>
                <w:div w:id="1157380147">
                  <w:marLeft w:val="0"/>
                  <w:marRight w:val="0"/>
                  <w:marTop w:val="0"/>
                  <w:marBottom w:val="0"/>
                  <w:divBdr>
                    <w:top w:val="none" w:sz="0" w:space="0" w:color="auto"/>
                    <w:left w:val="none" w:sz="0" w:space="0" w:color="auto"/>
                    <w:bottom w:val="none" w:sz="0" w:space="0" w:color="auto"/>
                    <w:right w:val="none" w:sz="0" w:space="0" w:color="auto"/>
                  </w:divBdr>
                </w:div>
                <w:div w:id="1157380155">
                  <w:marLeft w:val="0"/>
                  <w:marRight w:val="0"/>
                  <w:marTop w:val="0"/>
                  <w:marBottom w:val="0"/>
                  <w:divBdr>
                    <w:top w:val="none" w:sz="0" w:space="0" w:color="auto"/>
                    <w:left w:val="none" w:sz="0" w:space="0" w:color="auto"/>
                    <w:bottom w:val="none" w:sz="0" w:space="0" w:color="auto"/>
                    <w:right w:val="none" w:sz="0" w:space="0" w:color="auto"/>
                  </w:divBdr>
                </w:div>
                <w:div w:id="1157380156">
                  <w:marLeft w:val="0"/>
                  <w:marRight w:val="0"/>
                  <w:marTop w:val="0"/>
                  <w:marBottom w:val="0"/>
                  <w:divBdr>
                    <w:top w:val="none" w:sz="0" w:space="0" w:color="auto"/>
                    <w:left w:val="none" w:sz="0" w:space="0" w:color="auto"/>
                    <w:bottom w:val="none" w:sz="0" w:space="0" w:color="auto"/>
                    <w:right w:val="none" w:sz="0" w:space="0" w:color="auto"/>
                  </w:divBdr>
                </w:div>
                <w:div w:id="1157380161">
                  <w:marLeft w:val="0"/>
                  <w:marRight w:val="0"/>
                  <w:marTop w:val="0"/>
                  <w:marBottom w:val="0"/>
                  <w:divBdr>
                    <w:top w:val="none" w:sz="0" w:space="0" w:color="auto"/>
                    <w:left w:val="none" w:sz="0" w:space="0" w:color="auto"/>
                    <w:bottom w:val="none" w:sz="0" w:space="0" w:color="auto"/>
                    <w:right w:val="none" w:sz="0" w:space="0" w:color="auto"/>
                  </w:divBdr>
                </w:div>
                <w:div w:id="1157380162">
                  <w:marLeft w:val="0"/>
                  <w:marRight w:val="0"/>
                  <w:marTop w:val="0"/>
                  <w:marBottom w:val="0"/>
                  <w:divBdr>
                    <w:top w:val="none" w:sz="0" w:space="0" w:color="auto"/>
                    <w:left w:val="none" w:sz="0" w:space="0" w:color="auto"/>
                    <w:bottom w:val="none" w:sz="0" w:space="0" w:color="auto"/>
                    <w:right w:val="none" w:sz="0" w:space="0" w:color="auto"/>
                  </w:divBdr>
                </w:div>
                <w:div w:id="1157380169">
                  <w:marLeft w:val="0"/>
                  <w:marRight w:val="0"/>
                  <w:marTop w:val="0"/>
                  <w:marBottom w:val="0"/>
                  <w:divBdr>
                    <w:top w:val="none" w:sz="0" w:space="0" w:color="auto"/>
                    <w:left w:val="none" w:sz="0" w:space="0" w:color="auto"/>
                    <w:bottom w:val="none" w:sz="0" w:space="0" w:color="auto"/>
                    <w:right w:val="none" w:sz="0" w:space="0" w:color="auto"/>
                  </w:divBdr>
                </w:div>
                <w:div w:id="1157380186">
                  <w:marLeft w:val="0"/>
                  <w:marRight w:val="0"/>
                  <w:marTop w:val="0"/>
                  <w:marBottom w:val="0"/>
                  <w:divBdr>
                    <w:top w:val="none" w:sz="0" w:space="0" w:color="auto"/>
                    <w:left w:val="none" w:sz="0" w:space="0" w:color="auto"/>
                    <w:bottom w:val="none" w:sz="0" w:space="0" w:color="auto"/>
                    <w:right w:val="none" w:sz="0" w:space="0" w:color="auto"/>
                  </w:divBdr>
                </w:div>
                <w:div w:id="1157380190">
                  <w:marLeft w:val="0"/>
                  <w:marRight w:val="0"/>
                  <w:marTop w:val="0"/>
                  <w:marBottom w:val="0"/>
                  <w:divBdr>
                    <w:top w:val="none" w:sz="0" w:space="0" w:color="auto"/>
                    <w:left w:val="none" w:sz="0" w:space="0" w:color="auto"/>
                    <w:bottom w:val="none" w:sz="0" w:space="0" w:color="auto"/>
                    <w:right w:val="none" w:sz="0" w:space="0" w:color="auto"/>
                  </w:divBdr>
                </w:div>
                <w:div w:id="1157380193">
                  <w:marLeft w:val="0"/>
                  <w:marRight w:val="0"/>
                  <w:marTop w:val="0"/>
                  <w:marBottom w:val="0"/>
                  <w:divBdr>
                    <w:top w:val="none" w:sz="0" w:space="0" w:color="auto"/>
                    <w:left w:val="none" w:sz="0" w:space="0" w:color="auto"/>
                    <w:bottom w:val="none" w:sz="0" w:space="0" w:color="auto"/>
                    <w:right w:val="none" w:sz="0" w:space="0" w:color="auto"/>
                  </w:divBdr>
                </w:div>
                <w:div w:id="1157380198">
                  <w:marLeft w:val="0"/>
                  <w:marRight w:val="0"/>
                  <w:marTop w:val="0"/>
                  <w:marBottom w:val="0"/>
                  <w:divBdr>
                    <w:top w:val="none" w:sz="0" w:space="0" w:color="auto"/>
                    <w:left w:val="none" w:sz="0" w:space="0" w:color="auto"/>
                    <w:bottom w:val="none" w:sz="0" w:space="0" w:color="auto"/>
                    <w:right w:val="none" w:sz="0" w:space="0" w:color="auto"/>
                  </w:divBdr>
                </w:div>
                <w:div w:id="1157380199">
                  <w:marLeft w:val="0"/>
                  <w:marRight w:val="0"/>
                  <w:marTop w:val="0"/>
                  <w:marBottom w:val="0"/>
                  <w:divBdr>
                    <w:top w:val="none" w:sz="0" w:space="0" w:color="auto"/>
                    <w:left w:val="none" w:sz="0" w:space="0" w:color="auto"/>
                    <w:bottom w:val="none" w:sz="0" w:space="0" w:color="auto"/>
                    <w:right w:val="none" w:sz="0" w:space="0" w:color="auto"/>
                  </w:divBdr>
                </w:div>
                <w:div w:id="1157380203">
                  <w:marLeft w:val="0"/>
                  <w:marRight w:val="0"/>
                  <w:marTop w:val="0"/>
                  <w:marBottom w:val="0"/>
                  <w:divBdr>
                    <w:top w:val="none" w:sz="0" w:space="0" w:color="auto"/>
                    <w:left w:val="none" w:sz="0" w:space="0" w:color="auto"/>
                    <w:bottom w:val="none" w:sz="0" w:space="0" w:color="auto"/>
                    <w:right w:val="none" w:sz="0" w:space="0" w:color="auto"/>
                  </w:divBdr>
                </w:div>
                <w:div w:id="1157380212">
                  <w:marLeft w:val="0"/>
                  <w:marRight w:val="0"/>
                  <w:marTop w:val="0"/>
                  <w:marBottom w:val="0"/>
                  <w:divBdr>
                    <w:top w:val="none" w:sz="0" w:space="0" w:color="auto"/>
                    <w:left w:val="none" w:sz="0" w:space="0" w:color="auto"/>
                    <w:bottom w:val="none" w:sz="0" w:space="0" w:color="auto"/>
                    <w:right w:val="none" w:sz="0" w:space="0" w:color="auto"/>
                  </w:divBdr>
                </w:div>
                <w:div w:id="1157380214">
                  <w:marLeft w:val="0"/>
                  <w:marRight w:val="0"/>
                  <w:marTop w:val="0"/>
                  <w:marBottom w:val="0"/>
                  <w:divBdr>
                    <w:top w:val="none" w:sz="0" w:space="0" w:color="auto"/>
                    <w:left w:val="none" w:sz="0" w:space="0" w:color="auto"/>
                    <w:bottom w:val="none" w:sz="0" w:space="0" w:color="auto"/>
                    <w:right w:val="none" w:sz="0" w:space="0" w:color="auto"/>
                  </w:divBdr>
                </w:div>
                <w:div w:id="1157380215">
                  <w:marLeft w:val="0"/>
                  <w:marRight w:val="0"/>
                  <w:marTop w:val="0"/>
                  <w:marBottom w:val="0"/>
                  <w:divBdr>
                    <w:top w:val="none" w:sz="0" w:space="0" w:color="auto"/>
                    <w:left w:val="none" w:sz="0" w:space="0" w:color="auto"/>
                    <w:bottom w:val="none" w:sz="0" w:space="0" w:color="auto"/>
                    <w:right w:val="none" w:sz="0" w:space="0" w:color="auto"/>
                  </w:divBdr>
                </w:div>
                <w:div w:id="1157380218">
                  <w:marLeft w:val="0"/>
                  <w:marRight w:val="0"/>
                  <w:marTop w:val="0"/>
                  <w:marBottom w:val="0"/>
                  <w:divBdr>
                    <w:top w:val="none" w:sz="0" w:space="0" w:color="auto"/>
                    <w:left w:val="none" w:sz="0" w:space="0" w:color="auto"/>
                    <w:bottom w:val="none" w:sz="0" w:space="0" w:color="auto"/>
                    <w:right w:val="none" w:sz="0" w:space="0" w:color="auto"/>
                  </w:divBdr>
                </w:div>
                <w:div w:id="1157380219">
                  <w:marLeft w:val="0"/>
                  <w:marRight w:val="0"/>
                  <w:marTop w:val="0"/>
                  <w:marBottom w:val="0"/>
                  <w:divBdr>
                    <w:top w:val="none" w:sz="0" w:space="0" w:color="auto"/>
                    <w:left w:val="none" w:sz="0" w:space="0" w:color="auto"/>
                    <w:bottom w:val="none" w:sz="0" w:space="0" w:color="auto"/>
                    <w:right w:val="none" w:sz="0" w:space="0" w:color="auto"/>
                  </w:divBdr>
                </w:div>
                <w:div w:id="1157380220">
                  <w:marLeft w:val="0"/>
                  <w:marRight w:val="0"/>
                  <w:marTop w:val="0"/>
                  <w:marBottom w:val="0"/>
                  <w:divBdr>
                    <w:top w:val="none" w:sz="0" w:space="0" w:color="auto"/>
                    <w:left w:val="none" w:sz="0" w:space="0" w:color="auto"/>
                    <w:bottom w:val="none" w:sz="0" w:space="0" w:color="auto"/>
                    <w:right w:val="none" w:sz="0" w:space="0" w:color="auto"/>
                  </w:divBdr>
                </w:div>
                <w:div w:id="1157380226">
                  <w:marLeft w:val="0"/>
                  <w:marRight w:val="0"/>
                  <w:marTop w:val="0"/>
                  <w:marBottom w:val="0"/>
                  <w:divBdr>
                    <w:top w:val="none" w:sz="0" w:space="0" w:color="auto"/>
                    <w:left w:val="none" w:sz="0" w:space="0" w:color="auto"/>
                    <w:bottom w:val="none" w:sz="0" w:space="0" w:color="auto"/>
                    <w:right w:val="none" w:sz="0" w:space="0" w:color="auto"/>
                  </w:divBdr>
                </w:div>
                <w:div w:id="1157380227">
                  <w:marLeft w:val="0"/>
                  <w:marRight w:val="0"/>
                  <w:marTop w:val="0"/>
                  <w:marBottom w:val="0"/>
                  <w:divBdr>
                    <w:top w:val="none" w:sz="0" w:space="0" w:color="auto"/>
                    <w:left w:val="none" w:sz="0" w:space="0" w:color="auto"/>
                    <w:bottom w:val="none" w:sz="0" w:space="0" w:color="auto"/>
                    <w:right w:val="none" w:sz="0" w:space="0" w:color="auto"/>
                  </w:divBdr>
                </w:div>
                <w:div w:id="1157380230">
                  <w:marLeft w:val="0"/>
                  <w:marRight w:val="0"/>
                  <w:marTop w:val="0"/>
                  <w:marBottom w:val="0"/>
                  <w:divBdr>
                    <w:top w:val="none" w:sz="0" w:space="0" w:color="auto"/>
                    <w:left w:val="none" w:sz="0" w:space="0" w:color="auto"/>
                    <w:bottom w:val="none" w:sz="0" w:space="0" w:color="auto"/>
                    <w:right w:val="none" w:sz="0" w:space="0" w:color="auto"/>
                  </w:divBdr>
                </w:div>
                <w:div w:id="1157380231">
                  <w:marLeft w:val="0"/>
                  <w:marRight w:val="0"/>
                  <w:marTop w:val="0"/>
                  <w:marBottom w:val="0"/>
                  <w:divBdr>
                    <w:top w:val="none" w:sz="0" w:space="0" w:color="auto"/>
                    <w:left w:val="none" w:sz="0" w:space="0" w:color="auto"/>
                    <w:bottom w:val="none" w:sz="0" w:space="0" w:color="auto"/>
                    <w:right w:val="none" w:sz="0" w:space="0" w:color="auto"/>
                  </w:divBdr>
                </w:div>
                <w:div w:id="1157380240">
                  <w:marLeft w:val="0"/>
                  <w:marRight w:val="0"/>
                  <w:marTop w:val="0"/>
                  <w:marBottom w:val="0"/>
                  <w:divBdr>
                    <w:top w:val="none" w:sz="0" w:space="0" w:color="auto"/>
                    <w:left w:val="none" w:sz="0" w:space="0" w:color="auto"/>
                    <w:bottom w:val="none" w:sz="0" w:space="0" w:color="auto"/>
                    <w:right w:val="none" w:sz="0" w:space="0" w:color="auto"/>
                  </w:divBdr>
                </w:div>
                <w:div w:id="1157380242">
                  <w:marLeft w:val="0"/>
                  <w:marRight w:val="0"/>
                  <w:marTop w:val="0"/>
                  <w:marBottom w:val="0"/>
                  <w:divBdr>
                    <w:top w:val="none" w:sz="0" w:space="0" w:color="auto"/>
                    <w:left w:val="none" w:sz="0" w:space="0" w:color="auto"/>
                    <w:bottom w:val="none" w:sz="0" w:space="0" w:color="auto"/>
                    <w:right w:val="none" w:sz="0" w:space="0" w:color="auto"/>
                  </w:divBdr>
                </w:div>
                <w:div w:id="1157380245">
                  <w:marLeft w:val="0"/>
                  <w:marRight w:val="0"/>
                  <w:marTop w:val="0"/>
                  <w:marBottom w:val="0"/>
                  <w:divBdr>
                    <w:top w:val="none" w:sz="0" w:space="0" w:color="auto"/>
                    <w:left w:val="none" w:sz="0" w:space="0" w:color="auto"/>
                    <w:bottom w:val="none" w:sz="0" w:space="0" w:color="auto"/>
                    <w:right w:val="none" w:sz="0" w:space="0" w:color="auto"/>
                  </w:divBdr>
                </w:div>
                <w:div w:id="1157380246">
                  <w:marLeft w:val="0"/>
                  <w:marRight w:val="0"/>
                  <w:marTop w:val="0"/>
                  <w:marBottom w:val="0"/>
                  <w:divBdr>
                    <w:top w:val="none" w:sz="0" w:space="0" w:color="auto"/>
                    <w:left w:val="none" w:sz="0" w:space="0" w:color="auto"/>
                    <w:bottom w:val="none" w:sz="0" w:space="0" w:color="auto"/>
                    <w:right w:val="none" w:sz="0" w:space="0" w:color="auto"/>
                  </w:divBdr>
                </w:div>
                <w:div w:id="1157380250">
                  <w:marLeft w:val="0"/>
                  <w:marRight w:val="0"/>
                  <w:marTop w:val="0"/>
                  <w:marBottom w:val="0"/>
                  <w:divBdr>
                    <w:top w:val="none" w:sz="0" w:space="0" w:color="auto"/>
                    <w:left w:val="none" w:sz="0" w:space="0" w:color="auto"/>
                    <w:bottom w:val="none" w:sz="0" w:space="0" w:color="auto"/>
                    <w:right w:val="none" w:sz="0" w:space="0" w:color="auto"/>
                  </w:divBdr>
                </w:div>
                <w:div w:id="1157380252">
                  <w:marLeft w:val="0"/>
                  <w:marRight w:val="0"/>
                  <w:marTop w:val="0"/>
                  <w:marBottom w:val="0"/>
                  <w:divBdr>
                    <w:top w:val="none" w:sz="0" w:space="0" w:color="auto"/>
                    <w:left w:val="none" w:sz="0" w:space="0" w:color="auto"/>
                    <w:bottom w:val="none" w:sz="0" w:space="0" w:color="auto"/>
                    <w:right w:val="none" w:sz="0" w:space="0" w:color="auto"/>
                  </w:divBdr>
                </w:div>
                <w:div w:id="1157380255">
                  <w:marLeft w:val="0"/>
                  <w:marRight w:val="0"/>
                  <w:marTop w:val="0"/>
                  <w:marBottom w:val="0"/>
                  <w:divBdr>
                    <w:top w:val="none" w:sz="0" w:space="0" w:color="auto"/>
                    <w:left w:val="none" w:sz="0" w:space="0" w:color="auto"/>
                    <w:bottom w:val="none" w:sz="0" w:space="0" w:color="auto"/>
                    <w:right w:val="none" w:sz="0" w:space="0" w:color="auto"/>
                  </w:divBdr>
                </w:div>
                <w:div w:id="1157380258">
                  <w:marLeft w:val="0"/>
                  <w:marRight w:val="0"/>
                  <w:marTop w:val="0"/>
                  <w:marBottom w:val="0"/>
                  <w:divBdr>
                    <w:top w:val="none" w:sz="0" w:space="0" w:color="auto"/>
                    <w:left w:val="none" w:sz="0" w:space="0" w:color="auto"/>
                    <w:bottom w:val="none" w:sz="0" w:space="0" w:color="auto"/>
                    <w:right w:val="none" w:sz="0" w:space="0" w:color="auto"/>
                  </w:divBdr>
                </w:div>
                <w:div w:id="1157380272">
                  <w:marLeft w:val="0"/>
                  <w:marRight w:val="0"/>
                  <w:marTop w:val="0"/>
                  <w:marBottom w:val="0"/>
                  <w:divBdr>
                    <w:top w:val="none" w:sz="0" w:space="0" w:color="auto"/>
                    <w:left w:val="none" w:sz="0" w:space="0" w:color="auto"/>
                    <w:bottom w:val="none" w:sz="0" w:space="0" w:color="auto"/>
                    <w:right w:val="none" w:sz="0" w:space="0" w:color="auto"/>
                  </w:divBdr>
                </w:div>
                <w:div w:id="1157380275">
                  <w:marLeft w:val="0"/>
                  <w:marRight w:val="0"/>
                  <w:marTop w:val="0"/>
                  <w:marBottom w:val="0"/>
                  <w:divBdr>
                    <w:top w:val="none" w:sz="0" w:space="0" w:color="auto"/>
                    <w:left w:val="none" w:sz="0" w:space="0" w:color="auto"/>
                    <w:bottom w:val="none" w:sz="0" w:space="0" w:color="auto"/>
                    <w:right w:val="none" w:sz="0" w:space="0" w:color="auto"/>
                  </w:divBdr>
                </w:div>
                <w:div w:id="1157380281">
                  <w:marLeft w:val="0"/>
                  <w:marRight w:val="0"/>
                  <w:marTop w:val="0"/>
                  <w:marBottom w:val="0"/>
                  <w:divBdr>
                    <w:top w:val="none" w:sz="0" w:space="0" w:color="auto"/>
                    <w:left w:val="none" w:sz="0" w:space="0" w:color="auto"/>
                    <w:bottom w:val="none" w:sz="0" w:space="0" w:color="auto"/>
                    <w:right w:val="none" w:sz="0" w:space="0" w:color="auto"/>
                  </w:divBdr>
                </w:div>
                <w:div w:id="1157380285">
                  <w:marLeft w:val="0"/>
                  <w:marRight w:val="0"/>
                  <w:marTop w:val="0"/>
                  <w:marBottom w:val="0"/>
                  <w:divBdr>
                    <w:top w:val="none" w:sz="0" w:space="0" w:color="auto"/>
                    <w:left w:val="none" w:sz="0" w:space="0" w:color="auto"/>
                    <w:bottom w:val="none" w:sz="0" w:space="0" w:color="auto"/>
                    <w:right w:val="none" w:sz="0" w:space="0" w:color="auto"/>
                  </w:divBdr>
                </w:div>
                <w:div w:id="1157380286">
                  <w:marLeft w:val="0"/>
                  <w:marRight w:val="0"/>
                  <w:marTop w:val="0"/>
                  <w:marBottom w:val="0"/>
                  <w:divBdr>
                    <w:top w:val="none" w:sz="0" w:space="0" w:color="auto"/>
                    <w:left w:val="none" w:sz="0" w:space="0" w:color="auto"/>
                    <w:bottom w:val="none" w:sz="0" w:space="0" w:color="auto"/>
                    <w:right w:val="none" w:sz="0" w:space="0" w:color="auto"/>
                  </w:divBdr>
                </w:div>
                <w:div w:id="1157380292">
                  <w:marLeft w:val="0"/>
                  <w:marRight w:val="0"/>
                  <w:marTop w:val="0"/>
                  <w:marBottom w:val="0"/>
                  <w:divBdr>
                    <w:top w:val="none" w:sz="0" w:space="0" w:color="auto"/>
                    <w:left w:val="none" w:sz="0" w:space="0" w:color="auto"/>
                    <w:bottom w:val="none" w:sz="0" w:space="0" w:color="auto"/>
                    <w:right w:val="none" w:sz="0" w:space="0" w:color="auto"/>
                  </w:divBdr>
                </w:div>
                <w:div w:id="1157380294">
                  <w:marLeft w:val="0"/>
                  <w:marRight w:val="0"/>
                  <w:marTop w:val="0"/>
                  <w:marBottom w:val="0"/>
                  <w:divBdr>
                    <w:top w:val="none" w:sz="0" w:space="0" w:color="auto"/>
                    <w:left w:val="none" w:sz="0" w:space="0" w:color="auto"/>
                    <w:bottom w:val="none" w:sz="0" w:space="0" w:color="auto"/>
                    <w:right w:val="none" w:sz="0" w:space="0" w:color="auto"/>
                  </w:divBdr>
                </w:div>
                <w:div w:id="1157380299">
                  <w:marLeft w:val="0"/>
                  <w:marRight w:val="0"/>
                  <w:marTop w:val="0"/>
                  <w:marBottom w:val="0"/>
                  <w:divBdr>
                    <w:top w:val="none" w:sz="0" w:space="0" w:color="auto"/>
                    <w:left w:val="none" w:sz="0" w:space="0" w:color="auto"/>
                    <w:bottom w:val="none" w:sz="0" w:space="0" w:color="auto"/>
                    <w:right w:val="none" w:sz="0" w:space="0" w:color="auto"/>
                  </w:divBdr>
                </w:div>
                <w:div w:id="1157380300">
                  <w:marLeft w:val="0"/>
                  <w:marRight w:val="0"/>
                  <w:marTop w:val="0"/>
                  <w:marBottom w:val="0"/>
                  <w:divBdr>
                    <w:top w:val="none" w:sz="0" w:space="0" w:color="auto"/>
                    <w:left w:val="none" w:sz="0" w:space="0" w:color="auto"/>
                    <w:bottom w:val="none" w:sz="0" w:space="0" w:color="auto"/>
                    <w:right w:val="none" w:sz="0" w:space="0" w:color="auto"/>
                  </w:divBdr>
                </w:div>
                <w:div w:id="1157380308">
                  <w:marLeft w:val="0"/>
                  <w:marRight w:val="0"/>
                  <w:marTop w:val="0"/>
                  <w:marBottom w:val="0"/>
                  <w:divBdr>
                    <w:top w:val="none" w:sz="0" w:space="0" w:color="auto"/>
                    <w:left w:val="none" w:sz="0" w:space="0" w:color="auto"/>
                    <w:bottom w:val="none" w:sz="0" w:space="0" w:color="auto"/>
                    <w:right w:val="none" w:sz="0" w:space="0" w:color="auto"/>
                  </w:divBdr>
                </w:div>
                <w:div w:id="1157380309">
                  <w:marLeft w:val="0"/>
                  <w:marRight w:val="0"/>
                  <w:marTop w:val="0"/>
                  <w:marBottom w:val="0"/>
                  <w:divBdr>
                    <w:top w:val="none" w:sz="0" w:space="0" w:color="auto"/>
                    <w:left w:val="none" w:sz="0" w:space="0" w:color="auto"/>
                    <w:bottom w:val="none" w:sz="0" w:space="0" w:color="auto"/>
                    <w:right w:val="none" w:sz="0" w:space="0" w:color="auto"/>
                  </w:divBdr>
                </w:div>
                <w:div w:id="1157380315">
                  <w:marLeft w:val="0"/>
                  <w:marRight w:val="0"/>
                  <w:marTop w:val="0"/>
                  <w:marBottom w:val="0"/>
                  <w:divBdr>
                    <w:top w:val="none" w:sz="0" w:space="0" w:color="auto"/>
                    <w:left w:val="none" w:sz="0" w:space="0" w:color="auto"/>
                    <w:bottom w:val="none" w:sz="0" w:space="0" w:color="auto"/>
                    <w:right w:val="none" w:sz="0" w:space="0" w:color="auto"/>
                  </w:divBdr>
                </w:div>
                <w:div w:id="1157380321">
                  <w:marLeft w:val="0"/>
                  <w:marRight w:val="0"/>
                  <w:marTop w:val="0"/>
                  <w:marBottom w:val="0"/>
                  <w:divBdr>
                    <w:top w:val="none" w:sz="0" w:space="0" w:color="auto"/>
                    <w:left w:val="none" w:sz="0" w:space="0" w:color="auto"/>
                    <w:bottom w:val="none" w:sz="0" w:space="0" w:color="auto"/>
                    <w:right w:val="none" w:sz="0" w:space="0" w:color="auto"/>
                  </w:divBdr>
                </w:div>
                <w:div w:id="1157380325">
                  <w:marLeft w:val="0"/>
                  <w:marRight w:val="0"/>
                  <w:marTop w:val="0"/>
                  <w:marBottom w:val="0"/>
                  <w:divBdr>
                    <w:top w:val="none" w:sz="0" w:space="0" w:color="auto"/>
                    <w:left w:val="none" w:sz="0" w:space="0" w:color="auto"/>
                    <w:bottom w:val="none" w:sz="0" w:space="0" w:color="auto"/>
                    <w:right w:val="none" w:sz="0" w:space="0" w:color="auto"/>
                  </w:divBdr>
                </w:div>
                <w:div w:id="1157380327">
                  <w:marLeft w:val="0"/>
                  <w:marRight w:val="0"/>
                  <w:marTop w:val="0"/>
                  <w:marBottom w:val="0"/>
                  <w:divBdr>
                    <w:top w:val="none" w:sz="0" w:space="0" w:color="auto"/>
                    <w:left w:val="none" w:sz="0" w:space="0" w:color="auto"/>
                    <w:bottom w:val="none" w:sz="0" w:space="0" w:color="auto"/>
                    <w:right w:val="none" w:sz="0" w:space="0" w:color="auto"/>
                  </w:divBdr>
                </w:div>
                <w:div w:id="1157380331">
                  <w:marLeft w:val="0"/>
                  <w:marRight w:val="0"/>
                  <w:marTop w:val="0"/>
                  <w:marBottom w:val="0"/>
                  <w:divBdr>
                    <w:top w:val="none" w:sz="0" w:space="0" w:color="auto"/>
                    <w:left w:val="none" w:sz="0" w:space="0" w:color="auto"/>
                    <w:bottom w:val="none" w:sz="0" w:space="0" w:color="auto"/>
                    <w:right w:val="none" w:sz="0" w:space="0" w:color="auto"/>
                  </w:divBdr>
                </w:div>
                <w:div w:id="1157380333">
                  <w:marLeft w:val="0"/>
                  <w:marRight w:val="0"/>
                  <w:marTop w:val="0"/>
                  <w:marBottom w:val="0"/>
                  <w:divBdr>
                    <w:top w:val="none" w:sz="0" w:space="0" w:color="auto"/>
                    <w:left w:val="none" w:sz="0" w:space="0" w:color="auto"/>
                    <w:bottom w:val="none" w:sz="0" w:space="0" w:color="auto"/>
                    <w:right w:val="none" w:sz="0" w:space="0" w:color="auto"/>
                  </w:divBdr>
                </w:div>
                <w:div w:id="1157380342">
                  <w:marLeft w:val="0"/>
                  <w:marRight w:val="0"/>
                  <w:marTop w:val="0"/>
                  <w:marBottom w:val="0"/>
                  <w:divBdr>
                    <w:top w:val="none" w:sz="0" w:space="0" w:color="auto"/>
                    <w:left w:val="none" w:sz="0" w:space="0" w:color="auto"/>
                    <w:bottom w:val="none" w:sz="0" w:space="0" w:color="auto"/>
                    <w:right w:val="none" w:sz="0" w:space="0" w:color="auto"/>
                  </w:divBdr>
                </w:div>
                <w:div w:id="1157380344">
                  <w:marLeft w:val="0"/>
                  <w:marRight w:val="0"/>
                  <w:marTop w:val="0"/>
                  <w:marBottom w:val="0"/>
                  <w:divBdr>
                    <w:top w:val="none" w:sz="0" w:space="0" w:color="auto"/>
                    <w:left w:val="none" w:sz="0" w:space="0" w:color="auto"/>
                    <w:bottom w:val="none" w:sz="0" w:space="0" w:color="auto"/>
                    <w:right w:val="none" w:sz="0" w:space="0" w:color="auto"/>
                  </w:divBdr>
                </w:div>
                <w:div w:id="1157380345">
                  <w:marLeft w:val="0"/>
                  <w:marRight w:val="0"/>
                  <w:marTop w:val="0"/>
                  <w:marBottom w:val="0"/>
                  <w:divBdr>
                    <w:top w:val="none" w:sz="0" w:space="0" w:color="auto"/>
                    <w:left w:val="none" w:sz="0" w:space="0" w:color="auto"/>
                    <w:bottom w:val="none" w:sz="0" w:space="0" w:color="auto"/>
                    <w:right w:val="none" w:sz="0" w:space="0" w:color="auto"/>
                  </w:divBdr>
                </w:div>
                <w:div w:id="1157380349">
                  <w:marLeft w:val="0"/>
                  <w:marRight w:val="0"/>
                  <w:marTop w:val="0"/>
                  <w:marBottom w:val="0"/>
                  <w:divBdr>
                    <w:top w:val="none" w:sz="0" w:space="0" w:color="auto"/>
                    <w:left w:val="none" w:sz="0" w:space="0" w:color="auto"/>
                    <w:bottom w:val="none" w:sz="0" w:space="0" w:color="auto"/>
                    <w:right w:val="none" w:sz="0" w:space="0" w:color="auto"/>
                  </w:divBdr>
                </w:div>
                <w:div w:id="1157380356">
                  <w:marLeft w:val="0"/>
                  <w:marRight w:val="0"/>
                  <w:marTop w:val="0"/>
                  <w:marBottom w:val="0"/>
                  <w:divBdr>
                    <w:top w:val="none" w:sz="0" w:space="0" w:color="auto"/>
                    <w:left w:val="none" w:sz="0" w:space="0" w:color="auto"/>
                    <w:bottom w:val="none" w:sz="0" w:space="0" w:color="auto"/>
                    <w:right w:val="none" w:sz="0" w:space="0" w:color="auto"/>
                  </w:divBdr>
                </w:div>
                <w:div w:id="1157380358">
                  <w:marLeft w:val="0"/>
                  <w:marRight w:val="0"/>
                  <w:marTop w:val="0"/>
                  <w:marBottom w:val="0"/>
                  <w:divBdr>
                    <w:top w:val="none" w:sz="0" w:space="0" w:color="auto"/>
                    <w:left w:val="none" w:sz="0" w:space="0" w:color="auto"/>
                    <w:bottom w:val="none" w:sz="0" w:space="0" w:color="auto"/>
                    <w:right w:val="none" w:sz="0" w:space="0" w:color="auto"/>
                  </w:divBdr>
                </w:div>
                <w:div w:id="1157380362">
                  <w:marLeft w:val="0"/>
                  <w:marRight w:val="0"/>
                  <w:marTop w:val="0"/>
                  <w:marBottom w:val="0"/>
                  <w:divBdr>
                    <w:top w:val="none" w:sz="0" w:space="0" w:color="auto"/>
                    <w:left w:val="none" w:sz="0" w:space="0" w:color="auto"/>
                    <w:bottom w:val="none" w:sz="0" w:space="0" w:color="auto"/>
                    <w:right w:val="none" w:sz="0" w:space="0" w:color="auto"/>
                  </w:divBdr>
                </w:div>
                <w:div w:id="1157380375">
                  <w:marLeft w:val="0"/>
                  <w:marRight w:val="0"/>
                  <w:marTop w:val="0"/>
                  <w:marBottom w:val="0"/>
                  <w:divBdr>
                    <w:top w:val="none" w:sz="0" w:space="0" w:color="auto"/>
                    <w:left w:val="none" w:sz="0" w:space="0" w:color="auto"/>
                    <w:bottom w:val="none" w:sz="0" w:space="0" w:color="auto"/>
                    <w:right w:val="none" w:sz="0" w:space="0" w:color="auto"/>
                  </w:divBdr>
                </w:div>
                <w:div w:id="1157380384">
                  <w:marLeft w:val="0"/>
                  <w:marRight w:val="0"/>
                  <w:marTop w:val="0"/>
                  <w:marBottom w:val="0"/>
                  <w:divBdr>
                    <w:top w:val="none" w:sz="0" w:space="0" w:color="auto"/>
                    <w:left w:val="none" w:sz="0" w:space="0" w:color="auto"/>
                    <w:bottom w:val="none" w:sz="0" w:space="0" w:color="auto"/>
                    <w:right w:val="none" w:sz="0" w:space="0" w:color="auto"/>
                  </w:divBdr>
                </w:div>
                <w:div w:id="1157380388">
                  <w:marLeft w:val="0"/>
                  <w:marRight w:val="0"/>
                  <w:marTop w:val="0"/>
                  <w:marBottom w:val="0"/>
                  <w:divBdr>
                    <w:top w:val="none" w:sz="0" w:space="0" w:color="auto"/>
                    <w:left w:val="none" w:sz="0" w:space="0" w:color="auto"/>
                    <w:bottom w:val="none" w:sz="0" w:space="0" w:color="auto"/>
                    <w:right w:val="none" w:sz="0" w:space="0" w:color="auto"/>
                  </w:divBdr>
                </w:div>
                <w:div w:id="1157380389">
                  <w:marLeft w:val="0"/>
                  <w:marRight w:val="0"/>
                  <w:marTop w:val="0"/>
                  <w:marBottom w:val="0"/>
                  <w:divBdr>
                    <w:top w:val="none" w:sz="0" w:space="0" w:color="auto"/>
                    <w:left w:val="none" w:sz="0" w:space="0" w:color="auto"/>
                    <w:bottom w:val="none" w:sz="0" w:space="0" w:color="auto"/>
                    <w:right w:val="none" w:sz="0" w:space="0" w:color="auto"/>
                  </w:divBdr>
                </w:div>
                <w:div w:id="1157380396">
                  <w:marLeft w:val="0"/>
                  <w:marRight w:val="0"/>
                  <w:marTop w:val="0"/>
                  <w:marBottom w:val="0"/>
                  <w:divBdr>
                    <w:top w:val="none" w:sz="0" w:space="0" w:color="auto"/>
                    <w:left w:val="none" w:sz="0" w:space="0" w:color="auto"/>
                    <w:bottom w:val="none" w:sz="0" w:space="0" w:color="auto"/>
                    <w:right w:val="none" w:sz="0" w:space="0" w:color="auto"/>
                  </w:divBdr>
                </w:div>
                <w:div w:id="1157380401">
                  <w:marLeft w:val="0"/>
                  <w:marRight w:val="0"/>
                  <w:marTop w:val="0"/>
                  <w:marBottom w:val="0"/>
                  <w:divBdr>
                    <w:top w:val="none" w:sz="0" w:space="0" w:color="auto"/>
                    <w:left w:val="none" w:sz="0" w:space="0" w:color="auto"/>
                    <w:bottom w:val="none" w:sz="0" w:space="0" w:color="auto"/>
                    <w:right w:val="none" w:sz="0" w:space="0" w:color="auto"/>
                  </w:divBdr>
                </w:div>
                <w:div w:id="1157380402">
                  <w:marLeft w:val="0"/>
                  <w:marRight w:val="0"/>
                  <w:marTop w:val="0"/>
                  <w:marBottom w:val="0"/>
                  <w:divBdr>
                    <w:top w:val="none" w:sz="0" w:space="0" w:color="auto"/>
                    <w:left w:val="none" w:sz="0" w:space="0" w:color="auto"/>
                    <w:bottom w:val="none" w:sz="0" w:space="0" w:color="auto"/>
                    <w:right w:val="none" w:sz="0" w:space="0" w:color="auto"/>
                  </w:divBdr>
                </w:div>
                <w:div w:id="1157380414">
                  <w:marLeft w:val="0"/>
                  <w:marRight w:val="0"/>
                  <w:marTop w:val="0"/>
                  <w:marBottom w:val="0"/>
                  <w:divBdr>
                    <w:top w:val="none" w:sz="0" w:space="0" w:color="auto"/>
                    <w:left w:val="none" w:sz="0" w:space="0" w:color="auto"/>
                    <w:bottom w:val="none" w:sz="0" w:space="0" w:color="auto"/>
                    <w:right w:val="none" w:sz="0" w:space="0" w:color="auto"/>
                  </w:divBdr>
                </w:div>
                <w:div w:id="1157380415">
                  <w:marLeft w:val="0"/>
                  <w:marRight w:val="0"/>
                  <w:marTop w:val="0"/>
                  <w:marBottom w:val="0"/>
                  <w:divBdr>
                    <w:top w:val="none" w:sz="0" w:space="0" w:color="auto"/>
                    <w:left w:val="none" w:sz="0" w:space="0" w:color="auto"/>
                    <w:bottom w:val="none" w:sz="0" w:space="0" w:color="auto"/>
                    <w:right w:val="none" w:sz="0" w:space="0" w:color="auto"/>
                  </w:divBdr>
                </w:div>
                <w:div w:id="1157380417">
                  <w:marLeft w:val="0"/>
                  <w:marRight w:val="0"/>
                  <w:marTop w:val="0"/>
                  <w:marBottom w:val="0"/>
                  <w:divBdr>
                    <w:top w:val="none" w:sz="0" w:space="0" w:color="auto"/>
                    <w:left w:val="none" w:sz="0" w:space="0" w:color="auto"/>
                    <w:bottom w:val="none" w:sz="0" w:space="0" w:color="auto"/>
                    <w:right w:val="none" w:sz="0" w:space="0" w:color="auto"/>
                  </w:divBdr>
                </w:div>
                <w:div w:id="1157380428">
                  <w:marLeft w:val="0"/>
                  <w:marRight w:val="0"/>
                  <w:marTop w:val="0"/>
                  <w:marBottom w:val="0"/>
                  <w:divBdr>
                    <w:top w:val="none" w:sz="0" w:space="0" w:color="auto"/>
                    <w:left w:val="none" w:sz="0" w:space="0" w:color="auto"/>
                    <w:bottom w:val="none" w:sz="0" w:space="0" w:color="auto"/>
                    <w:right w:val="none" w:sz="0" w:space="0" w:color="auto"/>
                  </w:divBdr>
                </w:div>
                <w:div w:id="1157380430">
                  <w:marLeft w:val="0"/>
                  <w:marRight w:val="0"/>
                  <w:marTop w:val="0"/>
                  <w:marBottom w:val="0"/>
                  <w:divBdr>
                    <w:top w:val="none" w:sz="0" w:space="0" w:color="auto"/>
                    <w:left w:val="none" w:sz="0" w:space="0" w:color="auto"/>
                    <w:bottom w:val="none" w:sz="0" w:space="0" w:color="auto"/>
                    <w:right w:val="none" w:sz="0" w:space="0" w:color="auto"/>
                  </w:divBdr>
                </w:div>
                <w:div w:id="1157380431">
                  <w:marLeft w:val="0"/>
                  <w:marRight w:val="0"/>
                  <w:marTop w:val="0"/>
                  <w:marBottom w:val="0"/>
                  <w:divBdr>
                    <w:top w:val="none" w:sz="0" w:space="0" w:color="auto"/>
                    <w:left w:val="none" w:sz="0" w:space="0" w:color="auto"/>
                    <w:bottom w:val="none" w:sz="0" w:space="0" w:color="auto"/>
                    <w:right w:val="none" w:sz="0" w:space="0" w:color="auto"/>
                  </w:divBdr>
                </w:div>
                <w:div w:id="1157380435">
                  <w:marLeft w:val="0"/>
                  <w:marRight w:val="0"/>
                  <w:marTop w:val="0"/>
                  <w:marBottom w:val="0"/>
                  <w:divBdr>
                    <w:top w:val="none" w:sz="0" w:space="0" w:color="auto"/>
                    <w:left w:val="none" w:sz="0" w:space="0" w:color="auto"/>
                    <w:bottom w:val="none" w:sz="0" w:space="0" w:color="auto"/>
                    <w:right w:val="none" w:sz="0" w:space="0" w:color="auto"/>
                  </w:divBdr>
                </w:div>
                <w:div w:id="1157380438">
                  <w:marLeft w:val="0"/>
                  <w:marRight w:val="0"/>
                  <w:marTop w:val="0"/>
                  <w:marBottom w:val="0"/>
                  <w:divBdr>
                    <w:top w:val="none" w:sz="0" w:space="0" w:color="auto"/>
                    <w:left w:val="none" w:sz="0" w:space="0" w:color="auto"/>
                    <w:bottom w:val="none" w:sz="0" w:space="0" w:color="auto"/>
                    <w:right w:val="none" w:sz="0" w:space="0" w:color="auto"/>
                  </w:divBdr>
                </w:div>
                <w:div w:id="1157380441">
                  <w:marLeft w:val="0"/>
                  <w:marRight w:val="0"/>
                  <w:marTop w:val="0"/>
                  <w:marBottom w:val="0"/>
                  <w:divBdr>
                    <w:top w:val="none" w:sz="0" w:space="0" w:color="auto"/>
                    <w:left w:val="none" w:sz="0" w:space="0" w:color="auto"/>
                    <w:bottom w:val="none" w:sz="0" w:space="0" w:color="auto"/>
                    <w:right w:val="none" w:sz="0" w:space="0" w:color="auto"/>
                  </w:divBdr>
                </w:div>
                <w:div w:id="1157380447">
                  <w:marLeft w:val="0"/>
                  <w:marRight w:val="0"/>
                  <w:marTop w:val="0"/>
                  <w:marBottom w:val="0"/>
                  <w:divBdr>
                    <w:top w:val="none" w:sz="0" w:space="0" w:color="auto"/>
                    <w:left w:val="none" w:sz="0" w:space="0" w:color="auto"/>
                    <w:bottom w:val="none" w:sz="0" w:space="0" w:color="auto"/>
                    <w:right w:val="none" w:sz="0" w:space="0" w:color="auto"/>
                  </w:divBdr>
                </w:div>
                <w:div w:id="1157380452">
                  <w:marLeft w:val="0"/>
                  <w:marRight w:val="0"/>
                  <w:marTop w:val="0"/>
                  <w:marBottom w:val="0"/>
                  <w:divBdr>
                    <w:top w:val="none" w:sz="0" w:space="0" w:color="auto"/>
                    <w:left w:val="none" w:sz="0" w:space="0" w:color="auto"/>
                    <w:bottom w:val="none" w:sz="0" w:space="0" w:color="auto"/>
                    <w:right w:val="none" w:sz="0" w:space="0" w:color="auto"/>
                  </w:divBdr>
                </w:div>
                <w:div w:id="1157380454">
                  <w:marLeft w:val="0"/>
                  <w:marRight w:val="0"/>
                  <w:marTop w:val="0"/>
                  <w:marBottom w:val="0"/>
                  <w:divBdr>
                    <w:top w:val="none" w:sz="0" w:space="0" w:color="auto"/>
                    <w:left w:val="none" w:sz="0" w:space="0" w:color="auto"/>
                    <w:bottom w:val="none" w:sz="0" w:space="0" w:color="auto"/>
                    <w:right w:val="none" w:sz="0" w:space="0" w:color="auto"/>
                  </w:divBdr>
                </w:div>
                <w:div w:id="1157380457">
                  <w:marLeft w:val="0"/>
                  <w:marRight w:val="0"/>
                  <w:marTop w:val="0"/>
                  <w:marBottom w:val="0"/>
                  <w:divBdr>
                    <w:top w:val="none" w:sz="0" w:space="0" w:color="auto"/>
                    <w:left w:val="none" w:sz="0" w:space="0" w:color="auto"/>
                    <w:bottom w:val="none" w:sz="0" w:space="0" w:color="auto"/>
                    <w:right w:val="none" w:sz="0" w:space="0" w:color="auto"/>
                  </w:divBdr>
                </w:div>
                <w:div w:id="1157380460">
                  <w:marLeft w:val="0"/>
                  <w:marRight w:val="0"/>
                  <w:marTop w:val="0"/>
                  <w:marBottom w:val="0"/>
                  <w:divBdr>
                    <w:top w:val="none" w:sz="0" w:space="0" w:color="auto"/>
                    <w:left w:val="none" w:sz="0" w:space="0" w:color="auto"/>
                    <w:bottom w:val="none" w:sz="0" w:space="0" w:color="auto"/>
                    <w:right w:val="none" w:sz="0" w:space="0" w:color="auto"/>
                  </w:divBdr>
                </w:div>
                <w:div w:id="1157380461">
                  <w:marLeft w:val="0"/>
                  <w:marRight w:val="0"/>
                  <w:marTop w:val="0"/>
                  <w:marBottom w:val="0"/>
                  <w:divBdr>
                    <w:top w:val="none" w:sz="0" w:space="0" w:color="auto"/>
                    <w:left w:val="none" w:sz="0" w:space="0" w:color="auto"/>
                    <w:bottom w:val="none" w:sz="0" w:space="0" w:color="auto"/>
                    <w:right w:val="none" w:sz="0" w:space="0" w:color="auto"/>
                  </w:divBdr>
                </w:div>
                <w:div w:id="1157380462">
                  <w:marLeft w:val="0"/>
                  <w:marRight w:val="0"/>
                  <w:marTop w:val="0"/>
                  <w:marBottom w:val="0"/>
                  <w:divBdr>
                    <w:top w:val="none" w:sz="0" w:space="0" w:color="auto"/>
                    <w:left w:val="none" w:sz="0" w:space="0" w:color="auto"/>
                    <w:bottom w:val="none" w:sz="0" w:space="0" w:color="auto"/>
                    <w:right w:val="none" w:sz="0" w:space="0" w:color="auto"/>
                  </w:divBdr>
                </w:div>
                <w:div w:id="1157380464">
                  <w:marLeft w:val="0"/>
                  <w:marRight w:val="0"/>
                  <w:marTop w:val="0"/>
                  <w:marBottom w:val="0"/>
                  <w:divBdr>
                    <w:top w:val="none" w:sz="0" w:space="0" w:color="auto"/>
                    <w:left w:val="none" w:sz="0" w:space="0" w:color="auto"/>
                    <w:bottom w:val="none" w:sz="0" w:space="0" w:color="auto"/>
                    <w:right w:val="none" w:sz="0" w:space="0" w:color="auto"/>
                  </w:divBdr>
                </w:div>
                <w:div w:id="1157380465">
                  <w:marLeft w:val="0"/>
                  <w:marRight w:val="0"/>
                  <w:marTop w:val="0"/>
                  <w:marBottom w:val="0"/>
                  <w:divBdr>
                    <w:top w:val="none" w:sz="0" w:space="0" w:color="auto"/>
                    <w:left w:val="none" w:sz="0" w:space="0" w:color="auto"/>
                    <w:bottom w:val="none" w:sz="0" w:space="0" w:color="auto"/>
                    <w:right w:val="none" w:sz="0" w:space="0" w:color="auto"/>
                  </w:divBdr>
                </w:div>
                <w:div w:id="1157380468">
                  <w:marLeft w:val="0"/>
                  <w:marRight w:val="0"/>
                  <w:marTop w:val="0"/>
                  <w:marBottom w:val="0"/>
                  <w:divBdr>
                    <w:top w:val="none" w:sz="0" w:space="0" w:color="auto"/>
                    <w:left w:val="none" w:sz="0" w:space="0" w:color="auto"/>
                    <w:bottom w:val="none" w:sz="0" w:space="0" w:color="auto"/>
                    <w:right w:val="none" w:sz="0" w:space="0" w:color="auto"/>
                  </w:divBdr>
                </w:div>
                <w:div w:id="1157380470">
                  <w:marLeft w:val="0"/>
                  <w:marRight w:val="0"/>
                  <w:marTop w:val="0"/>
                  <w:marBottom w:val="0"/>
                  <w:divBdr>
                    <w:top w:val="none" w:sz="0" w:space="0" w:color="auto"/>
                    <w:left w:val="none" w:sz="0" w:space="0" w:color="auto"/>
                    <w:bottom w:val="none" w:sz="0" w:space="0" w:color="auto"/>
                    <w:right w:val="none" w:sz="0" w:space="0" w:color="auto"/>
                  </w:divBdr>
                </w:div>
                <w:div w:id="1157380473">
                  <w:marLeft w:val="0"/>
                  <w:marRight w:val="0"/>
                  <w:marTop w:val="0"/>
                  <w:marBottom w:val="0"/>
                  <w:divBdr>
                    <w:top w:val="none" w:sz="0" w:space="0" w:color="auto"/>
                    <w:left w:val="none" w:sz="0" w:space="0" w:color="auto"/>
                    <w:bottom w:val="none" w:sz="0" w:space="0" w:color="auto"/>
                    <w:right w:val="none" w:sz="0" w:space="0" w:color="auto"/>
                  </w:divBdr>
                </w:div>
                <w:div w:id="1157380475">
                  <w:marLeft w:val="0"/>
                  <w:marRight w:val="0"/>
                  <w:marTop w:val="0"/>
                  <w:marBottom w:val="0"/>
                  <w:divBdr>
                    <w:top w:val="none" w:sz="0" w:space="0" w:color="auto"/>
                    <w:left w:val="none" w:sz="0" w:space="0" w:color="auto"/>
                    <w:bottom w:val="none" w:sz="0" w:space="0" w:color="auto"/>
                    <w:right w:val="none" w:sz="0" w:space="0" w:color="auto"/>
                  </w:divBdr>
                </w:div>
                <w:div w:id="1157380479">
                  <w:marLeft w:val="0"/>
                  <w:marRight w:val="0"/>
                  <w:marTop w:val="0"/>
                  <w:marBottom w:val="0"/>
                  <w:divBdr>
                    <w:top w:val="none" w:sz="0" w:space="0" w:color="auto"/>
                    <w:left w:val="none" w:sz="0" w:space="0" w:color="auto"/>
                    <w:bottom w:val="none" w:sz="0" w:space="0" w:color="auto"/>
                    <w:right w:val="none" w:sz="0" w:space="0" w:color="auto"/>
                  </w:divBdr>
                </w:div>
                <w:div w:id="1157380483">
                  <w:marLeft w:val="0"/>
                  <w:marRight w:val="0"/>
                  <w:marTop w:val="0"/>
                  <w:marBottom w:val="0"/>
                  <w:divBdr>
                    <w:top w:val="none" w:sz="0" w:space="0" w:color="auto"/>
                    <w:left w:val="none" w:sz="0" w:space="0" w:color="auto"/>
                    <w:bottom w:val="none" w:sz="0" w:space="0" w:color="auto"/>
                    <w:right w:val="none" w:sz="0" w:space="0" w:color="auto"/>
                  </w:divBdr>
                </w:div>
                <w:div w:id="1157380488">
                  <w:marLeft w:val="0"/>
                  <w:marRight w:val="0"/>
                  <w:marTop w:val="0"/>
                  <w:marBottom w:val="0"/>
                  <w:divBdr>
                    <w:top w:val="none" w:sz="0" w:space="0" w:color="auto"/>
                    <w:left w:val="none" w:sz="0" w:space="0" w:color="auto"/>
                    <w:bottom w:val="none" w:sz="0" w:space="0" w:color="auto"/>
                    <w:right w:val="none" w:sz="0" w:space="0" w:color="auto"/>
                  </w:divBdr>
                </w:div>
                <w:div w:id="1157380490">
                  <w:marLeft w:val="0"/>
                  <w:marRight w:val="0"/>
                  <w:marTop w:val="0"/>
                  <w:marBottom w:val="0"/>
                  <w:divBdr>
                    <w:top w:val="none" w:sz="0" w:space="0" w:color="auto"/>
                    <w:left w:val="none" w:sz="0" w:space="0" w:color="auto"/>
                    <w:bottom w:val="none" w:sz="0" w:space="0" w:color="auto"/>
                    <w:right w:val="none" w:sz="0" w:space="0" w:color="auto"/>
                  </w:divBdr>
                </w:div>
                <w:div w:id="1157380491">
                  <w:marLeft w:val="0"/>
                  <w:marRight w:val="0"/>
                  <w:marTop w:val="0"/>
                  <w:marBottom w:val="0"/>
                  <w:divBdr>
                    <w:top w:val="none" w:sz="0" w:space="0" w:color="auto"/>
                    <w:left w:val="none" w:sz="0" w:space="0" w:color="auto"/>
                    <w:bottom w:val="none" w:sz="0" w:space="0" w:color="auto"/>
                    <w:right w:val="none" w:sz="0" w:space="0" w:color="auto"/>
                  </w:divBdr>
                </w:div>
                <w:div w:id="1157380492">
                  <w:marLeft w:val="0"/>
                  <w:marRight w:val="0"/>
                  <w:marTop w:val="0"/>
                  <w:marBottom w:val="0"/>
                  <w:divBdr>
                    <w:top w:val="none" w:sz="0" w:space="0" w:color="auto"/>
                    <w:left w:val="none" w:sz="0" w:space="0" w:color="auto"/>
                    <w:bottom w:val="none" w:sz="0" w:space="0" w:color="auto"/>
                    <w:right w:val="none" w:sz="0" w:space="0" w:color="auto"/>
                  </w:divBdr>
                </w:div>
                <w:div w:id="1157380496">
                  <w:marLeft w:val="0"/>
                  <w:marRight w:val="0"/>
                  <w:marTop w:val="0"/>
                  <w:marBottom w:val="0"/>
                  <w:divBdr>
                    <w:top w:val="none" w:sz="0" w:space="0" w:color="auto"/>
                    <w:left w:val="none" w:sz="0" w:space="0" w:color="auto"/>
                    <w:bottom w:val="none" w:sz="0" w:space="0" w:color="auto"/>
                    <w:right w:val="none" w:sz="0" w:space="0" w:color="auto"/>
                  </w:divBdr>
                </w:div>
                <w:div w:id="1157380500">
                  <w:marLeft w:val="0"/>
                  <w:marRight w:val="0"/>
                  <w:marTop w:val="0"/>
                  <w:marBottom w:val="0"/>
                  <w:divBdr>
                    <w:top w:val="none" w:sz="0" w:space="0" w:color="auto"/>
                    <w:left w:val="none" w:sz="0" w:space="0" w:color="auto"/>
                    <w:bottom w:val="none" w:sz="0" w:space="0" w:color="auto"/>
                    <w:right w:val="none" w:sz="0" w:space="0" w:color="auto"/>
                  </w:divBdr>
                </w:div>
                <w:div w:id="1157380507">
                  <w:marLeft w:val="0"/>
                  <w:marRight w:val="0"/>
                  <w:marTop w:val="0"/>
                  <w:marBottom w:val="0"/>
                  <w:divBdr>
                    <w:top w:val="none" w:sz="0" w:space="0" w:color="auto"/>
                    <w:left w:val="none" w:sz="0" w:space="0" w:color="auto"/>
                    <w:bottom w:val="none" w:sz="0" w:space="0" w:color="auto"/>
                    <w:right w:val="none" w:sz="0" w:space="0" w:color="auto"/>
                  </w:divBdr>
                </w:div>
                <w:div w:id="1157380510">
                  <w:marLeft w:val="0"/>
                  <w:marRight w:val="0"/>
                  <w:marTop w:val="0"/>
                  <w:marBottom w:val="0"/>
                  <w:divBdr>
                    <w:top w:val="none" w:sz="0" w:space="0" w:color="auto"/>
                    <w:left w:val="none" w:sz="0" w:space="0" w:color="auto"/>
                    <w:bottom w:val="none" w:sz="0" w:space="0" w:color="auto"/>
                    <w:right w:val="none" w:sz="0" w:space="0" w:color="auto"/>
                  </w:divBdr>
                </w:div>
                <w:div w:id="1157380523">
                  <w:marLeft w:val="0"/>
                  <w:marRight w:val="0"/>
                  <w:marTop w:val="0"/>
                  <w:marBottom w:val="0"/>
                  <w:divBdr>
                    <w:top w:val="none" w:sz="0" w:space="0" w:color="auto"/>
                    <w:left w:val="none" w:sz="0" w:space="0" w:color="auto"/>
                    <w:bottom w:val="none" w:sz="0" w:space="0" w:color="auto"/>
                    <w:right w:val="none" w:sz="0" w:space="0" w:color="auto"/>
                  </w:divBdr>
                </w:div>
                <w:div w:id="1157380527">
                  <w:marLeft w:val="0"/>
                  <w:marRight w:val="0"/>
                  <w:marTop w:val="0"/>
                  <w:marBottom w:val="0"/>
                  <w:divBdr>
                    <w:top w:val="none" w:sz="0" w:space="0" w:color="auto"/>
                    <w:left w:val="none" w:sz="0" w:space="0" w:color="auto"/>
                    <w:bottom w:val="none" w:sz="0" w:space="0" w:color="auto"/>
                    <w:right w:val="none" w:sz="0" w:space="0" w:color="auto"/>
                  </w:divBdr>
                </w:div>
                <w:div w:id="1157380536">
                  <w:marLeft w:val="0"/>
                  <w:marRight w:val="0"/>
                  <w:marTop w:val="0"/>
                  <w:marBottom w:val="0"/>
                  <w:divBdr>
                    <w:top w:val="none" w:sz="0" w:space="0" w:color="auto"/>
                    <w:left w:val="none" w:sz="0" w:space="0" w:color="auto"/>
                    <w:bottom w:val="none" w:sz="0" w:space="0" w:color="auto"/>
                    <w:right w:val="none" w:sz="0" w:space="0" w:color="auto"/>
                  </w:divBdr>
                </w:div>
                <w:div w:id="1157380537">
                  <w:marLeft w:val="0"/>
                  <w:marRight w:val="0"/>
                  <w:marTop w:val="0"/>
                  <w:marBottom w:val="0"/>
                  <w:divBdr>
                    <w:top w:val="none" w:sz="0" w:space="0" w:color="auto"/>
                    <w:left w:val="none" w:sz="0" w:space="0" w:color="auto"/>
                    <w:bottom w:val="none" w:sz="0" w:space="0" w:color="auto"/>
                    <w:right w:val="none" w:sz="0" w:space="0" w:color="auto"/>
                  </w:divBdr>
                </w:div>
                <w:div w:id="1157380539">
                  <w:marLeft w:val="0"/>
                  <w:marRight w:val="0"/>
                  <w:marTop w:val="0"/>
                  <w:marBottom w:val="0"/>
                  <w:divBdr>
                    <w:top w:val="none" w:sz="0" w:space="0" w:color="auto"/>
                    <w:left w:val="none" w:sz="0" w:space="0" w:color="auto"/>
                    <w:bottom w:val="none" w:sz="0" w:space="0" w:color="auto"/>
                    <w:right w:val="none" w:sz="0" w:space="0" w:color="auto"/>
                  </w:divBdr>
                </w:div>
                <w:div w:id="1157380540">
                  <w:marLeft w:val="0"/>
                  <w:marRight w:val="0"/>
                  <w:marTop w:val="0"/>
                  <w:marBottom w:val="0"/>
                  <w:divBdr>
                    <w:top w:val="none" w:sz="0" w:space="0" w:color="auto"/>
                    <w:left w:val="none" w:sz="0" w:space="0" w:color="auto"/>
                    <w:bottom w:val="none" w:sz="0" w:space="0" w:color="auto"/>
                    <w:right w:val="none" w:sz="0" w:space="0" w:color="auto"/>
                  </w:divBdr>
                </w:div>
                <w:div w:id="1157380542">
                  <w:marLeft w:val="0"/>
                  <w:marRight w:val="0"/>
                  <w:marTop w:val="0"/>
                  <w:marBottom w:val="0"/>
                  <w:divBdr>
                    <w:top w:val="none" w:sz="0" w:space="0" w:color="auto"/>
                    <w:left w:val="none" w:sz="0" w:space="0" w:color="auto"/>
                    <w:bottom w:val="none" w:sz="0" w:space="0" w:color="auto"/>
                    <w:right w:val="none" w:sz="0" w:space="0" w:color="auto"/>
                  </w:divBdr>
                </w:div>
                <w:div w:id="1157380546">
                  <w:marLeft w:val="0"/>
                  <w:marRight w:val="0"/>
                  <w:marTop w:val="0"/>
                  <w:marBottom w:val="0"/>
                  <w:divBdr>
                    <w:top w:val="none" w:sz="0" w:space="0" w:color="auto"/>
                    <w:left w:val="none" w:sz="0" w:space="0" w:color="auto"/>
                    <w:bottom w:val="none" w:sz="0" w:space="0" w:color="auto"/>
                    <w:right w:val="none" w:sz="0" w:space="0" w:color="auto"/>
                  </w:divBdr>
                </w:div>
                <w:div w:id="1157380550">
                  <w:marLeft w:val="0"/>
                  <w:marRight w:val="0"/>
                  <w:marTop w:val="0"/>
                  <w:marBottom w:val="0"/>
                  <w:divBdr>
                    <w:top w:val="none" w:sz="0" w:space="0" w:color="auto"/>
                    <w:left w:val="none" w:sz="0" w:space="0" w:color="auto"/>
                    <w:bottom w:val="none" w:sz="0" w:space="0" w:color="auto"/>
                    <w:right w:val="none" w:sz="0" w:space="0" w:color="auto"/>
                  </w:divBdr>
                </w:div>
                <w:div w:id="1157380559">
                  <w:marLeft w:val="0"/>
                  <w:marRight w:val="0"/>
                  <w:marTop w:val="0"/>
                  <w:marBottom w:val="0"/>
                  <w:divBdr>
                    <w:top w:val="none" w:sz="0" w:space="0" w:color="auto"/>
                    <w:left w:val="none" w:sz="0" w:space="0" w:color="auto"/>
                    <w:bottom w:val="none" w:sz="0" w:space="0" w:color="auto"/>
                    <w:right w:val="none" w:sz="0" w:space="0" w:color="auto"/>
                  </w:divBdr>
                </w:div>
                <w:div w:id="1157380560">
                  <w:marLeft w:val="0"/>
                  <w:marRight w:val="0"/>
                  <w:marTop w:val="0"/>
                  <w:marBottom w:val="0"/>
                  <w:divBdr>
                    <w:top w:val="none" w:sz="0" w:space="0" w:color="auto"/>
                    <w:left w:val="none" w:sz="0" w:space="0" w:color="auto"/>
                    <w:bottom w:val="none" w:sz="0" w:space="0" w:color="auto"/>
                    <w:right w:val="none" w:sz="0" w:space="0" w:color="auto"/>
                  </w:divBdr>
                </w:div>
                <w:div w:id="1157380561">
                  <w:marLeft w:val="0"/>
                  <w:marRight w:val="0"/>
                  <w:marTop w:val="0"/>
                  <w:marBottom w:val="0"/>
                  <w:divBdr>
                    <w:top w:val="none" w:sz="0" w:space="0" w:color="auto"/>
                    <w:left w:val="none" w:sz="0" w:space="0" w:color="auto"/>
                    <w:bottom w:val="none" w:sz="0" w:space="0" w:color="auto"/>
                    <w:right w:val="none" w:sz="0" w:space="0" w:color="auto"/>
                  </w:divBdr>
                </w:div>
                <w:div w:id="1157380563">
                  <w:marLeft w:val="0"/>
                  <w:marRight w:val="0"/>
                  <w:marTop w:val="0"/>
                  <w:marBottom w:val="0"/>
                  <w:divBdr>
                    <w:top w:val="none" w:sz="0" w:space="0" w:color="auto"/>
                    <w:left w:val="none" w:sz="0" w:space="0" w:color="auto"/>
                    <w:bottom w:val="none" w:sz="0" w:space="0" w:color="auto"/>
                    <w:right w:val="none" w:sz="0" w:space="0" w:color="auto"/>
                  </w:divBdr>
                </w:div>
                <w:div w:id="1157380567">
                  <w:marLeft w:val="0"/>
                  <w:marRight w:val="0"/>
                  <w:marTop w:val="0"/>
                  <w:marBottom w:val="0"/>
                  <w:divBdr>
                    <w:top w:val="none" w:sz="0" w:space="0" w:color="auto"/>
                    <w:left w:val="none" w:sz="0" w:space="0" w:color="auto"/>
                    <w:bottom w:val="none" w:sz="0" w:space="0" w:color="auto"/>
                    <w:right w:val="none" w:sz="0" w:space="0" w:color="auto"/>
                  </w:divBdr>
                </w:div>
                <w:div w:id="1157380570">
                  <w:marLeft w:val="0"/>
                  <w:marRight w:val="0"/>
                  <w:marTop w:val="0"/>
                  <w:marBottom w:val="0"/>
                  <w:divBdr>
                    <w:top w:val="none" w:sz="0" w:space="0" w:color="auto"/>
                    <w:left w:val="none" w:sz="0" w:space="0" w:color="auto"/>
                    <w:bottom w:val="none" w:sz="0" w:space="0" w:color="auto"/>
                    <w:right w:val="none" w:sz="0" w:space="0" w:color="auto"/>
                  </w:divBdr>
                </w:div>
                <w:div w:id="1157380571">
                  <w:marLeft w:val="0"/>
                  <w:marRight w:val="0"/>
                  <w:marTop w:val="0"/>
                  <w:marBottom w:val="0"/>
                  <w:divBdr>
                    <w:top w:val="none" w:sz="0" w:space="0" w:color="auto"/>
                    <w:left w:val="none" w:sz="0" w:space="0" w:color="auto"/>
                    <w:bottom w:val="none" w:sz="0" w:space="0" w:color="auto"/>
                    <w:right w:val="none" w:sz="0" w:space="0" w:color="auto"/>
                  </w:divBdr>
                </w:div>
                <w:div w:id="1157380576">
                  <w:marLeft w:val="0"/>
                  <w:marRight w:val="0"/>
                  <w:marTop w:val="0"/>
                  <w:marBottom w:val="0"/>
                  <w:divBdr>
                    <w:top w:val="none" w:sz="0" w:space="0" w:color="auto"/>
                    <w:left w:val="none" w:sz="0" w:space="0" w:color="auto"/>
                    <w:bottom w:val="none" w:sz="0" w:space="0" w:color="auto"/>
                    <w:right w:val="none" w:sz="0" w:space="0" w:color="auto"/>
                  </w:divBdr>
                </w:div>
                <w:div w:id="1157380578">
                  <w:marLeft w:val="0"/>
                  <w:marRight w:val="0"/>
                  <w:marTop w:val="0"/>
                  <w:marBottom w:val="0"/>
                  <w:divBdr>
                    <w:top w:val="none" w:sz="0" w:space="0" w:color="auto"/>
                    <w:left w:val="none" w:sz="0" w:space="0" w:color="auto"/>
                    <w:bottom w:val="none" w:sz="0" w:space="0" w:color="auto"/>
                    <w:right w:val="none" w:sz="0" w:space="0" w:color="auto"/>
                  </w:divBdr>
                </w:div>
                <w:div w:id="1157380583">
                  <w:marLeft w:val="0"/>
                  <w:marRight w:val="0"/>
                  <w:marTop w:val="0"/>
                  <w:marBottom w:val="0"/>
                  <w:divBdr>
                    <w:top w:val="none" w:sz="0" w:space="0" w:color="auto"/>
                    <w:left w:val="none" w:sz="0" w:space="0" w:color="auto"/>
                    <w:bottom w:val="none" w:sz="0" w:space="0" w:color="auto"/>
                    <w:right w:val="none" w:sz="0" w:space="0" w:color="auto"/>
                  </w:divBdr>
                </w:div>
                <w:div w:id="1157380594">
                  <w:marLeft w:val="0"/>
                  <w:marRight w:val="0"/>
                  <w:marTop w:val="0"/>
                  <w:marBottom w:val="0"/>
                  <w:divBdr>
                    <w:top w:val="none" w:sz="0" w:space="0" w:color="auto"/>
                    <w:left w:val="none" w:sz="0" w:space="0" w:color="auto"/>
                    <w:bottom w:val="none" w:sz="0" w:space="0" w:color="auto"/>
                    <w:right w:val="none" w:sz="0" w:space="0" w:color="auto"/>
                  </w:divBdr>
                </w:div>
                <w:div w:id="1157380595">
                  <w:marLeft w:val="0"/>
                  <w:marRight w:val="0"/>
                  <w:marTop w:val="0"/>
                  <w:marBottom w:val="0"/>
                  <w:divBdr>
                    <w:top w:val="none" w:sz="0" w:space="0" w:color="auto"/>
                    <w:left w:val="none" w:sz="0" w:space="0" w:color="auto"/>
                    <w:bottom w:val="none" w:sz="0" w:space="0" w:color="auto"/>
                    <w:right w:val="none" w:sz="0" w:space="0" w:color="auto"/>
                  </w:divBdr>
                </w:div>
                <w:div w:id="1157380598">
                  <w:marLeft w:val="0"/>
                  <w:marRight w:val="0"/>
                  <w:marTop w:val="0"/>
                  <w:marBottom w:val="0"/>
                  <w:divBdr>
                    <w:top w:val="none" w:sz="0" w:space="0" w:color="auto"/>
                    <w:left w:val="none" w:sz="0" w:space="0" w:color="auto"/>
                    <w:bottom w:val="none" w:sz="0" w:space="0" w:color="auto"/>
                    <w:right w:val="none" w:sz="0" w:space="0" w:color="auto"/>
                  </w:divBdr>
                </w:div>
                <w:div w:id="1157380609">
                  <w:marLeft w:val="0"/>
                  <w:marRight w:val="0"/>
                  <w:marTop w:val="0"/>
                  <w:marBottom w:val="0"/>
                  <w:divBdr>
                    <w:top w:val="none" w:sz="0" w:space="0" w:color="auto"/>
                    <w:left w:val="none" w:sz="0" w:space="0" w:color="auto"/>
                    <w:bottom w:val="none" w:sz="0" w:space="0" w:color="auto"/>
                    <w:right w:val="none" w:sz="0" w:space="0" w:color="auto"/>
                  </w:divBdr>
                </w:div>
                <w:div w:id="1157380612">
                  <w:marLeft w:val="0"/>
                  <w:marRight w:val="0"/>
                  <w:marTop w:val="0"/>
                  <w:marBottom w:val="0"/>
                  <w:divBdr>
                    <w:top w:val="none" w:sz="0" w:space="0" w:color="auto"/>
                    <w:left w:val="none" w:sz="0" w:space="0" w:color="auto"/>
                    <w:bottom w:val="none" w:sz="0" w:space="0" w:color="auto"/>
                    <w:right w:val="none" w:sz="0" w:space="0" w:color="auto"/>
                  </w:divBdr>
                </w:div>
                <w:div w:id="1157380614">
                  <w:marLeft w:val="0"/>
                  <w:marRight w:val="0"/>
                  <w:marTop w:val="0"/>
                  <w:marBottom w:val="0"/>
                  <w:divBdr>
                    <w:top w:val="none" w:sz="0" w:space="0" w:color="auto"/>
                    <w:left w:val="none" w:sz="0" w:space="0" w:color="auto"/>
                    <w:bottom w:val="none" w:sz="0" w:space="0" w:color="auto"/>
                    <w:right w:val="none" w:sz="0" w:space="0" w:color="auto"/>
                  </w:divBdr>
                </w:div>
                <w:div w:id="1157380620">
                  <w:marLeft w:val="0"/>
                  <w:marRight w:val="0"/>
                  <w:marTop w:val="0"/>
                  <w:marBottom w:val="0"/>
                  <w:divBdr>
                    <w:top w:val="none" w:sz="0" w:space="0" w:color="auto"/>
                    <w:left w:val="none" w:sz="0" w:space="0" w:color="auto"/>
                    <w:bottom w:val="none" w:sz="0" w:space="0" w:color="auto"/>
                    <w:right w:val="none" w:sz="0" w:space="0" w:color="auto"/>
                  </w:divBdr>
                </w:div>
                <w:div w:id="1157380623">
                  <w:marLeft w:val="0"/>
                  <w:marRight w:val="0"/>
                  <w:marTop w:val="0"/>
                  <w:marBottom w:val="0"/>
                  <w:divBdr>
                    <w:top w:val="none" w:sz="0" w:space="0" w:color="auto"/>
                    <w:left w:val="none" w:sz="0" w:space="0" w:color="auto"/>
                    <w:bottom w:val="none" w:sz="0" w:space="0" w:color="auto"/>
                    <w:right w:val="none" w:sz="0" w:space="0" w:color="auto"/>
                  </w:divBdr>
                </w:div>
                <w:div w:id="1157380624">
                  <w:marLeft w:val="0"/>
                  <w:marRight w:val="0"/>
                  <w:marTop w:val="0"/>
                  <w:marBottom w:val="0"/>
                  <w:divBdr>
                    <w:top w:val="none" w:sz="0" w:space="0" w:color="auto"/>
                    <w:left w:val="none" w:sz="0" w:space="0" w:color="auto"/>
                    <w:bottom w:val="none" w:sz="0" w:space="0" w:color="auto"/>
                    <w:right w:val="none" w:sz="0" w:space="0" w:color="auto"/>
                  </w:divBdr>
                </w:div>
                <w:div w:id="1157380625">
                  <w:marLeft w:val="0"/>
                  <w:marRight w:val="0"/>
                  <w:marTop w:val="0"/>
                  <w:marBottom w:val="0"/>
                  <w:divBdr>
                    <w:top w:val="none" w:sz="0" w:space="0" w:color="auto"/>
                    <w:left w:val="none" w:sz="0" w:space="0" w:color="auto"/>
                    <w:bottom w:val="none" w:sz="0" w:space="0" w:color="auto"/>
                    <w:right w:val="none" w:sz="0" w:space="0" w:color="auto"/>
                  </w:divBdr>
                </w:div>
                <w:div w:id="1157380626">
                  <w:marLeft w:val="0"/>
                  <w:marRight w:val="0"/>
                  <w:marTop w:val="0"/>
                  <w:marBottom w:val="0"/>
                  <w:divBdr>
                    <w:top w:val="none" w:sz="0" w:space="0" w:color="auto"/>
                    <w:left w:val="none" w:sz="0" w:space="0" w:color="auto"/>
                    <w:bottom w:val="none" w:sz="0" w:space="0" w:color="auto"/>
                    <w:right w:val="none" w:sz="0" w:space="0" w:color="auto"/>
                  </w:divBdr>
                </w:div>
                <w:div w:id="1157380630">
                  <w:marLeft w:val="0"/>
                  <w:marRight w:val="0"/>
                  <w:marTop w:val="0"/>
                  <w:marBottom w:val="0"/>
                  <w:divBdr>
                    <w:top w:val="none" w:sz="0" w:space="0" w:color="auto"/>
                    <w:left w:val="none" w:sz="0" w:space="0" w:color="auto"/>
                    <w:bottom w:val="none" w:sz="0" w:space="0" w:color="auto"/>
                    <w:right w:val="none" w:sz="0" w:space="0" w:color="auto"/>
                  </w:divBdr>
                </w:div>
                <w:div w:id="1157380632">
                  <w:marLeft w:val="0"/>
                  <w:marRight w:val="0"/>
                  <w:marTop w:val="0"/>
                  <w:marBottom w:val="0"/>
                  <w:divBdr>
                    <w:top w:val="none" w:sz="0" w:space="0" w:color="auto"/>
                    <w:left w:val="none" w:sz="0" w:space="0" w:color="auto"/>
                    <w:bottom w:val="none" w:sz="0" w:space="0" w:color="auto"/>
                    <w:right w:val="none" w:sz="0" w:space="0" w:color="auto"/>
                  </w:divBdr>
                </w:div>
                <w:div w:id="1157380634">
                  <w:marLeft w:val="0"/>
                  <w:marRight w:val="0"/>
                  <w:marTop w:val="0"/>
                  <w:marBottom w:val="0"/>
                  <w:divBdr>
                    <w:top w:val="none" w:sz="0" w:space="0" w:color="auto"/>
                    <w:left w:val="none" w:sz="0" w:space="0" w:color="auto"/>
                    <w:bottom w:val="none" w:sz="0" w:space="0" w:color="auto"/>
                    <w:right w:val="none" w:sz="0" w:space="0" w:color="auto"/>
                  </w:divBdr>
                </w:div>
                <w:div w:id="1157380637">
                  <w:marLeft w:val="0"/>
                  <w:marRight w:val="0"/>
                  <w:marTop w:val="0"/>
                  <w:marBottom w:val="0"/>
                  <w:divBdr>
                    <w:top w:val="none" w:sz="0" w:space="0" w:color="auto"/>
                    <w:left w:val="none" w:sz="0" w:space="0" w:color="auto"/>
                    <w:bottom w:val="none" w:sz="0" w:space="0" w:color="auto"/>
                    <w:right w:val="none" w:sz="0" w:space="0" w:color="auto"/>
                  </w:divBdr>
                </w:div>
                <w:div w:id="1157380639">
                  <w:marLeft w:val="0"/>
                  <w:marRight w:val="0"/>
                  <w:marTop w:val="0"/>
                  <w:marBottom w:val="0"/>
                  <w:divBdr>
                    <w:top w:val="none" w:sz="0" w:space="0" w:color="auto"/>
                    <w:left w:val="none" w:sz="0" w:space="0" w:color="auto"/>
                    <w:bottom w:val="none" w:sz="0" w:space="0" w:color="auto"/>
                    <w:right w:val="none" w:sz="0" w:space="0" w:color="auto"/>
                  </w:divBdr>
                </w:div>
                <w:div w:id="1157380643">
                  <w:marLeft w:val="0"/>
                  <w:marRight w:val="0"/>
                  <w:marTop w:val="0"/>
                  <w:marBottom w:val="0"/>
                  <w:divBdr>
                    <w:top w:val="none" w:sz="0" w:space="0" w:color="auto"/>
                    <w:left w:val="none" w:sz="0" w:space="0" w:color="auto"/>
                    <w:bottom w:val="none" w:sz="0" w:space="0" w:color="auto"/>
                    <w:right w:val="none" w:sz="0" w:space="0" w:color="auto"/>
                  </w:divBdr>
                </w:div>
                <w:div w:id="1157380644">
                  <w:marLeft w:val="0"/>
                  <w:marRight w:val="0"/>
                  <w:marTop w:val="0"/>
                  <w:marBottom w:val="0"/>
                  <w:divBdr>
                    <w:top w:val="none" w:sz="0" w:space="0" w:color="auto"/>
                    <w:left w:val="none" w:sz="0" w:space="0" w:color="auto"/>
                    <w:bottom w:val="none" w:sz="0" w:space="0" w:color="auto"/>
                    <w:right w:val="none" w:sz="0" w:space="0" w:color="auto"/>
                  </w:divBdr>
                </w:div>
                <w:div w:id="1157380647">
                  <w:marLeft w:val="0"/>
                  <w:marRight w:val="0"/>
                  <w:marTop w:val="0"/>
                  <w:marBottom w:val="0"/>
                  <w:divBdr>
                    <w:top w:val="none" w:sz="0" w:space="0" w:color="auto"/>
                    <w:left w:val="none" w:sz="0" w:space="0" w:color="auto"/>
                    <w:bottom w:val="none" w:sz="0" w:space="0" w:color="auto"/>
                    <w:right w:val="none" w:sz="0" w:space="0" w:color="auto"/>
                  </w:divBdr>
                </w:div>
                <w:div w:id="1157380648">
                  <w:marLeft w:val="0"/>
                  <w:marRight w:val="0"/>
                  <w:marTop w:val="0"/>
                  <w:marBottom w:val="0"/>
                  <w:divBdr>
                    <w:top w:val="none" w:sz="0" w:space="0" w:color="auto"/>
                    <w:left w:val="none" w:sz="0" w:space="0" w:color="auto"/>
                    <w:bottom w:val="none" w:sz="0" w:space="0" w:color="auto"/>
                    <w:right w:val="none" w:sz="0" w:space="0" w:color="auto"/>
                  </w:divBdr>
                </w:div>
                <w:div w:id="1157380649">
                  <w:marLeft w:val="0"/>
                  <w:marRight w:val="0"/>
                  <w:marTop w:val="0"/>
                  <w:marBottom w:val="0"/>
                  <w:divBdr>
                    <w:top w:val="none" w:sz="0" w:space="0" w:color="auto"/>
                    <w:left w:val="none" w:sz="0" w:space="0" w:color="auto"/>
                    <w:bottom w:val="none" w:sz="0" w:space="0" w:color="auto"/>
                    <w:right w:val="none" w:sz="0" w:space="0" w:color="auto"/>
                  </w:divBdr>
                </w:div>
                <w:div w:id="1157380653">
                  <w:marLeft w:val="0"/>
                  <w:marRight w:val="0"/>
                  <w:marTop w:val="0"/>
                  <w:marBottom w:val="0"/>
                  <w:divBdr>
                    <w:top w:val="none" w:sz="0" w:space="0" w:color="auto"/>
                    <w:left w:val="none" w:sz="0" w:space="0" w:color="auto"/>
                    <w:bottom w:val="none" w:sz="0" w:space="0" w:color="auto"/>
                    <w:right w:val="none" w:sz="0" w:space="0" w:color="auto"/>
                  </w:divBdr>
                </w:div>
                <w:div w:id="1157380654">
                  <w:marLeft w:val="0"/>
                  <w:marRight w:val="0"/>
                  <w:marTop w:val="0"/>
                  <w:marBottom w:val="0"/>
                  <w:divBdr>
                    <w:top w:val="none" w:sz="0" w:space="0" w:color="auto"/>
                    <w:left w:val="none" w:sz="0" w:space="0" w:color="auto"/>
                    <w:bottom w:val="none" w:sz="0" w:space="0" w:color="auto"/>
                    <w:right w:val="none" w:sz="0" w:space="0" w:color="auto"/>
                  </w:divBdr>
                </w:div>
                <w:div w:id="1157380656">
                  <w:marLeft w:val="0"/>
                  <w:marRight w:val="0"/>
                  <w:marTop w:val="0"/>
                  <w:marBottom w:val="0"/>
                  <w:divBdr>
                    <w:top w:val="none" w:sz="0" w:space="0" w:color="auto"/>
                    <w:left w:val="none" w:sz="0" w:space="0" w:color="auto"/>
                    <w:bottom w:val="none" w:sz="0" w:space="0" w:color="auto"/>
                    <w:right w:val="none" w:sz="0" w:space="0" w:color="auto"/>
                  </w:divBdr>
                </w:div>
                <w:div w:id="1157380667">
                  <w:marLeft w:val="0"/>
                  <w:marRight w:val="0"/>
                  <w:marTop w:val="0"/>
                  <w:marBottom w:val="0"/>
                  <w:divBdr>
                    <w:top w:val="none" w:sz="0" w:space="0" w:color="auto"/>
                    <w:left w:val="none" w:sz="0" w:space="0" w:color="auto"/>
                    <w:bottom w:val="none" w:sz="0" w:space="0" w:color="auto"/>
                    <w:right w:val="none" w:sz="0" w:space="0" w:color="auto"/>
                  </w:divBdr>
                </w:div>
                <w:div w:id="1157380672">
                  <w:marLeft w:val="0"/>
                  <w:marRight w:val="0"/>
                  <w:marTop w:val="0"/>
                  <w:marBottom w:val="0"/>
                  <w:divBdr>
                    <w:top w:val="none" w:sz="0" w:space="0" w:color="auto"/>
                    <w:left w:val="none" w:sz="0" w:space="0" w:color="auto"/>
                    <w:bottom w:val="none" w:sz="0" w:space="0" w:color="auto"/>
                    <w:right w:val="none" w:sz="0" w:space="0" w:color="auto"/>
                  </w:divBdr>
                </w:div>
                <w:div w:id="1157380675">
                  <w:marLeft w:val="0"/>
                  <w:marRight w:val="0"/>
                  <w:marTop w:val="0"/>
                  <w:marBottom w:val="0"/>
                  <w:divBdr>
                    <w:top w:val="none" w:sz="0" w:space="0" w:color="auto"/>
                    <w:left w:val="none" w:sz="0" w:space="0" w:color="auto"/>
                    <w:bottom w:val="none" w:sz="0" w:space="0" w:color="auto"/>
                    <w:right w:val="none" w:sz="0" w:space="0" w:color="auto"/>
                  </w:divBdr>
                </w:div>
                <w:div w:id="1157380679">
                  <w:marLeft w:val="0"/>
                  <w:marRight w:val="0"/>
                  <w:marTop w:val="0"/>
                  <w:marBottom w:val="0"/>
                  <w:divBdr>
                    <w:top w:val="none" w:sz="0" w:space="0" w:color="auto"/>
                    <w:left w:val="none" w:sz="0" w:space="0" w:color="auto"/>
                    <w:bottom w:val="none" w:sz="0" w:space="0" w:color="auto"/>
                    <w:right w:val="none" w:sz="0" w:space="0" w:color="auto"/>
                  </w:divBdr>
                </w:div>
                <w:div w:id="1157380696">
                  <w:marLeft w:val="0"/>
                  <w:marRight w:val="0"/>
                  <w:marTop w:val="0"/>
                  <w:marBottom w:val="0"/>
                  <w:divBdr>
                    <w:top w:val="none" w:sz="0" w:space="0" w:color="auto"/>
                    <w:left w:val="none" w:sz="0" w:space="0" w:color="auto"/>
                    <w:bottom w:val="none" w:sz="0" w:space="0" w:color="auto"/>
                    <w:right w:val="none" w:sz="0" w:space="0" w:color="auto"/>
                  </w:divBdr>
                </w:div>
                <w:div w:id="1157380698">
                  <w:marLeft w:val="0"/>
                  <w:marRight w:val="0"/>
                  <w:marTop w:val="0"/>
                  <w:marBottom w:val="0"/>
                  <w:divBdr>
                    <w:top w:val="none" w:sz="0" w:space="0" w:color="auto"/>
                    <w:left w:val="none" w:sz="0" w:space="0" w:color="auto"/>
                    <w:bottom w:val="none" w:sz="0" w:space="0" w:color="auto"/>
                    <w:right w:val="none" w:sz="0" w:space="0" w:color="auto"/>
                  </w:divBdr>
                </w:div>
                <w:div w:id="1157380702">
                  <w:marLeft w:val="0"/>
                  <w:marRight w:val="0"/>
                  <w:marTop w:val="0"/>
                  <w:marBottom w:val="0"/>
                  <w:divBdr>
                    <w:top w:val="none" w:sz="0" w:space="0" w:color="auto"/>
                    <w:left w:val="none" w:sz="0" w:space="0" w:color="auto"/>
                    <w:bottom w:val="none" w:sz="0" w:space="0" w:color="auto"/>
                    <w:right w:val="none" w:sz="0" w:space="0" w:color="auto"/>
                  </w:divBdr>
                </w:div>
                <w:div w:id="1157380703">
                  <w:marLeft w:val="0"/>
                  <w:marRight w:val="0"/>
                  <w:marTop w:val="0"/>
                  <w:marBottom w:val="0"/>
                  <w:divBdr>
                    <w:top w:val="none" w:sz="0" w:space="0" w:color="auto"/>
                    <w:left w:val="none" w:sz="0" w:space="0" w:color="auto"/>
                    <w:bottom w:val="none" w:sz="0" w:space="0" w:color="auto"/>
                    <w:right w:val="none" w:sz="0" w:space="0" w:color="auto"/>
                  </w:divBdr>
                </w:div>
                <w:div w:id="1157380713">
                  <w:marLeft w:val="0"/>
                  <w:marRight w:val="0"/>
                  <w:marTop w:val="0"/>
                  <w:marBottom w:val="0"/>
                  <w:divBdr>
                    <w:top w:val="none" w:sz="0" w:space="0" w:color="auto"/>
                    <w:left w:val="none" w:sz="0" w:space="0" w:color="auto"/>
                    <w:bottom w:val="none" w:sz="0" w:space="0" w:color="auto"/>
                    <w:right w:val="none" w:sz="0" w:space="0" w:color="auto"/>
                  </w:divBdr>
                </w:div>
                <w:div w:id="1157380721">
                  <w:marLeft w:val="0"/>
                  <w:marRight w:val="0"/>
                  <w:marTop w:val="0"/>
                  <w:marBottom w:val="0"/>
                  <w:divBdr>
                    <w:top w:val="none" w:sz="0" w:space="0" w:color="auto"/>
                    <w:left w:val="none" w:sz="0" w:space="0" w:color="auto"/>
                    <w:bottom w:val="none" w:sz="0" w:space="0" w:color="auto"/>
                    <w:right w:val="none" w:sz="0" w:space="0" w:color="auto"/>
                  </w:divBdr>
                </w:div>
                <w:div w:id="1157380724">
                  <w:marLeft w:val="0"/>
                  <w:marRight w:val="0"/>
                  <w:marTop w:val="0"/>
                  <w:marBottom w:val="0"/>
                  <w:divBdr>
                    <w:top w:val="none" w:sz="0" w:space="0" w:color="auto"/>
                    <w:left w:val="none" w:sz="0" w:space="0" w:color="auto"/>
                    <w:bottom w:val="none" w:sz="0" w:space="0" w:color="auto"/>
                    <w:right w:val="none" w:sz="0" w:space="0" w:color="auto"/>
                  </w:divBdr>
                </w:div>
                <w:div w:id="1157380736">
                  <w:marLeft w:val="0"/>
                  <w:marRight w:val="0"/>
                  <w:marTop w:val="0"/>
                  <w:marBottom w:val="0"/>
                  <w:divBdr>
                    <w:top w:val="none" w:sz="0" w:space="0" w:color="auto"/>
                    <w:left w:val="none" w:sz="0" w:space="0" w:color="auto"/>
                    <w:bottom w:val="none" w:sz="0" w:space="0" w:color="auto"/>
                    <w:right w:val="none" w:sz="0" w:space="0" w:color="auto"/>
                  </w:divBdr>
                </w:div>
                <w:div w:id="1157380739">
                  <w:marLeft w:val="0"/>
                  <w:marRight w:val="0"/>
                  <w:marTop w:val="0"/>
                  <w:marBottom w:val="0"/>
                  <w:divBdr>
                    <w:top w:val="none" w:sz="0" w:space="0" w:color="auto"/>
                    <w:left w:val="none" w:sz="0" w:space="0" w:color="auto"/>
                    <w:bottom w:val="none" w:sz="0" w:space="0" w:color="auto"/>
                    <w:right w:val="none" w:sz="0" w:space="0" w:color="auto"/>
                  </w:divBdr>
                </w:div>
                <w:div w:id="1157380742">
                  <w:marLeft w:val="0"/>
                  <w:marRight w:val="0"/>
                  <w:marTop w:val="0"/>
                  <w:marBottom w:val="0"/>
                  <w:divBdr>
                    <w:top w:val="none" w:sz="0" w:space="0" w:color="auto"/>
                    <w:left w:val="none" w:sz="0" w:space="0" w:color="auto"/>
                    <w:bottom w:val="none" w:sz="0" w:space="0" w:color="auto"/>
                    <w:right w:val="none" w:sz="0" w:space="0" w:color="auto"/>
                  </w:divBdr>
                </w:div>
                <w:div w:id="1157380744">
                  <w:marLeft w:val="0"/>
                  <w:marRight w:val="0"/>
                  <w:marTop w:val="0"/>
                  <w:marBottom w:val="0"/>
                  <w:divBdr>
                    <w:top w:val="none" w:sz="0" w:space="0" w:color="auto"/>
                    <w:left w:val="none" w:sz="0" w:space="0" w:color="auto"/>
                    <w:bottom w:val="none" w:sz="0" w:space="0" w:color="auto"/>
                    <w:right w:val="none" w:sz="0" w:space="0" w:color="auto"/>
                  </w:divBdr>
                </w:div>
                <w:div w:id="1157380748">
                  <w:marLeft w:val="0"/>
                  <w:marRight w:val="0"/>
                  <w:marTop w:val="0"/>
                  <w:marBottom w:val="0"/>
                  <w:divBdr>
                    <w:top w:val="none" w:sz="0" w:space="0" w:color="auto"/>
                    <w:left w:val="none" w:sz="0" w:space="0" w:color="auto"/>
                    <w:bottom w:val="none" w:sz="0" w:space="0" w:color="auto"/>
                    <w:right w:val="none" w:sz="0" w:space="0" w:color="auto"/>
                  </w:divBdr>
                </w:div>
                <w:div w:id="1157380749">
                  <w:marLeft w:val="0"/>
                  <w:marRight w:val="0"/>
                  <w:marTop w:val="0"/>
                  <w:marBottom w:val="0"/>
                  <w:divBdr>
                    <w:top w:val="none" w:sz="0" w:space="0" w:color="auto"/>
                    <w:left w:val="none" w:sz="0" w:space="0" w:color="auto"/>
                    <w:bottom w:val="none" w:sz="0" w:space="0" w:color="auto"/>
                    <w:right w:val="none" w:sz="0" w:space="0" w:color="auto"/>
                  </w:divBdr>
                </w:div>
                <w:div w:id="1157380753">
                  <w:marLeft w:val="0"/>
                  <w:marRight w:val="0"/>
                  <w:marTop w:val="0"/>
                  <w:marBottom w:val="0"/>
                  <w:divBdr>
                    <w:top w:val="none" w:sz="0" w:space="0" w:color="auto"/>
                    <w:left w:val="none" w:sz="0" w:space="0" w:color="auto"/>
                    <w:bottom w:val="none" w:sz="0" w:space="0" w:color="auto"/>
                    <w:right w:val="none" w:sz="0" w:space="0" w:color="auto"/>
                  </w:divBdr>
                </w:div>
                <w:div w:id="1157380755">
                  <w:marLeft w:val="0"/>
                  <w:marRight w:val="0"/>
                  <w:marTop w:val="0"/>
                  <w:marBottom w:val="0"/>
                  <w:divBdr>
                    <w:top w:val="none" w:sz="0" w:space="0" w:color="auto"/>
                    <w:left w:val="none" w:sz="0" w:space="0" w:color="auto"/>
                    <w:bottom w:val="none" w:sz="0" w:space="0" w:color="auto"/>
                    <w:right w:val="none" w:sz="0" w:space="0" w:color="auto"/>
                  </w:divBdr>
                </w:div>
                <w:div w:id="1157380756">
                  <w:marLeft w:val="0"/>
                  <w:marRight w:val="0"/>
                  <w:marTop w:val="0"/>
                  <w:marBottom w:val="0"/>
                  <w:divBdr>
                    <w:top w:val="none" w:sz="0" w:space="0" w:color="auto"/>
                    <w:left w:val="none" w:sz="0" w:space="0" w:color="auto"/>
                    <w:bottom w:val="none" w:sz="0" w:space="0" w:color="auto"/>
                    <w:right w:val="none" w:sz="0" w:space="0" w:color="auto"/>
                  </w:divBdr>
                </w:div>
                <w:div w:id="1157380758">
                  <w:marLeft w:val="0"/>
                  <w:marRight w:val="0"/>
                  <w:marTop w:val="0"/>
                  <w:marBottom w:val="0"/>
                  <w:divBdr>
                    <w:top w:val="none" w:sz="0" w:space="0" w:color="auto"/>
                    <w:left w:val="none" w:sz="0" w:space="0" w:color="auto"/>
                    <w:bottom w:val="none" w:sz="0" w:space="0" w:color="auto"/>
                    <w:right w:val="none" w:sz="0" w:space="0" w:color="auto"/>
                  </w:divBdr>
                </w:div>
                <w:div w:id="1157380762">
                  <w:marLeft w:val="0"/>
                  <w:marRight w:val="0"/>
                  <w:marTop w:val="0"/>
                  <w:marBottom w:val="0"/>
                  <w:divBdr>
                    <w:top w:val="none" w:sz="0" w:space="0" w:color="auto"/>
                    <w:left w:val="none" w:sz="0" w:space="0" w:color="auto"/>
                    <w:bottom w:val="none" w:sz="0" w:space="0" w:color="auto"/>
                    <w:right w:val="none" w:sz="0" w:space="0" w:color="auto"/>
                  </w:divBdr>
                </w:div>
                <w:div w:id="1157380771">
                  <w:marLeft w:val="0"/>
                  <w:marRight w:val="0"/>
                  <w:marTop w:val="0"/>
                  <w:marBottom w:val="0"/>
                  <w:divBdr>
                    <w:top w:val="none" w:sz="0" w:space="0" w:color="auto"/>
                    <w:left w:val="none" w:sz="0" w:space="0" w:color="auto"/>
                    <w:bottom w:val="none" w:sz="0" w:space="0" w:color="auto"/>
                    <w:right w:val="none" w:sz="0" w:space="0" w:color="auto"/>
                  </w:divBdr>
                </w:div>
                <w:div w:id="1157380772">
                  <w:marLeft w:val="0"/>
                  <w:marRight w:val="0"/>
                  <w:marTop w:val="0"/>
                  <w:marBottom w:val="0"/>
                  <w:divBdr>
                    <w:top w:val="none" w:sz="0" w:space="0" w:color="auto"/>
                    <w:left w:val="none" w:sz="0" w:space="0" w:color="auto"/>
                    <w:bottom w:val="none" w:sz="0" w:space="0" w:color="auto"/>
                    <w:right w:val="none" w:sz="0" w:space="0" w:color="auto"/>
                  </w:divBdr>
                </w:div>
                <w:div w:id="1157380775">
                  <w:marLeft w:val="0"/>
                  <w:marRight w:val="0"/>
                  <w:marTop w:val="0"/>
                  <w:marBottom w:val="0"/>
                  <w:divBdr>
                    <w:top w:val="none" w:sz="0" w:space="0" w:color="auto"/>
                    <w:left w:val="none" w:sz="0" w:space="0" w:color="auto"/>
                    <w:bottom w:val="none" w:sz="0" w:space="0" w:color="auto"/>
                    <w:right w:val="none" w:sz="0" w:space="0" w:color="auto"/>
                  </w:divBdr>
                </w:div>
                <w:div w:id="1157380782">
                  <w:marLeft w:val="0"/>
                  <w:marRight w:val="0"/>
                  <w:marTop w:val="0"/>
                  <w:marBottom w:val="0"/>
                  <w:divBdr>
                    <w:top w:val="none" w:sz="0" w:space="0" w:color="auto"/>
                    <w:left w:val="none" w:sz="0" w:space="0" w:color="auto"/>
                    <w:bottom w:val="none" w:sz="0" w:space="0" w:color="auto"/>
                    <w:right w:val="none" w:sz="0" w:space="0" w:color="auto"/>
                  </w:divBdr>
                </w:div>
                <w:div w:id="1157380784">
                  <w:marLeft w:val="0"/>
                  <w:marRight w:val="0"/>
                  <w:marTop w:val="0"/>
                  <w:marBottom w:val="0"/>
                  <w:divBdr>
                    <w:top w:val="none" w:sz="0" w:space="0" w:color="auto"/>
                    <w:left w:val="none" w:sz="0" w:space="0" w:color="auto"/>
                    <w:bottom w:val="none" w:sz="0" w:space="0" w:color="auto"/>
                    <w:right w:val="none" w:sz="0" w:space="0" w:color="auto"/>
                  </w:divBdr>
                </w:div>
                <w:div w:id="1157380786">
                  <w:marLeft w:val="0"/>
                  <w:marRight w:val="0"/>
                  <w:marTop w:val="0"/>
                  <w:marBottom w:val="0"/>
                  <w:divBdr>
                    <w:top w:val="none" w:sz="0" w:space="0" w:color="auto"/>
                    <w:left w:val="none" w:sz="0" w:space="0" w:color="auto"/>
                    <w:bottom w:val="none" w:sz="0" w:space="0" w:color="auto"/>
                    <w:right w:val="none" w:sz="0" w:space="0" w:color="auto"/>
                  </w:divBdr>
                </w:div>
                <w:div w:id="1157380789">
                  <w:marLeft w:val="0"/>
                  <w:marRight w:val="0"/>
                  <w:marTop w:val="0"/>
                  <w:marBottom w:val="0"/>
                  <w:divBdr>
                    <w:top w:val="none" w:sz="0" w:space="0" w:color="auto"/>
                    <w:left w:val="none" w:sz="0" w:space="0" w:color="auto"/>
                    <w:bottom w:val="none" w:sz="0" w:space="0" w:color="auto"/>
                    <w:right w:val="none" w:sz="0" w:space="0" w:color="auto"/>
                  </w:divBdr>
                </w:div>
                <w:div w:id="1157380790">
                  <w:marLeft w:val="0"/>
                  <w:marRight w:val="0"/>
                  <w:marTop w:val="0"/>
                  <w:marBottom w:val="0"/>
                  <w:divBdr>
                    <w:top w:val="none" w:sz="0" w:space="0" w:color="auto"/>
                    <w:left w:val="none" w:sz="0" w:space="0" w:color="auto"/>
                    <w:bottom w:val="none" w:sz="0" w:space="0" w:color="auto"/>
                    <w:right w:val="none" w:sz="0" w:space="0" w:color="auto"/>
                  </w:divBdr>
                </w:div>
                <w:div w:id="1157380795">
                  <w:marLeft w:val="0"/>
                  <w:marRight w:val="0"/>
                  <w:marTop w:val="0"/>
                  <w:marBottom w:val="0"/>
                  <w:divBdr>
                    <w:top w:val="none" w:sz="0" w:space="0" w:color="auto"/>
                    <w:left w:val="none" w:sz="0" w:space="0" w:color="auto"/>
                    <w:bottom w:val="none" w:sz="0" w:space="0" w:color="auto"/>
                    <w:right w:val="none" w:sz="0" w:space="0" w:color="auto"/>
                  </w:divBdr>
                </w:div>
                <w:div w:id="1157380797">
                  <w:marLeft w:val="0"/>
                  <w:marRight w:val="0"/>
                  <w:marTop w:val="0"/>
                  <w:marBottom w:val="0"/>
                  <w:divBdr>
                    <w:top w:val="none" w:sz="0" w:space="0" w:color="auto"/>
                    <w:left w:val="none" w:sz="0" w:space="0" w:color="auto"/>
                    <w:bottom w:val="none" w:sz="0" w:space="0" w:color="auto"/>
                    <w:right w:val="none" w:sz="0" w:space="0" w:color="auto"/>
                  </w:divBdr>
                </w:div>
                <w:div w:id="1157380802">
                  <w:marLeft w:val="0"/>
                  <w:marRight w:val="0"/>
                  <w:marTop w:val="0"/>
                  <w:marBottom w:val="0"/>
                  <w:divBdr>
                    <w:top w:val="none" w:sz="0" w:space="0" w:color="auto"/>
                    <w:left w:val="none" w:sz="0" w:space="0" w:color="auto"/>
                    <w:bottom w:val="none" w:sz="0" w:space="0" w:color="auto"/>
                    <w:right w:val="none" w:sz="0" w:space="0" w:color="auto"/>
                  </w:divBdr>
                </w:div>
                <w:div w:id="1157380803">
                  <w:marLeft w:val="0"/>
                  <w:marRight w:val="0"/>
                  <w:marTop w:val="0"/>
                  <w:marBottom w:val="0"/>
                  <w:divBdr>
                    <w:top w:val="none" w:sz="0" w:space="0" w:color="auto"/>
                    <w:left w:val="none" w:sz="0" w:space="0" w:color="auto"/>
                    <w:bottom w:val="none" w:sz="0" w:space="0" w:color="auto"/>
                    <w:right w:val="none" w:sz="0" w:space="0" w:color="auto"/>
                  </w:divBdr>
                </w:div>
                <w:div w:id="1157380804">
                  <w:marLeft w:val="0"/>
                  <w:marRight w:val="0"/>
                  <w:marTop w:val="0"/>
                  <w:marBottom w:val="0"/>
                  <w:divBdr>
                    <w:top w:val="none" w:sz="0" w:space="0" w:color="auto"/>
                    <w:left w:val="none" w:sz="0" w:space="0" w:color="auto"/>
                    <w:bottom w:val="none" w:sz="0" w:space="0" w:color="auto"/>
                    <w:right w:val="none" w:sz="0" w:space="0" w:color="auto"/>
                  </w:divBdr>
                </w:div>
                <w:div w:id="1157380806">
                  <w:marLeft w:val="0"/>
                  <w:marRight w:val="0"/>
                  <w:marTop w:val="0"/>
                  <w:marBottom w:val="0"/>
                  <w:divBdr>
                    <w:top w:val="none" w:sz="0" w:space="0" w:color="auto"/>
                    <w:left w:val="none" w:sz="0" w:space="0" w:color="auto"/>
                    <w:bottom w:val="none" w:sz="0" w:space="0" w:color="auto"/>
                    <w:right w:val="none" w:sz="0" w:space="0" w:color="auto"/>
                  </w:divBdr>
                </w:div>
                <w:div w:id="1157380807">
                  <w:marLeft w:val="0"/>
                  <w:marRight w:val="0"/>
                  <w:marTop w:val="0"/>
                  <w:marBottom w:val="0"/>
                  <w:divBdr>
                    <w:top w:val="none" w:sz="0" w:space="0" w:color="auto"/>
                    <w:left w:val="none" w:sz="0" w:space="0" w:color="auto"/>
                    <w:bottom w:val="none" w:sz="0" w:space="0" w:color="auto"/>
                    <w:right w:val="none" w:sz="0" w:space="0" w:color="auto"/>
                  </w:divBdr>
                </w:div>
                <w:div w:id="1157380811">
                  <w:marLeft w:val="0"/>
                  <w:marRight w:val="0"/>
                  <w:marTop w:val="0"/>
                  <w:marBottom w:val="0"/>
                  <w:divBdr>
                    <w:top w:val="none" w:sz="0" w:space="0" w:color="auto"/>
                    <w:left w:val="none" w:sz="0" w:space="0" w:color="auto"/>
                    <w:bottom w:val="none" w:sz="0" w:space="0" w:color="auto"/>
                    <w:right w:val="none" w:sz="0" w:space="0" w:color="auto"/>
                  </w:divBdr>
                </w:div>
                <w:div w:id="1157380813">
                  <w:marLeft w:val="0"/>
                  <w:marRight w:val="0"/>
                  <w:marTop w:val="0"/>
                  <w:marBottom w:val="0"/>
                  <w:divBdr>
                    <w:top w:val="none" w:sz="0" w:space="0" w:color="auto"/>
                    <w:left w:val="none" w:sz="0" w:space="0" w:color="auto"/>
                    <w:bottom w:val="none" w:sz="0" w:space="0" w:color="auto"/>
                    <w:right w:val="none" w:sz="0" w:space="0" w:color="auto"/>
                  </w:divBdr>
                </w:div>
                <w:div w:id="1157380815">
                  <w:marLeft w:val="0"/>
                  <w:marRight w:val="0"/>
                  <w:marTop w:val="0"/>
                  <w:marBottom w:val="0"/>
                  <w:divBdr>
                    <w:top w:val="none" w:sz="0" w:space="0" w:color="auto"/>
                    <w:left w:val="none" w:sz="0" w:space="0" w:color="auto"/>
                    <w:bottom w:val="none" w:sz="0" w:space="0" w:color="auto"/>
                    <w:right w:val="none" w:sz="0" w:space="0" w:color="auto"/>
                  </w:divBdr>
                </w:div>
                <w:div w:id="1157380818">
                  <w:marLeft w:val="0"/>
                  <w:marRight w:val="0"/>
                  <w:marTop w:val="0"/>
                  <w:marBottom w:val="0"/>
                  <w:divBdr>
                    <w:top w:val="none" w:sz="0" w:space="0" w:color="auto"/>
                    <w:left w:val="none" w:sz="0" w:space="0" w:color="auto"/>
                    <w:bottom w:val="none" w:sz="0" w:space="0" w:color="auto"/>
                    <w:right w:val="none" w:sz="0" w:space="0" w:color="auto"/>
                  </w:divBdr>
                </w:div>
                <w:div w:id="1157380826">
                  <w:marLeft w:val="0"/>
                  <w:marRight w:val="0"/>
                  <w:marTop w:val="0"/>
                  <w:marBottom w:val="0"/>
                  <w:divBdr>
                    <w:top w:val="none" w:sz="0" w:space="0" w:color="auto"/>
                    <w:left w:val="none" w:sz="0" w:space="0" w:color="auto"/>
                    <w:bottom w:val="none" w:sz="0" w:space="0" w:color="auto"/>
                    <w:right w:val="none" w:sz="0" w:space="0" w:color="auto"/>
                  </w:divBdr>
                </w:div>
                <w:div w:id="1157380835">
                  <w:marLeft w:val="0"/>
                  <w:marRight w:val="0"/>
                  <w:marTop w:val="0"/>
                  <w:marBottom w:val="0"/>
                  <w:divBdr>
                    <w:top w:val="none" w:sz="0" w:space="0" w:color="auto"/>
                    <w:left w:val="none" w:sz="0" w:space="0" w:color="auto"/>
                    <w:bottom w:val="none" w:sz="0" w:space="0" w:color="auto"/>
                    <w:right w:val="none" w:sz="0" w:space="0" w:color="auto"/>
                  </w:divBdr>
                </w:div>
                <w:div w:id="1157380837">
                  <w:marLeft w:val="0"/>
                  <w:marRight w:val="0"/>
                  <w:marTop w:val="0"/>
                  <w:marBottom w:val="0"/>
                  <w:divBdr>
                    <w:top w:val="none" w:sz="0" w:space="0" w:color="auto"/>
                    <w:left w:val="none" w:sz="0" w:space="0" w:color="auto"/>
                    <w:bottom w:val="none" w:sz="0" w:space="0" w:color="auto"/>
                    <w:right w:val="none" w:sz="0" w:space="0" w:color="auto"/>
                  </w:divBdr>
                </w:div>
                <w:div w:id="1157380838">
                  <w:marLeft w:val="0"/>
                  <w:marRight w:val="0"/>
                  <w:marTop w:val="0"/>
                  <w:marBottom w:val="0"/>
                  <w:divBdr>
                    <w:top w:val="none" w:sz="0" w:space="0" w:color="auto"/>
                    <w:left w:val="none" w:sz="0" w:space="0" w:color="auto"/>
                    <w:bottom w:val="none" w:sz="0" w:space="0" w:color="auto"/>
                    <w:right w:val="none" w:sz="0" w:space="0" w:color="auto"/>
                  </w:divBdr>
                </w:div>
                <w:div w:id="1157380839">
                  <w:marLeft w:val="0"/>
                  <w:marRight w:val="0"/>
                  <w:marTop w:val="0"/>
                  <w:marBottom w:val="0"/>
                  <w:divBdr>
                    <w:top w:val="none" w:sz="0" w:space="0" w:color="auto"/>
                    <w:left w:val="none" w:sz="0" w:space="0" w:color="auto"/>
                    <w:bottom w:val="none" w:sz="0" w:space="0" w:color="auto"/>
                    <w:right w:val="none" w:sz="0" w:space="0" w:color="auto"/>
                  </w:divBdr>
                </w:div>
                <w:div w:id="1157380842">
                  <w:marLeft w:val="0"/>
                  <w:marRight w:val="0"/>
                  <w:marTop w:val="0"/>
                  <w:marBottom w:val="0"/>
                  <w:divBdr>
                    <w:top w:val="none" w:sz="0" w:space="0" w:color="auto"/>
                    <w:left w:val="none" w:sz="0" w:space="0" w:color="auto"/>
                    <w:bottom w:val="none" w:sz="0" w:space="0" w:color="auto"/>
                    <w:right w:val="none" w:sz="0" w:space="0" w:color="auto"/>
                  </w:divBdr>
                </w:div>
                <w:div w:id="1157380846">
                  <w:marLeft w:val="0"/>
                  <w:marRight w:val="0"/>
                  <w:marTop w:val="0"/>
                  <w:marBottom w:val="0"/>
                  <w:divBdr>
                    <w:top w:val="none" w:sz="0" w:space="0" w:color="auto"/>
                    <w:left w:val="none" w:sz="0" w:space="0" w:color="auto"/>
                    <w:bottom w:val="none" w:sz="0" w:space="0" w:color="auto"/>
                    <w:right w:val="none" w:sz="0" w:space="0" w:color="auto"/>
                  </w:divBdr>
                </w:div>
                <w:div w:id="1157380848">
                  <w:marLeft w:val="0"/>
                  <w:marRight w:val="0"/>
                  <w:marTop w:val="0"/>
                  <w:marBottom w:val="0"/>
                  <w:divBdr>
                    <w:top w:val="none" w:sz="0" w:space="0" w:color="auto"/>
                    <w:left w:val="none" w:sz="0" w:space="0" w:color="auto"/>
                    <w:bottom w:val="none" w:sz="0" w:space="0" w:color="auto"/>
                    <w:right w:val="none" w:sz="0" w:space="0" w:color="auto"/>
                  </w:divBdr>
                </w:div>
                <w:div w:id="1157380851">
                  <w:marLeft w:val="0"/>
                  <w:marRight w:val="0"/>
                  <w:marTop w:val="0"/>
                  <w:marBottom w:val="0"/>
                  <w:divBdr>
                    <w:top w:val="none" w:sz="0" w:space="0" w:color="auto"/>
                    <w:left w:val="none" w:sz="0" w:space="0" w:color="auto"/>
                    <w:bottom w:val="none" w:sz="0" w:space="0" w:color="auto"/>
                    <w:right w:val="none" w:sz="0" w:space="0" w:color="auto"/>
                  </w:divBdr>
                </w:div>
                <w:div w:id="1157380856">
                  <w:marLeft w:val="0"/>
                  <w:marRight w:val="0"/>
                  <w:marTop w:val="0"/>
                  <w:marBottom w:val="0"/>
                  <w:divBdr>
                    <w:top w:val="none" w:sz="0" w:space="0" w:color="auto"/>
                    <w:left w:val="none" w:sz="0" w:space="0" w:color="auto"/>
                    <w:bottom w:val="none" w:sz="0" w:space="0" w:color="auto"/>
                    <w:right w:val="none" w:sz="0" w:space="0" w:color="auto"/>
                  </w:divBdr>
                </w:div>
                <w:div w:id="1157380858">
                  <w:marLeft w:val="0"/>
                  <w:marRight w:val="0"/>
                  <w:marTop w:val="0"/>
                  <w:marBottom w:val="0"/>
                  <w:divBdr>
                    <w:top w:val="none" w:sz="0" w:space="0" w:color="auto"/>
                    <w:left w:val="none" w:sz="0" w:space="0" w:color="auto"/>
                    <w:bottom w:val="none" w:sz="0" w:space="0" w:color="auto"/>
                    <w:right w:val="none" w:sz="0" w:space="0" w:color="auto"/>
                  </w:divBdr>
                </w:div>
                <w:div w:id="1157380860">
                  <w:marLeft w:val="0"/>
                  <w:marRight w:val="0"/>
                  <w:marTop w:val="0"/>
                  <w:marBottom w:val="0"/>
                  <w:divBdr>
                    <w:top w:val="none" w:sz="0" w:space="0" w:color="auto"/>
                    <w:left w:val="none" w:sz="0" w:space="0" w:color="auto"/>
                    <w:bottom w:val="none" w:sz="0" w:space="0" w:color="auto"/>
                    <w:right w:val="none" w:sz="0" w:space="0" w:color="auto"/>
                  </w:divBdr>
                </w:div>
                <w:div w:id="1157380864">
                  <w:marLeft w:val="0"/>
                  <w:marRight w:val="0"/>
                  <w:marTop w:val="0"/>
                  <w:marBottom w:val="0"/>
                  <w:divBdr>
                    <w:top w:val="none" w:sz="0" w:space="0" w:color="auto"/>
                    <w:left w:val="none" w:sz="0" w:space="0" w:color="auto"/>
                    <w:bottom w:val="none" w:sz="0" w:space="0" w:color="auto"/>
                    <w:right w:val="none" w:sz="0" w:space="0" w:color="auto"/>
                  </w:divBdr>
                </w:div>
                <w:div w:id="1157380866">
                  <w:marLeft w:val="0"/>
                  <w:marRight w:val="0"/>
                  <w:marTop w:val="0"/>
                  <w:marBottom w:val="0"/>
                  <w:divBdr>
                    <w:top w:val="none" w:sz="0" w:space="0" w:color="auto"/>
                    <w:left w:val="none" w:sz="0" w:space="0" w:color="auto"/>
                    <w:bottom w:val="none" w:sz="0" w:space="0" w:color="auto"/>
                    <w:right w:val="none" w:sz="0" w:space="0" w:color="auto"/>
                  </w:divBdr>
                </w:div>
                <w:div w:id="1157380868">
                  <w:marLeft w:val="0"/>
                  <w:marRight w:val="0"/>
                  <w:marTop w:val="0"/>
                  <w:marBottom w:val="0"/>
                  <w:divBdr>
                    <w:top w:val="none" w:sz="0" w:space="0" w:color="auto"/>
                    <w:left w:val="none" w:sz="0" w:space="0" w:color="auto"/>
                    <w:bottom w:val="none" w:sz="0" w:space="0" w:color="auto"/>
                    <w:right w:val="none" w:sz="0" w:space="0" w:color="auto"/>
                  </w:divBdr>
                </w:div>
                <w:div w:id="1157380869">
                  <w:marLeft w:val="0"/>
                  <w:marRight w:val="0"/>
                  <w:marTop w:val="0"/>
                  <w:marBottom w:val="0"/>
                  <w:divBdr>
                    <w:top w:val="none" w:sz="0" w:space="0" w:color="auto"/>
                    <w:left w:val="none" w:sz="0" w:space="0" w:color="auto"/>
                    <w:bottom w:val="none" w:sz="0" w:space="0" w:color="auto"/>
                    <w:right w:val="none" w:sz="0" w:space="0" w:color="auto"/>
                  </w:divBdr>
                </w:div>
                <w:div w:id="1157380871">
                  <w:marLeft w:val="0"/>
                  <w:marRight w:val="0"/>
                  <w:marTop w:val="0"/>
                  <w:marBottom w:val="0"/>
                  <w:divBdr>
                    <w:top w:val="none" w:sz="0" w:space="0" w:color="auto"/>
                    <w:left w:val="none" w:sz="0" w:space="0" w:color="auto"/>
                    <w:bottom w:val="none" w:sz="0" w:space="0" w:color="auto"/>
                    <w:right w:val="none" w:sz="0" w:space="0" w:color="auto"/>
                  </w:divBdr>
                </w:div>
                <w:div w:id="1157380882">
                  <w:marLeft w:val="0"/>
                  <w:marRight w:val="0"/>
                  <w:marTop w:val="0"/>
                  <w:marBottom w:val="0"/>
                  <w:divBdr>
                    <w:top w:val="none" w:sz="0" w:space="0" w:color="auto"/>
                    <w:left w:val="none" w:sz="0" w:space="0" w:color="auto"/>
                    <w:bottom w:val="none" w:sz="0" w:space="0" w:color="auto"/>
                    <w:right w:val="none" w:sz="0" w:space="0" w:color="auto"/>
                  </w:divBdr>
                </w:div>
                <w:div w:id="1157380884">
                  <w:marLeft w:val="0"/>
                  <w:marRight w:val="0"/>
                  <w:marTop w:val="0"/>
                  <w:marBottom w:val="0"/>
                  <w:divBdr>
                    <w:top w:val="none" w:sz="0" w:space="0" w:color="auto"/>
                    <w:left w:val="none" w:sz="0" w:space="0" w:color="auto"/>
                    <w:bottom w:val="none" w:sz="0" w:space="0" w:color="auto"/>
                    <w:right w:val="none" w:sz="0" w:space="0" w:color="auto"/>
                  </w:divBdr>
                </w:div>
                <w:div w:id="1157380885">
                  <w:marLeft w:val="0"/>
                  <w:marRight w:val="0"/>
                  <w:marTop w:val="0"/>
                  <w:marBottom w:val="0"/>
                  <w:divBdr>
                    <w:top w:val="none" w:sz="0" w:space="0" w:color="auto"/>
                    <w:left w:val="none" w:sz="0" w:space="0" w:color="auto"/>
                    <w:bottom w:val="none" w:sz="0" w:space="0" w:color="auto"/>
                    <w:right w:val="none" w:sz="0" w:space="0" w:color="auto"/>
                  </w:divBdr>
                </w:div>
                <w:div w:id="1157380886">
                  <w:marLeft w:val="0"/>
                  <w:marRight w:val="0"/>
                  <w:marTop w:val="0"/>
                  <w:marBottom w:val="0"/>
                  <w:divBdr>
                    <w:top w:val="none" w:sz="0" w:space="0" w:color="auto"/>
                    <w:left w:val="none" w:sz="0" w:space="0" w:color="auto"/>
                    <w:bottom w:val="none" w:sz="0" w:space="0" w:color="auto"/>
                    <w:right w:val="none" w:sz="0" w:space="0" w:color="auto"/>
                  </w:divBdr>
                </w:div>
                <w:div w:id="1157380888">
                  <w:marLeft w:val="0"/>
                  <w:marRight w:val="0"/>
                  <w:marTop w:val="0"/>
                  <w:marBottom w:val="0"/>
                  <w:divBdr>
                    <w:top w:val="none" w:sz="0" w:space="0" w:color="auto"/>
                    <w:left w:val="none" w:sz="0" w:space="0" w:color="auto"/>
                    <w:bottom w:val="none" w:sz="0" w:space="0" w:color="auto"/>
                    <w:right w:val="none" w:sz="0" w:space="0" w:color="auto"/>
                  </w:divBdr>
                </w:div>
                <w:div w:id="1157380892">
                  <w:marLeft w:val="0"/>
                  <w:marRight w:val="0"/>
                  <w:marTop w:val="0"/>
                  <w:marBottom w:val="0"/>
                  <w:divBdr>
                    <w:top w:val="none" w:sz="0" w:space="0" w:color="auto"/>
                    <w:left w:val="none" w:sz="0" w:space="0" w:color="auto"/>
                    <w:bottom w:val="none" w:sz="0" w:space="0" w:color="auto"/>
                    <w:right w:val="none" w:sz="0" w:space="0" w:color="auto"/>
                  </w:divBdr>
                </w:div>
                <w:div w:id="1157380896">
                  <w:marLeft w:val="0"/>
                  <w:marRight w:val="0"/>
                  <w:marTop w:val="0"/>
                  <w:marBottom w:val="0"/>
                  <w:divBdr>
                    <w:top w:val="none" w:sz="0" w:space="0" w:color="auto"/>
                    <w:left w:val="none" w:sz="0" w:space="0" w:color="auto"/>
                    <w:bottom w:val="none" w:sz="0" w:space="0" w:color="auto"/>
                    <w:right w:val="none" w:sz="0" w:space="0" w:color="auto"/>
                  </w:divBdr>
                </w:div>
                <w:div w:id="1157380899">
                  <w:marLeft w:val="0"/>
                  <w:marRight w:val="0"/>
                  <w:marTop w:val="0"/>
                  <w:marBottom w:val="0"/>
                  <w:divBdr>
                    <w:top w:val="none" w:sz="0" w:space="0" w:color="auto"/>
                    <w:left w:val="none" w:sz="0" w:space="0" w:color="auto"/>
                    <w:bottom w:val="none" w:sz="0" w:space="0" w:color="auto"/>
                    <w:right w:val="none" w:sz="0" w:space="0" w:color="auto"/>
                  </w:divBdr>
                </w:div>
                <w:div w:id="1157380900">
                  <w:marLeft w:val="0"/>
                  <w:marRight w:val="0"/>
                  <w:marTop w:val="0"/>
                  <w:marBottom w:val="0"/>
                  <w:divBdr>
                    <w:top w:val="none" w:sz="0" w:space="0" w:color="auto"/>
                    <w:left w:val="none" w:sz="0" w:space="0" w:color="auto"/>
                    <w:bottom w:val="none" w:sz="0" w:space="0" w:color="auto"/>
                    <w:right w:val="none" w:sz="0" w:space="0" w:color="auto"/>
                  </w:divBdr>
                </w:div>
                <w:div w:id="1157380903">
                  <w:marLeft w:val="0"/>
                  <w:marRight w:val="0"/>
                  <w:marTop w:val="0"/>
                  <w:marBottom w:val="0"/>
                  <w:divBdr>
                    <w:top w:val="none" w:sz="0" w:space="0" w:color="auto"/>
                    <w:left w:val="none" w:sz="0" w:space="0" w:color="auto"/>
                    <w:bottom w:val="none" w:sz="0" w:space="0" w:color="auto"/>
                    <w:right w:val="none" w:sz="0" w:space="0" w:color="auto"/>
                  </w:divBdr>
                </w:div>
                <w:div w:id="1157380907">
                  <w:marLeft w:val="0"/>
                  <w:marRight w:val="0"/>
                  <w:marTop w:val="0"/>
                  <w:marBottom w:val="0"/>
                  <w:divBdr>
                    <w:top w:val="none" w:sz="0" w:space="0" w:color="auto"/>
                    <w:left w:val="none" w:sz="0" w:space="0" w:color="auto"/>
                    <w:bottom w:val="none" w:sz="0" w:space="0" w:color="auto"/>
                    <w:right w:val="none" w:sz="0" w:space="0" w:color="auto"/>
                  </w:divBdr>
                </w:div>
                <w:div w:id="1157380909">
                  <w:marLeft w:val="0"/>
                  <w:marRight w:val="0"/>
                  <w:marTop w:val="0"/>
                  <w:marBottom w:val="0"/>
                  <w:divBdr>
                    <w:top w:val="none" w:sz="0" w:space="0" w:color="auto"/>
                    <w:left w:val="none" w:sz="0" w:space="0" w:color="auto"/>
                    <w:bottom w:val="none" w:sz="0" w:space="0" w:color="auto"/>
                    <w:right w:val="none" w:sz="0" w:space="0" w:color="auto"/>
                  </w:divBdr>
                </w:div>
                <w:div w:id="1157380915">
                  <w:marLeft w:val="0"/>
                  <w:marRight w:val="0"/>
                  <w:marTop w:val="0"/>
                  <w:marBottom w:val="0"/>
                  <w:divBdr>
                    <w:top w:val="none" w:sz="0" w:space="0" w:color="auto"/>
                    <w:left w:val="none" w:sz="0" w:space="0" w:color="auto"/>
                    <w:bottom w:val="none" w:sz="0" w:space="0" w:color="auto"/>
                    <w:right w:val="none" w:sz="0" w:space="0" w:color="auto"/>
                  </w:divBdr>
                </w:div>
                <w:div w:id="1157380925">
                  <w:marLeft w:val="0"/>
                  <w:marRight w:val="0"/>
                  <w:marTop w:val="0"/>
                  <w:marBottom w:val="0"/>
                  <w:divBdr>
                    <w:top w:val="none" w:sz="0" w:space="0" w:color="auto"/>
                    <w:left w:val="none" w:sz="0" w:space="0" w:color="auto"/>
                    <w:bottom w:val="none" w:sz="0" w:space="0" w:color="auto"/>
                    <w:right w:val="none" w:sz="0" w:space="0" w:color="auto"/>
                  </w:divBdr>
                </w:div>
                <w:div w:id="1157380927">
                  <w:marLeft w:val="0"/>
                  <w:marRight w:val="0"/>
                  <w:marTop w:val="0"/>
                  <w:marBottom w:val="0"/>
                  <w:divBdr>
                    <w:top w:val="none" w:sz="0" w:space="0" w:color="auto"/>
                    <w:left w:val="none" w:sz="0" w:space="0" w:color="auto"/>
                    <w:bottom w:val="none" w:sz="0" w:space="0" w:color="auto"/>
                    <w:right w:val="none" w:sz="0" w:space="0" w:color="auto"/>
                  </w:divBdr>
                </w:div>
                <w:div w:id="1157380929">
                  <w:marLeft w:val="0"/>
                  <w:marRight w:val="0"/>
                  <w:marTop w:val="0"/>
                  <w:marBottom w:val="0"/>
                  <w:divBdr>
                    <w:top w:val="none" w:sz="0" w:space="0" w:color="auto"/>
                    <w:left w:val="none" w:sz="0" w:space="0" w:color="auto"/>
                    <w:bottom w:val="none" w:sz="0" w:space="0" w:color="auto"/>
                    <w:right w:val="none" w:sz="0" w:space="0" w:color="auto"/>
                  </w:divBdr>
                </w:div>
                <w:div w:id="1157380936">
                  <w:marLeft w:val="0"/>
                  <w:marRight w:val="0"/>
                  <w:marTop w:val="0"/>
                  <w:marBottom w:val="0"/>
                  <w:divBdr>
                    <w:top w:val="none" w:sz="0" w:space="0" w:color="auto"/>
                    <w:left w:val="none" w:sz="0" w:space="0" w:color="auto"/>
                    <w:bottom w:val="none" w:sz="0" w:space="0" w:color="auto"/>
                    <w:right w:val="none" w:sz="0" w:space="0" w:color="auto"/>
                  </w:divBdr>
                </w:div>
                <w:div w:id="1157380939">
                  <w:marLeft w:val="0"/>
                  <w:marRight w:val="0"/>
                  <w:marTop w:val="0"/>
                  <w:marBottom w:val="0"/>
                  <w:divBdr>
                    <w:top w:val="none" w:sz="0" w:space="0" w:color="auto"/>
                    <w:left w:val="none" w:sz="0" w:space="0" w:color="auto"/>
                    <w:bottom w:val="none" w:sz="0" w:space="0" w:color="auto"/>
                    <w:right w:val="none" w:sz="0" w:space="0" w:color="auto"/>
                  </w:divBdr>
                </w:div>
                <w:div w:id="1157380941">
                  <w:marLeft w:val="0"/>
                  <w:marRight w:val="0"/>
                  <w:marTop w:val="0"/>
                  <w:marBottom w:val="0"/>
                  <w:divBdr>
                    <w:top w:val="none" w:sz="0" w:space="0" w:color="auto"/>
                    <w:left w:val="none" w:sz="0" w:space="0" w:color="auto"/>
                    <w:bottom w:val="none" w:sz="0" w:space="0" w:color="auto"/>
                    <w:right w:val="none" w:sz="0" w:space="0" w:color="auto"/>
                  </w:divBdr>
                </w:div>
                <w:div w:id="1157380943">
                  <w:marLeft w:val="0"/>
                  <w:marRight w:val="0"/>
                  <w:marTop w:val="0"/>
                  <w:marBottom w:val="0"/>
                  <w:divBdr>
                    <w:top w:val="none" w:sz="0" w:space="0" w:color="auto"/>
                    <w:left w:val="none" w:sz="0" w:space="0" w:color="auto"/>
                    <w:bottom w:val="none" w:sz="0" w:space="0" w:color="auto"/>
                    <w:right w:val="none" w:sz="0" w:space="0" w:color="auto"/>
                  </w:divBdr>
                </w:div>
                <w:div w:id="1157380946">
                  <w:marLeft w:val="0"/>
                  <w:marRight w:val="0"/>
                  <w:marTop w:val="0"/>
                  <w:marBottom w:val="0"/>
                  <w:divBdr>
                    <w:top w:val="none" w:sz="0" w:space="0" w:color="auto"/>
                    <w:left w:val="none" w:sz="0" w:space="0" w:color="auto"/>
                    <w:bottom w:val="none" w:sz="0" w:space="0" w:color="auto"/>
                    <w:right w:val="none" w:sz="0" w:space="0" w:color="auto"/>
                  </w:divBdr>
                </w:div>
                <w:div w:id="1157380949">
                  <w:marLeft w:val="0"/>
                  <w:marRight w:val="0"/>
                  <w:marTop w:val="0"/>
                  <w:marBottom w:val="0"/>
                  <w:divBdr>
                    <w:top w:val="none" w:sz="0" w:space="0" w:color="auto"/>
                    <w:left w:val="none" w:sz="0" w:space="0" w:color="auto"/>
                    <w:bottom w:val="none" w:sz="0" w:space="0" w:color="auto"/>
                    <w:right w:val="none" w:sz="0" w:space="0" w:color="auto"/>
                  </w:divBdr>
                </w:div>
                <w:div w:id="1157380951">
                  <w:marLeft w:val="0"/>
                  <w:marRight w:val="0"/>
                  <w:marTop w:val="0"/>
                  <w:marBottom w:val="0"/>
                  <w:divBdr>
                    <w:top w:val="none" w:sz="0" w:space="0" w:color="auto"/>
                    <w:left w:val="none" w:sz="0" w:space="0" w:color="auto"/>
                    <w:bottom w:val="none" w:sz="0" w:space="0" w:color="auto"/>
                    <w:right w:val="none" w:sz="0" w:space="0" w:color="auto"/>
                  </w:divBdr>
                </w:div>
                <w:div w:id="1157380952">
                  <w:marLeft w:val="0"/>
                  <w:marRight w:val="0"/>
                  <w:marTop w:val="0"/>
                  <w:marBottom w:val="0"/>
                  <w:divBdr>
                    <w:top w:val="none" w:sz="0" w:space="0" w:color="auto"/>
                    <w:left w:val="none" w:sz="0" w:space="0" w:color="auto"/>
                    <w:bottom w:val="none" w:sz="0" w:space="0" w:color="auto"/>
                    <w:right w:val="none" w:sz="0" w:space="0" w:color="auto"/>
                  </w:divBdr>
                </w:div>
                <w:div w:id="1157380957">
                  <w:marLeft w:val="0"/>
                  <w:marRight w:val="0"/>
                  <w:marTop w:val="0"/>
                  <w:marBottom w:val="0"/>
                  <w:divBdr>
                    <w:top w:val="none" w:sz="0" w:space="0" w:color="auto"/>
                    <w:left w:val="none" w:sz="0" w:space="0" w:color="auto"/>
                    <w:bottom w:val="none" w:sz="0" w:space="0" w:color="auto"/>
                    <w:right w:val="none" w:sz="0" w:space="0" w:color="auto"/>
                  </w:divBdr>
                </w:div>
                <w:div w:id="1157380961">
                  <w:marLeft w:val="0"/>
                  <w:marRight w:val="0"/>
                  <w:marTop w:val="0"/>
                  <w:marBottom w:val="0"/>
                  <w:divBdr>
                    <w:top w:val="none" w:sz="0" w:space="0" w:color="auto"/>
                    <w:left w:val="none" w:sz="0" w:space="0" w:color="auto"/>
                    <w:bottom w:val="none" w:sz="0" w:space="0" w:color="auto"/>
                    <w:right w:val="none" w:sz="0" w:space="0" w:color="auto"/>
                  </w:divBdr>
                </w:div>
                <w:div w:id="1157380964">
                  <w:marLeft w:val="0"/>
                  <w:marRight w:val="0"/>
                  <w:marTop w:val="0"/>
                  <w:marBottom w:val="0"/>
                  <w:divBdr>
                    <w:top w:val="none" w:sz="0" w:space="0" w:color="auto"/>
                    <w:left w:val="none" w:sz="0" w:space="0" w:color="auto"/>
                    <w:bottom w:val="none" w:sz="0" w:space="0" w:color="auto"/>
                    <w:right w:val="none" w:sz="0" w:space="0" w:color="auto"/>
                  </w:divBdr>
                </w:div>
                <w:div w:id="1157380965">
                  <w:marLeft w:val="0"/>
                  <w:marRight w:val="0"/>
                  <w:marTop w:val="0"/>
                  <w:marBottom w:val="0"/>
                  <w:divBdr>
                    <w:top w:val="none" w:sz="0" w:space="0" w:color="auto"/>
                    <w:left w:val="none" w:sz="0" w:space="0" w:color="auto"/>
                    <w:bottom w:val="none" w:sz="0" w:space="0" w:color="auto"/>
                    <w:right w:val="none" w:sz="0" w:space="0" w:color="auto"/>
                  </w:divBdr>
                </w:div>
                <w:div w:id="1157380966">
                  <w:marLeft w:val="0"/>
                  <w:marRight w:val="0"/>
                  <w:marTop w:val="0"/>
                  <w:marBottom w:val="0"/>
                  <w:divBdr>
                    <w:top w:val="none" w:sz="0" w:space="0" w:color="auto"/>
                    <w:left w:val="none" w:sz="0" w:space="0" w:color="auto"/>
                    <w:bottom w:val="none" w:sz="0" w:space="0" w:color="auto"/>
                    <w:right w:val="none" w:sz="0" w:space="0" w:color="auto"/>
                  </w:divBdr>
                </w:div>
                <w:div w:id="1157380970">
                  <w:marLeft w:val="0"/>
                  <w:marRight w:val="0"/>
                  <w:marTop w:val="0"/>
                  <w:marBottom w:val="0"/>
                  <w:divBdr>
                    <w:top w:val="none" w:sz="0" w:space="0" w:color="auto"/>
                    <w:left w:val="none" w:sz="0" w:space="0" w:color="auto"/>
                    <w:bottom w:val="none" w:sz="0" w:space="0" w:color="auto"/>
                    <w:right w:val="none" w:sz="0" w:space="0" w:color="auto"/>
                  </w:divBdr>
                </w:div>
                <w:div w:id="1157380972">
                  <w:marLeft w:val="0"/>
                  <w:marRight w:val="0"/>
                  <w:marTop w:val="0"/>
                  <w:marBottom w:val="0"/>
                  <w:divBdr>
                    <w:top w:val="none" w:sz="0" w:space="0" w:color="auto"/>
                    <w:left w:val="none" w:sz="0" w:space="0" w:color="auto"/>
                    <w:bottom w:val="none" w:sz="0" w:space="0" w:color="auto"/>
                    <w:right w:val="none" w:sz="0" w:space="0" w:color="auto"/>
                  </w:divBdr>
                </w:div>
                <w:div w:id="1157380973">
                  <w:marLeft w:val="0"/>
                  <w:marRight w:val="0"/>
                  <w:marTop w:val="0"/>
                  <w:marBottom w:val="0"/>
                  <w:divBdr>
                    <w:top w:val="none" w:sz="0" w:space="0" w:color="auto"/>
                    <w:left w:val="none" w:sz="0" w:space="0" w:color="auto"/>
                    <w:bottom w:val="none" w:sz="0" w:space="0" w:color="auto"/>
                    <w:right w:val="none" w:sz="0" w:space="0" w:color="auto"/>
                  </w:divBdr>
                </w:div>
                <w:div w:id="1157380983">
                  <w:marLeft w:val="0"/>
                  <w:marRight w:val="0"/>
                  <w:marTop w:val="0"/>
                  <w:marBottom w:val="0"/>
                  <w:divBdr>
                    <w:top w:val="none" w:sz="0" w:space="0" w:color="auto"/>
                    <w:left w:val="none" w:sz="0" w:space="0" w:color="auto"/>
                    <w:bottom w:val="none" w:sz="0" w:space="0" w:color="auto"/>
                    <w:right w:val="none" w:sz="0" w:space="0" w:color="auto"/>
                  </w:divBdr>
                </w:div>
                <w:div w:id="1157380984">
                  <w:marLeft w:val="0"/>
                  <w:marRight w:val="0"/>
                  <w:marTop w:val="0"/>
                  <w:marBottom w:val="0"/>
                  <w:divBdr>
                    <w:top w:val="none" w:sz="0" w:space="0" w:color="auto"/>
                    <w:left w:val="none" w:sz="0" w:space="0" w:color="auto"/>
                    <w:bottom w:val="none" w:sz="0" w:space="0" w:color="auto"/>
                    <w:right w:val="none" w:sz="0" w:space="0" w:color="auto"/>
                  </w:divBdr>
                </w:div>
                <w:div w:id="1157380993">
                  <w:marLeft w:val="0"/>
                  <w:marRight w:val="0"/>
                  <w:marTop w:val="0"/>
                  <w:marBottom w:val="0"/>
                  <w:divBdr>
                    <w:top w:val="none" w:sz="0" w:space="0" w:color="auto"/>
                    <w:left w:val="none" w:sz="0" w:space="0" w:color="auto"/>
                    <w:bottom w:val="none" w:sz="0" w:space="0" w:color="auto"/>
                    <w:right w:val="none" w:sz="0" w:space="0" w:color="auto"/>
                  </w:divBdr>
                </w:div>
                <w:div w:id="1157380996">
                  <w:marLeft w:val="0"/>
                  <w:marRight w:val="0"/>
                  <w:marTop w:val="0"/>
                  <w:marBottom w:val="0"/>
                  <w:divBdr>
                    <w:top w:val="none" w:sz="0" w:space="0" w:color="auto"/>
                    <w:left w:val="none" w:sz="0" w:space="0" w:color="auto"/>
                    <w:bottom w:val="none" w:sz="0" w:space="0" w:color="auto"/>
                    <w:right w:val="none" w:sz="0" w:space="0" w:color="auto"/>
                  </w:divBdr>
                </w:div>
                <w:div w:id="1157380998">
                  <w:marLeft w:val="0"/>
                  <w:marRight w:val="0"/>
                  <w:marTop w:val="0"/>
                  <w:marBottom w:val="0"/>
                  <w:divBdr>
                    <w:top w:val="none" w:sz="0" w:space="0" w:color="auto"/>
                    <w:left w:val="none" w:sz="0" w:space="0" w:color="auto"/>
                    <w:bottom w:val="none" w:sz="0" w:space="0" w:color="auto"/>
                    <w:right w:val="none" w:sz="0" w:space="0" w:color="auto"/>
                  </w:divBdr>
                </w:div>
                <w:div w:id="1157381000">
                  <w:marLeft w:val="0"/>
                  <w:marRight w:val="0"/>
                  <w:marTop w:val="0"/>
                  <w:marBottom w:val="0"/>
                  <w:divBdr>
                    <w:top w:val="none" w:sz="0" w:space="0" w:color="auto"/>
                    <w:left w:val="none" w:sz="0" w:space="0" w:color="auto"/>
                    <w:bottom w:val="none" w:sz="0" w:space="0" w:color="auto"/>
                    <w:right w:val="none" w:sz="0" w:space="0" w:color="auto"/>
                  </w:divBdr>
                </w:div>
                <w:div w:id="1157381001">
                  <w:marLeft w:val="0"/>
                  <w:marRight w:val="0"/>
                  <w:marTop w:val="0"/>
                  <w:marBottom w:val="0"/>
                  <w:divBdr>
                    <w:top w:val="none" w:sz="0" w:space="0" w:color="auto"/>
                    <w:left w:val="none" w:sz="0" w:space="0" w:color="auto"/>
                    <w:bottom w:val="none" w:sz="0" w:space="0" w:color="auto"/>
                    <w:right w:val="none" w:sz="0" w:space="0" w:color="auto"/>
                  </w:divBdr>
                </w:div>
                <w:div w:id="1157381003">
                  <w:marLeft w:val="0"/>
                  <w:marRight w:val="0"/>
                  <w:marTop w:val="0"/>
                  <w:marBottom w:val="0"/>
                  <w:divBdr>
                    <w:top w:val="none" w:sz="0" w:space="0" w:color="auto"/>
                    <w:left w:val="none" w:sz="0" w:space="0" w:color="auto"/>
                    <w:bottom w:val="none" w:sz="0" w:space="0" w:color="auto"/>
                    <w:right w:val="none" w:sz="0" w:space="0" w:color="auto"/>
                  </w:divBdr>
                </w:div>
                <w:div w:id="1157381005">
                  <w:marLeft w:val="0"/>
                  <w:marRight w:val="0"/>
                  <w:marTop w:val="0"/>
                  <w:marBottom w:val="0"/>
                  <w:divBdr>
                    <w:top w:val="none" w:sz="0" w:space="0" w:color="auto"/>
                    <w:left w:val="none" w:sz="0" w:space="0" w:color="auto"/>
                    <w:bottom w:val="none" w:sz="0" w:space="0" w:color="auto"/>
                    <w:right w:val="none" w:sz="0" w:space="0" w:color="auto"/>
                  </w:divBdr>
                </w:div>
                <w:div w:id="1157381016">
                  <w:marLeft w:val="0"/>
                  <w:marRight w:val="0"/>
                  <w:marTop w:val="0"/>
                  <w:marBottom w:val="0"/>
                  <w:divBdr>
                    <w:top w:val="none" w:sz="0" w:space="0" w:color="auto"/>
                    <w:left w:val="none" w:sz="0" w:space="0" w:color="auto"/>
                    <w:bottom w:val="none" w:sz="0" w:space="0" w:color="auto"/>
                    <w:right w:val="none" w:sz="0" w:space="0" w:color="auto"/>
                  </w:divBdr>
                </w:div>
                <w:div w:id="1157381024">
                  <w:marLeft w:val="0"/>
                  <w:marRight w:val="0"/>
                  <w:marTop w:val="0"/>
                  <w:marBottom w:val="0"/>
                  <w:divBdr>
                    <w:top w:val="none" w:sz="0" w:space="0" w:color="auto"/>
                    <w:left w:val="none" w:sz="0" w:space="0" w:color="auto"/>
                    <w:bottom w:val="none" w:sz="0" w:space="0" w:color="auto"/>
                    <w:right w:val="none" w:sz="0" w:space="0" w:color="auto"/>
                  </w:divBdr>
                </w:div>
                <w:div w:id="1157381025">
                  <w:marLeft w:val="0"/>
                  <w:marRight w:val="0"/>
                  <w:marTop w:val="0"/>
                  <w:marBottom w:val="0"/>
                  <w:divBdr>
                    <w:top w:val="none" w:sz="0" w:space="0" w:color="auto"/>
                    <w:left w:val="none" w:sz="0" w:space="0" w:color="auto"/>
                    <w:bottom w:val="none" w:sz="0" w:space="0" w:color="auto"/>
                    <w:right w:val="none" w:sz="0" w:space="0" w:color="auto"/>
                  </w:divBdr>
                </w:div>
                <w:div w:id="1157381026">
                  <w:marLeft w:val="0"/>
                  <w:marRight w:val="0"/>
                  <w:marTop w:val="0"/>
                  <w:marBottom w:val="0"/>
                  <w:divBdr>
                    <w:top w:val="none" w:sz="0" w:space="0" w:color="auto"/>
                    <w:left w:val="none" w:sz="0" w:space="0" w:color="auto"/>
                    <w:bottom w:val="none" w:sz="0" w:space="0" w:color="auto"/>
                    <w:right w:val="none" w:sz="0" w:space="0" w:color="auto"/>
                  </w:divBdr>
                </w:div>
                <w:div w:id="1157381028">
                  <w:marLeft w:val="0"/>
                  <w:marRight w:val="0"/>
                  <w:marTop w:val="0"/>
                  <w:marBottom w:val="0"/>
                  <w:divBdr>
                    <w:top w:val="none" w:sz="0" w:space="0" w:color="auto"/>
                    <w:left w:val="none" w:sz="0" w:space="0" w:color="auto"/>
                    <w:bottom w:val="none" w:sz="0" w:space="0" w:color="auto"/>
                    <w:right w:val="none" w:sz="0" w:space="0" w:color="auto"/>
                  </w:divBdr>
                </w:div>
                <w:div w:id="1157381031">
                  <w:marLeft w:val="0"/>
                  <w:marRight w:val="0"/>
                  <w:marTop w:val="0"/>
                  <w:marBottom w:val="0"/>
                  <w:divBdr>
                    <w:top w:val="none" w:sz="0" w:space="0" w:color="auto"/>
                    <w:left w:val="none" w:sz="0" w:space="0" w:color="auto"/>
                    <w:bottom w:val="none" w:sz="0" w:space="0" w:color="auto"/>
                    <w:right w:val="none" w:sz="0" w:space="0" w:color="auto"/>
                  </w:divBdr>
                </w:div>
                <w:div w:id="1157381035">
                  <w:marLeft w:val="0"/>
                  <w:marRight w:val="0"/>
                  <w:marTop w:val="0"/>
                  <w:marBottom w:val="0"/>
                  <w:divBdr>
                    <w:top w:val="none" w:sz="0" w:space="0" w:color="auto"/>
                    <w:left w:val="none" w:sz="0" w:space="0" w:color="auto"/>
                    <w:bottom w:val="none" w:sz="0" w:space="0" w:color="auto"/>
                    <w:right w:val="none" w:sz="0" w:space="0" w:color="auto"/>
                  </w:divBdr>
                </w:div>
                <w:div w:id="1157381039">
                  <w:marLeft w:val="0"/>
                  <w:marRight w:val="0"/>
                  <w:marTop w:val="0"/>
                  <w:marBottom w:val="0"/>
                  <w:divBdr>
                    <w:top w:val="none" w:sz="0" w:space="0" w:color="auto"/>
                    <w:left w:val="none" w:sz="0" w:space="0" w:color="auto"/>
                    <w:bottom w:val="none" w:sz="0" w:space="0" w:color="auto"/>
                    <w:right w:val="none" w:sz="0" w:space="0" w:color="auto"/>
                  </w:divBdr>
                </w:div>
                <w:div w:id="1157381044">
                  <w:marLeft w:val="0"/>
                  <w:marRight w:val="0"/>
                  <w:marTop w:val="0"/>
                  <w:marBottom w:val="0"/>
                  <w:divBdr>
                    <w:top w:val="none" w:sz="0" w:space="0" w:color="auto"/>
                    <w:left w:val="none" w:sz="0" w:space="0" w:color="auto"/>
                    <w:bottom w:val="none" w:sz="0" w:space="0" w:color="auto"/>
                    <w:right w:val="none" w:sz="0" w:space="0" w:color="auto"/>
                  </w:divBdr>
                </w:div>
                <w:div w:id="1157381045">
                  <w:marLeft w:val="0"/>
                  <w:marRight w:val="0"/>
                  <w:marTop w:val="0"/>
                  <w:marBottom w:val="0"/>
                  <w:divBdr>
                    <w:top w:val="none" w:sz="0" w:space="0" w:color="auto"/>
                    <w:left w:val="none" w:sz="0" w:space="0" w:color="auto"/>
                    <w:bottom w:val="none" w:sz="0" w:space="0" w:color="auto"/>
                    <w:right w:val="none" w:sz="0" w:space="0" w:color="auto"/>
                  </w:divBdr>
                </w:div>
                <w:div w:id="1157381048">
                  <w:marLeft w:val="0"/>
                  <w:marRight w:val="0"/>
                  <w:marTop w:val="0"/>
                  <w:marBottom w:val="0"/>
                  <w:divBdr>
                    <w:top w:val="none" w:sz="0" w:space="0" w:color="auto"/>
                    <w:left w:val="none" w:sz="0" w:space="0" w:color="auto"/>
                    <w:bottom w:val="none" w:sz="0" w:space="0" w:color="auto"/>
                    <w:right w:val="none" w:sz="0" w:space="0" w:color="auto"/>
                  </w:divBdr>
                </w:div>
                <w:div w:id="1157381049">
                  <w:marLeft w:val="0"/>
                  <w:marRight w:val="0"/>
                  <w:marTop w:val="0"/>
                  <w:marBottom w:val="0"/>
                  <w:divBdr>
                    <w:top w:val="none" w:sz="0" w:space="0" w:color="auto"/>
                    <w:left w:val="none" w:sz="0" w:space="0" w:color="auto"/>
                    <w:bottom w:val="none" w:sz="0" w:space="0" w:color="auto"/>
                    <w:right w:val="none" w:sz="0" w:space="0" w:color="auto"/>
                  </w:divBdr>
                </w:div>
                <w:div w:id="1157381050">
                  <w:marLeft w:val="0"/>
                  <w:marRight w:val="0"/>
                  <w:marTop w:val="0"/>
                  <w:marBottom w:val="0"/>
                  <w:divBdr>
                    <w:top w:val="none" w:sz="0" w:space="0" w:color="auto"/>
                    <w:left w:val="none" w:sz="0" w:space="0" w:color="auto"/>
                    <w:bottom w:val="none" w:sz="0" w:space="0" w:color="auto"/>
                    <w:right w:val="none" w:sz="0" w:space="0" w:color="auto"/>
                  </w:divBdr>
                </w:div>
                <w:div w:id="1157381051">
                  <w:marLeft w:val="0"/>
                  <w:marRight w:val="0"/>
                  <w:marTop w:val="0"/>
                  <w:marBottom w:val="0"/>
                  <w:divBdr>
                    <w:top w:val="none" w:sz="0" w:space="0" w:color="auto"/>
                    <w:left w:val="none" w:sz="0" w:space="0" w:color="auto"/>
                    <w:bottom w:val="none" w:sz="0" w:space="0" w:color="auto"/>
                    <w:right w:val="none" w:sz="0" w:space="0" w:color="auto"/>
                  </w:divBdr>
                </w:div>
                <w:div w:id="1157381057">
                  <w:marLeft w:val="0"/>
                  <w:marRight w:val="0"/>
                  <w:marTop w:val="0"/>
                  <w:marBottom w:val="0"/>
                  <w:divBdr>
                    <w:top w:val="none" w:sz="0" w:space="0" w:color="auto"/>
                    <w:left w:val="none" w:sz="0" w:space="0" w:color="auto"/>
                    <w:bottom w:val="none" w:sz="0" w:space="0" w:color="auto"/>
                    <w:right w:val="none" w:sz="0" w:space="0" w:color="auto"/>
                  </w:divBdr>
                </w:div>
                <w:div w:id="1157381062">
                  <w:marLeft w:val="0"/>
                  <w:marRight w:val="0"/>
                  <w:marTop w:val="0"/>
                  <w:marBottom w:val="0"/>
                  <w:divBdr>
                    <w:top w:val="none" w:sz="0" w:space="0" w:color="auto"/>
                    <w:left w:val="none" w:sz="0" w:space="0" w:color="auto"/>
                    <w:bottom w:val="none" w:sz="0" w:space="0" w:color="auto"/>
                    <w:right w:val="none" w:sz="0" w:space="0" w:color="auto"/>
                  </w:divBdr>
                </w:div>
                <w:div w:id="1157381068">
                  <w:marLeft w:val="0"/>
                  <w:marRight w:val="0"/>
                  <w:marTop w:val="0"/>
                  <w:marBottom w:val="0"/>
                  <w:divBdr>
                    <w:top w:val="none" w:sz="0" w:space="0" w:color="auto"/>
                    <w:left w:val="none" w:sz="0" w:space="0" w:color="auto"/>
                    <w:bottom w:val="none" w:sz="0" w:space="0" w:color="auto"/>
                    <w:right w:val="none" w:sz="0" w:space="0" w:color="auto"/>
                  </w:divBdr>
                </w:div>
                <w:div w:id="1157381074">
                  <w:marLeft w:val="0"/>
                  <w:marRight w:val="0"/>
                  <w:marTop w:val="0"/>
                  <w:marBottom w:val="0"/>
                  <w:divBdr>
                    <w:top w:val="none" w:sz="0" w:space="0" w:color="auto"/>
                    <w:left w:val="none" w:sz="0" w:space="0" w:color="auto"/>
                    <w:bottom w:val="none" w:sz="0" w:space="0" w:color="auto"/>
                    <w:right w:val="none" w:sz="0" w:space="0" w:color="auto"/>
                  </w:divBdr>
                </w:div>
                <w:div w:id="1157381075">
                  <w:marLeft w:val="0"/>
                  <w:marRight w:val="0"/>
                  <w:marTop w:val="0"/>
                  <w:marBottom w:val="0"/>
                  <w:divBdr>
                    <w:top w:val="none" w:sz="0" w:space="0" w:color="auto"/>
                    <w:left w:val="none" w:sz="0" w:space="0" w:color="auto"/>
                    <w:bottom w:val="none" w:sz="0" w:space="0" w:color="auto"/>
                    <w:right w:val="none" w:sz="0" w:space="0" w:color="auto"/>
                  </w:divBdr>
                </w:div>
                <w:div w:id="1157381077">
                  <w:marLeft w:val="0"/>
                  <w:marRight w:val="0"/>
                  <w:marTop w:val="0"/>
                  <w:marBottom w:val="0"/>
                  <w:divBdr>
                    <w:top w:val="none" w:sz="0" w:space="0" w:color="auto"/>
                    <w:left w:val="none" w:sz="0" w:space="0" w:color="auto"/>
                    <w:bottom w:val="none" w:sz="0" w:space="0" w:color="auto"/>
                    <w:right w:val="none" w:sz="0" w:space="0" w:color="auto"/>
                  </w:divBdr>
                </w:div>
                <w:div w:id="1157381081">
                  <w:marLeft w:val="0"/>
                  <w:marRight w:val="0"/>
                  <w:marTop w:val="0"/>
                  <w:marBottom w:val="0"/>
                  <w:divBdr>
                    <w:top w:val="none" w:sz="0" w:space="0" w:color="auto"/>
                    <w:left w:val="none" w:sz="0" w:space="0" w:color="auto"/>
                    <w:bottom w:val="none" w:sz="0" w:space="0" w:color="auto"/>
                    <w:right w:val="none" w:sz="0" w:space="0" w:color="auto"/>
                  </w:divBdr>
                </w:div>
                <w:div w:id="1157381082">
                  <w:marLeft w:val="0"/>
                  <w:marRight w:val="0"/>
                  <w:marTop w:val="0"/>
                  <w:marBottom w:val="0"/>
                  <w:divBdr>
                    <w:top w:val="none" w:sz="0" w:space="0" w:color="auto"/>
                    <w:left w:val="none" w:sz="0" w:space="0" w:color="auto"/>
                    <w:bottom w:val="none" w:sz="0" w:space="0" w:color="auto"/>
                    <w:right w:val="none" w:sz="0" w:space="0" w:color="auto"/>
                  </w:divBdr>
                </w:div>
                <w:div w:id="1157381086">
                  <w:marLeft w:val="0"/>
                  <w:marRight w:val="0"/>
                  <w:marTop w:val="0"/>
                  <w:marBottom w:val="0"/>
                  <w:divBdr>
                    <w:top w:val="none" w:sz="0" w:space="0" w:color="auto"/>
                    <w:left w:val="none" w:sz="0" w:space="0" w:color="auto"/>
                    <w:bottom w:val="none" w:sz="0" w:space="0" w:color="auto"/>
                    <w:right w:val="none" w:sz="0" w:space="0" w:color="auto"/>
                  </w:divBdr>
                </w:div>
                <w:div w:id="1157381092">
                  <w:marLeft w:val="0"/>
                  <w:marRight w:val="0"/>
                  <w:marTop w:val="0"/>
                  <w:marBottom w:val="0"/>
                  <w:divBdr>
                    <w:top w:val="none" w:sz="0" w:space="0" w:color="auto"/>
                    <w:left w:val="none" w:sz="0" w:space="0" w:color="auto"/>
                    <w:bottom w:val="none" w:sz="0" w:space="0" w:color="auto"/>
                    <w:right w:val="none" w:sz="0" w:space="0" w:color="auto"/>
                  </w:divBdr>
                </w:div>
                <w:div w:id="1157381097">
                  <w:marLeft w:val="0"/>
                  <w:marRight w:val="0"/>
                  <w:marTop w:val="0"/>
                  <w:marBottom w:val="0"/>
                  <w:divBdr>
                    <w:top w:val="none" w:sz="0" w:space="0" w:color="auto"/>
                    <w:left w:val="none" w:sz="0" w:space="0" w:color="auto"/>
                    <w:bottom w:val="none" w:sz="0" w:space="0" w:color="auto"/>
                    <w:right w:val="none" w:sz="0" w:space="0" w:color="auto"/>
                  </w:divBdr>
                </w:div>
                <w:div w:id="1157381106">
                  <w:marLeft w:val="0"/>
                  <w:marRight w:val="0"/>
                  <w:marTop w:val="0"/>
                  <w:marBottom w:val="0"/>
                  <w:divBdr>
                    <w:top w:val="none" w:sz="0" w:space="0" w:color="auto"/>
                    <w:left w:val="none" w:sz="0" w:space="0" w:color="auto"/>
                    <w:bottom w:val="none" w:sz="0" w:space="0" w:color="auto"/>
                    <w:right w:val="none" w:sz="0" w:space="0" w:color="auto"/>
                  </w:divBdr>
                </w:div>
                <w:div w:id="1157381109">
                  <w:marLeft w:val="0"/>
                  <w:marRight w:val="0"/>
                  <w:marTop w:val="0"/>
                  <w:marBottom w:val="0"/>
                  <w:divBdr>
                    <w:top w:val="none" w:sz="0" w:space="0" w:color="auto"/>
                    <w:left w:val="none" w:sz="0" w:space="0" w:color="auto"/>
                    <w:bottom w:val="none" w:sz="0" w:space="0" w:color="auto"/>
                    <w:right w:val="none" w:sz="0" w:space="0" w:color="auto"/>
                  </w:divBdr>
                </w:div>
                <w:div w:id="1157381110">
                  <w:marLeft w:val="0"/>
                  <w:marRight w:val="0"/>
                  <w:marTop w:val="0"/>
                  <w:marBottom w:val="0"/>
                  <w:divBdr>
                    <w:top w:val="none" w:sz="0" w:space="0" w:color="auto"/>
                    <w:left w:val="none" w:sz="0" w:space="0" w:color="auto"/>
                    <w:bottom w:val="none" w:sz="0" w:space="0" w:color="auto"/>
                    <w:right w:val="none" w:sz="0" w:space="0" w:color="auto"/>
                  </w:divBdr>
                </w:div>
                <w:div w:id="1157381113">
                  <w:marLeft w:val="0"/>
                  <w:marRight w:val="0"/>
                  <w:marTop w:val="0"/>
                  <w:marBottom w:val="0"/>
                  <w:divBdr>
                    <w:top w:val="none" w:sz="0" w:space="0" w:color="auto"/>
                    <w:left w:val="none" w:sz="0" w:space="0" w:color="auto"/>
                    <w:bottom w:val="none" w:sz="0" w:space="0" w:color="auto"/>
                    <w:right w:val="none" w:sz="0" w:space="0" w:color="auto"/>
                  </w:divBdr>
                </w:div>
                <w:div w:id="1157381117">
                  <w:marLeft w:val="0"/>
                  <w:marRight w:val="0"/>
                  <w:marTop w:val="0"/>
                  <w:marBottom w:val="0"/>
                  <w:divBdr>
                    <w:top w:val="none" w:sz="0" w:space="0" w:color="auto"/>
                    <w:left w:val="none" w:sz="0" w:space="0" w:color="auto"/>
                    <w:bottom w:val="none" w:sz="0" w:space="0" w:color="auto"/>
                    <w:right w:val="none" w:sz="0" w:space="0" w:color="auto"/>
                  </w:divBdr>
                </w:div>
                <w:div w:id="1157381118">
                  <w:marLeft w:val="0"/>
                  <w:marRight w:val="0"/>
                  <w:marTop w:val="0"/>
                  <w:marBottom w:val="0"/>
                  <w:divBdr>
                    <w:top w:val="none" w:sz="0" w:space="0" w:color="auto"/>
                    <w:left w:val="none" w:sz="0" w:space="0" w:color="auto"/>
                    <w:bottom w:val="none" w:sz="0" w:space="0" w:color="auto"/>
                    <w:right w:val="none" w:sz="0" w:space="0" w:color="auto"/>
                  </w:divBdr>
                </w:div>
                <w:div w:id="1157381119">
                  <w:marLeft w:val="0"/>
                  <w:marRight w:val="0"/>
                  <w:marTop w:val="0"/>
                  <w:marBottom w:val="0"/>
                  <w:divBdr>
                    <w:top w:val="none" w:sz="0" w:space="0" w:color="auto"/>
                    <w:left w:val="none" w:sz="0" w:space="0" w:color="auto"/>
                    <w:bottom w:val="none" w:sz="0" w:space="0" w:color="auto"/>
                    <w:right w:val="none" w:sz="0" w:space="0" w:color="auto"/>
                  </w:divBdr>
                </w:div>
                <w:div w:id="1157381120">
                  <w:marLeft w:val="0"/>
                  <w:marRight w:val="0"/>
                  <w:marTop w:val="0"/>
                  <w:marBottom w:val="0"/>
                  <w:divBdr>
                    <w:top w:val="none" w:sz="0" w:space="0" w:color="auto"/>
                    <w:left w:val="none" w:sz="0" w:space="0" w:color="auto"/>
                    <w:bottom w:val="none" w:sz="0" w:space="0" w:color="auto"/>
                    <w:right w:val="none" w:sz="0" w:space="0" w:color="auto"/>
                  </w:divBdr>
                </w:div>
                <w:div w:id="1157381127">
                  <w:marLeft w:val="0"/>
                  <w:marRight w:val="0"/>
                  <w:marTop w:val="0"/>
                  <w:marBottom w:val="0"/>
                  <w:divBdr>
                    <w:top w:val="none" w:sz="0" w:space="0" w:color="auto"/>
                    <w:left w:val="none" w:sz="0" w:space="0" w:color="auto"/>
                    <w:bottom w:val="none" w:sz="0" w:space="0" w:color="auto"/>
                    <w:right w:val="none" w:sz="0" w:space="0" w:color="auto"/>
                  </w:divBdr>
                </w:div>
                <w:div w:id="1157381131">
                  <w:marLeft w:val="0"/>
                  <w:marRight w:val="0"/>
                  <w:marTop w:val="0"/>
                  <w:marBottom w:val="0"/>
                  <w:divBdr>
                    <w:top w:val="none" w:sz="0" w:space="0" w:color="auto"/>
                    <w:left w:val="none" w:sz="0" w:space="0" w:color="auto"/>
                    <w:bottom w:val="none" w:sz="0" w:space="0" w:color="auto"/>
                    <w:right w:val="none" w:sz="0" w:space="0" w:color="auto"/>
                  </w:divBdr>
                </w:div>
                <w:div w:id="1157381137">
                  <w:marLeft w:val="0"/>
                  <w:marRight w:val="0"/>
                  <w:marTop w:val="0"/>
                  <w:marBottom w:val="0"/>
                  <w:divBdr>
                    <w:top w:val="none" w:sz="0" w:space="0" w:color="auto"/>
                    <w:left w:val="none" w:sz="0" w:space="0" w:color="auto"/>
                    <w:bottom w:val="none" w:sz="0" w:space="0" w:color="auto"/>
                    <w:right w:val="none" w:sz="0" w:space="0" w:color="auto"/>
                  </w:divBdr>
                </w:div>
                <w:div w:id="1157381142">
                  <w:marLeft w:val="0"/>
                  <w:marRight w:val="0"/>
                  <w:marTop w:val="0"/>
                  <w:marBottom w:val="0"/>
                  <w:divBdr>
                    <w:top w:val="none" w:sz="0" w:space="0" w:color="auto"/>
                    <w:left w:val="none" w:sz="0" w:space="0" w:color="auto"/>
                    <w:bottom w:val="none" w:sz="0" w:space="0" w:color="auto"/>
                    <w:right w:val="none" w:sz="0" w:space="0" w:color="auto"/>
                  </w:divBdr>
                </w:div>
                <w:div w:id="1157381143">
                  <w:marLeft w:val="0"/>
                  <w:marRight w:val="0"/>
                  <w:marTop w:val="0"/>
                  <w:marBottom w:val="0"/>
                  <w:divBdr>
                    <w:top w:val="none" w:sz="0" w:space="0" w:color="auto"/>
                    <w:left w:val="none" w:sz="0" w:space="0" w:color="auto"/>
                    <w:bottom w:val="none" w:sz="0" w:space="0" w:color="auto"/>
                    <w:right w:val="none" w:sz="0" w:space="0" w:color="auto"/>
                  </w:divBdr>
                </w:div>
                <w:div w:id="1157381152">
                  <w:marLeft w:val="0"/>
                  <w:marRight w:val="0"/>
                  <w:marTop w:val="0"/>
                  <w:marBottom w:val="0"/>
                  <w:divBdr>
                    <w:top w:val="none" w:sz="0" w:space="0" w:color="auto"/>
                    <w:left w:val="none" w:sz="0" w:space="0" w:color="auto"/>
                    <w:bottom w:val="none" w:sz="0" w:space="0" w:color="auto"/>
                    <w:right w:val="none" w:sz="0" w:space="0" w:color="auto"/>
                  </w:divBdr>
                </w:div>
                <w:div w:id="1157381153">
                  <w:marLeft w:val="0"/>
                  <w:marRight w:val="0"/>
                  <w:marTop w:val="0"/>
                  <w:marBottom w:val="0"/>
                  <w:divBdr>
                    <w:top w:val="none" w:sz="0" w:space="0" w:color="auto"/>
                    <w:left w:val="none" w:sz="0" w:space="0" w:color="auto"/>
                    <w:bottom w:val="none" w:sz="0" w:space="0" w:color="auto"/>
                    <w:right w:val="none" w:sz="0" w:space="0" w:color="auto"/>
                  </w:divBdr>
                </w:div>
                <w:div w:id="1157381155">
                  <w:marLeft w:val="0"/>
                  <w:marRight w:val="0"/>
                  <w:marTop w:val="0"/>
                  <w:marBottom w:val="0"/>
                  <w:divBdr>
                    <w:top w:val="none" w:sz="0" w:space="0" w:color="auto"/>
                    <w:left w:val="none" w:sz="0" w:space="0" w:color="auto"/>
                    <w:bottom w:val="none" w:sz="0" w:space="0" w:color="auto"/>
                    <w:right w:val="none" w:sz="0" w:space="0" w:color="auto"/>
                  </w:divBdr>
                </w:div>
                <w:div w:id="1157381156">
                  <w:marLeft w:val="0"/>
                  <w:marRight w:val="0"/>
                  <w:marTop w:val="0"/>
                  <w:marBottom w:val="0"/>
                  <w:divBdr>
                    <w:top w:val="none" w:sz="0" w:space="0" w:color="auto"/>
                    <w:left w:val="none" w:sz="0" w:space="0" w:color="auto"/>
                    <w:bottom w:val="none" w:sz="0" w:space="0" w:color="auto"/>
                    <w:right w:val="none" w:sz="0" w:space="0" w:color="auto"/>
                  </w:divBdr>
                </w:div>
                <w:div w:id="1157381158">
                  <w:marLeft w:val="0"/>
                  <w:marRight w:val="0"/>
                  <w:marTop w:val="0"/>
                  <w:marBottom w:val="0"/>
                  <w:divBdr>
                    <w:top w:val="none" w:sz="0" w:space="0" w:color="auto"/>
                    <w:left w:val="none" w:sz="0" w:space="0" w:color="auto"/>
                    <w:bottom w:val="none" w:sz="0" w:space="0" w:color="auto"/>
                    <w:right w:val="none" w:sz="0" w:space="0" w:color="auto"/>
                  </w:divBdr>
                </w:div>
                <w:div w:id="1157381163">
                  <w:marLeft w:val="0"/>
                  <w:marRight w:val="0"/>
                  <w:marTop w:val="0"/>
                  <w:marBottom w:val="0"/>
                  <w:divBdr>
                    <w:top w:val="none" w:sz="0" w:space="0" w:color="auto"/>
                    <w:left w:val="none" w:sz="0" w:space="0" w:color="auto"/>
                    <w:bottom w:val="none" w:sz="0" w:space="0" w:color="auto"/>
                    <w:right w:val="none" w:sz="0" w:space="0" w:color="auto"/>
                  </w:divBdr>
                </w:div>
                <w:div w:id="1157381166">
                  <w:marLeft w:val="0"/>
                  <w:marRight w:val="0"/>
                  <w:marTop w:val="0"/>
                  <w:marBottom w:val="0"/>
                  <w:divBdr>
                    <w:top w:val="none" w:sz="0" w:space="0" w:color="auto"/>
                    <w:left w:val="none" w:sz="0" w:space="0" w:color="auto"/>
                    <w:bottom w:val="none" w:sz="0" w:space="0" w:color="auto"/>
                    <w:right w:val="none" w:sz="0" w:space="0" w:color="auto"/>
                  </w:divBdr>
                </w:div>
                <w:div w:id="1157381169">
                  <w:marLeft w:val="0"/>
                  <w:marRight w:val="0"/>
                  <w:marTop w:val="0"/>
                  <w:marBottom w:val="0"/>
                  <w:divBdr>
                    <w:top w:val="none" w:sz="0" w:space="0" w:color="auto"/>
                    <w:left w:val="none" w:sz="0" w:space="0" w:color="auto"/>
                    <w:bottom w:val="none" w:sz="0" w:space="0" w:color="auto"/>
                    <w:right w:val="none" w:sz="0" w:space="0" w:color="auto"/>
                  </w:divBdr>
                </w:div>
                <w:div w:id="1157381170">
                  <w:marLeft w:val="0"/>
                  <w:marRight w:val="0"/>
                  <w:marTop w:val="0"/>
                  <w:marBottom w:val="0"/>
                  <w:divBdr>
                    <w:top w:val="none" w:sz="0" w:space="0" w:color="auto"/>
                    <w:left w:val="none" w:sz="0" w:space="0" w:color="auto"/>
                    <w:bottom w:val="none" w:sz="0" w:space="0" w:color="auto"/>
                    <w:right w:val="none" w:sz="0" w:space="0" w:color="auto"/>
                  </w:divBdr>
                </w:div>
                <w:div w:id="1157381171">
                  <w:marLeft w:val="0"/>
                  <w:marRight w:val="0"/>
                  <w:marTop w:val="0"/>
                  <w:marBottom w:val="0"/>
                  <w:divBdr>
                    <w:top w:val="none" w:sz="0" w:space="0" w:color="auto"/>
                    <w:left w:val="none" w:sz="0" w:space="0" w:color="auto"/>
                    <w:bottom w:val="none" w:sz="0" w:space="0" w:color="auto"/>
                    <w:right w:val="none" w:sz="0" w:space="0" w:color="auto"/>
                  </w:divBdr>
                </w:div>
                <w:div w:id="1157381172">
                  <w:marLeft w:val="0"/>
                  <w:marRight w:val="0"/>
                  <w:marTop w:val="0"/>
                  <w:marBottom w:val="0"/>
                  <w:divBdr>
                    <w:top w:val="none" w:sz="0" w:space="0" w:color="auto"/>
                    <w:left w:val="none" w:sz="0" w:space="0" w:color="auto"/>
                    <w:bottom w:val="none" w:sz="0" w:space="0" w:color="auto"/>
                    <w:right w:val="none" w:sz="0" w:space="0" w:color="auto"/>
                  </w:divBdr>
                </w:div>
                <w:div w:id="1157381176">
                  <w:marLeft w:val="0"/>
                  <w:marRight w:val="0"/>
                  <w:marTop w:val="0"/>
                  <w:marBottom w:val="0"/>
                  <w:divBdr>
                    <w:top w:val="none" w:sz="0" w:space="0" w:color="auto"/>
                    <w:left w:val="none" w:sz="0" w:space="0" w:color="auto"/>
                    <w:bottom w:val="none" w:sz="0" w:space="0" w:color="auto"/>
                    <w:right w:val="none" w:sz="0" w:space="0" w:color="auto"/>
                  </w:divBdr>
                </w:div>
                <w:div w:id="1157381180">
                  <w:marLeft w:val="0"/>
                  <w:marRight w:val="0"/>
                  <w:marTop w:val="0"/>
                  <w:marBottom w:val="0"/>
                  <w:divBdr>
                    <w:top w:val="none" w:sz="0" w:space="0" w:color="auto"/>
                    <w:left w:val="none" w:sz="0" w:space="0" w:color="auto"/>
                    <w:bottom w:val="none" w:sz="0" w:space="0" w:color="auto"/>
                    <w:right w:val="none" w:sz="0" w:space="0" w:color="auto"/>
                  </w:divBdr>
                </w:div>
                <w:div w:id="1157381181">
                  <w:marLeft w:val="0"/>
                  <w:marRight w:val="0"/>
                  <w:marTop w:val="0"/>
                  <w:marBottom w:val="0"/>
                  <w:divBdr>
                    <w:top w:val="none" w:sz="0" w:space="0" w:color="auto"/>
                    <w:left w:val="none" w:sz="0" w:space="0" w:color="auto"/>
                    <w:bottom w:val="none" w:sz="0" w:space="0" w:color="auto"/>
                    <w:right w:val="none" w:sz="0" w:space="0" w:color="auto"/>
                  </w:divBdr>
                </w:div>
                <w:div w:id="1157381183">
                  <w:marLeft w:val="0"/>
                  <w:marRight w:val="0"/>
                  <w:marTop w:val="0"/>
                  <w:marBottom w:val="0"/>
                  <w:divBdr>
                    <w:top w:val="none" w:sz="0" w:space="0" w:color="auto"/>
                    <w:left w:val="none" w:sz="0" w:space="0" w:color="auto"/>
                    <w:bottom w:val="none" w:sz="0" w:space="0" w:color="auto"/>
                    <w:right w:val="none" w:sz="0" w:space="0" w:color="auto"/>
                  </w:divBdr>
                </w:div>
                <w:div w:id="1157381186">
                  <w:marLeft w:val="0"/>
                  <w:marRight w:val="0"/>
                  <w:marTop w:val="0"/>
                  <w:marBottom w:val="0"/>
                  <w:divBdr>
                    <w:top w:val="none" w:sz="0" w:space="0" w:color="auto"/>
                    <w:left w:val="none" w:sz="0" w:space="0" w:color="auto"/>
                    <w:bottom w:val="none" w:sz="0" w:space="0" w:color="auto"/>
                    <w:right w:val="none" w:sz="0" w:space="0" w:color="auto"/>
                  </w:divBdr>
                </w:div>
                <w:div w:id="1157381196">
                  <w:marLeft w:val="0"/>
                  <w:marRight w:val="0"/>
                  <w:marTop w:val="0"/>
                  <w:marBottom w:val="0"/>
                  <w:divBdr>
                    <w:top w:val="none" w:sz="0" w:space="0" w:color="auto"/>
                    <w:left w:val="none" w:sz="0" w:space="0" w:color="auto"/>
                    <w:bottom w:val="none" w:sz="0" w:space="0" w:color="auto"/>
                    <w:right w:val="none" w:sz="0" w:space="0" w:color="auto"/>
                  </w:divBdr>
                </w:div>
                <w:div w:id="1157381197">
                  <w:marLeft w:val="0"/>
                  <w:marRight w:val="0"/>
                  <w:marTop w:val="0"/>
                  <w:marBottom w:val="0"/>
                  <w:divBdr>
                    <w:top w:val="none" w:sz="0" w:space="0" w:color="auto"/>
                    <w:left w:val="none" w:sz="0" w:space="0" w:color="auto"/>
                    <w:bottom w:val="none" w:sz="0" w:space="0" w:color="auto"/>
                    <w:right w:val="none" w:sz="0" w:space="0" w:color="auto"/>
                  </w:divBdr>
                </w:div>
                <w:div w:id="1157381199">
                  <w:marLeft w:val="0"/>
                  <w:marRight w:val="0"/>
                  <w:marTop w:val="0"/>
                  <w:marBottom w:val="0"/>
                  <w:divBdr>
                    <w:top w:val="none" w:sz="0" w:space="0" w:color="auto"/>
                    <w:left w:val="none" w:sz="0" w:space="0" w:color="auto"/>
                    <w:bottom w:val="none" w:sz="0" w:space="0" w:color="auto"/>
                    <w:right w:val="none" w:sz="0" w:space="0" w:color="auto"/>
                  </w:divBdr>
                </w:div>
                <w:div w:id="1157381205">
                  <w:marLeft w:val="0"/>
                  <w:marRight w:val="0"/>
                  <w:marTop w:val="0"/>
                  <w:marBottom w:val="0"/>
                  <w:divBdr>
                    <w:top w:val="none" w:sz="0" w:space="0" w:color="auto"/>
                    <w:left w:val="none" w:sz="0" w:space="0" w:color="auto"/>
                    <w:bottom w:val="none" w:sz="0" w:space="0" w:color="auto"/>
                    <w:right w:val="none" w:sz="0" w:space="0" w:color="auto"/>
                  </w:divBdr>
                </w:div>
                <w:div w:id="1157381212">
                  <w:marLeft w:val="0"/>
                  <w:marRight w:val="0"/>
                  <w:marTop w:val="0"/>
                  <w:marBottom w:val="0"/>
                  <w:divBdr>
                    <w:top w:val="none" w:sz="0" w:space="0" w:color="auto"/>
                    <w:left w:val="none" w:sz="0" w:space="0" w:color="auto"/>
                    <w:bottom w:val="none" w:sz="0" w:space="0" w:color="auto"/>
                    <w:right w:val="none" w:sz="0" w:space="0" w:color="auto"/>
                  </w:divBdr>
                </w:div>
                <w:div w:id="1157381214">
                  <w:marLeft w:val="0"/>
                  <w:marRight w:val="0"/>
                  <w:marTop w:val="0"/>
                  <w:marBottom w:val="0"/>
                  <w:divBdr>
                    <w:top w:val="none" w:sz="0" w:space="0" w:color="auto"/>
                    <w:left w:val="none" w:sz="0" w:space="0" w:color="auto"/>
                    <w:bottom w:val="none" w:sz="0" w:space="0" w:color="auto"/>
                    <w:right w:val="none" w:sz="0" w:space="0" w:color="auto"/>
                  </w:divBdr>
                </w:div>
                <w:div w:id="1157381218">
                  <w:marLeft w:val="0"/>
                  <w:marRight w:val="0"/>
                  <w:marTop w:val="0"/>
                  <w:marBottom w:val="0"/>
                  <w:divBdr>
                    <w:top w:val="none" w:sz="0" w:space="0" w:color="auto"/>
                    <w:left w:val="none" w:sz="0" w:space="0" w:color="auto"/>
                    <w:bottom w:val="none" w:sz="0" w:space="0" w:color="auto"/>
                    <w:right w:val="none" w:sz="0" w:space="0" w:color="auto"/>
                  </w:divBdr>
                </w:div>
                <w:div w:id="1157381220">
                  <w:marLeft w:val="0"/>
                  <w:marRight w:val="0"/>
                  <w:marTop w:val="0"/>
                  <w:marBottom w:val="0"/>
                  <w:divBdr>
                    <w:top w:val="none" w:sz="0" w:space="0" w:color="auto"/>
                    <w:left w:val="none" w:sz="0" w:space="0" w:color="auto"/>
                    <w:bottom w:val="none" w:sz="0" w:space="0" w:color="auto"/>
                    <w:right w:val="none" w:sz="0" w:space="0" w:color="auto"/>
                  </w:divBdr>
                </w:div>
                <w:div w:id="1157381233">
                  <w:marLeft w:val="0"/>
                  <w:marRight w:val="0"/>
                  <w:marTop w:val="0"/>
                  <w:marBottom w:val="0"/>
                  <w:divBdr>
                    <w:top w:val="none" w:sz="0" w:space="0" w:color="auto"/>
                    <w:left w:val="none" w:sz="0" w:space="0" w:color="auto"/>
                    <w:bottom w:val="none" w:sz="0" w:space="0" w:color="auto"/>
                    <w:right w:val="none" w:sz="0" w:space="0" w:color="auto"/>
                  </w:divBdr>
                </w:div>
                <w:div w:id="1157381240">
                  <w:marLeft w:val="0"/>
                  <w:marRight w:val="0"/>
                  <w:marTop w:val="0"/>
                  <w:marBottom w:val="0"/>
                  <w:divBdr>
                    <w:top w:val="none" w:sz="0" w:space="0" w:color="auto"/>
                    <w:left w:val="none" w:sz="0" w:space="0" w:color="auto"/>
                    <w:bottom w:val="none" w:sz="0" w:space="0" w:color="auto"/>
                    <w:right w:val="none" w:sz="0" w:space="0" w:color="auto"/>
                  </w:divBdr>
                </w:div>
                <w:div w:id="1157381241">
                  <w:marLeft w:val="0"/>
                  <w:marRight w:val="0"/>
                  <w:marTop w:val="0"/>
                  <w:marBottom w:val="0"/>
                  <w:divBdr>
                    <w:top w:val="none" w:sz="0" w:space="0" w:color="auto"/>
                    <w:left w:val="none" w:sz="0" w:space="0" w:color="auto"/>
                    <w:bottom w:val="none" w:sz="0" w:space="0" w:color="auto"/>
                    <w:right w:val="none" w:sz="0" w:space="0" w:color="auto"/>
                  </w:divBdr>
                </w:div>
                <w:div w:id="1157381250">
                  <w:marLeft w:val="0"/>
                  <w:marRight w:val="0"/>
                  <w:marTop w:val="0"/>
                  <w:marBottom w:val="0"/>
                  <w:divBdr>
                    <w:top w:val="none" w:sz="0" w:space="0" w:color="auto"/>
                    <w:left w:val="none" w:sz="0" w:space="0" w:color="auto"/>
                    <w:bottom w:val="none" w:sz="0" w:space="0" w:color="auto"/>
                    <w:right w:val="none" w:sz="0" w:space="0" w:color="auto"/>
                  </w:divBdr>
                </w:div>
                <w:div w:id="1157381251">
                  <w:marLeft w:val="0"/>
                  <w:marRight w:val="0"/>
                  <w:marTop w:val="0"/>
                  <w:marBottom w:val="0"/>
                  <w:divBdr>
                    <w:top w:val="none" w:sz="0" w:space="0" w:color="auto"/>
                    <w:left w:val="none" w:sz="0" w:space="0" w:color="auto"/>
                    <w:bottom w:val="none" w:sz="0" w:space="0" w:color="auto"/>
                    <w:right w:val="none" w:sz="0" w:space="0" w:color="auto"/>
                  </w:divBdr>
                </w:div>
                <w:div w:id="1157381254">
                  <w:marLeft w:val="0"/>
                  <w:marRight w:val="0"/>
                  <w:marTop w:val="0"/>
                  <w:marBottom w:val="0"/>
                  <w:divBdr>
                    <w:top w:val="none" w:sz="0" w:space="0" w:color="auto"/>
                    <w:left w:val="none" w:sz="0" w:space="0" w:color="auto"/>
                    <w:bottom w:val="none" w:sz="0" w:space="0" w:color="auto"/>
                    <w:right w:val="none" w:sz="0" w:space="0" w:color="auto"/>
                  </w:divBdr>
                </w:div>
                <w:div w:id="1157381260">
                  <w:marLeft w:val="0"/>
                  <w:marRight w:val="0"/>
                  <w:marTop w:val="0"/>
                  <w:marBottom w:val="0"/>
                  <w:divBdr>
                    <w:top w:val="none" w:sz="0" w:space="0" w:color="auto"/>
                    <w:left w:val="none" w:sz="0" w:space="0" w:color="auto"/>
                    <w:bottom w:val="none" w:sz="0" w:space="0" w:color="auto"/>
                    <w:right w:val="none" w:sz="0" w:space="0" w:color="auto"/>
                  </w:divBdr>
                </w:div>
                <w:div w:id="1157381261">
                  <w:marLeft w:val="0"/>
                  <w:marRight w:val="0"/>
                  <w:marTop w:val="0"/>
                  <w:marBottom w:val="0"/>
                  <w:divBdr>
                    <w:top w:val="none" w:sz="0" w:space="0" w:color="auto"/>
                    <w:left w:val="none" w:sz="0" w:space="0" w:color="auto"/>
                    <w:bottom w:val="none" w:sz="0" w:space="0" w:color="auto"/>
                    <w:right w:val="none" w:sz="0" w:space="0" w:color="auto"/>
                  </w:divBdr>
                </w:div>
                <w:div w:id="1157381262">
                  <w:marLeft w:val="0"/>
                  <w:marRight w:val="0"/>
                  <w:marTop w:val="0"/>
                  <w:marBottom w:val="0"/>
                  <w:divBdr>
                    <w:top w:val="none" w:sz="0" w:space="0" w:color="auto"/>
                    <w:left w:val="none" w:sz="0" w:space="0" w:color="auto"/>
                    <w:bottom w:val="none" w:sz="0" w:space="0" w:color="auto"/>
                    <w:right w:val="none" w:sz="0" w:space="0" w:color="auto"/>
                  </w:divBdr>
                </w:div>
                <w:div w:id="1157381263">
                  <w:marLeft w:val="0"/>
                  <w:marRight w:val="0"/>
                  <w:marTop w:val="0"/>
                  <w:marBottom w:val="0"/>
                  <w:divBdr>
                    <w:top w:val="none" w:sz="0" w:space="0" w:color="auto"/>
                    <w:left w:val="none" w:sz="0" w:space="0" w:color="auto"/>
                    <w:bottom w:val="none" w:sz="0" w:space="0" w:color="auto"/>
                    <w:right w:val="none" w:sz="0" w:space="0" w:color="auto"/>
                  </w:divBdr>
                </w:div>
                <w:div w:id="1157381265">
                  <w:marLeft w:val="0"/>
                  <w:marRight w:val="0"/>
                  <w:marTop w:val="0"/>
                  <w:marBottom w:val="0"/>
                  <w:divBdr>
                    <w:top w:val="none" w:sz="0" w:space="0" w:color="auto"/>
                    <w:left w:val="none" w:sz="0" w:space="0" w:color="auto"/>
                    <w:bottom w:val="none" w:sz="0" w:space="0" w:color="auto"/>
                    <w:right w:val="none" w:sz="0" w:space="0" w:color="auto"/>
                  </w:divBdr>
                </w:div>
                <w:div w:id="1157381268">
                  <w:marLeft w:val="0"/>
                  <w:marRight w:val="0"/>
                  <w:marTop w:val="0"/>
                  <w:marBottom w:val="0"/>
                  <w:divBdr>
                    <w:top w:val="none" w:sz="0" w:space="0" w:color="auto"/>
                    <w:left w:val="none" w:sz="0" w:space="0" w:color="auto"/>
                    <w:bottom w:val="none" w:sz="0" w:space="0" w:color="auto"/>
                    <w:right w:val="none" w:sz="0" w:space="0" w:color="auto"/>
                  </w:divBdr>
                </w:div>
                <w:div w:id="1157381271">
                  <w:marLeft w:val="0"/>
                  <w:marRight w:val="0"/>
                  <w:marTop w:val="0"/>
                  <w:marBottom w:val="0"/>
                  <w:divBdr>
                    <w:top w:val="none" w:sz="0" w:space="0" w:color="auto"/>
                    <w:left w:val="none" w:sz="0" w:space="0" w:color="auto"/>
                    <w:bottom w:val="none" w:sz="0" w:space="0" w:color="auto"/>
                    <w:right w:val="none" w:sz="0" w:space="0" w:color="auto"/>
                  </w:divBdr>
                </w:div>
                <w:div w:id="1157381274">
                  <w:marLeft w:val="0"/>
                  <w:marRight w:val="0"/>
                  <w:marTop w:val="0"/>
                  <w:marBottom w:val="0"/>
                  <w:divBdr>
                    <w:top w:val="none" w:sz="0" w:space="0" w:color="auto"/>
                    <w:left w:val="none" w:sz="0" w:space="0" w:color="auto"/>
                    <w:bottom w:val="none" w:sz="0" w:space="0" w:color="auto"/>
                    <w:right w:val="none" w:sz="0" w:space="0" w:color="auto"/>
                  </w:divBdr>
                </w:div>
                <w:div w:id="1157381275">
                  <w:marLeft w:val="0"/>
                  <w:marRight w:val="0"/>
                  <w:marTop w:val="0"/>
                  <w:marBottom w:val="0"/>
                  <w:divBdr>
                    <w:top w:val="none" w:sz="0" w:space="0" w:color="auto"/>
                    <w:left w:val="none" w:sz="0" w:space="0" w:color="auto"/>
                    <w:bottom w:val="none" w:sz="0" w:space="0" w:color="auto"/>
                    <w:right w:val="none" w:sz="0" w:space="0" w:color="auto"/>
                  </w:divBdr>
                </w:div>
                <w:div w:id="1157381278">
                  <w:marLeft w:val="0"/>
                  <w:marRight w:val="0"/>
                  <w:marTop w:val="0"/>
                  <w:marBottom w:val="0"/>
                  <w:divBdr>
                    <w:top w:val="none" w:sz="0" w:space="0" w:color="auto"/>
                    <w:left w:val="none" w:sz="0" w:space="0" w:color="auto"/>
                    <w:bottom w:val="none" w:sz="0" w:space="0" w:color="auto"/>
                    <w:right w:val="none" w:sz="0" w:space="0" w:color="auto"/>
                  </w:divBdr>
                </w:div>
                <w:div w:id="1157381284">
                  <w:marLeft w:val="0"/>
                  <w:marRight w:val="0"/>
                  <w:marTop w:val="0"/>
                  <w:marBottom w:val="0"/>
                  <w:divBdr>
                    <w:top w:val="none" w:sz="0" w:space="0" w:color="auto"/>
                    <w:left w:val="none" w:sz="0" w:space="0" w:color="auto"/>
                    <w:bottom w:val="none" w:sz="0" w:space="0" w:color="auto"/>
                    <w:right w:val="none" w:sz="0" w:space="0" w:color="auto"/>
                  </w:divBdr>
                </w:div>
                <w:div w:id="1157381293">
                  <w:marLeft w:val="0"/>
                  <w:marRight w:val="0"/>
                  <w:marTop w:val="0"/>
                  <w:marBottom w:val="0"/>
                  <w:divBdr>
                    <w:top w:val="none" w:sz="0" w:space="0" w:color="auto"/>
                    <w:left w:val="none" w:sz="0" w:space="0" w:color="auto"/>
                    <w:bottom w:val="none" w:sz="0" w:space="0" w:color="auto"/>
                    <w:right w:val="none" w:sz="0" w:space="0" w:color="auto"/>
                  </w:divBdr>
                </w:div>
                <w:div w:id="1157381298">
                  <w:marLeft w:val="0"/>
                  <w:marRight w:val="0"/>
                  <w:marTop w:val="0"/>
                  <w:marBottom w:val="0"/>
                  <w:divBdr>
                    <w:top w:val="none" w:sz="0" w:space="0" w:color="auto"/>
                    <w:left w:val="none" w:sz="0" w:space="0" w:color="auto"/>
                    <w:bottom w:val="none" w:sz="0" w:space="0" w:color="auto"/>
                    <w:right w:val="none" w:sz="0" w:space="0" w:color="auto"/>
                  </w:divBdr>
                </w:div>
                <w:div w:id="1157381308">
                  <w:marLeft w:val="0"/>
                  <w:marRight w:val="0"/>
                  <w:marTop w:val="0"/>
                  <w:marBottom w:val="0"/>
                  <w:divBdr>
                    <w:top w:val="none" w:sz="0" w:space="0" w:color="auto"/>
                    <w:left w:val="none" w:sz="0" w:space="0" w:color="auto"/>
                    <w:bottom w:val="none" w:sz="0" w:space="0" w:color="auto"/>
                    <w:right w:val="none" w:sz="0" w:space="0" w:color="auto"/>
                  </w:divBdr>
                </w:div>
                <w:div w:id="1157381309">
                  <w:marLeft w:val="0"/>
                  <w:marRight w:val="0"/>
                  <w:marTop w:val="0"/>
                  <w:marBottom w:val="0"/>
                  <w:divBdr>
                    <w:top w:val="none" w:sz="0" w:space="0" w:color="auto"/>
                    <w:left w:val="none" w:sz="0" w:space="0" w:color="auto"/>
                    <w:bottom w:val="none" w:sz="0" w:space="0" w:color="auto"/>
                    <w:right w:val="none" w:sz="0" w:space="0" w:color="auto"/>
                  </w:divBdr>
                </w:div>
                <w:div w:id="1157381310">
                  <w:marLeft w:val="0"/>
                  <w:marRight w:val="0"/>
                  <w:marTop w:val="0"/>
                  <w:marBottom w:val="0"/>
                  <w:divBdr>
                    <w:top w:val="none" w:sz="0" w:space="0" w:color="auto"/>
                    <w:left w:val="none" w:sz="0" w:space="0" w:color="auto"/>
                    <w:bottom w:val="none" w:sz="0" w:space="0" w:color="auto"/>
                    <w:right w:val="none" w:sz="0" w:space="0" w:color="auto"/>
                  </w:divBdr>
                </w:div>
                <w:div w:id="1157381316">
                  <w:marLeft w:val="0"/>
                  <w:marRight w:val="0"/>
                  <w:marTop w:val="0"/>
                  <w:marBottom w:val="0"/>
                  <w:divBdr>
                    <w:top w:val="none" w:sz="0" w:space="0" w:color="auto"/>
                    <w:left w:val="none" w:sz="0" w:space="0" w:color="auto"/>
                    <w:bottom w:val="none" w:sz="0" w:space="0" w:color="auto"/>
                    <w:right w:val="none" w:sz="0" w:space="0" w:color="auto"/>
                  </w:divBdr>
                </w:div>
                <w:div w:id="1157381318">
                  <w:marLeft w:val="0"/>
                  <w:marRight w:val="0"/>
                  <w:marTop w:val="0"/>
                  <w:marBottom w:val="0"/>
                  <w:divBdr>
                    <w:top w:val="none" w:sz="0" w:space="0" w:color="auto"/>
                    <w:left w:val="none" w:sz="0" w:space="0" w:color="auto"/>
                    <w:bottom w:val="none" w:sz="0" w:space="0" w:color="auto"/>
                    <w:right w:val="none" w:sz="0" w:space="0" w:color="auto"/>
                  </w:divBdr>
                </w:div>
                <w:div w:id="1157381322">
                  <w:marLeft w:val="0"/>
                  <w:marRight w:val="0"/>
                  <w:marTop w:val="0"/>
                  <w:marBottom w:val="0"/>
                  <w:divBdr>
                    <w:top w:val="none" w:sz="0" w:space="0" w:color="auto"/>
                    <w:left w:val="none" w:sz="0" w:space="0" w:color="auto"/>
                    <w:bottom w:val="none" w:sz="0" w:space="0" w:color="auto"/>
                    <w:right w:val="none" w:sz="0" w:space="0" w:color="auto"/>
                  </w:divBdr>
                </w:div>
                <w:div w:id="1157381325">
                  <w:marLeft w:val="0"/>
                  <w:marRight w:val="0"/>
                  <w:marTop w:val="0"/>
                  <w:marBottom w:val="0"/>
                  <w:divBdr>
                    <w:top w:val="none" w:sz="0" w:space="0" w:color="auto"/>
                    <w:left w:val="none" w:sz="0" w:space="0" w:color="auto"/>
                    <w:bottom w:val="none" w:sz="0" w:space="0" w:color="auto"/>
                    <w:right w:val="none" w:sz="0" w:space="0" w:color="auto"/>
                  </w:divBdr>
                </w:div>
                <w:div w:id="1157381341">
                  <w:marLeft w:val="0"/>
                  <w:marRight w:val="0"/>
                  <w:marTop w:val="0"/>
                  <w:marBottom w:val="0"/>
                  <w:divBdr>
                    <w:top w:val="none" w:sz="0" w:space="0" w:color="auto"/>
                    <w:left w:val="none" w:sz="0" w:space="0" w:color="auto"/>
                    <w:bottom w:val="none" w:sz="0" w:space="0" w:color="auto"/>
                    <w:right w:val="none" w:sz="0" w:space="0" w:color="auto"/>
                  </w:divBdr>
                </w:div>
                <w:div w:id="1157381342">
                  <w:marLeft w:val="0"/>
                  <w:marRight w:val="0"/>
                  <w:marTop w:val="0"/>
                  <w:marBottom w:val="0"/>
                  <w:divBdr>
                    <w:top w:val="none" w:sz="0" w:space="0" w:color="auto"/>
                    <w:left w:val="none" w:sz="0" w:space="0" w:color="auto"/>
                    <w:bottom w:val="none" w:sz="0" w:space="0" w:color="auto"/>
                    <w:right w:val="none" w:sz="0" w:space="0" w:color="auto"/>
                  </w:divBdr>
                </w:div>
                <w:div w:id="1157381343">
                  <w:marLeft w:val="0"/>
                  <w:marRight w:val="0"/>
                  <w:marTop w:val="0"/>
                  <w:marBottom w:val="0"/>
                  <w:divBdr>
                    <w:top w:val="none" w:sz="0" w:space="0" w:color="auto"/>
                    <w:left w:val="none" w:sz="0" w:space="0" w:color="auto"/>
                    <w:bottom w:val="none" w:sz="0" w:space="0" w:color="auto"/>
                    <w:right w:val="none" w:sz="0" w:space="0" w:color="auto"/>
                  </w:divBdr>
                </w:div>
                <w:div w:id="1157381344">
                  <w:marLeft w:val="0"/>
                  <w:marRight w:val="0"/>
                  <w:marTop w:val="0"/>
                  <w:marBottom w:val="0"/>
                  <w:divBdr>
                    <w:top w:val="none" w:sz="0" w:space="0" w:color="auto"/>
                    <w:left w:val="none" w:sz="0" w:space="0" w:color="auto"/>
                    <w:bottom w:val="none" w:sz="0" w:space="0" w:color="auto"/>
                    <w:right w:val="none" w:sz="0" w:space="0" w:color="auto"/>
                  </w:divBdr>
                </w:div>
                <w:div w:id="1157381347">
                  <w:marLeft w:val="0"/>
                  <w:marRight w:val="0"/>
                  <w:marTop w:val="0"/>
                  <w:marBottom w:val="0"/>
                  <w:divBdr>
                    <w:top w:val="none" w:sz="0" w:space="0" w:color="auto"/>
                    <w:left w:val="none" w:sz="0" w:space="0" w:color="auto"/>
                    <w:bottom w:val="none" w:sz="0" w:space="0" w:color="auto"/>
                    <w:right w:val="none" w:sz="0" w:space="0" w:color="auto"/>
                  </w:divBdr>
                </w:div>
                <w:div w:id="1157381355">
                  <w:marLeft w:val="0"/>
                  <w:marRight w:val="0"/>
                  <w:marTop w:val="0"/>
                  <w:marBottom w:val="0"/>
                  <w:divBdr>
                    <w:top w:val="none" w:sz="0" w:space="0" w:color="auto"/>
                    <w:left w:val="none" w:sz="0" w:space="0" w:color="auto"/>
                    <w:bottom w:val="none" w:sz="0" w:space="0" w:color="auto"/>
                    <w:right w:val="none" w:sz="0" w:space="0" w:color="auto"/>
                  </w:divBdr>
                </w:div>
                <w:div w:id="1157381356">
                  <w:marLeft w:val="0"/>
                  <w:marRight w:val="0"/>
                  <w:marTop w:val="0"/>
                  <w:marBottom w:val="0"/>
                  <w:divBdr>
                    <w:top w:val="none" w:sz="0" w:space="0" w:color="auto"/>
                    <w:left w:val="none" w:sz="0" w:space="0" w:color="auto"/>
                    <w:bottom w:val="none" w:sz="0" w:space="0" w:color="auto"/>
                    <w:right w:val="none" w:sz="0" w:space="0" w:color="auto"/>
                  </w:divBdr>
                </w:div>
                <w:div w:id="1157381357">
                  <w:marLeft w:val="0"/>
                  <w:marRight w:val="0"/>
                  <w:marTop w:val="0"/>
                  <w:marBottom w:val="0"/>
                  <w:divBdr>
                    <w:top w:val="none" w:sz="0" w:space="0" w:color="auto"/>
                    <w:left w:val="none" w:sz="0" w:space="0" w:color="auto"/>
                    <w:bottom w:val="none" w:sz="0" w:space="0" w:color="auto"/>
                    <w:right w:val="none" w:sz="0" w:space="0" w:color="auto"/>
                  </w:divBdr>
                </w:div>
                <w:div w:id="1157381359">
                  <w:marLeft w:val="0"/>
                  <w:marRight w:val="0"/>
                  <w:marTop w:val="0"/>
                  <w:marBottom w:val="0"/>
                  <w:divBdr>
                    <w:top w:val="none" w:sz="0" w:space="0" w:color="auto"/>
                    <w:left w:val="none" w:sz="0" w:space="0" w:color="auto"/>
                    <w:bottom w:val="none" w:sz="0" w:space="0" w:color="auto"/>
                    <w:right w:val="none" w:sz="0" w:space="0" w:color="auto"/>
                  </w:divBdr>
                </w:div>
                <w:div w:id="1157381362">
                  <w:marLeft w:val="0"/>
                  <w:marRight w:val="0"/>
                  <w:marTop w:val="0"/>
                  <w:marBottom w:val="0"/>
                  <w:divBdr>
                    <w:top w:val="none" w:sz="0" w:space="0" w:color="auto"/>
                    <w:left w:val="none" w:sz="0" w:space="0" w:color="auto"/>
                    <w:bottom w:val="none" w:sz="0" w:space="0" w:color="auto"/>
                    <w:right w:val="none" w:sz="0" w:space="0" w:color="auto"/>
                  </w:divBdr>
                </w:div>
                <w:div w:id="1157381364">
                  <w:marLeft w:val="0"/>
                  <w:marRight w:val="0"/>
                  <w:marTop w:val="0"/>
                  <w:marBottom w:val="0"/>
                  <w:divBdr>
                    <w:top w:val="none" w:sz="0" w:space="0" w:color="auto"/>
                    <w:left w:val="none" w:sz="0" w:space="0" w:color="auto"/>
                    <w:bottom w:val="none" w:sz="0" w:space="0" w:color="auto"/>
                    <w:right w:val="none" w:sz="0" w:space="0" w:color="auto"/>
                  </w:divBdr>
                </w:div>
                <w:div w:id="1157381367">
                  <w:marLeft w:val="0"/>
                  <w:marRight w:val="0"/>
                  <w:marTop w:val="0"/>
                  <w:marBottom w:val="0"/>
                  <w:divBdr>
                    <w:top w:val="none" w:sz="0" w:space="0" w:color="auto"/>
                    <w:left w:val="none" w:sz="0" w:space="0" w:color="auto"/>
                    <w:bottom w:val="none" w:sz="0" w:space="0" w:color="auto"/>
                    <w:right w:val="none" w:sz="0" w:space="0" w:color="auto"/>
                  </w:divBdr>
                </w:div>
                <w:div w:id="1157381370">
                  <w:marLeft w:val="0"/>
                  <w:marRight w:val="0"/>
                  <w:marTop w:val="0"/>
                  <w:marBottom w:val="0"/>
                  <w:divBdr>
                    <w:top w:val="none" w:sz="0" w:space="0" w:color="auto"/>
                    <w:left w:val="none" w:sz="0" w:space="0" w:color="auto"/>
                    <w:bottom w:val="none" w:sz="0" w:space="0" w:color="auto"/>
                    <w:right w:val="none" w:sz="0" w:space="0" w:color="auto"/>
                  </w:divBdr>
                </w:div>
                <w:div w:id="1157381371">
                  <w:marLeft w:val="0"/>
                  <w:marRight w:val="0"/>
                  <w:marTop w:val="0"/>
                  <w:marBottom w:val="0"/>
                  <w:divBdr>
                    <w:top w:val="none" w:sz="0" w:space="0" w:color="auto"/>
                    <w:left w:val="none" w:sz="0" w:space="0" w:color="auto"/>
                    <w:bottom w:val="none" w:sz="0" w:space="0" w:color="auto"/>
                    <w:right w:val="none" w:sz="0" w:space="0" w:color="auto"/>
                  </w:divBdr>
                </w:div>
                <w:div w:id="1157381372">
                  <w:marLeft w:val="0"/>
                  <w:marRight w:val="0"/>
                  <w:marTop w:val="0"/>
                  <w:marBottom w:val="0"/>
                  <w:divBdr>
                    <w:top w:val="none" w:sz="0" w:space="0" w:color="auto"/>
                    <w:left w:val="none" w:sz="0" w:space="0" w:color="auto"/>
                    <w:bottom w:val="none" w:sz="0" w:space="0" w:color="auto"/>
                    <w:right w:val="none" w:sz="0" w:space="0" w:color="auto"/>
                  </w:divBdr>
                </w:div>
                <w:div w:id="1157381373">
                  <w:marLeft w:val="0"/>
                  <w:marRight w:val="0"/>
                  <w:marTop w:val="0"/>
                  <w:marBottom w:val="0"/>
                  <w:divBdr>
                    <w:top w:val="none" w:sz="0" w:space="0" w:color="auto"/>
                    <w:left w:val="none" w:sz="0" w:space="0" w:color="auto"/>
                    <w:bottom w:val="none" w:sz="0" w:space="0" w:color="auto"/>
                    <w:right w:val="none" w:sz="0" w:space="0" w:color="auto"/>
                  </w:divBdr>
                </w:div>
                <w:div w:id="1157381391">
                  <w:marLeft w:val="0"/>
                  <w:marRight w:val="0"/>
                  <w:marTop w:val="0"/>
                  <w:marBottom w:val="0"/>
                  <w:divBdr>
                    <w:top w:val="none" w:sz="0" w:space="0" w:color="auto"/>
                    <w:left w:val="none" w:sz="0" w:space="0" w:color="auto"/>
                    <w:bottom w:val="none" w:sz="0" w:space="0" w:color="auto"/>
                    <w:right w:val="none" w:sz="0" w:space="0" w:color="auto"/>
                  </w:divBdr>
                </w:div>
                <w:div w:id="1157381392">
                  <w:marLeft w:val="0"/>
                  <w:marRight w:val="0"/>
                  <w:marTop w:val="0"/>
                  <w:marBottom w:val="0"/>
                  <w:divBdr>
                    <w:top w:val="none" w:sz="0" w:space="0" w:color="auto"/>
                    <w:left w:val="none" w:sz="0" w:space="0" w:color="auto"/>
                    <w:bottom w:val="none" w:sz="0" w:space="0" w:color="auto"/>
                    <w:right w:val="none" w:sz="0" w:space="0" w:color="auto"/>
                  </w:divBdr>
                </w:div>
                <w:div w:id="1157381393">
                  <w:marLeft w:val="0"/>
                  <w:marRight w:val="0"/>
                  <w:marTop w:val="0"/>
                  <w:marBottom w:val="0"/>
                  <w:divBdr>
                    <w:top w:val="none" w:sz="0" w:space="0" w:color="auto"/>
                    <w:left w:val="none" w:sz="0" w:space="0" w:color="auto"/>
                    <w:bottom w:val="none" w:sz="0" w:space="0" w:color="auto"/>
                    <w:right w:val="none" w:sz="0" w:space="0" w:color="auto"/>
                  </w:divBdr>
                </w:div>
                <w:div w:id="1157381394">
                  <w:marLeft w:val="0"/>
                  <w:marRight w:val="0"/>
                  <w:marTop w:val="0"/>
                  <w:marBottom w:val="0"/>
                  <w:divBdr>
                    <w:top w:val="none" w:sz="0" w:space="0" w:color="auto"/>
                    <w:left w:val="none" w:sz="0" w:space="0" w:color="auto"/>
                    <w:bottom w:val="none" w:sz="0" w:space="0" w:color="auto"/>
                    <w:right w:val="none" w:sz="0" w:space="0" w:color="auto"/>
                  </w:divBdr>
                </w:div>
                <w:div w:id="1157381397">
                  <w:marLeft w:val="0"/>
                  <w:marRight w:val="0"/>
                  <w:marTop w:val="0"/>
                  <w:marBottom w:val="0"/>
                  <w:divBdr>
                    <w:top w:val="none" w:sz="0" w:space="0" w:color="auto"/>
                    <w:left w:val="none" w:sz="0" w:space="0" w:color="auto"/>
                    <w:bottom w:val="none" w:sz="0" w:space="0" w:color="auto"/>
                    <w:right w:val="none" w:sz="0" w:space="0" w:color="auto"/>
                  </w:divBdr>
                </w:div>
                <w:div w:id="1157381398">
                  <w:marLeft w:val="0"/>
                  <w:marRight w:val="0"/>
                  <w:marTop w:val="0"/>
                  <w:marBottom w:val="0"/>
                  <w:divBdr>
                    <w:top w:val="none" w:sz="0" w:space="0" w:color="auto"/>
                    <w:left w:val="none" w:sz="0" w:space="0" w:color="auto"/>
                    <w:bottom w:val="none" w:sz="0" w:space="0" w:color="auto"/>
                    <w:right w:val="none" w:sz="0" w:space="0" w:color="auto"/>
                  </w:divBdr>
                </w:div>
                <w:div w:id="1157381402">
                  <w:marLeft w:val="0"/>
                  <w:marRight w:val="0"/>
                  <w:marTop w:val="0"/>
                  <w:marBottom w:val="0"/>
                  <w:divBdr>
                    <w:top w:val="none" w:sz="0" w:space="0" w:color="auto"/>
                    <w:left w:val="none" w:sz="0" w:space="0" w:color="auto"/>
                    <w:bottom w:val="none" w:sz="0" w:space="0" w:color="auto"/>
                    <w:right w:val="none" w:sz="0" w:space="0" w:color="auto"/>
                  </w:divBdr>
                </w:div>
                <w:div w:id="1157381406">
                  <w:marLeft w:val="0"/>
                  <w:marRight w:val="0"/>
                  <w:marTop w:val="0"/>
                  <w:marBottom w:val="0"/>
                  <w:divBdr>
                    <w:top w:val="none" w:sz="0" w:space="0" w:color="auto"/>
                    <w:left w:val="none" w:sz="0" w:space="0" w:color="auto"/>
                    <w:bottom w:val="none" w:sz="0" w:space="0" w:color="auto"/>
                    <w:right w:val="none" w:sz="0" w:space="0" w:color="auto"/>
                  </w:divBdr>
                </w:div>
                <w:div w:id="1157381413">
                  <w:marLeft w:val="0"/>
                  <w:marRight w:val="0"/>
                  <w:marTop w:val="0"/>
                  <w:marBottom w:val="0"/>
                  <w:divBdr>
                    <w:top w:val="none" w:sz="0" w:space="0" w:color="auto"/>
                    <w:left w:val="none" w:sz="0" w:space="0" w:color="auto"/>
                    <w:bottom w:val="none" w:sz="0" w:space="0" w:color="auto"/>
                    <w:right w:val="none" w:sz="0" w:space="0" w:color="auto"/>
                  </w:divBdr>
                </w:div>
                <w:div w:id="1157381416">
                  <w:marLeft w:val="0"/>
                  <w:marRight w:val="0"/>
                  <w:marTop w:val="0"/>
                  <w:marBottom w:val="0"/>
                  <w:divBdr>
                    <w:top w:val="none" w:sz="0" w:space="0" w:color="auto"/>
                    <w:left w:val="none" w:sz="0" w:space="0" w:color="auto"/>
                    <w:bottom w:val="none" w:sz="0" w:space="0" w:color="auto"/>
                    <w:right w:val="none" w:sz="0" w:space="0" w:color="auto"/>
                  </w:divBdr>
                </w:div>
                <w:div w:id="1157381417">
                  <w:marLeft w:val="0"/>
                  <w:marRight w:val="0"/>
                  <w:marTop w:val="0"/>
                  <w:marBottom w:val="0"/>
                  <w:divBdr>
                    <w:top w:val="none" w:sz="0" w:space="0" w:color="auto"/>
                    <w:left w:val="none" w:sz="0" w:space="0" w:color="auto"/>
                    <w:bottom w:val="none" w:sz="0" w:space="0" w:color="auto"/>
                    <w:right w:val="none" w:sz="0" w:space="0" w:color="auto"/>
                  </w:divBdr>
                </w:div>
                <w:div w:id="1157381421">
                  <w:marLeft w:val="0"/>
                  <w:marRight w:val="0"/>
                  <w:marTop w:val="0"/>
                  <w:marBottom w:val="0"/>
                  <w:divBdr>
                    <w:top w:val="none" w:sz="0" w:space="0" w:color="auto"/>
                    <w:left w:val="none" w:sz="0" w:space="0" w:color="auto"/>
                    <w:bottom w:val="none" w:sz="0" w:space="0" w:color="auto"/>
                    <w:right w:val="none" w:sz="0" w:space="0" w:color="auto"/>
                  </w:divBdr>
                </w:div>
                <w:div w:id="1157381429">
                  <w:marLeft w:val="0"/>
                  <w:marRight w:val="0"/>
                  <w:marTop w:val="0"/>
                  <w:marBottom w:val="0"/>
                  <w:divBdr>
                    <w:top w:val="none" w:sz="0" w:space="0" w:color="auto"/>
                    <w:left w:val="none" w:sz="0" w:space="0" w:color="auto"/>
                    <w:bottom w:val="none" w:sz="0" w:space="0" w:color="auto"/>
                    <w:right w:val="none" w:sz="0" w:space="0" w:color="auto"/>
                  </w:divBdr>
                </w:div>
                <w:div w:id="1157381431">
                  <w:marLeft w:val="0"/>
                  <w:marRight w:val="0"/>
                  <w:marTop w:val="0"/>
                  <w:marBottom w:val="0"/>
                  <w:divBdr>
                    <w:top w:val="none" w:sz="0" w:space="0" w:color="auto"/>
                    <w:left w:val="none" w:sz="0" w:space="0" w:color="auto"/>
                    <w:bottom w:val="none" w:sz="0" w:space="0" w:color="auto"/>
                    <w:right w:val="none" w:sz="0" w:space="0" w:color="auto"/>
                  </w:divBdr>
                </w:div>
                <w:div w:id="1157381434">
                  <w:marLeft w:val="0"/>
                  <w:marRight w:val="0"/>
                  <w:marTop w:val="0"/>
                  <w:marBottom w:val="0"/>
                  <w:divBdr>
                    <w:top w:val="none" w:sz="0" w:space="0" w:color="auto"/>
                    <w:left w:val="none" w:sz="0" w:space="0" w:color="auto"/>
                    <w:bottom w:val="none" w:sz="0" w:space="0" w:color="auto"/>
                    <w:right w:val="none" w:sz="0" w:space="0" w:color="auto"/>
                  </w:divBdr>
                </w:div>
                <w:div w:id="1157381438">
                  <w:marLeft w:val="0"/>
                  <w:marRight w:val="0"/>
                  <w:marTop w:val="0"/>
                  <w:marBottom w:val="0"/>
                  <w:divBdr>
                    <w:top w:val="none" w:sz="0" w:space="0" w:color="auto"/>
                    <w:left w:val="none" w:sz="0" w:space="0" w:color="auto"/>
                    <w:bottom w:val="none" w:sz="0" w:space="0" w:color="auto"/>
                    <w:right w:val="none" w:sz="0" w:space="0" w:color="auto"/>
                  </w:divBdr>
                </w:div>
                <w:div w:id="1157381442">
                  <w:marLeft w:val="0"/>
                  <w:marRight w:val="0"/>
                  <w:marTop w:val="0"/>
                  <w:marBottom w:val="0"/>
                  <w:divBdr>
                    <w:top w:val="none" w:sz="0" w:space="0" w:color="auto"/>
                    <w:left w:val="none" w:sz="0" w:space="0" w:color="auto"/>
                    <w:bottom w:val="none" w:sz="0" w:space="0" w:color="auto"/>
                    <w:right w:val="none" w:sz="0" w:space="0" w:color="auto"/>
                  </w:divBdr>
                </w:div>
                <w:div w:id="1157381443">
                  <w:marLeft w:val="0"/>
                  <w:marRight w:val="0"/>
                  <w:marTop w:val="0"/>
                  <w:marBottom w:val="0"/>
                  <w:divBdr>
                    <w:top w:val="none" w:sz="0" w:space="0" w:color="auto"/>
                    <w:left w:val="none" w:sz="0" w:space="0" w:color="auto"/>
                    <w:bottom w:val="none" w:sz="0" w:space="0" w:color="auto"/>
                    <w:right w:val="none" w:sz="0" w:space="0" w:color="auto"/>
                  </w:divBdr>
                </w:div>
                <w:div w:id="1157381444">
                  <w:marLeft w:val="0"/>
                  <w:marRight w:val="0"/>
                  <w:marTop w:val="0"/>
                  <w:marBottom w:val="0"/>
                  <w:divBdr>
                    <w:top w:val="none" w:sz="0" w:space="0" w:color="auto"/>
                    <w:left w:val="none" w:sz="0" w:space="0" w:color="auto"/>
                    <w:bottom w:val="none" w:sz="0" w:space="0" w:color="auto"/>
                    <w:right w:val="none" w:sz="0" w:space="0" w:color="auto"/>
                  </w:divBdr>
                </w:div>
                <w:div w:id="1157381447">
                  <w:marLeft w:val="0"/>
                  <w:marRight w:val="0"/>
                  <w:marTop w:val="0"/>
                  <w:marBottom w:val="0"/>
                  <w:divBdr>
                    <w:top w:val="none" w:sz="0" w:space="0" w:color="auto"/>
                    <w:left w:val="none" w:sz="0" w:space="0" w:color="auto"/>
                    <w:bottom w:val="none" w:sz="0" w:space="0" w:color="auto"/>
                    <w:right w:val="none" w:sz="0" w:space="0" w:color="auto"/>
                  </w:divBdr>
                </w:div>
                <w:div w:id="1157381448">
                  <w:marLeft w:val="0"/>
                  <w:marRight w:val="0"/>
                  <w:marTop w:val="0"/>
                  <w:marBottom w:val="0"/>
                  <w:divBdr>
                    <w:top w:val="none" w:sz="0" w:space="0" w:color="auto"/>
                    <w:left w:val="none" w:sz="0" w:space="0" w:color="auto"/>
                    <w:bottom w:val="none" w:sz="0" w:space="0" w:color="auto"/>
                    <w:right w:val="none" w:sz="0" w:space="0" w:color="auto"/>
                  </w:divBdr>
                </w:div>
                <w:div w:id="1157381459">
                  <w:marLeft w:val="0"/>
                  <w:marRight w:val="0"/>
                  <w:marTop w:val="0"/>
                  <w:marBottom w:val="0"/>
                  <w:divBdr>
                    <w:top w:val="none" w:sz="0" w:space="0" w:color="auto"/>
                    <w:left w:val="none" w:sz="0" w:space="0" w:color="auto"/>
                    <w:bottom w:val="none" w:sz="0" w:space="0" w:color="auto"/>
                    <w:right w:val="none" w:sz="0" w:space="0" w:color="auto"/>
                  </w:divBdr>
                </w:div>
                <w:div w:id="1157381462">
                  <w:marLeft w:val="0"/>
                  <w:marRight w:val="0"/>
                  <w:marTop w:val="0"/>
                  <w:marBottom w:val="0"/>
                  <w:divBdr>
                    <w:top w:val="none" w:sz="0" w:space="0" w:color="auto"/>
                    <w:left w:val="none" w:sz="0" w:space="0" w:color="auto"/>
                    <w:bottom w:val="none" w:sz="0" w:space="0" w:color="auto"/>
                    <w:right w:val="none" w:sz="0" w:space="0" w:color="auto"/>
                  </w:divBdr>
                </w:div>
                <w:div w:id="1157381463">
                  <w:marLeft w:val="0"/>
                  <w:marRight w:val="0"/>
                  <w:marTop w:val="0"/>
                  <w:marBottom w:val="0"/>
                  <w:divBdr>
                    <w:top w:val="none" w:sz="0" w:space="0" w:color="auto"/>
                    <w:left w:val="none" w:sz="0" w:space="0" w:color="auto"/>
                    <w:bottom w:val="none" w:sz="0" w:space="0" w:color="auto"/>
                    <w:right w:val="none" w:sz="0" w:space="0" w:color="auto"/>
                  </w:divBdr>
                </w:div>
                <w:div w:id="1157381465">
                  <w:marLeft w:val="0"/>
                  <w:marRight w:val="0"/>
                  <w:marTop w:val="0"/>
                  <w:marBottom w:val="0"/>
                  <w:divBdr>
                    <w:top w:val="none" w:sz="0" w:space="0" w:color="auto"/>
                    <w:left w:val="none" w:sz="0" w:space="0" w:color="auto"/>
                    <w:bottom w:val="none" w:sz="0" w:space="0" w:color="auto"/>
                    <w:right w:val="none" w:sz="0" w:space="0" w:color="auto"/>
                  </w:divBdr>
                </w:div>
                <w:div w:id="1157381473">
                  <w:marLeft w:val="0"/>
                  <w:marRight w:val="0"/>
                  <w:marTop w:val="0"/>
                  <w:marBottom w:val="0"/>
                  <w:divBdr>
                    <w:top w:val="none" w:sz="0" w:space="0" w:color="auto"/>
                    <w:left w:val="none" w:sz="0" w:space="0" w:color="auto"/>
                    <w:bottom w:val="none" w:sz="0" w:space="0" w:color="auto"/>
                    <w:right w:val="none" w:sz="0" w:space="0" w:color="auto"/>
                  </w:divBdr>
                </w:div>
                <w:div w:id="1157381477">
                  <w:marLeft w:val="0"/>
                  <w:marRight w:val="0"/>
                  <w:marTop w:val="0"/>
                  <w:marBottom w:val="0"/>
                  <w:divBdr>
                    <w:top w:val="none" w:sz="0" w:space="0" w:color="auto"/>
                    <w:left w:val="none" w:sz="0" w:space="0" w:color="auto"/>
                    <w:bottom w:val="none" w:sz="0" w:space="0" w:color="auto"/>
                    <w:right w:val="none" w:sz="0" w:space="0" w:color="auto"/>
                  </w:divBdr>
                </w:div>
                <w:div w:id="1157381482">
                  <w:marLeft w:val="0"/>
                  <w:marRight w:val="0"/>
                  <w:marTop w:val="0"/>
                  <w:marBottom w:val="0"/>
                  <w:divBdr>
                    <w:top w:val="none" w:sz="0" w:space="0" w:color="auto"/>
                    <w:left w:val="none" w:sz="0" w:space="0" w:color="auto"/>
                    <w:bottom w:val="none" w:sz="0" w:space="0" w:color="auto"/>
                    <w:right w:val="none" w:sz="0" w:space="0" w:color="auto"/>
                  </w:divBdr>
                </w:div>
                <w:div w:id="1157381483">
                  <w:marLeft w:val="0"/>
                  <w:marRight w:val="0"/>
                  <w:marTop w:val="0"/>
                  <w:marBottom w:val="0"/>
                  <w:divBdr>
                    <w:top w:val="none" w:sz="0" w:space="0" w:color="auto"/>
                    <w:left w:val="none" w:sz="0" w:space="0" w:color="auto"/>
                    <w:bottom w:val="none" w:sz="0" w:space="0" w:color="auto"/>
                    <w:right w:val="none" w:sz="0" w:space="0" w:color="auto"/>
                  </w:divBdr>
                </w:div>
                <w:div w:id="1157381485">
                  <w:marLeft w:val="0"/>
                  <w:marRight w:val="0"/>
                  <w:marTop w:val="0"/>
                  <w:marBottom w:val="0"/>
                  <w:divBdr>
                    <w:top w:val="none" w:sz="0" w:space="0" w:color="auto"/>
                    <w:left w:val="none" w:sz="0" w:space="0" w:color="auto"/>
                    <w:bottom w:val="none" w:sz="0" w:space="0" w:color="auto"/>
                    <w:right w:val="none" w:sz="0" w:space="0" w:color="auto"/>
                  </w:divBdr>
                </w:div>
                <w:div w:id="1157381487">
                  <w:marLeft w:val="0"/>
                  <w:marRight w:val="0"/>
                  <w:marTop w:val="0"/>
                  <w:marBottom w:val="0"/>
                  <w:divBdr>
                    <w:top w:val="none" w:sz="0" w:space="0" w:color="auto"/>
                    <w:left w:val="none" w:sz="0" w:space="0" w:color="auto"/>
                    <w:bottom w:val="none" w:sz="0" w:space="0" w:color="auto"/>
                    <w:right w:val="none" w:sz="0" w:space="0" w:color="auto"/>
                  </w:divBdr>
                </w:div>
                <w:div w:id="1157381489">
                  <w:marLeft w:val="0"/>
                  <w:marRight w:val="0"/>
                  <w:marTop w:val="0"/>
                  <w:marBottom w:val="0"/>
                  <w:divBdr>
                    <w:top w:val="none" w:sz="0" w:space="0" w:color="auto"/>
                    <w:left w:val="none" w:sz="0" w:space="0" w:color="auto"/>
                    <w:bottom w:val="none" w:sz="0" w:space="0" w:color="auto"/>
                    <w:right w:val="none" w:sz="0" w:space="0" w:color="auto"/>
                  </w:divBdr>
                </w:div>
                <w:div w:id="1157381493">
                  <w:marLeft w:val="0"/>
                  <w:marRight w:val="0"/>
                  <w:marTop w:val="0"/>
                  <w:marBottom w:val="0"/>
                  <w:divBdr>
                    <w:top w:val="none" w:sz="0" w:space="0" w:color="auto"/>
                    <w:left w:val="none" w:sz="0" w:space="0" w:color="auto"/>
                    <w:bottom w:val="none" w:sz="0" w:space="0" w:color="auto"/>
                    <w:right w:val="none" w:sz="0" w:space="0" w:color="auto"/>
                  </w:divBdr>
                </w:div>
                <w:div w:id="1157381497">
                  <w:marLeft w:val="0"/>
                  <w:marRight w:val="0"/>
                  <w:marTop w:val="0"/>
                  <w:marBottom w:val="0"/>
                  <w:divBdr>
                    <w:top w:val="none" w:sz="0" w:space="0" w:color="auto"/>
                    <w:left w:val="none" w:sz="0" w:space="0" w:color="auto"/>
                    <w:bottom w:val="none" w:sz="0" w:space="0" w:color="auto"/>
                    <w:right w:val="none" w:sz="0" w:space="0" w:color="auto"/>
                  </w:divBdr>
                </w:div>
                <w:div w:id="1157381500">
                  <w:marLeft w:val="0"/>
                  <w:marRight w:val="0"/>
                  <w:marTop w:val="0"/>
                  <w:marBottom w:val="0"/>
                  <w:divBdr>
                    <w:top w:val="none" w:sz="0" w:space="0" w:color="auto"/>
                    <w:left w:val="none" w:sz="0" w:space="0" w:color="auto"/>
                    <w:bottom w:val="none" w:sz="0" w:space="0" w:color="auto"/>
                    <w:right w:val="none" w:sz="0" w:space="0" w:color="auto"/>
                  </w:divBdr>
                </w:div>
                <w:div w:id="1157381501">
                  <w:marLeft w:val="0"/>
                  <w:marRight w:val="0"/>
                  <w:marTop w:val="0"/>
                  <w:marBottom w:val="0"/>
                  <w:divBdr>
                    <w:top w:val="none" w:sz="0" w:space="0" w:color="auto"/>
                    <w:left w:val="none" w:sz="0" w:space="0" w:color="auto"/>
                    <w:bottom w:val="none" w:sz="0" w:space="0" w:color="auto"/>
                    <w:right w:val="none" w:sz="0" w:space="0" w:color="auto"/>
                  </w:divBdr>
                </w:div>
                <w:div w:id="1157381507">
                  <w:marLeft w:val="0"/>
                  <w:marRight w:val="0"/>
                  <w:marTop w:val="0"/>
                  <w:marBottom w:val="0"/>
                  <w:divBdr>
                    <w:top w:val="none" w:sz="0" w:space="0" w:color="auto"/>
                    <w:left w:val="none" w:sz="0" w:space="0" w:color="auto"/>
                    <w:bottom w:val="none" w:sz="0" w:space="0" w:color="auto"/>
                    <w:right w:val="none" w:sz="0" w:space="0" w:color="auto"/>
                  </w:divBdr>
                </w:div>
                <w:div w:id="1157381515">
                  <w:marLeft w:val="0"/>
                  <w:marRight w:val="0"/>
                  <w:marTop w:val="0"/>
                  <w:marBottom w:val="0"/>
                  <w:divBdr>
                    <w:top w:val="none" w:sz="0" w:space="0" w:color="auto"/>
                    <w:left w:val="none" w:sz="0" w:space="0" w:color="auto"/>
                    <w:bottom w:val="none" w:sz="0" w:space="0" w:color="auto"/>
                    <w:right w:val="none" w:sz="0" w:space="0" w:color="auto"/>
                  </w:divBdr>
                </w:div>
                <w:div w:id="1157381516">
                  <w:marLeft w:val="0"/>
                  <w:marRight w:val="0"/>
                  <w:marTop w:val="0"/>
                  <w:marBottom w:val="0"/>
                  <w:divBdr>
                    <w:top w:val="none" w:sz="0" w:space="0" w:color="auto"/>
                    <w:left w:val="none" w:sz="0" w:space="0" w:color="auto"/>
                    <w:bottom w:val="none" w:sz="0" w:space="0" w:color="auto"/>
                    <w:right w:val="none" w:sz="0" w:space="0" w:color="auto"/>
                  </w:divBdr>
                </w:div>
                <w:div w:id="1157381518">
                  <w:marLeft w:val="0"/>
                  <w:marRight w:val="0"/>
                  <w:marTop w:val="0"/>
                  <w:marBottom w:val="0"/>
                  <w:divBdr>
                    <w:top w:val="none" w:sz="0" w:space="0" w:color="auto"/>
                    <w:left w:val="none" w:sz="0" w:space="0" w:color="auto"/>
                    <w:bottom w:val="none" w:sz="0" w:space="0" w:color="auto"/>
                    <w:right w:val="none" w:sz="0" w:space="0" w:color="auto"/>
                  </w:divBdr>
                </w:div>
                <w:div w:id="1157381522">
                  <w:marLeft w:val="0"/>
                  <w:marRight w:val="0"/>
                  <w:marTop w:val="0"/>
                  <w:marBottom w:val="0"/>
                  <w:divBdr>
                    <w:top w:val="none" w:sz="0" w:space="0" w:color="auto"/>
                    <w:left w:val="none" w:sz="0" w:space="0" w:color="auto"/>
                    <w:bottom w:val="none" w:sz="0" w:space="0" w:color="auto"/>
                    <w:right w:val="none" w:sz="0" w:space="0" w:color="auto"/>
                  </w:divBdr>
                </w:div>
                <w:div w:id="1157381523">
                  <w:marLeft w:val="0"/>
                  <w:marRight w:val="0"/>
                  <w:marTop w:val="0"/>
                  <w:marBottom w:val="0"/>
                  <w:divBdr>
                    <w:top w:val="none" w:sz="0" w:space="0" w:color="auto"/>
                    <w:left w:val="none" w:sz="0" w:space="0" w:color="auto"/>
                    <w:bottom w:val="none" w:sz="0" w:space="0" w:color="auto"/>
                    <w:right w:val="none" w:sz="0" w:space="0" w:color="auto"/>
                  </w:divBdr>
                </w:div>
                <w:div w:id="1157381526">
                  <w:marLeft w:val="0"/>
                  <w:marRight w:val="0"/>
                  <w:marTop w:val="0"/>
                  <w:marBottom w:val="0"/>
                  <w:divBdr>
                    <w:top w:val="none" w:sz="0" w:space="0" w:color="auto"/>
                    <w:left w:val="none" w:sz="0" w:space="0" w:color="auto"/>
                    <w:bottom w:val="none" w:sz="0" w:space="0" w:color="auto"/>
                    <w:right w:val="none" w:sz="0" w:space="0" w:color="auto"/>
                  </w:divBdr>
                </w:div>
                <w:div w:id="1157381528">
                  <w:marLeft w:val="0"/>
                  <w:marRight w:val="0"/>
                  <w:marTop w:val="0"/>
                  <w:marBottom w:val="0"/>
                  <w:divBdr>
                    <w:top w:val="none" w:sz="0" w:space="0" w:color="auto"/>
                    <w:left w:val="none" w:sz="0" w:space="0" w:color="auto"/>
                    <w:bottom w:val="none" w:sz="0" w:space="0" w:color="auto"/>
                    <w:right w:val="none" w:sz="0" w:space="0" w:color="auto"/>
                  </w:divBdr>
                </w:div>
                <w:div w:id="1157381529">
                  <w:marLeft w:val="0"/>
                  <w:marRight w:val="0"/>
                  <w:marTop w:val="0"/>
                  <w:marBottom w:val="0"/>
                  <w:divBdr>
                    <w:top w:val="none" w:sz="0" w:space="0" w:color="auto"/>
                    <w:left w:val="none" w:sz="0" w:space="0" w:color="auto"/>
                    <w:bottom w:val="none" w:sz="0" w:space="0" w:color="auto"/>
                    <w:right w:val="none" w:sz="0" w:space="0" w:color="auto"/>
                  </w:divBdr>
                </w:div>
                <w:div w:id="1157381533">
                  <w:marLeft w:val="0"/>
                  <w:marRight w:val="0"/>
                  <w:marTop w:val="0"/>
                  <w:marBottom w:val="0"/>
                  <w:divBdr>
                    <w:top w:val="none" w:sz="0" w:space="0" w:color="auto"/>
                    <w:left w:val="none" w:sz="0" w:space="0" w:color="auto"/>
                    <w:bottom w:val="none" w:sz="0" w:space="0" w:color="auto"/>
                    <w:right w:val="none" w:sz="0" w:space="0" w:color="auto"/>
                  </w:divBdr>
                </w:div>
                <w:div w:id="1157381535">
                  <w:marLeft w:val="0"/>
                  <w:marRight w:val="0"/>
                  <w:marTop w:val="0"/>
                  <w:marBottom w:val="0"/>
                  <w:divBdr>
                    <w:top w:val="none" w:sz="0" w:space="0" w:color="auto"/>
                    <w:left w:val="none" w:sz="0" w:space="0" w:color="auto"/>
                    <w:bottom w:val="none" w:sz="0" w:space="0" w:color="auto"/>
                    <w:right w:val="none" w:sz="0" w:space="0" w:color="auto"/>
                  </w:divBdr>
                </w:div>
                <w:div w:id="1157381538">
                  <w:marLeft w:val="0"/>
                  <w:marRight w:val="0"/>
                  <w:marTop w:val="0"/>
                  <w:marBottom w:val="0"/>
                  <w:divBdr>
                    <w:top w:val="none" w:sz="0" w:space="0" w:color="auto"/>
                    <w:left w:val="none" w:sz="0" w:space="0" w:color="auto"/>
                    <w:bottom w:val="none" w:sz="0" w:space="0" w:color="auto"/>
                    <w:right w:val="none" w:sz="0" w:space="0" w:color="auto"/>
                  </w:divBdr>
                </w:div>
                <w:div w:id="1157381541">
                  <w:marLeft w:val="0"/>
                  <w:marRight w:val="0"/>
                  <w:marTop w:val="0"/>
                  <w:marBottom w:val="0"/>
                  <w:divBdr>
                    <w:top w:val="none" w:sz="0" w:space="0" w:color="auto"/>
                    <w:left w:val="none" w:sz="0" w:space="0" w:color="auto"/>
                    <w:bottom w:val="none" w:sz="0" w:space="0" w:color="auto"/>
                    <w:right w:val="none" w:sz="0" w:space="0" w:color="auto"/>
                  </w:divBdr>
                </w:div>
                <w:div w:id="1157381545">
                  <w:marLeft w:val="0"/>
                  <w:marRight w:val="0"/>
                  <w:marTop w:val="0"/>
                  <w:marBottom w:val="0"/>
                  <w:divBdr>
                    <w:top w:val="none" w:sz="0" w:space="0" w:color="auto"/>
                    <w:left w:val="none" w:sz="0" w:space="0" w:color="auto"/>
                    <w:bottom w:val="none" w:sz="0" w:space="0" w:color="auto"/>
                    <w:right w:val="none" w:sz="0" w:space="0" w:color="auto"/>
                  </w:divBdr>
                </w:div>
                <w:div w:id="1157381549">
                  <w:marLeft w:val="0"/>
                  <w:marRight w:val="0"/>
                  <w:marTop w:val="0"/>
                  <w:marBottom w:val="0"/>
                  <w:divBdr>
                    <w:top w:val="none" w:sz="0" w:space="0" w:color="auto"/>
                    <w:left w:val="none" w:sz="0" w:space="0" w:color="auto"/>
                    <w:bottom w:val="none" w:sz="0" w:space="0" w:color="auto"/>
                    <w:right w:val="none" w:sz="0" w:space="0" w:color="auto"/>
                  </w:divBdr>
                </w:div>
                <w:div w:id="1157381550">
                  <w:marLeft w:val="0"/>
                  <w:marRight w:val="0"/>
                  <w:marTop w:val="0"/>
                  <w:marBottom w:val="0"/>
                  <w:divBdr>
                    <w:top w:val="none" w:sz="0" w:space="0" w:color="auto"/>
                    <w:left w:val="none" w:sz="0" w:space="0" w:color="auto"/>
                    <w:bottom w:val="none" w:sz="0" w:space="0" w:color="auto"/>
                    <w:right w:val="none" w:sz="0" w:space="0" w:color="auto"/>
                  </w:divBdr>
                </w:div>
                <w:div w:id="1157381555">
                  <w:marLeft w:val="0"/>
                  <w:marRight w:val="0"/>
                  <w:marTop w:val="0"/>
                  <w:marBottom w:val="0"/>
                  <w:divBdr>
                    <w:top w:val="none" w:sz="0" w:space="0" w:color="auto"/>
                    <w:left w:val="none" w:sz="0" w:space="0" w:color="auto"/>
                    <w:bottom w:val="none" w:sz="0" w:space="0" w:color="auto"/>
                    <w:right w:val="none" w:sz="0" w:space="0" w:color="auto"/>
                  </w:divBdr>
                </w:div>
                <w:div w:id="1157381558">
                  <w:marLeft w:val="0"/>
                  <w:marRight w:val="0"/>
                  <w:marTop w:val="0"/>
                  <w:marBottom w:val="0"/>
                  <w:divBdr>
                    <w:top w:val="none" w:sz="0" w:space="0" w:color="auto"/>
                    <w:left w:val="none" w:sz="0" w:space="0" w:color="auto"/>
                    <w:bottom w:val="none" w:sz="0" w:space="0" w:color="auto"/>
                    <w:right w:val="none" w:sz="0" w:space="0" w:color="auto"/>
                  </w:divBdr>
                </w:div>
                <w:div w:id="1157381560">
                  <w:marLeft w:val="0"/>
                  <w:marRight w:val="0"/>
                  <w:marTop w:val="0"/>
                  <w:marBottom w:val="0"/>
                  <w:divBdr>
                    <w:top w:val="none" w:sz="0" w:space="0" w:color="auto"/>
                    <w:left w:val="none" w:sz="0" w:space="0" w:color="auto"/>
                    <w:bottom w:val="none" w:sz="0" w:space="0" w:color="auto"/>
                    <w:right w:val="none" w:sz="0" w:space="0" w:color="auto"/>
                  </w:divBdr>
                </w:div>
                <w:div w:id="1157381562">
                  <w:marLeft w:val="0"/>
                  <w:marRight w:val="0"/>
                  <w:marTop w:val="0"/>
                  <w:marBottom w:val="0"/>
                  <w:divBdr>
                    <w:top w:val="none" w:sz="0" w:space="0" w:color="auto"/>
                    <w:left w:val="none" w:sz="0" w:space="0" w:color="auto"/>
                    <w:bottom w:val="none" w:sz="0" w:space="0" w:color="auto"/>
                    <w:right w:val="none" w:sz="0" w:space="0" w:color="auto"/>
                  </w:divBdr>
                </w:div>
                <w:div w:id="1157381564">
                  <w:marLeft w:val="0"/>
                  <w:marRight w:val="0"/>
                  <w:marTop w:val="0"/>
                  <w:marBottom w:val="0"/>
                  <w:divBdr>
                    <w:top w:val="none" w:sz="0" w:space="0" w:color="auto"/>
                    <w:left w:val="none" w:sz="0" w:space="0" w:color="auto"/>
                    <w:bottom w:val="none" w:sz="0" w:space="0" w:color="auto"/>
                    <w:right w:val="none" w:sz="0" w:space="0" w:color="auto"/>
                  </w:divBdr>
                </w:div>
                <w:div w:id="1157381565">
                  <w:marLeft w:val="0"/>
                  <w:marRight w:val="0"/>
                  <w:marTop w:val="0"/>
                  <w:marBottom w:val="0"/>
                  <w:divBdr>
                    <w:top w:val="none" w:sz="0" w:space="0" w:color="auto"/>
                    <w:left w:val="none" w:sz="0" w:space="0" w:color="auto"/>
                    <w:bottom w:val="none" w:sz="0" w:space="0" w:color="auto"/>
                    <w:right w:val="none" w:sz="0" w:space="0" w:color="auto"/>
                  </w:divBdr>
                </w:div>
                <w:div w:id="1157381566">
                  <w:marLeft w:val="0"/>
                  <w:marRight w:val="0"/>
                  <w:marTop w:val="0"/>
                  <w:marBottom w:val="0"/>
                  <w:divBdr>
                    <w:top w:val="none" w:sz="0" w:space="0" w:color="auto"/>
                    <w:left w:val="none" w:sz="0" w:space="0" w:color="auto"/>
                    <w:bottom w:val="none" w:sz="0" w:space="0" w:color="auto"/>
                    <w:right w:val="none" w:sz="0" w:space="0" w:color="auto"/>
                  </w:divBdr>
                </w:div>
                <w:div w:id="1157381580">
                  <w:marLeft w:val="0"/>
                  <w:marRight w:val="0"/>
                  <w:marTop w:val="0"/>
                  <w:marBottom w:val="0"/>
                  <w:divBdr>
                    <w:top w:val="none" w:sz="0" w:space="0" w:color="auto"/>
                    <w:left w:val="none" w:sz="0" w:space="0" w:color="auto"/>
                    <w:bottom w:val="none" w:sz="0" w:space="0" w:color="auto"/>
                    <w:right w:val="none" w:sz="0" w:space="0" w:color="auto"/>
                  </w:divBdr>
                </w:div>
                <w:div w:id="1157381582">
                  <w:marLeft w:val="0"/>
                  <w:marRight w:val="0"/>
                  <w:marTop w:val="0"/>
                  <w:marBottom w:val="0"/>
                  <w:divBdr>
                    <w:top w:val="none" w:sz="0" w:space="0" w:color="auto"/>
                    <w:left w:val="none" w:sz="0" w:space="0" w:color="auto"/>
                    <w:bottom w:val="none" w:sz="0" w:space="0" w:color="auto"/>
                    <w:right w:val="none" w:sz="0" w:space="0" w:color="auto"/>
                  </w:divBdr>
                </w:div>
                <w:div w:id="1157381589">
                  <w:marLeft w:val="0"/>
                  <w:marRight w:val="0"/>
                  <w:marTop w:val="0"/>
                  <w:marBottom w:val="0"/>
                  <w:divBdr>
                    <w:top w:val="none" w:sz="0" w:space="0" w:color="auto"/>
                    <w:left w:val="none" w:sz="0" w:space="0" w:color="auto"/>
                    <w:bottom w:val="none" w:sz="0" w:space="0" w:color="auto"/>
                    <w:right w:val="none" w:sz="0" w:space="0" w:color="auto"/>
                  </w:divBdr>
                </w:div>
                <w:div w:id="1157381591">
                  <w:marLeft w:val="0"/>
                  <w:marRight w:val="0"/>
                  <w:marTop w:val="0"/>
                  <w:marBottom w:val="0"/>
                  <w:divBdr>
                    <w:top w:val="none" w:sz="0" w:space="0" w:color="auto"/>
                    <w:left w:val="none" w:sz="0" w:space="0" w:color="auto"/>
                    <w:bottom w:val="none" w:sz="0" w:space="0" w:color="auto"/>
                    <w:right w:val="none" w:sz="0" w:space="0" w:color="auto"/>
                  </w:divBdr>
                </w:div>
                <w:div w:id="1157381592">
                  <w:marLeft w:val="0"/>
                  <w:marRight w:val="0"/>
                  <w:marTop w:val="0"/>
                  <w:marBottom w:val="0"/>
                  <w:divBdr>
                    <w:top w:val="none" w:sz="0" w:space="0" w:color="auto"/>
                    <w:left w:val="none" w:sz="0" w:space="0" w:color="auto"/>
                    <w:bottom w:val="none" w:sz="0" w:space="0" w:color="auto"/>
                    <w:right w:val="none" w:sz="0" w:space="0" w:color="auto"/>
                  </w:divBdr>
                </w:div>
                <w:div w:id="1157381595">
                  <w:marLeft w:val="0"/>
                  <w:marRight w:val="0"/>
                  <w:marTop w:val="0"/>
                  <w:marBottom w:val="0"/>
                  <w:divBdr>
                    <w:top w:val="none" w:sz="0" w:space="0" w:color="auto"/>
                    <w:left w:val="none" w:sz="0" w:space="0" w:color="auto"/>
                    <w:bottom w:val="none" w:sz="0" w:space="0" w:color="auto"/>
                    <w:right w:val="none" w:sz="0" w:space="0" w:color="auto"/>
                  </w:divBdr>
                </w:div>
                <w:div w:id="1157381605">
                  <w:marLeft w:val="0"/>
                  <w:marRight w:val="0"/>
                  <w:marTop w:val="0"/>
                  <w:marBottom w:val="0"/>
                  <w:divBdr>
                    <w:top w:val="none" w:sz="0" w:space="0" w:color="auto"/>
                    <w:left w:val="none" w:sz="0" w:space="0" w:color="auto"/>
                    <w:bottom w:val="none" w:sz="0" w:space="0" w:color="auto"/>
                    <w:right w:val="none" w:sz="0" w:space="0" w:color="auto"/>
                  </w:divBdr>
                </w:div>
                <w:div w:id="1157381607">
                  <w:marLeft w:val="0"/>
                  <w:marRight w:val="0"/>
                  <w:marTop w:val="0"/>
                  <w:marBottom w:val="0"/>
                  <w:divBdr>
                    <w:top w:val="none" w:sz="0" w:space="0" w:color="auto"/>
                    <w:left w:val="none" w:sz="0" w:space="0" w:color="auto"/>
                    <w:bottom w:val="none" w:sz="0" w:space="0" w:color="auto"/>
                    <w:right w:val="none" w:sz="0" w:space="0" w:color="auto"/>
                  </w:divBdr>
                </w:div>
                <w:div w:id="1157381610">
                  <w:marLeft w:val="0"/>
                  <w:marRight w:val="0"/>
                  <w:marTop w:val="0"/>
                  <w:marBottom w:val="0"/>
                  <w:divBdr>
                    <w:top w:val="none" w:sz="0" w:space="0" w:color="auto"/>
                    <w:left w:val="none" w:sz="0" w:space="0" w:color="auto"/>
                    <w:bottom w:val="none" w:sz="0" w:space="0" w:color="auto"/>
                    <w:right w:val="none" w:sz="0" w:space="0" w:color="auto"/>
                  </w:divBdr>
                </w:div>
                <w:div w:id="1157381612">
                  <w:marLeft w:val="0"/>
                  <w:marRight w:val="0"/>
                  <w:marTop w:val="0"/>
                  <w:marBottom w:val="0"/>
                  <w:divBdr>
                    <w:top w:val="none" w:sz="0" w:space="0" w:color="auto"/>
                    <w:left w:val="none" w:sz="0" w:space="0" w:color="auto"/>
                    <w:bottom w:val="none" w:sz="0" w:space="0" w:color="auto"/>
                    <w:right w:val="none" w:sz="0" w:space="0" w:color="auto"/>
                  </w:divBdr>
                </w:div>
                <w:div w:id="1157381617">
                  <w:marLeft w:val="0"/>
                  <w:marRight w:val="0"/>
                  <w:marTop w:val="0"/>
                  <w:marBottom w:val="0"/>
                  <w:divBdr>
                    <w:top w:val="none" w:sz="0" w:space="0" w:color="auto"/>
                    <w:left w:val="none" w:sz="0" w:space="0" w:color="auto"/>
                    <w:bottom w:val="none" w:sz="0" w:space="0" w:color="auto"/>
                    <w:right w:val="none" w:sz="0" w:space="0" w:color="auto"/>
                  </w:divBdr>
                </w:div>
                <w:div w:id="1157381619">
                  <w:marLeft w:val="0"/>
                  <w:marRight w:val="0"/>
                  <w:marTop w:val="0"/>
                  <w:marBottom w:val="0"/>
                  <w:divBdr>
                    <w:top w:val="none" w:sz="0" w:space="0" w:color="auto"/>
                    <w:left w:val="none" w:sz="0" w:space="0" w:color="auto"/>
                    <w:bottom w:val="none" w:sz="0" w:space="0" w:color="auto"/>
                    <w:right w:val="none" w:sz="0" w:space="0" w:color="auto"/>
                  </w:divBdr>
                </w:div>
                <w:div w:id="1157381624">
                  <w:marLeft w:val="0"/>
                  <w:marRight w:val="0"/>
                  <w:marTop w:val="0"/>
                  <w:marBottom w:val="0"/>
                  <w:divBdr>
                    <w:top w:val="none" w:sz="0" w:space="0" w:color="auto"/>
                    <w:left w:val="none" w:sz="0" w:space="0" w:color="auto"/>
                    <w:bottom w:val="none" w:sz="0" w:space="0" w:color="auto"/>
                    <w:right w:val="none" w:sz="0" w:space="0" w:color="auto"/>
                  </w:divBdr>
                </w:div>
                <w:div w:id="1157381625">
                  <w:marLeft w:val="0"/>
                  <w:marRight w:val="0"/>
                  <w:marTop w:val="0"/>
                  <w:marBottom w:val="0"/>
                  <w:divBdr>
                    <w:top w:val="none" w:sz="0" w:space="0" w:color="auto"/>
                    <w:left w:val="none" w:sz="0" w:space="0" w:color="auto"/>
                    <w:bottom w:val="none" w:sz="0" w:space="0" w:color="auto"/>
                    <w:right w:val="none" w:sz="0" w:space="0" w:color="auto"/>
                  </w:divBdr>
                </w:div>
                <w:div w:id="1157381626">
                  <w:marLeft w:val="0"/>
                  <w:marRight w:val="0"/>
                  <w:marTop w:val="0"/>
                  <w:marBottom w:val="0"/>
                  <w:divBdr>
                    <w:top w:val="none" w:sz="0" w:space="0" w:color="auto"/>
                    <w:left w:val="none" w:sz="0" w:space="0" w:color="auto"/>
                    <w:bottom w:val="none" w:sz="0" w:space="0" w:color="auto"/>
                    <w:right w:val="none" w:sz="0" w:space="0" w:color="auto"/>
                  </w:divBdr>
                </w:div>
                <w:div w:id="1157381630">
                  <w:marLeft w:val="0"/>
                  <w:marRight w:val="0"/>
                  <w:marTop w:val="0"/>
                  <w:marBottom w:val="0"/>
                  <w:divBdr>
                    <w:top w:val="none" w:sz="0" w:space="0" w:color="auto"/>
                    <w:left w:val="none" w:sz="0" w:space="0" w:color="auto"/>
                    <w:bottom w:val="none" w:sz="0" w:space="0" w:color="auto"/>
                    <w:right w:val="none" w:sz="0" w:space="0" w:color="auto"/>
                  </w:divBdr>
                </w:div>
                <w:div w:id="1157381632">
                  <w:marLeft w:val="0"/>
                  <w:marRight w:val="0"/>
                  <w:marTop w:val="0"/>
                  <w:marBottom w:val="0"/>
                  <w:divBdr>
                    <w:top w:val="none" w:sz="0" w:space="0" w:color="auto"/>
                    <w:left w:val="none" w:sz="0" w:space="0" w:color="auto"/>
                    <w:bottom w:val="none" w:sz="0" w:space="0" w:color="auto"/>
                    <w:right w:val="none" w:sz="0" w:space="0" w:color="auto"/>
                  </w:divBdr>
                </w:div>
                <w:div w:id="1157381647">
                  <w:marLeft w:val="0"/>
                  <w:marRight w:val="0"/>
                  <w:marTop w:val="0"/>
                  <w:marBottom w:val="0"/>
                  <w:divBdr>
                    <w:top w:val="none" w:sz="0" w:space="0" w:color="auto"/>
                    <w:left w:val="none" w:sz="0" w:space="0" w:color="auto"/>
                    <w:bottom w:val="none" w:sz="0" w:space="0" w:color="auto"/>
                    <w:right w:val="none" w:sz="0" w:space="0" w:color="auto"/>
                  </w:divBdr>
                </w:div>
                <w:div w:id="1157381651">
                  <w:marLeft w:val="0"/>
                  <w:marRight w:val="0"/>
                  <w:marTop w:val="0"/>
                  <w:marBottom w:val="0"/>
                  <w:divBdr>
                    <w:top w:val="none" w:sz="0" w:space="0" w:color="auto"/>
                    <w:left w:val="none" w:sz="0" w:space="0" w:color="auto"/>
                    <w:bottom w:val="none" w:sz="0" w:space="0" w:color="auto"/>
                    <w:right w:val="none" w:sz="0" w:space="0" w:color="auto"/>
                  </w:divBdr>
                </w:div>
                <w:div w:id="1157381662">
                  <w:marLeft w:val="0"/>
                  <w:marRight w:val="0"/>
                  <w:marTop w:val="0"/>
                  <w:marBottom w:val="0"/>
                  <w:divBdr>
                    <w:top w:val="none" w:sz="0" w:space="0" w:color="auto"/>
                    <w:left w:val="none" w:sz="0" w:space="0" w:color="auto"/>
                    <w:bottom w:val="none" w:sz="0" w:space="0" w:color="auto"/>
                    <w:right w:val="none" w:sz="0" w:space="0" w:color="auto"/>
                  </w:divBdr>
                </w:div>
                <w:div w:id="1157381663">
                  <w:marLeft w:val="0"/>
                  <w:marRight w:val="0"/>
                  <w:marTop w:val="0"/>
                  <w:marBottom w:val="0"/>
                  <w:divBdr>
                    <w:top w:val="none" w:sz="0" w:space="0" w:color="auto"/>
                    <w:left w:val="none" w:sz="0" w:space="0" w:color="auto"/>
                    <w:bottom w:val="none" w:sz="0" w:space="0" w:color="auto"/>
                    <w:right w:val="none" w:sz="0" w:space="0" w:color="auto"/>
                  </w:divBdr>
                </w:div>
                <w:div w:id="1157381665">
                  <w:marLeft w:val="0"/>
                  <w:marRight w:val="0"/>
                  <w:marTop w:val="0"/>
                  <w:marBottom w:val="0"/>
                  <w:divBdr>
                    <w:top w:val="none" w:sz="0" w:space="0" w:color="auto"/>
                    <w:left w:val="none" w:sz="0" w:space="0" w:color="auto"/>
                    <w:bottom w:val="none" w:sz="0" w:space="0" w:color="auto"/>
                    <w:right w:val="none" w:sz="0" w:space="0" w:color="auto"/>
                  </w:divBdr>
                </w:div>
                <w:div w:id="1157381670">
                  <w:marLeft w:val="0"/>
                  <w:marRight w:val="0"/>
                  <w:marTop w:val="0"/>
                  <w:marBottom w:val="0"/>
                  <w:divBdr>
                    <w:top w:val="none" w:sz="0" w:space="0" w:color="auto"/>
                    <w:left w:val="none" w:sz="0" w:space="0" w:color="auto"/>
                    <w:bottom w:val="none" w:sz="0" w:space="0" w:color="auto"/>
                    <w:right w:val="none" w:sz="0" w:space="0" w:color="auto"/>
                  </w:divBdr>
                </w:div>
                <w:div w:id="1157381672">
                  <w:marLeft w:val="0"/>
                  <w:marRight w:val="0"/>
                  <w:marTop w:val="0"/>
                  <w:marBottom w:val="0"/>
                  <w:divBdr>
                    <w:top w:val="none" w:sz="0" w:space="0" w:color="auto"/>
                    <w:left w:val="none" w:sz="0" w:space="0" w:color="auto"/>
                    <w:bottom w:val="none" w:sz="0" w:space="0" w:color="auto"/>
                    <w:right w:val="none" w:sz="0" w:space="0" w:color="auto"/>
                  </w:divBdr>
                </w:div>
                <w:div w:id="1157381675">
                  <w:marLeft w:val="0"/>
                  <w:marRight w:val="0"/>
                  <w:marTop w:val="0"/>
                  <w:marBottom w:val="0"/>
                  <w:divBdr>
                    <w:top w:val="none" w:sz="0" w:space="0" w:color="auto"/>
                    <w:left w:val="none" w:sz="0" w:space="0" w:color="auto"/>
                    <w:bottom w:val="none" w:sz="0" w:space="0" w:color="auto"/>
                    <w:right w:val="none" w:sz="0" w:space="0" w:color="auto"/>
                  </w:divBdr>
                </w:div>
                <w:div w:id="1157381677">
                  <w:marLeft w:val="0"/>
                  <w:marRight w:val="0"/>
                  <w:marTop w:val="0"/>
                  <w:marBottom w:val="0"/>
                  <w:divBdr>
                    <w:top w:val="none" w:sz="0" w:space="0" w:color="auto"/>
                    <w:left w:val="none" w:sz="0" w:space="0" w:color="auto"/>
                    <w:bottom w:val="none" w:sz="0" w:space="0" w:color="auto"/>
                    <w:right w:val="none" w:sz="0" w:space="0" w:color="auto"/>
                  </w:divBdr>
                </w:div>
                <w:div w:id="1157381680">
                  <w:marLeft w:val="0"/>
                  <w:marRight w:val="0"/>
                  <w:marTop w:val="0"/>
                  <w:marBottom w:val="0"/>
                  <w:divBdr>
                    <w:top w:val="none" w:sz="0" w:space="0" w:color="auto"/>
                    <w:left w:val="none" w:sz="0" w:space="0" w:color="auto"/>
                    <w:bottom w:val="none" w:sz="0" w:space="0" w:color="auto"/>
                    <w:right w:val="none" w:sz="0" w:space="0" w:color="auto"/>
                  </w:divBdr>
                </w:div>
                <w:div w:id="1157381684">
                  <w:marLeft w:val="0"/>
                  <w:marRight w:val="0"/>
                  <w:marTop w:val="0"/>
                  <w:marBottom w:val="0"/>
                  <w:divBdr>
                    <w:top w:val="none" w:sz="0" w:space="0" w:color="auto"/>
                    <w:left w:val="none" w:sz="0" w:space="0" w:color="auto"/>
                    <w:bottom w:val="none" w:sz="0" w:space="0" w:color="auto"/>
                    <w:right w:val="none" w:sz="0" w:space="0" w:color="auto"/>
                  </w:divBdr>
                </w:div>
                <w:div w:id="1157381685">
                  <w:marLeft w:val="0"/>
                  <w:marRight w:val="0"/>
                  <w:marTop w:val="0"/>
                  <w:marBottom w:val="0"/>
                  <w:divBdr>
                    <w:top w:val="none" w:sz="0" w:space="0" w:color="auto"/>
                    <w:left w:val="none" w:sz="0" w:space="0" w:color="auto"/>
                    <w:bottom w:val="none" w:sz="0" w:space="0" w:color="auto"/>
                    <w:right w:val="none" w:sz="0" w:space="0" w:color="auto"/>
                  </w:divBdr>
                </w:div>
                <w:div w:id="1157381695">
                  <w:marLeft w:val="0"/>
                  <w:marRight w:val="0"/>
                  <w:marTop w:val="0"/>
                  <w:marBottom w:val="0"/>
                  <w:divBdr>
                    <w:top w:val="none" w:sz="0" w:space="0" w:color="auto"/>
                    <w:left w:val="none" w:sz="0" w:space="0" w:color="auto"/>
                    <w:bottom w:val="none" w:sz="0" w:space="0" w:color="auto"/>
                    <w:right w:val="none" w:sz="0" w:space="0" w:color="auto"/>
                  </w:divBdr>
                </w:div>
                <w:div w:id="1157381700">
                  <w:marLeft w:val="0"/>
                  <w:marRight w:val="0"/>
                  <w:marTop w:val="0"/>
                  <w:marBottom w:val="0"/>
                  <w:divBdr>
                    <w:top w:val="none" w:sz="0" w:space="0" w:color="auto"/>
                    <w:left w:val="none" w:sz="0" w:space="0" w:color="auto"/>
                    <w:bottom w:val="none" w:sz="0" w:space="0" w:color="auto"/>
                    <w:right w:val="none" w:sz="0" w:space="0" w:color="auto"/>
                  </w:divBdr>
                </w:div>
                <w:div w:id="1157381705">
                  <w:marLeft w:val="0"/>
                  <w:marRight w:val="0"/>
                  <w:marTop w:val="0"/>
                  <w:marBottom w:val="0"/>
                  <w:divBdr>
                    <w:top w:val="none" w:sz="0" w:space="0" w:color="auto"/>
                    <w:left w:val="none" w:sz="0" w:space="0" w:color="auto"/>
                    <w:bottom w:val="none" w:sz="0" w:space="0" w:color="auto"/>
                    <w:right w:val="none" w:sz="0" w:space="0" w:color="auto"/>
                  </w:divBdr>
                </w:div>
                <w:div w:id="1157381708">
                  <w:marLeft w:val="0"/>
                  <w:marRight w:val="0"/>
                  <w:marTop w:val="0"/>
                  <w:marBottom w:val="0"/>
                  <w:divBdr>
                    <w:top w:val="none" w:sz="0" w:space="0" w:color="auto"/>
                    <w:left w:val="none" w:sz="0" w:space="0" w:color="auto"/>
                    <w:bottom w:val="none" w:sz="0" w:space="0" w:color="auto"/>
                    <w:right w:val="none" w:sz="0" w:space="0" w:color="auto"/>
                  </w:divBdr>
                </w:div>
                <w:div w:id="1157381710">
                  <w:marLeft w:val="0"/>
                  <w:marRight w:val="0"/>
                  <w:marTop w:val="0"/>
                  <w:marBottom w:val="0"/>
                  <w:divBdr>
                    <w:top w:val="none" w:sz="0" w:space="0" w:color="auto"/>
                    <w:left w:val="none" w:sz="0" w:space="0" w:color="auto"/>
                    <w:bottom w:val="none" w:sz="0" w:space="0" w:color="auto"/>
                    <w:right w:val="none" w:sz="0" w:space="0" w:color="auto"/>
                  </w:divBdr>
                </w:div>
                <w:div w:id="1157381711">
                  <w:marLeft w:val="0"/>
                  <w:marRight w:val="0"/>
                  <w:marTop w:val="0"/>
                  <w:marBottom w:val="0"/>
                  <w:divBdr>
                    <w:top w:val="none" w:sz="0" w:space="0" w:color="auto"/>
                    <w:left w:val="none" w:sz="0" w:space="0" w:color="auto"/>
                    <w:bottom w:val="none" w:sz="0" w:space="0" w:color="auto"/>
                    <w:right w:val="none" w:sz="0" w:space="0" w:color="auto"/>
                  </w:divBdr>
                </w:div>
                <w:div w:id="1157381712">
                  <w:marLeft w:val="0"/>
                  <w:marRight w:val="0"/>
                  <w:marTop w:val="0"/>
                  <w:marBottom w:val="0"/>
                  <w:divBdr>
                    <w:top w:val="none" w:sz="0" w:space="0" w:color="auto"/>
                    <w:left w:val="none" w:sz="0" w:space="0" w:color="auto"/>
                    <w:bottom w:val="none" w:sz="0" w:space="0" w:color="auto"/>
                    <w:right w:val="none" w:sz="0" w:space="0" w:color="auto"/>
                  </w:divBdr>
                </w:div>
                <w:div w:id="1157381716">
                  <w:marLeft w:val="0"/>
                  <w:marRight w:val="0"/>
                  <w:marTop w:val="0"/>
                  <w:marBottom w:val="0"/>
                  <w:divBdr>
                    <w:top w:val="none" w:sz="0" w:space="0" w:color="auto"/>
                    <w:left w:val="none" w:sz="0" w:space="0" w:color="auto"/>
                    <w:bottom w:val="none" w:sz="0" w:space="0" w:color="auto"/>
                    <w:right w:val="none" w:sz="0" w:space="0" w:color="auto"/>
                  </w:divBdr>
                </w:div>
                <w:div w:id="1157381719">
                  <w:marLeft w:val="0"/>
                  <w:marRight w:val="0"/>
                  <w:marTop w:val="0"/>
                  <w:marBottom w:val="0"/>
                  <w:divBdr>
                    <w:top w:val="none" w:sz="0" w:space="0" w:color="auto"/>
                    <w:left w:val="none" w:sz="0" w:space="0" w:color="auto"/>
                    <w:bottom w:val="none" w:sz="0" w:space="0" w:color="auto"/>
                    <w:right w:val="none" w:sz="0" w:space="0" w:color="auto"/>
                  </w:divBdr>
                </w:div>
                <w:div w:id="1157381721">
                  <w:marLeft w:val="0"/>
                  <w:marRight w:val="0"/>
                  <w:marTop w:val="0"/>
                  <w:marBottom w:val="0"/>
                  <w:divBdr>
                    <w:top w:val="none" w:sz="0" w:space="0" w:color="auto"/>
                    <w:left w:val="none" w:sz="0" w:space="0" w:color="auto"/>
                    <w:bottom w:val="none" w:sz="0" w:space="0" w:color="auto"/>
                    <w:right w:val="none" w:sz="0" w:space="0" w:color="auto"/>
                  </w:divBdr>
                </w:div>
                <w:div w:id="1157381724">
                  <w:marLeft w:val="0"/>
                  <w:marRight w:val="0"/>
                  <w:marTop w:val="0"/>
                  <w:marBottom w:val="0"/>
                  <w:divBdr>
                    <w:top w:val="none" w:sz="0" w:space="0" w:color="auto"/>
                    <w:left w:val="none" w:sz="0" w:space="0" w:color="auto"/>
                    <w:bottom w:val="none" w:sz="0" w:space="0" w:color="auto"/>
                    <w:right w:val="none" w:sz="0" w:space="0" w:color="auto"/>
                  </w:divBdr>
                </w:div>
                <w:div w:id="1157381726">
                  <w:marLeft w:val="0"/>
                  <w:marRight w:val="0"/>
                  <w:marTop w:val="0"/>
                  <w:marBottom w:val="0"/>
                  <w:divBdr>
                    <w:top w:val="none" w:sz="0" w:space="0" w:color="auto"/>
                    <w:left w:val="none" w:sz="0" w:space="0" w:color="auto"/>
                    <w:bottom w:val="none" w:sz="0" w:space="0" w:color="auto"/>
                    <w:right w:val="none" w:sz="0" w:space="0" w:color="auto"/>
                  </w:divBdr>
                </w:div>
                <w:div w:id="1157381727">
                  <w:marLeft w:val="0"/>
                  <w:marRight w:val="0"/>
                  <w:marTop w:val="0"/>
                  <w:marBottom w:val="0"/>
                  <w:divBdr>
                    <w:top w:val="none" w:sz="0" w:space="0" w:color="auto"/>
                    <w:left w:val="none" w:sz="0" w:space="0" w:color="auto"/>
                    <w:bottom w:val="none" w:sz="0" w:space="0" w:color="auto"/>
                    <w:right w:val="none" w:sz="0" w:space="0" w:color="auto"/>
                  </w:divBdr>
                </w:div>
                <w:div w:id="1157381739">
                  <w:marLeft w:val="0"/>
                  <w:marRight w:val="0"/>
                  <w:marTop w:val="0"/>
                  <w:marBottom w:val="0"/>
                  <w:divBdr>
                    <w:top w:val="none" w:sz="0" w:space="0" w:color="auto"/>
                    <w:left w:val="none" w:sz="0" w:space="0" w:color="auto"/>
                    <w:bottom w:val="none" w:sz="0" w:space="0" w:color="auto"/>
                    <w:right w:val="none" w:sz="0" w:space="0" w:color="auto"/>
                  </w:divBdr>
                </w:div>
                <w:div w:id="1157381746">
                  <w:marLeft w:val="0"/>
                  <w:marRight w:val="0"/>
                  <w:marTop w:val="0"/>
                  <w:marBottom w:val="0"/>
                  <w:divBdr>
                    <w:top w:val="none" w:sz="0" w:space="0" w:color="auto"/>
                    <w:left w:val="none" w:sz="0" w:space="0" w:color="auto"/>
                    <w:bottom w:val="none" w:sz="0" w:space="0" w:color="auto"/>
                    <w:right w:val="none" w:sz="0" w:space="0" w:color="auto"/>
                  </w:divBdr>
                </w:div>
                <w:div w:id="1157381747">
                  <w:marLeft w:val="0"/>
                  <w:marRight w:val="0"/>
                  <w:marTop w:val="0"/>
                  <w:marBottom w:val="0"/>
                  <w:divBdr>
                    <w:top w:val="none" w:sz="0" w:space="0" w:color="auto"/>
                    <w:left w:val="none" w:sz="0" w:space="0" w:color="auto"/>
                    <w:bottom w:val="none" w:sz="0" w:space="0" w:color="auto"/>
                    <w:right w:val="none" w:sz="0" w:space="0" w:color="auto"/>
                  </w:divBdr>
                </w:div>
                <w:div w:id="1157381755">
                  <w:marLeft w:val="0"/>
                  <w:marRight w:val="0"/>
                  <w:marTop w:val="0"/>
                  <w:marBottom w:val="0"/>
                  <w:divBdr>
                    <w:top w:val="none" w:sz="0" w:space="0" w:color="auto"/>
                    <w:left w:val="none" w:sz="0" w:space="0" w:color="auto"/>
                    <w:bottom w:val="none" w:sz="0" w:space="0" w:color="auto"/>
                    <w:right w:val="none" w:sz="0" w:space="0" w:color="auto"/>
                  </w:divBdr>
                </w:div>
                <w:div w:id="1157381758">
                  <w:marLeft w:val="0"/>
                  <w:marRight w:val="0"/>
                  <w:marTop w:val="0"/>
                  <w:marBottom w:val="0"/>
                  <w:divBdr>
                    <w:top w:val="none" w:sz="0" w:space="0" w:color="auto"/>
                    <w:left w:val="none" w:sz="0" w:space="0" w:color="auto"/>
                    <w:bottom w:val="none" w:sz="0" w:space="0" w:color="auto"/>
                    <w:right w:val="none" w:sz="0" w:space="0" w:color="auto"/>
                  </w:divBdr>
                </w:div>
                <w:div w:id="1157381760">
                  <w:marLeft w:val="0"/>
                  <w:marRight w:val="0"/>
                  <w:marTop w:val="0"/>
                  <w:marBottom w:val="0"/>
                  <w:divBdr>
                    <w:top w:val="none" w:sz="0" w:space="0" w:color="auto"/>
                    <w:left w:val="none" w:sz="0" w:space="0" w:color="auto"/>
                    <w:bottom w:val="none" w:sz="0" w:space="0" w:color="auto"/>
                    <w:right w:val="none" w:sz="0" w:space="0" w:color="auto"/>
                  </w:divBdr>
                </w:div>
                <w:div w:id="1157381762">
                  <w:marLeft w:val="0"/>
                  <w:marRight w:val="0"/>
                  <w:marTop w:val="0"/>
                  <w:marBottom w:val="0"/>
                  <w:divBdr>
                    <w:top w:val="none" w:sz="0" w:space="0" w:color="auto"/>
                    <w:left w:val="none" w:sz="0" w:space="0" w:color="auto"/>
                    <w:bottom w:val="none" w:sz="0" w:space="0" w:color="auto"/>
                    <w:right w:val="none" w:sz="0" w:space="0" w:color="auto"/>
                  </w:divBdr>
                </w:div>
                <w:div w:id="1157381765">
                  <w:marLeft w:val="0"/>
                  <w:marRight w:val="0"/>
                  <w:marTop w:val="0"/>
                  <w:marBottom w:val="0"/>
                  <w:divBdr>
                    <w:top w:val="none" w:sz="0" w:space="0" w:color="auto"/>
                    <w:left w:val="none" w:sz="0" w:space="0" w:color="auto"/>
                    <w:bottom w:val="none" w:sz="0" w:space="0" w:color="auto"/>
                    <w:right w:val="none" w:sz="0" w:space="0" w:color="auto"/>
                  </w:divBdr>
                </w:div>
                <w:div w:id="1157381770">
                  <w:marLeft w:val="0"/>
                  <w:marRight w:val="0"/>
                  <w:marTop w:val="0"/>
                  <w:marBottom w:val="0"/>
                  <w:divBdr>
                    <w:top w:val="none" w:sz="0" w:space="0" w:color="auto"/>
                    <w:left w:val="none" w:sz="0" w:space="0" w:color="auto"/>
                    <w:bottom w:val="none" w:sz="0" w:space="0" w:color="auto"/>
                    <w:right w:val="none" w:sz="0" w:space="0" w:color="auto"/>
                  </w:divBdr>
                </w:div>
                <w:div w:id="1157381772">
                  <w:marLeft w:val="0"/>
                  <w:marRight w:val="0"/>
                  <w:marTop w:val="0"/>
                  <w:marBottom w:val="0"/>
                  <w:divBdr>
                    <w:top w:val="none" w:sz="0" w:space="0" w:color="auto"/>
                    <w:left w:val="none" w:sz="0" w:space="0" w:color="auto"/>
                    <w:bottom w:val="none" w:sz="0" w:space="0" w:color="auto"/>
                    <w:right w:val="none" w:sz="0" w:space="0" w:color="auto"/>
                  </w:divBdr>
                </w:div>
                <w:div w:id="1157381775">
                  <w:marLeft w:val="0"/>
                  <w:marRight w:val="0"/>
                  <w:marTop w:val="0"/>
                  <w:marBottom w:val="0"/>
                  <w:divBdr>
                    <w:top w:val="none" w:sz="0" w:space="0" w:color="auto"/>
                    <w:left w:val="none" w:sz="0" w:space="0" w:color="auto"/>
                    <w:bottom w:val="none" w:sz="0" w:space="0" w:color="auto"/>
                    <w:right w:val="none" w:sz="0" w:space="0" w:color="auto"/>
                  </w:divBdr>
                </w:div>
                <w:div w:id="1157381776">
                  <w:marLeft w:val="0"/>
                  <w:marRight w:val="0"/>
                  <w:marTop w:val="0"/>
                  <w:marBottom w:val="0"/>
                  <w:divBdr>
                    <w:top w:val="none" w:sz="0" w:space="0" w:color="auto"/>
                    <w:left w:val="none" w:sz="0" w:space="0" w:color="auto"/>
                    <w:bottom w:val="none" w:sz="0" w:space="0" w:color="auto"/>
                    <w:right w:val="none" w:sz="0" w:space="0" w:color="auto"/>
                  </w:divBdr>
                </w:div>
                <w:div w:id="1157381777">
                  <w:marLeft w:val="0"/>
                  <w:marRight w:val="0"/>
                  <w:marTop w:val="0"/>
                  <w:marBottom w:val="0"/>
                  <w:divBdr>
                    <w:top w:val="none" w:sz="0" w:space="0" w:color="auto"/>
                    <w:left w:val="none" w:sz="0" w:space="0" w:color="auto"/>
                    <w:bottom w:val="none" w:sz="0" w:space="0" w:color="auto"/>
                    <w:right w:val="none" w:sz="0" w:space="0" w:color="auto"/>
                  </w:divBdr>
                </w:div>
                <w:div w:id="1157381780">
                  <w:marLeft w:val="0"/>
                  <w:marRight w:val="0"/>
                  <w:marTop w:val="0"/>
                  <w:marBottom w:val="0"/>
                  <w:divBdr>
                    <w:top w:val="none" w:sz="0" w:space="0" w:color="auto"/>
                    <w:left w:val="none" w:sz="0" w:space="0" w:color="auto"/>
                    <w:bottom w:val="none" w:sz="0" w:space="0" w:color="auto"/>
                    <w:right w:val="none" w:sz="0" w:space="0" w:color="auto"/>
                  </w:divBdr>
                </w:div>
                <w:div w:id="1157381781">
                  <w:marLeft w:val="0"/>
                  <w:marRight w:val="0"/>
                  <w:marTop w:val="0"/>
                  <w:marBottom w:val="0"/>
                  <w:divBdr>
                    <w:top w:val="none" w:sz="0" w:space="0" w:color="auto"/>
                    <w:left w:val="none" w:sz="0" w:space="0" w:color="auto"/>
                    <w:bottom w:val="none" w:sz="0" w:space="0" w:color="auto"/>
                    <w:right w:val="none" w:sz="0" w:space="0" w:color="auto"/>
                  </w:divBdr>
                </w:div>
                <w:div w:id="1157381783">
                  <w:marLeft w:val="0"/>
                  <w:marRight w:val="0"/>
                  <w:marTop w:val="0"/>
                  <w:marBottom w:val="0"/>
                  <w:divBdr>
                    <w:top w:val="none" w:sz="0" w:space="0" w:color="auto"/>
                    <w:left w:val="none" w:sz="0" w:space="0" w:color="auto"/>
                    <w:bottom w:val="none" w:sz="0" w:space="0" w:color="auto"/>
                    <w:right w:val="none" w:sz="0" w:space="0" w:color="auto"/>
                  </w:divBdr>
                </w:div>
                <w:div w:id="1157381791">
                  <w:marLeft w:val="0"/>
                  <w:marRight w:val="0"/>
                  <w:marTop w:val="0"/>
                  <w:marBottom w:val="0"/>
                  <w:divBdr>
                    <w:top w:val="none" w:sz="0" w:space="0" w:color="auto"/>
                    <w:left w:val="none" w:sz="0" w:space="0" w:color="auto"/>
                    <w:bottom w:val="none" w:sz="0" w:space="0" w:color="auto"/>
                    <w:right w:val="none" w:sz="0" w:space="0" w:color="auto"/>
                  </w:divBdr>
                </w:div>
                <w:div w:id="1157381796">
                  <w:marLeft w:val="0"/>
                  <w:marRight w:val="0"/>
                  <w:marTop w:val="0"/>
                  <w:marBottom w:val="0"/>
                  <w:divBdr>
                    <w:top w:val="none" w:sz="0" w:space="0" w:color="auto"/>
                    <w:left w:val="none" w:sz="0" w:space="0" w:color="auto"/>
                    <w:bottom w:val="none" w:sz="0" w:space="0" w:color="auto"/>
                    <w:right w:val="none" w:sz="0" w:space="0" w:color="auto"/>
                  </w:divBdr>
                </w:div>
                <w:div w:id="1157381799">
                  <w:marLeft w:val="0"/>
                  <w:marRight w:val="0"/>
                  <w:marTop w:val="0"/>
                  <w:marBottom w:val="0"/>
                  <w:divBdr>
                    <w:top w:val="none" w:sz="0" w:space="0" w:color="auto"/>
                    <w:left w:val="none" w:sz="0" w:space="0" w:color="auto"/>
                    <w:bottom w:val="none" w:sz="0" w:space="0" w:color="auto"/>
                    <w:right w:val="none" w:sz="0" w:space="0" w:color="auto"/>
                  </w:divBdr>
                </w:div>
                <w:div w:id="1157381801">
                  <w:marLeft w:val="0"/>
                  <w:marRight w:val="0"/>
                  <w:marTop w:val="0"/>
                  <w:marBottom w:val="0"/>
                  <w:divBdr>
                    <w:top w:val="none" w:sz="0" w:space="0" w:color="auto"/>
                    <w:left w:val="none" w:sz="0" w:space="0" w:color="auto"/>
                    <w:bottom w:val="none" w:sz="0" w:space="0" w:color="auto"/>
                    <w:right w:val="none" w:sz="0" w:space="0" w:color="auto"/>
                  </w:divBdr>
                </w:div>
                <w:div w:id="1157381803">
                  <w:marLeft w:val="0"/>
                  <w:marRight w:val="0"/>
                  <w:marTop w:val="0"/>
                  <w:marBottom w:val="0"/>
                  <w:divBdr>
                    <w:top w:val="none" w:sz="0" w:space="0" w:color="auto"/>
                    <w:left w:val="none" w:sz="0" w:space="0" w:color="auto"/>
                    <w:bottom w:val="none" w:sz="0" w:space="0" w:color="auto"/>
                    <w:right w:val="none" w:sz="0" w:space="0" w:color="auto"/>
                  </w:divBdr>
                </w:div>
                <w:div w:id="1157381805">
                  <w:marLeft w:val="0"/>
                  <w:marRight w:val="0"/>
                  <w:marTop w:val="0"/>
                  <w:marBottom w:val="0"/>
                  <w:divBdr>
                    <w:top w:val="none" w:sz="0" w:space="0" w:color="auto"/>
                    <w:left w:val="none" w:sz="0" w:space="0" w:color="auto"/>
                    <w:bottom w:val="none" w:sz="0" w:space="0" w:color="auto"/>
                    <w:right w:val="none" w:sz="0" w:space="0" w:color="auto"/>
                  </w:divBdr>
                </w:div>
                <w:div w:id="1157381813">
                  <w:marLeft w:val="0"/>
                  <w:marRight w:val="0"/>
                  <w:marTop w:val="0"/>
                  <w:marBottom w:val="0"/>
                  <w:divBdr>
                    <w:top w:val="none" w:sz="0" w:space="0" w:color="auto"/>
                    <w:left w:val="none" w:sz="0" w:space="0" w:color="auto"/>
                    <w:bottom w:val="none" w:sz="0" w:space="0" w:color="auto"/>
                    <w:right w:val="none" w:sz="0" w:space="0" w:color="auto"/>
                  </w:divBdr>
                </w:div>
                <w:div w:id="1157381814">
                  <w:marLeft w:val="0"/>
                  <w:marRight w:val="0"/>
                  <w:marTop w:val="0"/>
                  <w:marBottom w:val="0"/>
                  <w:divBdr>
                    <w:top w:val="none" w:sz="0" w:space="0" w:color="auto"/>
                    <w:left w:val="none" w:sz="0" w:space="0" w:color="auto"/>
                    <w:bottom w:val="none" w:sz="0" w:space="0" w:color="auto"/>
                    <w:right w:val="none" w:sz="0" w:space="0" w:color="auto"/>
                  </w:divBdr>
                </w:div>
                <w:div w:id="1157381819">
                  <w:marLeft w:val="0"/>
                  <w:marRight w:val="0"/>
                  <w:marTop w:val="0"/>
                  <w:marBottom w:val="0"/>
                  <w:divBdr>
                    <w:top w:val="none" w:sz="0" w:space="0" w:color="auto"/>
                    <w:left w:val="none" w:sz="0" w:space="0" w:color="auto"/>
                    <w:bottom w:val="none" w:sz="0" w:space="0" w:color="auto"/>
                    <w:right w:val="none" w:sz="0" w:space="0" w:color="auto"/>
                  </w:divBdr>
                </w:div>
                <w:div w:id="1157381820">
                  <w:marLeft w:val="0"/>
                  <w:marRight w:val="0"/>
                  <w:marTop w:val="0"/>
                  <w:marBottom w:val="0"/>
                  <w:divBdr>
                    <w:top w:val="none" w:sz="0" w:space="0" w:color="auto"/>
                    <w:left w:val="none" w:sz="0" w:space="0" w:color="auto"/>
                    <w:bottom w:val="none" w:sz="0" w:space="0" w:color="auto"/>
                    <w:right w:val="none" w:sz="0" w:space="0" w:color="auto"/>
                  </w:divBdr>
                </w:div>
                <w:div w:id="1157381822">
                  <w:marLeft w:val="0"/>
                  <w:marRight w:val="0"/>
                  <w:marTop w:val="0"/>
                  <w:marBottom w:val="0"/>
                  <w:divBdr>
                    <w:top w:val="none" w:sz="0" w:space="0" w:color="auto"/>
                    <w:left w:val="none" w:sz="0" w:space="0" w:color="auto"/>
                    <w:bottom w:val="none" w:sz="0" w:space="0" w:color="auto"/>
                    <w:right w:val="none" w:sz="0" w:space="0" w:color="auto"/>
                  </w:divBdr>
                </w:div>
                <w:div w:id="1157381824">
                  <w:marLeft w:val="0"/>
                  <w:marRight w:val="0"/>
                  <w:marTop w:val="0"/>
                  <w:marBottom w:val="0"/>
                  <w:divBdr>
                    <w:top w:val="none" w:sz="0" w:space="0" w:color="auto"/>
                    <w:left w:val="none" w:sz="0" w:space="0" w:color="auto"/>
                    <w:bottom w:val="none" w:sz="0" w:space="0" w:color="auto"/>
                    <w:right w:val="none" w:sz="0" w:space="0" w:color="auto"/>
                  </w:divBdr>
                </w:div>
                <w:div w:id="1157381826">
                  <w:marLeft w:val="0"/>
                  <w:marRight w:val="0"/>
                  <w:marTop w:val="0"/>
                  <w:marBottom w:val="0"/>
                  <w:divBdr>
                    <w:top w:val="none" w:sz="0" w:space="0" w:color="auto"/>
                    <w:left w:val="none" w:sz="0" w:space="0" w:color="auto"/>
                    <w:bottom w:val="none" w:sz="0" w:space="0" w:color="auto"/>
                    <w:right w:val="none" w:sz="0" w:space="0" w:color="auto"/>
                  </w:divBdr>
                </w:div>
                <w:div w:id="1157381827">
                  <w:marLeft w:val="0"/>
                  <w:marRight w:val="0"/>
                  <w:marTop w:val="0"/>
                  <w:marBottom w:val="0"/>
                  <w:divBdr>
                    <w:top w:val="none" w:sz="0" w:space="0" w:color="auto"/>
                    <w:left w:val="none" w:sz="0" w:space="0" w:color="auto"/>
                    <w:bottom w:val="none" w:sz="0" w:space="0" w:color="auto"/>
                    <w:right w:val="none" w:sz="0" w:space="0" w:color="auto"/>
                  </w:divBdr>
                </w:div>
                <w:div w:id="1157381834">
                  <w:marLeft w:val="0"/>
                  <w:marRight w:val="0"/>
                  <w:marTop w:val="0"/>
                  <w:marBottom w:val="0"/>
                  <w:divBdr>
                    <w:top w:val="none" w:sz="0" w:space="0" w:color="auto"/>
                    <w:left w:val="none" w:sz="0" w:space="0" w:color="auto"/>
                    <w:bottom w:val="none" w:sz="0" w:space="0" w:color="auto"/>
                    <w:right w:val="none" w:sz="0" w:space="0" w:color="auto"/>
                  </w:divBdr>
                </w:div>
                <w:div w:id="1157381838">
                  <w:marLeft w:val="0"/>
                  <w:marRight w:val="0"/>
                  <w:marTop w:val="0"/>
                  <w:marBottom w:val="0"/>
                  <w:divBdr>
                    <w:top w:val="none" w:sz="0" w:space="0" w:color="auto"/>
                    <w:left w:val="none" w:sz="0" w:space="0" w:color="auto"/>
                    <w:bottom w:val="none" w:sz="0" w:space="0" w:color="auto"/>
                    <w:right w:val="none" w:sz="0" w:space="0" w:color="auto"/>
                  </w:divBdr>
                </w:div>
                <w:div w:id="1157381843">
                  <w:marLeft w:val="0"/>
                  <w:marRight w:val="0"/>
                  <w:marTop w:val="0"/>
                  <w:marBottom w:val="0"/>
                  <w:divBdr>
                    <w:top w:val="none" w:sz="0" w:space="0" w:color="auto"/>
                    <w:left w:val="none" w:sz="0" w:space="0" w:color="auto"/>
                    <w:bottom w:val="none" w:sz="0" w:space="0" w:color="auto"/>
                    <w:right w:val="none" w:sz="0" w:space="0" w:color="auto"/>
                  </w:divBdr>
                </w:div>
                <w:div w:id="1157381859">
                  <w:marLeft w:val="0"/>
                  <w:marRight w:val="0"/>
                  <w:marTop w:val="0"/>
                  <w:marBottom w:val="0"/>
                  <w:divBdr>
                    <w:top w:val="none" w:sz="0" w:space="0" w:color="auto"/>
                    <w:left w:val="none" w:sz="0" w:space="0" w:color="auto"/>
                    <w:bottom w:val="none" w:sz="0" w:space="0" w:color="auto"/>
                    <w:right w:val="none" w:sz="0" w:space="0" w:color="auto"/>
                  </w:divBdr>
                </w:div>
                <w:div w:id="1157381861">
                  <w:marLeft w:val="0"/>
                  <w:marRight w:val="0"/>
                  <w:marTop w:val="0"/>
                  <w:marBottom w:val="0"/>
                  <w:divBdr>
                    <w:top w:val="none" w:sz="0" w:space="0" w:color="auto"/>
                    <w:left w:val="none" w:sz="0" w:space="0" w:color="auto"/>
                    <w:bottom w:val="none" w:sz="0" w:space="0" w:color="auto"/>
                    <w:right w:val="none" w:sz="0" w:space="0" w:color="auto"/>
                  </w:divBdr>
                </w:div>
                <w:div w:id="1157381866">
                  <w:marLeft w:val="0"/>
                  <w:marRight w:val="0"/>
                  <w:marTop w:val="0"/>
                  <w:marBottom w:val="0"/>
                  <w:divBdr>
                    <w:top w:val="none" w:sz="0" w:space="0" w:color="auto"/>
                    <w:left w:val="none" w:sz="0" w:space="0" w:color="auto"/>
                    <w:bottom w:val="none" w:sz="0" w:space="0" w:color="auto"/>
                    <w:right w:val="none" w:sz="0" w:space="0" w:color="auto"/>
                  </w:divBdr>
                </w:div>
                <w:div w:id="1157381868">
                  <w:marLeft w:val="0"/>
                  <w:marRight w:val="0"/>
                  <w:marTop w:val="0"/>
                  <w:marBottom w:val="0"/>
                  <w:divBdr>
                    <w:top w:val="none" w:sz="0" w:space="0" w:color="auto"/>
                    <w:left w:val="none" w:sz="0" w:space="0" w:color="auto"/>
                    <w:bottom w:val="none" w:sz="0" w:space="0" w:color="auto"/>
                    <w:right w:val="none" w:sz="0" w:space="0" w:color="auto"/>
                  </w:divBdr>
                </w:div>
                <w:div w:id="1157381876">
                  <w:marLeft w:val="0"/>
                  <w:marRight w:val="0"/>
                  <w:marTop w:val="0"/>
                  <w:marBottom w:val="0"/>
                  <w:divBdr>
                    <w:top w:val="none" w:sz="0" w:space="0" w:color="auto"/>
                    <w:left w:val="none" w:sz="0" w:space="0" w:color="auto"/>
                    <w:bottom w:val="none" w:sz="0" w:space="0" w:color="auto"/>
                    <w:right w:val="none" w:sz="0" w:space="0" w:color="auto"/>
                  </w:divBdr>
                </w:div>
                <w:div w:id="1157381880">
                  <w:marLeft w:val="0"/>
                  <w:marRight w:val="0"/>
                  <w:marTop w:val="0"/>
                  <w:marBottom w:val="0"/>
                  <w:divBdr>
                    <w:top w:val="none" w:sz="0" w:space="0" w:color="auto"/>
                    <w:left w:val="none" w:sz="0" w:space="0" w:color="auto"/>
                    <w:bottom w:val="none" w:sz="0" w:space="0" w:color="auto"/>
                    <w:right w:val="none" w:sz="0" w:space="0" w:color="auto"/>
                  </w:divBdr>
                </w:div>
                <w:div w:id="1157381883">
                  <w:marLeft w:val="0"/>
                  <w:marRight w:val="0"/>
                  <w:marTop w:val="0"/>
                  <w:marBottom w:val="0"/>
                  <w:divBdr>
                    <w:top w:val="none" w:sz="0" w:space="0" w:color="auto"/>
                    <w:left w:val="none" w:sz="0" w:space="0" w:color="auto"/>
                    <w:bottom w:val="none" w:sz="0" w:space="0" w:color="auto"/>
                    <w:right w:val="none" w:sz="0" w:space="0" w:color="auto"/>
                  </w:divBdr>
                </w:div>
                <w:div w:id="1157381886">
                  <w:marLeft w:val="0"/>
                  <w:marRight w:val="0"/>
                  <w:marTop w:val="0"/>
                  <w:marBottom w:val="0"/>
                  <w:divBdr>
                    <w:top w:val="none" w:sz="0" w:space="0" w:color="auto"/>
                    <w:left w:val="none" w:sz="0" w:space="0" w:color="auto"/>
                    <w:bottom w:val="none" w:sz="0" w:space="0" w:color="auto"/>
                    <w:right w:val="none" w:sz="0" w:space="0" w:color="auto"/>
                  </w:divBdr>
                </w:div>
                <w:div w:id="1157381889">
                  <w:marLeft w:val="0"/>
                  <w:marRight w:val="0"/>
                  <w:marTop w:val="0"/>
                  <w:marBottom w:val="0"/>
                  <w:divBdr>
                    <w:top w:val="none" w:sz="0" w:space="0" w:color="auto"/>
                    <w:left w:val="none" w:sz="0" w:space="0" w:color="auto"/>
                    <w:bottom w:val="none" w:sz="0" w:space="0" w:color="auto"/>
                    <w:right w:val="none" w:sz="0" w:space="0" w:color="auto"/>
                  </w:divBdr>
                </w:div>
                <w:div w:id="1157381890">
                  <w:marLeft w:val="0"/>
                  <w:marRight w:val="0"/>
                  <w:marTop w:val="0"/>
                  <w:marBottom w:val="0"/>
                  <w:divBdr>
                    <w:top w:val="none" w:sz="0" w:space="0" w:color="auto"/>
                    <w:left w:val="none" w:sz="0" w:space="0" w:color="auto"/>
                    <w:bottom w:val="none" w:sz="0" w:space="0" w:color="auto"/>
                    <w:right w:val="none" w:sz="0" w:space="0" w:color="auto"/>
                  </w:divBdr>
                </w:div>
                <w:div w:id="1157381891">
                  <w:marLeft w:val="0"/>
                  <w:marRight w:val="0"/>
                  <w:marTop w:val="0"/>
                  <w:marBottom w:val="0"/>
                  <w:divBdr>
                    <w:top w:val="none" w:sz="0" w:space="0" w:color="auto"/>
                    <w:left w:val="none" w:sz="0" w:space="0" w:color="auto"/>
                    <w:bottom w:val="none" w:sz="0" w:space="0" w:color="auto"/>
                    <w:right w:val="none" w:sz="0" w:space="0" w:color="auto"/>
                  </w:divBdr>
                </w:div>
                <w:div w:id="1157381894">
                  <w:marLeft w:val="0"/>
                  <w:marRight w:val="0"/>
                  <w:marTop w:val="0"/>
                  <w:marBottom w:val="0"/>
                  <w:divBdr>
                    <w:top w:val="none" w:sz="0" w:space="0" w:color="auto"/>
                    <w:left w:val="none" w:sz="0" w:space="0" w:color="auto"/>
                    <w:bottom w:val="none" w:sz="0" w:space="0" w:color="auto"/>
                    <w:right w:val="none" w:sz="0" w:space="0" w:color="auto"/>
                  </w:divBdr>
                </w:div>
                <w:div w:id="1157381898">
                  <w:marLeft w:val="0"/>
                  <w:marRight w:val="0"/>
                  <w:marTop w:val="0"/>
                  <w:marBottom w:val="0"/>
                  <w:divBdr>
                    <w:top w:val="none" w:sz="0" w:space="0" w:color="auto"/>
                    <w:left w:val="none" w:sz="0" w:space="0" w:color="auto"/>
                    <w:bottom w:val="none" w:sz="0" w:space="0" w:color="auto"/>
                    <w:right w:val="none" w:sz="0" w:space="0" w:color="auto"/>
                  </w:divBdr>
                </w:div>
                <w:div w:id="1157381902">
                  <w:marLeft w:val="0"/>
                  <w:marRight w:val="0"/>
                  <w:marTop w:val="0"/>
                  <w:marBottom w:val="0"/>
                  <w:divBdr>
                    <w:top w:val="none" w:sz="0" w:space="0" w:color="auto"/>
                    <w:left w:val="none" w:sz="0" w:space="0" w:color="auto"/>
                    <w:bottom w:val="none" w:sz="0" w:space="0" w:color="auto"/>
                    <w:right w:val="none" w:sz="0" w:space="0" w:color="auto"/>
                  </w:divBdr>
                </w:div>
                <w:div w:id="1157381905">
                  <w:marLeft w:val="0"/>
                  <w:marRight w:val="0"/>
                  <w:marTop w:val="0"/>
                  <w:marBottom w:val="0"/>
                  <w:divBdr>
                    <w:top w:val="none" w:sz="0" w:space="0" w:color="auto"/>
                    <w:left w:val="none" w:sz="0" w:space="0" w:color="auto"/>
                    <w:bottom w:val="none" w:sz="0" w:space="0" w:color="auto"/>
                    <w:right w:val="none" w:sz="0" w:space="0" w:color="auto"/>
                  </w:divBdr>
                </w:div>
                <w:div w:id="1157381907">
                  <w:marLeft w:val="0"/>
                  <w:marRight w:val="0"/>
                  <w:marTop w:val="0"/>
                  <w:marBottom w:val="0"/>
                  <w:divBdr>
                    <w:top w:val="none" w:sz="0" w:space="0" w:color="auto"/>
                    <w:left w:val="none" w:sz="0" w:space="0" w:color="auto"/>
                    <w:bottom w:val="none" w:sz="0" w:space="0" w:color="auto"/>
                    <w:right w:val="none" w:sz="0" w:space="0" w:color="auto"/>
                  </w:divBdr>
                </w:div>
                <w:div w:id="1157381911">
                  <w:marLeft w:val="0"/>
                  <w:marRight w:val="0"/>
                  <w:marTop w:val="0"/>
                  <w:marBottom w:val="0"/>
                  <w:divBdr>
                    <w:top w:val="none" w:sz="0" w:space="0" w:color="auto"/>
                    <w:left w:val="none" w:sz="0" w:space="0" w:color="auto"/>
                    <w:bottom w:val="none" w:sz="0" w:space="0" w:color="auto"/>
                    <w:right w:val="none" w:sz="0" w:space="0" w:color="auto"/>
                  </w:divBdr>
                </w:div>
                <w:div w:id="1157381917">
                  <w:marLeft w:val="0"/>
                  <w:marRight w:val="0"/>
                  <w:marTop w:val="0"/>
                  <w:marBottom w:val="0"/>
                  <w:divBdr>
                    <w:top w:val="none" w:sz="0" w:space="0" w:color="auto"/>
                    <w:left w:val="none" w:sz="0" w:space="0" w:color="auto"/>
                    <w:bottom w:val="none" w:sz="0" w:space="0" w:color="auto"/>
                    <w:right w:val="none" w:sz="0" w:space="0" w:color="auto"/>
                  </w:divBdr>
                </w:div>
                <w:div w:id="1157381918">
                  <w:marLeft w:val="0"/>
                  <w:marRight w:val="0"/>
                  <w:marTop w:val="0"/>
                  <w:marBottom w:val="0"/>
                  <w:divBdr>
                    <w:top w:val="none" w:sz="0" w:space="0" w:color="auto"/>
                    <w:left w:val="none" w:sz="0" w:space="0" w:color="auto"/>
                    <w:bottom w:val="none" w:sz="0" w:space="0" w:color="auto"/>
                    <w:right w:val="none" w:sz="0" w:space="0" w:color="auto"/>
                  </w:divBdr>
                </w:div>
                <w:div w:id="1157381923">
                  <w:marLeft w:val="0"/>
                  <w:marRight w:val="0"/>
                  <w:marTop w:val="0"/>
                  <w:marBottom w:val="0"/>
                  <w:divBdr>
                    <w:top w:val="none" w:sz="0" w:space="0" w:color="auto"/>
                    <w:left w:val="none" w:sz="0" w:space="0" w:color="auto"/>
                    <w:bottom w:val="none" w:sz="0" w:space="0" w:color="auto"/>
                    <w:right w:val="none" w:sz="0" w:space="0" w:color="auto"/>
                  </w:divBdr>
                </w:div>
                <w:div w:id="1157381925">
                  <w:marLeft w:val="0"/>
                  <w:marRight w:val="0"/>
                  <w:marTop w:val="0"/>
                  <w:marBottom w:val="0"/>
                  <w:divBdr>
                    <w:top w:val="none" w:sz="0" w:space="0" w:color="auto"/>
                    <w:left w:val="none" w:sz="0" w:space="0" w:color="auto"/>
                    <w:bottom w:val="none" w:sz="0" w:space="0" w:color="auto"/>
                    <w:right w:val="none" w:sz="0" w:space="0" w:color="auto"/>
                  </w:divBdr>
                </w:div>
                <w:div w:id="1157381926">
                  <w:marLeft w:val="0"/>
                  <w:marRight w:val="0"/>
                  <w:marTop w:val="0"/>
                  <w:marBottom w:val="0"/>
                  <w:divBdr>
                    <w:top w:val="none" w:sz="0" w:space="0" w:color="auto"/>
                    <w:left w:val="none" w:sz="0" w:space="0" w:color="auto"/>
                    <w:bottom w:val="none" w:sz="0" w:space="0" w:color="auto"/>
                    <w:right w:val="none" w:sz="0" w:space="0" w:color="auto"/>
                  </w:divBdr>
                </w:div>
                <w:div w:id="1157381927">
                  <w:marLeft w:val="0"/>
                  <w:marRight w:val="0"/>
                  <w:marTop w:val="0"/>
                  <w:marBottom w:val="0"/>
                  <w:divBdr>
                    <w:top w:val="none" w:sz="0" w:space="0" w:color="auto"/>
                    <w:left w:val="none" w:sz="0" w:space="0" w:color="auto"/>
                    <w:bottom w:val="none" w:sz="0" w:space="0" w:color="auto"/>
                    <w:right w:val="none" w:sz="0" w:space="0" w:color="auto"/>
                  </w:divBdr>
                </w:div>
                <w:div w:id="1157381929">
                  <w:marLeft w:val="0"/>
                  <w:marRight w:val="0"/>
                  <w:marTop w:val="0"/>
                  <w:marBottom w:val="0"/>
                  <w:divBdr>
                    <w:top w:val="none" w:sz="0" w:space="0" w:color="auto"/>
                    <w:left w:val="none" w:sz="0" w:space="0" w:color="auto"/>
                    <w:bottom w:val="none" w:sz="0" w:space="0" w:color="auto"/>
                    <w:right w:val="none" w:sz="0" w:space="0" w:color="auto"/>
                  </w:divBdr>
                </w:div>
                <w:div w:id="1157381932">
                  <w:marLeft w:val="0"/>
                  <w:marRight w:val="0"/>
                  <w:marTop w:val="0"/>
                  <w:marBottom w:val="0"/>
                  <w:divBdr>
                    <w:top w:val="none" w:sz="0" w:space="0" w:color="auto"/>
                    <w:left w:val="none" w:sz="0" w:space="0" w:color="auto"/>
                    <w:bottom w:val="none" w:sz="0" w:space="0" w:color="auto"/>
                    <w:right w:val="none" w:sz="0" w:space="0" w:color="auto"/>
                  </w:divBdr>
                </w:div>
                <w:div w:id="1157381935">
                  <w:marLeft w:val="0"/>
                  <w:marRight w:val="0"/>
                  <w:marTop w:val="0"/>
                  <w:marBottom w:val="0"/>
                  <w:divBdr>
                    <w:top w:val="none" w:sz="0" w:space="0" w:color="auto"/>
                    <w:left w:val="none" w:sz="0" w:space="0" w:color="auto"/>
                    <w:bottom w:val="none" w:sz="0" w:space="0" w:color="auto"/>
                    <w:right w:val="none" w:sz="0" w:space="0" w:color="auto"/>
                  </w:divBdr>
                </w:div>
                <w:div w:id="1157381938">
                  <w:marLeft w:val="0"/>
                  <w:marRight w:val="0"/>
                  <w:marTop w:val="0"/>
                  <w:marBottom w:val="0"/>
                  <w:divBdr>
                    <w:top w:val="none" w:sz="0" w:space="0" w:color="auto"/>
                    <w:left w:val="none" w:sz="0" w:space="0" w:color="auto"/>
                    <w:bottom w:val="none" w:sz="0" w:space="0" w:color="auto"/>
                    <w:right w:val="none" w:sz="0" w:space="0" w:color="auto"/>
                  </w:divBdr>
                </w:div>
                <w:div w:id="1157381942">
                  <w:marLeft w:val="0"/>
                  <w:marRight w:val="0"/>
                  <w:marTop w:val="0"/>
                  <w:marBottom w:val="0"/>
                  <w:divBdr>
                    <w:top w:val="none" w:sz="0" w:space="0" w:color="auto"/>
                    <w:left w:val="none" w:sz="0" w:space="0" w:color="auto"/>
                    <w:bottom w:val="none" w:sz="0" w:space="0" w:color="auto"/>
                    <w:right w:val="none" w:sz="0" w:space="0" w:color="auto"/>
                  </w:divBdr>
                </w:div>
                <w:div w:id="1157381951">
                  <w:marLeft w:val="0"/>
                  <w:marRight w:val="0"/>
                  <w:marTop w:val="0"/>
                  <w:marBottom w:val="0"/>
                  <w:divBdr>
                    <w:top w:val="none" w:sz="0" w:space="0" w:color="auto"/>
                    <w:left w:val="none" w:sz="0" w:space="0" w:color="auto"/>
                    <w:bottom w:val="none" w:sz="0" w:space="0" w:color="auto"/>
                    <w:right w:val="none" w:sz="0" w:space="0" w:color="auto"/>
                  </w:divBdr>
                </w:div>
                <w:div w:id="1157381952">
                  <w:marLeft w:val="0"/>
                  <w:marRight w:val="0"/>
                  <w:marTop w:val="0"/>
                  <w:marBottom w:val="0"/>
                  <w:divBdr>
                    <w:top w:val="none" w:sz="0" w:space="0" w:color="auto"/>
                    <w:left w:val="none" w:sz="0" w:space="0" w:color="auto"/>
                    <w:bottom w:val="none" w:sz="0" w:space="0" w:color="auto"/>
                    <w:right w:val="none" w:sz="0" w:space="0" w:color="auto"/>
                  </w:divBdr>
                </w:div>
                <w:div w:id="1157381954">
                  <w:marLeft w:val="0"/>
                  <w:marRight w:val="0"/>
                  <w:marTop w:val="0"/>
                  <w:marBottom w:val="0"/>
                  <w:divBdr>
                    <w:top w:val="none" w:sz="0" w:space="0" w:color="auto"/>
                    <w:left w:val="none" w:sz="0" w:space="0" w:color="auto"/>
                    <w:bottom w:val="none" w:sz="0" w:space="0" w:color="auto"/>
                    <w:right w:val="none" w:sz="0" w:space="0" w:color="auto"/>
                  </w:divBdr>
                </w:div>
                <w:div w:id="1157381955">
                  <w:marLeft w:val="0"/>
                  <w:marRight w:val="0"/>
                  <w:marTop w:val="0"/>
                  <w:marBottom w:val="0"/>
                  <w:divBdr>
                    <w:top w:val="none" w:sz="0" w:space="0" w:color="auto"/>
                    <w:left w:val="none" w:sz="0" w:space="0" w:color="auto"/>
                    <w:bottom w:val="none" w:sz="0" w:space="0" w:color="auto"/>
                    <w:right w:val="none" w:sz="0" w:space="0" w:color="auto"/>
                  </w:divBdr>
                </w:div>
                <w:div w:id="1157381967">
                  <w:marLeft w:val="0"/>
                  <w:marRight w:val="0"/>
                  <w:marTop w:val="0"/>
                  <w:marBottom w:val="0"/>
                  <w:divBdr>
                    <w:top w:val="none" w:sz="0" w:space="0" w:color="auto"/>
                    <w:left w:val="none" w:sz="0" w:space="0" w:color="auto"/>
                    <w:bottom w:val="none" w:sz="0" w:space="0" w:color="auto"/>
                    <w:right w:val="none" w:sz="0" w:space="0" w:color="auto"/>
                  </w:divBdr>
                </w:div>
                <w:div w:id="1157381969">
                  <w:marLeft w:val="0"/>
                  <w:marRight w:val="0"/>
                  <w:marTop w:val="0"/>
                  <w:marBottom w:val="0"/>
                  <w:divBdr>
                    <w:top w:val="none" w:sz="0" w:space="0" w:color="auto"/>
                    <w:left w:val="none" w:sz="0" w:space="0" w:color="auto"/>
                    <w:bottom w:val="none" w:sz="0" w:space="0" w:color="auto"/>
                    <w:right w:val="none" w:sz="0" w:space="0" w:color="auto"/>
                  </w:divBdr>
                </w:div>
                <w:div w:id="1157381975">
                  <w:marLeft w:val="0"/>
                  <w:marRight w:val="0"/>
                  <w:marTop w:val="0"/>
                  <w:marBottom w:val="0"/>
                  <w:divBdr>
                    <w:top w:val="none" w:sz="0" w:space="0" w:color="auto"/>
                    <w:left w:val="none" w:sz="0" w:space="0" w:color="auto"/>
                    <w:bottom w:val="none" w:sz="0" w:space="0" w:color="auto"/>
                    <w:right w:val="none" w:sz="0" w:space="0" w:color="auto"/>
                  </w:divBdr>
                </w:div>
                <w:div w:id="1157381978">
                  <w:marLeft w:val="0"/>
                  <w:marRight w:val="0"/>
                  <w:marTop w:val="0"/>
                  <w:marBottom w:val="0"/>
                  <w:divBdr>
                    <w:top w:val="none" w:sz="0" w:space="0" w:color="auto"/>
                    <w:left w:val="none" w:sz="0" w:space="0" w:color="auto"/>
                    <w:bottom w:val="none" w:sz="0" w:space="0" w:color="auto"/>
                    <w:right w:val="none" w:sz="0" w:space="0" w:color="auto"/>
                  </w:divBdr>
                </w:div>
                <w:div w:id="1157381984">
                  <w:marLeft w:val="0"/>
                  <w:marRight w:val="0"/>
                  <w:marTop w:val="0"/>
                  <w:marBottom w:val="0"/>
                  <w:divBdr>
                    <w:top w:val="none" w:sz="0" w:space="0" w:color="auto"/>
                    <w:left w:val="none" w:sz="0" w:space="0" w:color="auto"/>
                    <w:bottom w:val="none" w:sz="0" w:space="0" w:color="auto"/>
                    <w:right w:val="none" w:sz="0" w:space="0" w:color="auto"/>
                  </w:divBdr>
                </w:div>
                <w:div w:id="1157381985">
                  <w:marLeft w:val="0"/>
                  <w:marRight w:val="0"/>
                  <w:marTop w:val="0"/>
                  <w:marBottom w:val="0"/>
                  <w:divBdr>
                    <w:top w:val="none" w:sz="0" w:space="0" w:color="auto"/>
                    <w:left w:val="none" w:sz="0" w:space="0" w:color="auto"/>
                    <w:bottom w:val="none" w:sz="0" w:space="0" w:color="auto"/>
                    <w:right w:val="none" w:sz="0" w:space="0" w:color="auto"/>
                  </w:divBdr>
                </w:div>
                <w:div w:id="1157381988">
                  <w:marLeft w:val="0"/>
                  <w:marRight w:val="0"/>
                  <w:marTop w:val="0"/>
                  <w:marBottom w:val="0"/>
                  <w:divBdr>
                    <w:top w:val="none" w:sz="0" w:space="0" w:color="auto"/>
                    <w:left w:val="none" w:sz="0" w:space="0" w:color="auto"/>
                    <w:bottom w:val="none" w:sz="0" w:space="0" w:color="auto"/>
                    <w:right w:val="none" w:sz="0" w:space="0" w:color="auto"/>
                  </w:divBdr>
                </w:div>
                <w:div w:id="1157381990">
                  <w:marLeft w:val="0"/>
                  <w:marRight w:val="0"/>
                  <w:marTop w:val="0"/>
                  <w:marBottom w:val="0"/>
                  <w:divBdr>
                    <w:top w:val="none" w:sz="0" w:space="0" w:color="auto"/>
                    <w:left w:val="none" w:sz="0" w:space="0" w:color="auto"/>
                    <w:bottom w:val="none" w:sz="0" w:space="0" w:color="auto"/>
                    <w:right w:val="none" w:sz="0" w:space="0" w:color="auto"/>
                  </w:divBdr>
                </w:div>
                <w:div w:id="1157381991">
                  <w:marLeft w:val="0"/>
                  <w:marRight w:val="0"/>
                  <w:marTop w:val="0"/>
                  <w:marBottom w:val="0"/>
                  <w:divBdr>
                    <w:top w:val="none" w:sz="0" w:space="0" w:color="auto"/>
                    <w:left w:val="none" w:sz="0" w:space="0" w:color="auto"/>
                    <w:bottom w:val="none" w:sz="0" w:space="0" w:color="auto"/>
                    <w:right w:val="none" w:sz="0" w:space="0" w:color="auto"/>
                  </w:divBdr>
                </w:div>
                <w:div w:id="1157381994">
                  <w:marLeft w:val="0"/>
                  <w:marRight w:val="0"/>
                  <w:marTop w:val="0"/>
                  <w:marBottom w:val="0"/>
                  <w:divBdr>
                    <w:top w:val="none" w:sz="0" w:space="0" w:color="auto"/>
                    <w:left w:val="none" w:sz="0" w:space="0" w:color="auto"/>
                    <w:bottom w:val="none" w:sz="0" w:space="0" w:color="auto"/>
                    <w:right w:val="none" w:sz="0" w:space="0" w:color="auto"/>
                  </w:divBdr>
                </w:div>
                <w:div w:id="1157382000">
                  <w:marLeft w:val="0"/>
                  <w:marRight w:val="0"/>
                  <w:marTop w:val="0"/>
                  <w:marBottom w:val="0"/>
                  <w:divBdr>
                    <w:top w:val="none" w:sz="0" w:space="0" w:color="auto"/>
                    <w:left w:val="none" w:sz="0" w:space="0" w:color="auto"/>
                    <w:bottom w:val="none" w:sz="0" w:space="0" w:color="auto"/>
                    <w:right w:val="none" w:sz="0" w:space="0" w:color="auto"/>
                  </w:divBdr>
                </w:div>
                <w:div w:id="1157382002">
                  <w:marLeft w:val="0"/>
                  <w:marRight w:val="0"/>
                  <w:marTop w:val="0"/>
                  <w:marBottom w:val="0"/>
                  <w:divBdr>
                    <w:top w:val="none" w:sz="0" w:space="0" w:color="auto"/>
                    <w:left w:val="none" w:sz="0" w:space="0" w:color="auto"/>
                    <w:bottom w:val="none" w:sz="0" w:space="0" w:color="auto"/>
                    <w:right w:val="none" w:sz="0" w:space="0" w:color="auto"/>
                  </w:divBdr>
                </w:div>
                <w:div w:id="1157382003">
                  <w:marLeft w:val="0"/>
                  <w:marRight w:val="0"/>
                  <w:marTop w:val="0"/>
                  <w:marBottom w:val="0"/>
                  <w:divBdr>
                    <w:top w:val="none" w:sz="0" w:space="0" w:color="auto"/>
                    <w:left w:val="none" w:sz="0" w:space="0" w:color="auto"/>
                    <w:bottom w:val="none" w:sz="0" w:space="0" w:color="auto"/>
                    <w:right w:val="none" w:sz="0" w:space="0" w:color="auto"/>
                  </w:divBdr>
                </w:div>
                <w:div w:id="1157382004">
                  <w:marLeft w:val="0"/>
                  <w:marRight w:val="0"/>
                  <w:marTop w:val="0"/>
                  <w:marBottom w:val="0"/>
                  <w:divBdr>
                    <w:top w:val="none" w:sz="0" w:space="0" w:color="auto"/>
                    <w:left w:val="none" w:sz="0" w:space="0" w:color="auto"/>
                    <w:bottom w:val="none" w:sz="0" w:space="0" w:color="auto"/>
                    <w:right w:val="none" w:sz="0" w:space="0" w:color="auto"/>
                  </w:divBdr>
                </w:div>
                <w:div w:id="1157382007">
                  <w:marLeft w:val="0"/>
                  <w:marRight w:val="0"/>
                  <w:marTop w:val="0"/>
                  <w:marBottom w:val="0"/>
                  <w:divBdr>
                    <w:top w:val="none" w:sz="0" w:space="0" w:color="auto"/>
                    <w:left w:val="none" w:sz="0" w:space="0" w:color="auto"/>
                    <w:bottom w:val="none" w:sz="0" w:space="0" w:color="auto"/>
                    <w:right w:val="none" w:sz="0" w:space="0" w:color="auto"/>
                  </w:divBdr>
                </w:div>
                <w:div w:id="1157382009">
                  <w:marLeft w:val="0"/>
                  <w:marRight w:val="0"/>
                  <w:marTop w:val="0"/>
                  <w:marBottom w:val="0"/>
                  <w:divBdr>
                    <w:top w:val="none" w:sz="0" w:space="0" w:color="auto"/>
                    <w:left w:val="none" w:sz="0" w:space="0" w:color="auto"/>
                    <w:bottom w:val="none" w:sz="0" w:space="0" w:color="auto"/>
                    <w:right w:val="none" w:sz="0" w:space="0" w:color="auto"/>
                  </w:divBdr>
                </w:div>
                <w:div w:id="1157382013">
                  <w:marLeft w:val="0"/>
                  <w:marRight w:val="0"/>
                  <w:marTop w:val="0"/>
                  <w:marBottom w:val="0"/>
                  <w:divBdr>
                    <w:top w:val="none" w:sz="0" w:space="0" w:color="auto"/>
                    <w:left w:val="none" w:sz="0" w:space="0" w:color="auto"/>
                    <w:bottom w:val="none" w:sz="0" w:space="0" w:color="auto"/>
                    <w:right w:val="none" w:sz="0" w:space="0" w:color="auto"/>
                  </w:divBdr>
                </w:div>
                <w:div w:id="1157382020">
                  <w:marLeft w:val="0"/>
                  <w:marRight w:val="0"/>
                  <w:marTop w:val="0"/>
                  <w:marBottom w:val="0"/>
                  <w:divBdr>
                    <w:top w:val="none" w:sz="0" w:space="0" w:color="auto"/>
                    <w:left w:val="none" w:sz="0" w:space="0" w:color="auto"/>
                    <w:bottom w:val="none" w:sz="0" w:space="0" w:color="auto"/>
                    <w:right w:val="none" w:sz="0" w:space="0" w:color="auto"/>
                  </w:divBdr>
                </w:div>
                <w:div w:id="1157382024">
                  <w:marLeft w:val="0"/>
                  <w:marRight w:val="0"/>
                  <w:marTop w:val="0"/>
                  <w:marBottom w:val="0"/>
                  <w:divBdr>
                    <w:top w:val="none" w:sz="0" w:space="0" w:color="auto"/>
                    <w:left w:val="none" w:sz="0" w:space="0" w:color="auto"/>
                    <w:bottom w:val="none" w:sz="0" w:space="0" w:color="auto"/>
                    <w:right w:val="none" w:sz="0" w:space="0" w:color="auto"/>
                  </w:divBdr>
                </w:div>
                <w:div w:id="1157382025">
                  <w:marLeft w:val="0"/>
                  <w:marRight w:val="0"/>
                  <w:marTop w:val="0"/>
                  <w:marBottom w:val="0"/>
                  <w:divBdr>
                    <w:top w:val="none" w:sz="0" w:space="0" w:color="auto"/>
                    <w:left w:val="none" w:sz="0" w:space="0" w:color="auto"/>
                    <w:bottom w:val="none" w:sz="0" w:space="0" w:color="auto"/>
                    <w:right w:val="none" w:sz="0" w:space="0" w:color="auto"/>
                  </w:divBdr>
                </w:div>
                <w:div w:id="1157382027">
                  <w:marLeft w:val="0"/>
                  <w:marRight w:val="0"/>
                  <w:marTop w:val="0"/>
                  <w:marBottom w:val="0"/>
                  <w:divBdr>
                    <w:top w:val="none" w:sz="0" w:space="0" w:color="auto"/>
                    <w:left w:val="none" w:sz="0" w:space="0" w:color="auto"/>
                    <w:bottom w:val="none" w:sz="0" w:space="0" w:color="auto"/>
                    <w:right w:val="none" w:sz="0" w:space="0" w:color="auto"/>
                  </w:divBdr>
                </w:div>
                <w:div w:id="1157382029">
                  <w:marLeft w:val="0"/>
                  <w:marRight w:val="0"/>
                  <w:marTop w:val="0"/>
                  <w:marBottom w:val="0"/>
                  <w:divBdr>
                    <w:top w:val="none" w:sz="0" w:space="0" w:color="auto"/>
                    <w:left w:val="none" w:sz="0" w:space="0" w:color="auto"/>
                    <w:bottom w:val="none" w:sz="0" w:space="0" w:color="auto"/>
                    <w:right w:val="none" w:sz="0" w:space="0" w:color="auto"/>
                  </w:divBdr>
                </w:div>
                <w:div w:id="1157382031">
                  <w:marLeft w:val="0"/>
                  <w:marRight w:val="0"/>
                  <w:marTop w:val="0"/>
                  <w:marBottom w:val="0"/>
                  <w:divBdr>
                    <w:top w:val="none" w:sz="0" w:space="0" w:color="auto"/>
                    <w:left w:val="none" w:sz="0" w:space="0" w:color="auto"/>
                    <w:bottom w:val="none" w:sz="0" w:space="0" w:color="auto"/>
                    <w:right w:val="none" w:sz="0" w:space="0" w:color="auto"/>
                  </w:divBdr>
                </w:div>
                <w:div w:id="1157382033">
                  <w:marLeft w:val="0"/>
                  <w:marRight w:val="0"/>
                  <w:marTop w:val="0"/>
                  <w:marBottom w:val="0"/>
                  <w:divBdr>
                    <w:top w:val="none" w:sz="0" w:space="0" w:color="auto"/>
                    <w:left w:val="none" w:sz="0" w:space="0" w:color="auto"/>
                    <w:bottom w:val="none" w:sz="0" w:space="0" w:color="auto"/>
                    <w:right w:val="none" w:sz="0" w:space="0" w:color="auto"/>
                  </w:divBdr>
                </w:div>
                <w:div w:id="1157382039">
                  <w:marLeft w:val="0"/>
                  <w:marRight w:val="0"/>
                  <w:marTop w:val="0"/>
                  <w:marBottom w:val="0"/>
                  <w:divBdr>
                    <w:top w:val="none" w:sz="0" w:space="0" w:color="auto"/>
                    <w:left w:val="none" w:sz="0" w:space="0" w:color="auto"/>
                    <w:bottom w:val="none" w:sz="0" w:space="0" w:color="auto"/>
                    <w:right w:val="none" w:sz="0" w:space="0" w:color="auto"/>
                  </w:divBdr>
                </w:div>
                <w:div w:id="1157382040">
                  <w:marLeft w:val="0"/>
                  <w:marRight w:val="0"/>
                  <w:marTop w:val="0"/>
                  <w:marBottom w:val="0"/>
                  <w:divBdr>
                    <w:top w:val="none" w:sz="0" w:space="0" w:color="auto"/>
                    <w:left w:val="none" w:sz="0" w:space="0" w:color="auto"/>
                    <w:bottom w:val="none" w:sz="0" w:space="0" w:color="auto"/>
                    <w:right w:val="none" w:sz="0" w:space="0" w:color="auto"/>
                  </w:divBdr>
                </w:div>
                <w:div w:id="1157382043">
                  <w:marLeft w:val="0"/>
                  <w:marRight w:val="0"/>
                  <w:marTop w:val="0"/>
                  <w:marBottom w:val="0"/>
                  <w:divBdr>
                    <w:top w:val="none" w:sz="0" w:space="0" w:color="auto"/>
                    <w:left w:val="none" w:sz="0" w:space="0" w:color="auto"/>
                    <w:bottom w:val="none" w:sz="0" w:space="0" w:color="auto"/>
                    <w:right w:val="none" w:sz="0" w:space="0" w:color="auto"/>
                  </w:divBdr>
                </w:div>
                <w:div w:id="1157382052">
                  <w:marLeft w:val="0"/>
                  <w:marRight w:val="0"/>
                  <w:marTop w:val="0"/>
                  <w:marBottom w:val="0"/>
                  <w:divBdr>
                    <w:top w:val="none" w:sz="0" w:space="0" w:color="auto"/>
                    <w:left w:val="none" w:sz="0" w:space="0" w:color="auto"/>
                    <w:bottom w:val="none" w:sz="0" w:space="0" w:color="auto"/>
                    <w:right w:val="none" w:sz="0" w:space="0" w:color="auto"/>
                  </w:divBdr>
                </w:div>
                <w:div w:id="1157382057">
                  <w:marLeft w:val="0"/>
                  <w:marRight w:val="0"/>
                  <w:marTop w:val="0"/>
                  <w:marBottom w:val="0"/>
                  <w:divBdr>
                    <w:top w:val="none" w:sz="0" w:space="0" w:color="auto"/>
                    <w:left w:val="none" w:sz="0" w:space="0" w:color="auto"/>
                    <w:bottom w:val="none" w:sz="0" w:space="0" w:color="auto"/>
                    <w:right w:val="none" w:sz="0" w:space="0" w:color="auto"/>
                  </w:divBdr>
                </w:div>
                <w:div w:id="1157382061">
                  <w:marLeft w:val="0"/>
                  <w:marRight w:val="0"/>
                  <w:marTop w:val="0"/>
                  <w:marBottom w:val="0"/>
                  <w:divBdr>
                    <w:top w:val="none" w:sz="0" w:space="0" w:color="auto"/>
                    <w:left w:val="none" w:sz="0" w:space="0" w:color="auto"/>
                    <w:bottom w:val="none" w:sz="0" w:space="0" w:color="auto"/>
                    <w:right w:val="none" w:sz="0" w:space="0" w:color="auto"/>
                  </w:divBdr>
                </w:div>
                <w:div w:id="1157382065">
                  <w:marLeft w:val="0"/>
                  <w:marRight w:val="0"/>
                  <w:marTop w:val="0"/>
                  <w:marBottom w:val="0"/>
                  <w:divBdr>
                    <w:top w:val="none" w:sz="0" w:space="0" w:color="auto"/>
                    <w:left w:val="none" w:sz="0" w:space="0" w:color="auto"/>
                    <w:bottom w:val="none" w:sz="0" w:space="0" w:color="auto"/>
                    <w:right w:val="none" w:sz="0" w:space="0" w:color="auto"/>
                  </w:divBdr>
                </w:div>
                <w:div w:id="1157382068">
                  <w:marLeft w:val="0"/>
                  <w:marRight w:val="0"/>
                  <w:marTop w:val="0"/>
                  <w:marBottom w:val="0"/>
                  <w:divBdr>
                    <w:top w:val="none" w:sz="0" w:space="0" w:color="auto"/>
                    <w:left w:val="none" w:sz="0" w:space="0" w:color="auto"/>
                    <w:bottom w:val="none" w:sz="0" w:space="0" w:color="auto"/>
                    <w:right w:val="none" w:sz="0" w:space="0" w:color="auto"/>
                  </w:divBdr>
                </w:div>
                <w:div w:id="1157382074">
                  <w:marLeft w:val="0"/>
                  <w:marRight w:val="0"/>
                  <w:marTop w:val="0"/>
                  <w:marBottom w:val="0"/>
                  <w:divBdr>
                    <w:top w:val="none" w:sz="0" w:space="0" w:color="auto"/>
                    <w:left w:val="none" w:sz="0" w:space="0" w:color="auto"/>
                    <w:bottom w:val="none" w:sz="0" w:space="0" w:color="auto"/>
                    <w:right w:val="none" w:sz="0" w:space="0" w:color="auto"/>
                  </w:divBdr>
                </w:div>
                <w:div w:id="1157382077">
                  <w:marLeft w:val="0"/>
                  <w:marRight w:val="0"/>
                  <w:marTop w:val="0"/>
                  <w:marBottom w:val="0"/>
                  <w:divBdr>
                    <w:top w:val="none" w:sz="0" w:space="0" w:color="auto"/>
                    <w:left w:val="none" w:sz="0" w:space="0" w:color="auto"/>
                    <w:bottom w:val="none" w:sz="0" w:space="0" w:color="auto"/>
                    <w:right w:val="none" w:sz="0" w:space="0" w:color="auto"/>
                  </w:divBdr>
                </w:div>
                <w:div w:id="1157382086">
                  <w:marLeft w:val="0"/>
                  <w:marRight w:val="0"/>
                  <w:marTop w:val="0"/>
                  <w:marBottom w:val="0"/>
                  <w:divBdr>
                    <w:top w:val="none" w:sz="0" w:space="0" w:color="auto"/>
                    <w:left w:val="none" w:sz="0" w:space="0" w:color="auto"/>
                    <w:bottom w:val="none" w:sz="0" w:space="0" w:color="auto"/>
                    <w:right w:val="none" w:sz="0" w:space="0" w:color="auto"/>
                  </w:divBdr>
                </w:div>
                <w:div w:id="1157382096">
                  <w:marLeft w:val="0"/>
                  <w:marRight w:val="0"/>
                  <w:marTop w:val="0"/>
                  <w:marBottom w:val="0"/>
                  <w:divBdr>
                    <w:top w:val="none" w:sz="0" w:space="0" w:color="auto"/>
                    <w:left w:val="none" w:sz="0" w:space="0" w:color="auto"/>
                    <w:bottom w:val="none" w:sz="0" w:space="0" w:color="auto"/>
                    <w:right w:val="none" w:sz="0" w:space="0" w:color="auto"/>
                  </w:divBdr>
                </w:div>
                <w:div w:id="1157382097">
                  <w:marLeft w:val="0"/>
                  <w:marRight w:val="0"/>
                  <w:marTop w:val="0"/>
                  <w:marBottom w:val="0"/>
                  <w:divBdr>
                    <w:top w:val="none" w:sz="0" w:space="0" w:color="auto"/>
                    <w:left w:val="none" w:sz="0" w:space="0" w:color="auto"/>
                    <w:bottom w:val="none" w:sz="0" w:space="0" w:color="auto"/>
                    <w:right w:val="none" w:sz="0" w:space="0" w:color="auto"/>
                  </w:divBdr>
                </w:div>
                <w:div w:id="1157382102">
                  <w:marLeft w:val="0"/>
                  <w:marRight w:val="0"/>
                  <w:marTop w:val="0"/>
                  <w:marBottom w:val="0"/>
                  <w:divBdr>
                    <w:top w:val="none" w:sz="0" w:space="0" w:color="auto"/>
                    <w:left w:val="none" w:sz="0" w:space="0" w:color="auto"/>
                    <w:bottom w:val="none" w:sz="0" w:space="0" w:color="auto"/>
                    <w:right w:val="none" w:sz="0" w:space="0" w:color="auto"/>
                  </w:divBdr>
                </w:div>
                <w:div w:id="1157382103">
                  <w:marLeft w:val="0"/>
                  <w:marRight w:val="0"/>
                  <w:marTop w:val="0"/>
                  <w:marBottom w:val="0"/>
                  <w:divBdr>
                    <w:top w:val="none" w:sz="0" w:space="0" w:color="auto"/>
                    <w:left w:val="none" w:sz="0" w:space="0" w:color="auto"/>
                    <w:bottom w:val="none" w:sz="0" w:space="0" w:color="auto"/>
                    <w:right w:val="none" w:sz="0" w:space="0" w:color="auto"/>
                  </w:divBdr>
                </w:div>
                <w:div w:id="1157382104">
                  <w:marLeft w:val="0"/>
                  <w:marRight w:val="0"/>
                  <w:marTop w:val="0"/>
                  <w:marBottom w:val="0"/>
                  <w:divBdr>
                    <w:top w:val="none" w:sz="0" w:space="0" w:color="auto"/>
                    <w:left w:val="none" w:sz="0" w:space="0" w:color="auto"/>
                    <w:bottom w:val="none" w:sz="0" w:space="0" w:color="auto"/>
                    <w:right w:val="none" w:sz="0" w:space="0" w:color="auto"/>
                  </w:divBdr>
                </w:div>
                <w:div w:id="1157382107">
                  <w:marLeft w:val="0"/>
                  <w:marRight w:val="0"/>
                  <w:marTop w:val="0"/>
                  <w:marBottom w:val="0"/>
                  <w:divBdr>
                    <w:top w:val="none" w:sz="0" w:space="0" w:color="auto"/>
                    <w:left w:val="none" w:sz="0" w:space="0" w:color="auto"/>
                    <w:bottom w:val="none" w:sz="0" w:space="0" w:color="auto"/>
                    <w:right w:val="none" w:sz="0" w:space="0" w:color="auto"/>
                  </w:divBdr>
                </w:div>
                <w:div w:id="1157382109">
                  <w:marLeft w:val="0"/>
                  <w:marRight w:val="0"/>
                  <w:marTop w:val="0"/>
                  <w:marBottom w:val="0"/>
                  <w:divBdr>
                    <w:top w:val="none" w:sz="0" w:space="0" w:color="auto"/>
                    <w:left w:val="none" w:sz="0" w:space="0" w:color="auto"/>
                    <w:bottom w:val="none" w:sz="0" w:space="0" w:color="auto"/>
                    <w:right w:val="none" w:sz="0" w:space="0" w:color="auto"/>
                  </w:divBdr>
                </w:div>
                <w:div w:id="1157382112">
                  <w:marLeft w:val="0"/>
                  <w:marRight w:val="0"/>
                  <w:marTop w:val="0"/>
                  <w:marBottom w:val="0"/>
                  <w:divBdr>
                    <w:top w:val="none" w:sz="0" w:space="0" w:color="auto"/>
                    <w:left w:val="none" w:sz="0" w:space="0" w:color="auto"/>
                    <w:bottom w:val="none" w:sz="0" w:space="0" w:color="auto"/>
                    <w:right w:val="none" w:sz="0" w:space="0" w:color="auto"/>
                  </w:divBdr>
                </w:div>
                <w:div w:id="1157382115">
                  <w:marLeft w:val="0"/>
                  <w:marRight w:val="0"/>
                  <w:marTop w:val="0"/>
                  <w:marBottom w:val="0"/>
                  <w:divBdr>
                    <w:top w:val="none" w:sz="0" w:space="0" w:color="auto"/>
                    <w:left w:val="none" w:sz="0" w:space="0" w:color="auto"/>
                    <w:bottom w:val="none" w:sz="0" w:space="0" w:color="auto"/>
                    <w:right w:val="none" w:sz="0" w:space="0" w:color="auto"/>
                  </w:divBdr>
                </w:div>
                <w:div w:id="1157382116">
                  <w:marLeft w:val="0"/>
                  <w:marRight w:val="0"/>
                  <w:marTop w:val="0"/>
                  <w:marBottom w:val="0"/>
                  <w:divBdr>
                    <w:top w:val="none" w:sz="0" w:space="0" w:color="auto"/>
                    <w:left w:val="none" w:sz="0" w:space="0" w:color="auto"/>
                    <w:bottom w:val="none" w:sz="0" w:space="0" w:color="auto"/>
                    <w:right w:val="none" w:sz="0" w:space="0" w:color="auto"/>
                  </w:divBdr>
                </w:div>
                <w:div w:id="1157382117">
                  <w:marLeft w:val="0"/>
                  <w:marRight w:val="0"/>
                  <w:marTop w:val="0"/>
                  <w:marBottom w:val="0"/>
                  <w:divBdr>
                    <w:top w:val="none" w:sz="0" w:space="0" w:color="auto"/>
                    <w:left w:val="none" w:sz="0" w:space="0" w:color="auto"/>
                    <w:bottom w:val="none" w:sz="0" w:space="0" w:color="auto"/>
                    <w:right w:val="none" w:sz="0" w:space="0" w:color="auto"/>
                  </w:divBdr>
                </w:div>
                <w:div w:id="1157382127">
                  <w:marLeft w:val="0"/>
                  <w:marRight w:val="0"/>
                  <w:marTop w:val="0"/>
                  <w:marBottom w:val="0"/>
                  <w:divBdr>
                    <w:top w:val="none" w:sz="0" w:space="0" w:color="auto"/>
                    <w:left w:val="none" w:sz="0" w:space="0" w:color="auto"/>
                    <w:bottom w:val="none" w:sz="0" w:space="0" w:color="auto"/>
                    <w:right w:val="none" w:sz="0" w:space="0" w:color="auto"/>
                  </w:divBdr>
                </w:div>
                <w:div w:id="1157382129">
                  <w:marLeft w:val="0"/>
                  <w:marRight w:val="0"/>
                  <w:marTop w:val="0"/>
                  <w:marBottom w:val="0"/>
                  <w:divBdr>
                    <w:top w:val="none" w:sz="0" w:space="0" w:color="auto"/>
                    <w:left w:val="none" w:sz="0" w:space="0" w:color="auto"/>
                    <w:bottom w:val="none" w:sz="0" w:space="0" w:color="auto"/>
                    <w:right w:val="none" w:sz="0" w:space="0" w:color="auto"/>
                  </w:divBdr>
                </w:div>
                <w:div w:id="1157382130">
                  <w:marLeft w:val="0"/>
                  <w:marRight w:val="0"/>
                  <w:marTop w:val="0"/>
                  <w:marBottom w:val="0"/>
                  <w:divBdr>
                    <w:top w:val="none" w:sz="0" w:space="0" w:color="auto"/>
                    <w:left w:val="none" w:sz="0" w:space="0" w:color="auto"/>
                    <w:bottom w:val="none" w:sz="0" w:space="0" w:color="auto"/>
                    <w:right w:val="none" w:sz="0" w:space="0" w:color="auto"/>
                  </w:divBdr>
                </w:div>
                <w:div w:id="1157382134">
                  <w:marLeft w:val="0"/>
                  <w:marRight w:val="0"/>
                  <w:marTop w:val="0"/>
                  <w:marBottom w:val="0"/>
                  <w:divBdr>
                    <w:top w:val="none" w:sz="0" w:space="0" w:color="auto"/>
                    <w:left w:val="none" w:sz="0" w:space="0" w:color="auto"/>
                    <w:bottom w:val="none" w:sz="0" w:space="0" w:color="auto"/>
                    <w:right w:val="none" w:sz="0" w:space="0" w:color="auto"/>
                  </w:divBdr>
                </w:div>
                <w:div w:id="1157382135">
                  <w:marLeft w:val="0"/>
                  <w:marRight w:val="0"/>
                  <w:marTop w:val="0"/>
                  <w:marBottom w:val="0"/>
                  <w:divBdr>
                    <w:top w:val="none" w:sz="0" w:space="0" w:color="auto"/>
                    <w:left w:val="none" w:sz="0" w:space="0" w:color="auto"/>
                    <w:bottom w:val="none" w:sz="0" w:space="0" w:color="auto"/>
                    <w:right w:val="none" w:sz="0" w:space="0" w:color="auto"/>
                  </w:divBdr>
                </w:div>
                <w:div w:id="1157382136">
                  <w:marLeft w:val="0"/>
                  <w:marRight w:val="0"/>
                  <w:marTop w:val="0"/>
                  <w:marBottom w:val="0"/>
                  <w:divBdr>
                    <w:top w:val="none" w:sz="0" w:space="0" w:color="auto"/>
                    <w:left w:val="none" w:sz="0" w:space="0" w:color="auto"/>
                    <w:bottom w:val="none" w:sz="0" w:space="0" w:color="auto"/>
                    <w:right w:val="none" w:sz="0" w:space="0" w:color="auto"/>
                  </w:divBdr>
                </w:div>
                <w:div w:id="1157382142">
                  <w:marLeft w:val="0"/>
                  <w:marRight w:val="0"/>
                  <w:marTop w:val="0"/>
                  <w:marBottom w:val="0"/>
                  <w:divBdr>
                    <w:top w:val="none" w:sz="0" w:space="0" w:color="auto"/>
                    <w:left w:val="none" w:sz="0" w:space="0" w:color="auto"/>
                    <w:bottom w:val="none" w:sz="0" w:space="0" w:color="auto"/>
                    <w:right w:val="none" w:sz="0" w:space="0" w:color="auto"/>
                  </w:divBdr>
                </w:div>
                <w:div w:id="1157382149">
                  <w:marLeft w:val="0"/>
                  <w:marRight w:val="0"/>
                  <w:marTop w:val="0"/>
                  <w:marBottom w:val="0"/>
                  <w:divBdr>
                    <w:top w:val="none" w:sz="0" w:space="0" w:color="auto"/>
                    <w:left w:val="none" w:sz="0" w:space="0" w:color="auto"/>
                    <w:bottom w:val="none" w:sz="0" w:space="0" w:color="auto"/>
                    <w:right w:val="none" w:sz="0" w:space="0" w:color="auto"/>
                  </w:divBdr>
                </w:div>
                <w:div w:id="1157382156">
                  <w:marLeft w:val="0"/>
                  <w:marRight w:val="0"/>
                  <w:marTop w:val="0"/>
                  <w:marBottom w:val="0"/>
                  <w:divBdr>
                    <w:top w:val="none" w:sz="0" w:space="0" w:color="auto"/>
                    <w:left w:val="none" w:sz="0" w:space="0" w:color="auto"/>
                    <w:bottom w:val="none" w:sz="0" w:space="0" w:color="auto"/>
                    <w:right w:val="none" w:sz="0" w:space="0" w:color="auto"/>
                  </w:divBdr>
                </w:div>
                <w:div w:id="1157382165">
                  <w:marLeft w:val="0"/>
                  <w:marRight w:val="0"/>
                  <w:marTop w:val="0"/>
                  <w:marBottom w:val="0"/>
                  <w:divBdr>
                    <w:top w:val="none" w:sz="0" w:space="0" w:color="auto"/>
                    <w:left w:val="none" w:sz="0" w:space="0" w:color="auto"/>
                    <w:bottom w:val="none" w:sz="0" w:space="0" w:color="auto"/>
                    <w:right w:val="none" w:sz="0" w:space="0" w:color="auto"/>
                  </w:divBdr>
                </w:div>
                <w:div w:id="1157382166">
                  <w:marLeft w:val="0"/>
                  <w:marRight w:val="0"/>
                  <w:marTop w:val="0"/>
                  <w:marBottom w:val="0"/>
                  <w:divBdr>
                    <w:top w:val="none" w:sz="0" w:space="0" w:color="auto"/>
                    <w:left w:val="none" w:sz="0" w:space="0" w:color="auto"/>
                    <w:bottom w:val="none" w:sz="0" w:space="0" w:color="auto"/>
                    <w:right w:val="none" w:sz="0" w:space="0" w:color="auto"/>
                  </w:divBdr>
                </w:div>
                <w:div w:id="1157382170">
                  <w:marLeft w:val="0"/>
                  <w:marRight w:val="0"/>
                  <w:marTop w:val="0"/>
                  <w:marBottom w:val="0"/>
                  <w:divBdr>
                    <w:top w:val="none" w:sz="0" w:space="0" w:color="auto"/>
                    <w:left w:val="none" w:sz="0" w:space="0" w:color="auto"/>
                    <w:bottom w:val="none" w:sz="0" w:space="0" w:color="auto"/>
                    <w:right w:val="none" w:sz="0" w:space="0" w:color="auto"/>
                  </w:divBdr>
                </w:div>
                <w:div w:id="1157382175">
                  <w:marLeft w:val="0"/>
                  <w:marRight w:val="0"/>
                  <w:marTop w:val="0"/>
                  <w:marBottom w:val="0"/>
                  <w:divBdr>
                    <w:top w:val="none" w:sz="0" w:space="0" w:color="auto"/>
                    <w:left w:val="none" w:sz="0" w:space="0" w:color="auto"/>
                    <w:bottom w:val="none" w:sz="0" w:space="0" w:color="auto"/>
                    <w:right w:val="none" w:sz="0" w:space="0" w:color="auto"/>
                  </w:divBdr>
                </w:div>
                <w:div w:id="1157382177">
                  <w:marLeft w:val="0"/>
                  <w:marRight w:val="0"/>
                  <w:marTop w:val="0"/>
                  <w:marBottom w:val="0"/>
                  <w:divBdr>
                    <w:top w:val="none" w:sz="0" w:space="0" w:color="auto"/>
                    <w:left w:val="none" w:sz="0" w:space="0" w:color="auto"/>
                    <w:bottom w:val="none" w:sz="0" w:space="0" w:color="auto"/>
                    <w:right w:val="none" w:sz="0" w:space="0" w:color="auto"/>
                  </w:divBdr>
                </w:div>
                <w:div w:id="1157382181">
                  <w:marLeft w:val="0"/>
                  <w:marRight w:val="0"/>
                  <w:marTop w:val="0"/>
                  <w:marBottom w:val="0"/>
                  <w:divBdr>
                    <w:top w:val="none" w:sz="0" w:space="0" w:color="auto"/>
                    <w:left w:val="none" w:sz="0" w:space="0" w:color="auto"/>
                    <w:bottom w:val="none" w:sz="0" w:space="0" w:color="auto"/>
                    <w:right w:val="none" w:sz="0" w:space="0" w:color="auto"/>
                  </w:divBdr>
                </w:div>
                <w:div w:id="1157382184">
                  <w:marLeft w:val="0"/>
                  <w:marRight w:val="0"/>
                  <w:marTop w:val="0"/>
                  <w:marBottom w:val="0"/>
                  <w:divBdr>
                    <w:top w:val="none" w:sz="0" w:space="0" w:color="auto"/>
                    <w:left w:val="none" w:sz="0" w:space="0" w:color="auto"/>
                    <w:bottom w:val="none" w:sz="0" w:space="0" w:color="auto"/>
                    <w:right w:val="none" w:sz="0" w:space="0" w:color="auto"/>
                  </w:divBdr>
                </w:div>
                <w:div w:id="1157382198">
                  <w:marLeft w:val="0"/>
                  <w:marRight w:val="0"/>
                  <w:marTop w:val="0"/>
                  <w:marBottom w:val="0"/>
                  <w:divBdr>
                    <w:top w:val="none" w:sz="0" w:space="0" w:color="auto"/>
                    <w:left w:val="none" w:sz="0" w:space="0" w:color="auto"/>
                    <w:bottom w:val="none" w:sz="0" w:space="0" w:color="auto"/>
                    <w:right w:val="none" w:sz="0" w:space="0" w:color="auto"/>
                  </w:divBdr>
                </w:div>
                <w:div w:id="1157382199">
                  <w:marLeft w:val="0"/>
                  <w:marRight w:val="0"/>
                  <w:marTop w:val="0"/>
                  <w:marBottom w:val="0"/>
                  <w:divBdr>
                    <w:top w:val="none" w:sz="0" w:space="0" w:color="auto"/>
                    <w:left w:val="none" w:sz="0" w:space="0" w:color="auto"/>
                    <w:bottom w:val="none" w:sz="0" w:space="0" w:color="auto"/>
                    <w:right w:val="none" w:sz="0" w:space="0" w:color="auto"/>
                  </w:divBdr>
                </w:div>
                <w:div w:id="1157382200">
                  <w:marLeft w:val="0"/>
                  <w:marRight w:val="0"/>
                  <w:marTop w:val="0"/>
                  <w:marBottom w:val="0"/>
                  <w:divBdr>
                    <w:top w:val="none" w:sz="0" w:space="0" w:color="auto"/>
                    <w:left w:val="none" w:sz="0" w:space="0" w:color="auto"/>
                    <w:bottom w:val="none" w:sz="0" w:space="0" w:color="auto"/>
                    <w:right w:val="none" w:sz="0" w:space="0" w:color="auto"/>
                  </w:divBdr>
                </w:div>
                <w:div w:id="1157382204">
                  <w:marLeft w:val="0"/>
                  <w:marRight w:val="0"/>
                  <w:marTop w:val="0"/>
                  <w:marBottom w:val="0"/>
                  <w:divBdr>
                    <w:top w:val="none" w:sz="0" w:space="0" w:color="auto"/>
                    <w:left w:val="none" w:sz="0" w:space="0" w:color="auto"/>
                    <w:bottom w:val="none" w:sz="0" w:space="0" w:color="auto"/>
                    <w:right w:val="none" w:sz="0" w:space="0" w:color="auto"/>
                  </w:divBdr>
                </w:div>
                <w:div w:id="1157382205">
                  <w:marLeft w:val="0"/>
                  <w:marRight w:val="0"/>
                  <w:marTop w:val="0"/>
                  <w:marBottom w:val="0"/>
                  <w:divBdr>
                    <w:top w:val="none" w:sz="0" w:space="0" w:color="auto"/>
                    <w:left w:val="none" w:sz="0" w:space="0" w:color="auto"/>
                    <w:bottom w:val="none" w:sz="0" w:space="0" w:color="auto"/>
                    <w:right w:val="none" w:sz="0" w:space="0" w:color="auto"/>
                  </w:divBdr>
                </w:div>
                <w:div w:id="1157382206">
                  <w:marLeft w:val="0"/>
                  <w:marRight w:val="0"/>
                  <w:marTop w:val="0"/>
                  <w:marBottom w:val="0"/>
                  <w:divBdr>
                    <w:top w:val="none" w:sz="0" w:space="0" w:color="auto"/>
                    <w:left w:val="none" w:sz="0" w:space="0" w:color="auto"/>
                    <w:bottom w:val="none" w:sz="0" w:space="0" w:color="auto"/>
                    <w:right w:val="none" w:sz="0" w:space="0" w:color="auto"/>
                  </w:divBdr>
                </w:div>
                <w:div w:id="1157382215">
                  <w:marLeft w:val="0"/>
                  <w:marRight w:val="0"/>
                  <w:marTop w:val="0"/>
                  <w:marBottom w:val="0"/>
                  <w:divBdr>
                    <w:top w:val="none" w:sz="0" w:space="0" w:color="auto"/>
                    <w:left w:val="none" w:sz="0" w:space="0" w:color="auto"/>
                    <w:bottom w:val="none" w:sz="0" w:space="0" w:color="auto"/>
                    <w:right w:val="none" w:sz="0" w:space="0" w:color="auto"/>
                  </w:divBdr>
                </w:div>
                <w:div w:id="1157382217">
                  <w:marLeft w:val="0"/>
                  <w:marRight w:val="0"/>
                  <w:marTop w:val="0"/>
                  <w:marBottom w:val="0"/>
                  <w:divBdr>
                    <w:top w:val="none" w:sz="0" w:space="0" w:color="auto"/>
                    <w:left w:val="none" w:sz="0" w:space="0" w:color="auto"/>
                    <w:bottom w:val="none" w:sz="0" w:space="0" w:color="auto"/>
                    <w:right w:val="none" w:sz="0" w:space="0" w:color="auto"/>
                  </w:divBdr>
                </w:div>
                <w:div w:id="1157382221">
                  <w:marLeft w:val="0"/>
                  <w:marRight w:val="0"/>
                  <w:marTop w:val="0"/>
                  <w:marBottom w:val="0"/>
                  <w:divBdr>
                    <w:top w:val="none" w:sz="0" w:space="0" w:color="auto"/>
                    <w:left w:val="none" w:sz="0" w:space="0" w:color="auto"/>
                    <w:bottom w:val="none" w:sz="0" w:space="0" w:color="auto"/>
                    <w:right w:val="none" w:sz="0" w:space="0" w:color="auto"/>
                  </w:divBdr>
                </w:div>
                <w:div w:id="1157382224">
                  <w:marLeft w:val="0"/>
                  <w:marRight w:val="0"/>
                  <w:marTop w:val="0"/>
                  <w:marBottom w:val="0"/>
                  <w:divBdr>
                    <w:top w:val="none" w:sz="0" w:space="0" w:color="auto"/>
                    <w:left w:val="none" w:sz="0" w:space="0" w:color="auto"/>
                    <w:bottom w:val="none" w:sz="0" w:space="0" w:color="auto"/>
                    <w:right w:val="none" w:sz="0" w:space="0" w:color="auto"/>
                  </w:divBdr>
                </w:div>
                <w:div w:id="1157382225">
                  <w:marLeft w:val="0"/>
                  <w:marRight w:val="0"/>
                  <w:marTop w:val="0"/>
                  <w:marBottom w:val="0"/>
                  <w:divBdr>
                    <w:top w:val="none" w:sz="0" w:space="0" w:color="auto"/>
                    <w:left w:val="none" w:sz="0" w:space="0" w:color="auto"/>
                    <w:bottom w:val="none" w:sz="0" w:space="0" w:color="auto"/>
                    <w:right w:val="none" w:sz="0" w:space="0" w:color="auto"/>
                  </w:divBdr>
                </w:div>
                <w:div w:id="1157382229">
                  <w:marLeft w:val="0"/>
                  <w:marRight w:val="0"/>
                  <w:marTop w:val="0"/>
                  <w:marBottom w:val="0"/>
                  <w:divBdr>
                    <w:top w:val="none" w:sz="0" w:space="0" w:color="auto"/>
                    <w:left w:val="none" w:sz="0" w:space="0" w:color="auto"/>
                    <w:bottom w:val="none" w:sz="0" w:space="0" w:color="auto"/>
                    <w:right w:val="none" w:sz="0" w:space="0" w:color="auto"/>
                  </w:divBdr>
                </w:div>
                <w:div w:id="1157382236">
                  <w:marLeft w:val="0"/>
                  <w:marRight w:val="0"/>
                  <w:marTop w:val="0"/>
                  <w:marBottom w:val="0"/>
                  <w:divBdr>
                    <w:top w:val="none" w:sz="0" w:space="0" w:color="auto"/>
                    <w:left w:val="none" w:sz="0" w:space="0" w:color="auto"/>
                    <w:bottom w:val="none" w:sz="0" w:space="0" w:color="auto"/>
                    <w:right w:val="none" w:sz="0" w:space="0" w:color="auto"/>
                  </w:divBdr>
                </w:div>
                <w:div w:id="1157382243">
                  <w:marLeft w:val="0"/>
                  <w:marRight w:val="0"/>
                  <w:marTop w:val="0"/>
                  <w:marBottom w:val="0"/>
                  <w:divBdr>
                    <w:top w:val="none" w:sz="0" w:space="0" w:color="auto"/>
                    <w:left w:val="none" w:sz="0" w:space="0" w:color="auto"/>
                    <w:bottom w:val="none" w:sz="0" w:space="0" w:color="auto"/>
                    <w:right w:val="none" w:sz="0" w:space="0" w:color="auto"/>
                  </w:divBdr>
                </w:div>
                <w:div w:id="1157382244">
                  <w:marLeft w:val="0"/>
                  <w:marRight w:val="0"/>
                  <w:marTop w:val="0"/>
                  <w:marBottom w:val="0"/>
                  <w:divBdr>
                    <w:top w:val="none" w:sz="0" w:space="0" w:color="auto"/>
                    <w:left w:val="none" w:sz="0" w:space="0" w:color="auto"/>
                    <w:bottom w:val="none" w:sz="0" w:space="0" w:color="auto"/>
                    <w:right w:val="none" w:sz="0" w:space="0" w:color="auto"/>
                  </w:divBdr>
                </w:div>
                <w:div w:id="1157382247">
                  <w:marLeft w:val="0"/>
                  <w:marRight w:val="0"/>
                  <w:marTop w:val="0"/>
                  <w:marBottom w:val="0"/>
                  <w:divBdr>
                    <w:top w:val="none" w:sz="0" w:space="0" w:color="auto"/>
                    <w:left w:val="none" w:sz="0" w:space="0" w:color="auto"/>
                    <w:bottom w:val="none" w:sz="0" w:space="0" w:color="auto"/>
                    <w:right w:val="none" w:sz="0" w:space="0" w:color="auto"/>
                  </w:divBdr>
                </w:div>
                <w:div w:id="1157382253">
                  <w:marLeft w:val="0"/>
                  <w:marRight w:val="0"/>
                  <w:marTop w:val="0"/>
                  <w:marBottom w:val="0"/>
                  <w:divBdr>
                    <w:top w:val="none" w:sz="0" w:space="0" w:color="auto"/>
                    <w:left w:val="none" w:sz="0" w:space="0" w:color="auto"/>
                    <w:bottom w:val="none" w:sz="0" w:space="0" w:color="auto"/>
                    <w:right w:val="none" w:sz="0" w:space="0" w:color="auto"/>
                  </w:divBdr>
                </w:div>
                <w:div w:id="1157382254">
                  <w:marLeft w:val="0"/>
                  <w:marRight w:val="0"/>
                  <w:marTop w:val="0"/>
                  <w:marBottom w:val="0"/>
                  <w:divBdr>
                    <w:top w:val="none" w:sz="0" w:space="0" w:color="auto"/>
                    <w:left w:val="none" w:sz="0" w:space="0" w:color="auto"/>
                    <w:bottom w:val="none" w:sz="0" w:space="0" w:color="auto"/>
                    <w:right w:val="none" w:sz="0" w:space="0" w:color="auto"/>
                  </w:divBdr>
                </w:div>
                <w:div w:id="1157382257">
                  <w:marLeft w:val="0"/>
                  <w:marRight w:val="0"/>
                  <w:marTop w:val="0"/>
                  <w:marBottom w:val="0"/>
                  <w:divBdr>
                    <w:top w:val="none" w:sz="0" w:space="0" w:color="auto"/>
                    <w:left w:val="none" w:sz="0" w:space="0" w:color="auto"/>
                    <w:bottom w:val="none" w:sz="0" w:space="0" w:color="auto"/>
                    <w:right w:val="none" w:sz="0" w:space="0" w:color="auto"/>
                  </w:divBdr>
                </w:div>
                <w:div w:id="1157382258">
                  <w:marLeft w:val="0"/>
                  <w:marRight w:val="0"/>
                  <w:marTop w:val="0"/>
                  <w:marBottom w:val="0"/>
                  <w:divBdr>
                    <w:top w:val="none" w:sz="0" w:space="0" w:color="auto"/>
                    <w:left w:val="none" w:sz="0" w:space="0" w:color="auto"/>
                    <w:bottom w:val="none" w:sz="0" w:space="0" w:color="auto"/>
                    <w:right w:val="none" w:sz="0" w:space="0" w:color="auto"/>
                  </w:divBdr>
                </w:div>
                <w:div w:id="1157382259">
                  <w:marLeft w:val="0"/>
                  <w:marRight w:val="0"/>
                  <w:marTop w:val="0"/>
                  <w:marBottom w:val="0"/>
                  <w:divBdr>
                    <w:top w:val="none" w:sz="0" w:space="0" w:color="auto"/>
                    <w:left w:val="none" w:sz="0" w:space="0" w:color="auto"/>
                    <w:bottom w:val="none" w:sz="0" w:space="0" w:color="auto"/>
                    <w:right w:val="none" w:sz="0" w:space="0" w:color="auto"/>
                  </w:divBdr>
                </w:div>
                <w:div w:id="1157382261">
                  <w:marLeft w:val="0"/>
                  <w:marRight w:val="0"/>
                  <w:marTop w:val="0"/>
                  <w:marBottom w:val="0"/>
                  <w:divBdr>
                    <w:top w:val="none" w:sz="0" w:space="0" w:color="auto"/>
                    <w:left w:val="none" w:sz="0" w:space="0" w:color="auto"/>
                    <w:bottom w:val="none" w:sz="0" w:space="0" w:color="auto"/>
                    <w:right w:val="none" w:sz="0" w:space="0" w:color="auto"/>
                  </w:divBdr>
                </w:div>
                <w:div w:id="1157382264">
                  <w:marLeft w:val="0"/>
                  <w:marRight w:val="0"/>
                  <w:marTop w:val="0"/>
                  <w:marBottom w:val="0"/>
                  <w:divBdr>
                    <w:top w:val="none" w:sz="0" w:space="0" w:color="auto"/>
                    <w:left w:val="none" w:sz="0" w:space="0" w:color="auto"/>
                    <w:bottom w:val="none" w:sz="0" w:space="0" w:color="auto"/>
                    <w:right w:val="none" w:sz="0" w:space="0" w:color="auto"/>
                  </w:divBdr>
                </w:div>
                <w:div w:id="1157382267">
                  <w:marLeft w:val="0"/>
                  <w:marRight w:val="0"/>
                  <w:marTop w:val="0"/>
                  <w:marBottom w:val="0"/>
                  <w:divBdr>
                    <w:top w:val="none" w:sz="0" w:space="0" w:color="auto"/>
                    <w:left w:val="none" w:sz="0" w:space="0" w:color="auto"/>
                    <w:bottom w:val="none" w:sz="0" w:space="0" w:color="auto"/>
                    <w:right w:val="none" w:sz="0" w:space="0" w:color="auto"/>
                  </w:divBdr>
                </w:div>
                <w:div w:id="1157382274">
                  <w:marLeft w:val="0"/>
                  <w:marRight w:val="0"/>
                  <w:marTop w:val="0"/>
                  <w:marBottom w:val="0"/>
                  <w:divBdr>
                    <w:top w:val="none" w:sz="0" w:space="0" w:color="auto"/>
                    <w:left w:val="none" w:sz="0" w:space="0" w:color="auto"/>
                    <w:bottom w:val="none" w:sz="0" w:space="0" w:color="auto"/>
                    <w:right w:val="none" w:sz="0" w:space="0" w:color="auto"/>
                  </w:divBdr>
                </w:div>
                <w:div w:id="1157382275">
                  <w:marLeft w:val="0"/>
                  <w:marRight w:val="0"/>
                  <w:marTop w:val="0"/>
                  <w:marBottom w:val="0"/>
                  <w:divBdr>
                    <w:top w:val="none" w:sz="0" w:space="0" w:color="auto"/>
                    <w:left w:val="none" w:sz="0" w:space="0" w:color="auto"/>
                    <w:bottom w:val="none" w:sz="0" w:space="0" w:color="auto"/>
                    <w:right w:val="none" w:sz="0" w:space="0" w:color="auto"/>
                  </w:divBdr>
                </w:div>
                <w:div w:id="1157382289">
                  <w:marLeft w:val="0"/>
                  <w:marRight w:val="0"/>
                  <w:marTop w:val="0"/>
                  <w:marBottom w:val="0"/>
                  <w:divBdr>
                    <w:top w:val="none" w:sz="0" w:space="0" w:color="auto"/>
                    <w:left w:val="none" w:sz="0" w:space="0" w:color="auto"/>
                    <w:bottom w:val="none" w:sz="0" w:space="0" w:color="auto"/>
                    <w:right w:val="none" w:sz="0" w:space="0" w:color="auto"/>
                  </w:divBdr>
                </w:div>
                <w:div w:id="1157382293">
                  <w:marLeft w:val="0"/>
                  <w:marRight w:val="0"/>
                  <w:marTop w:val="0"/>
                  <w:marBottom w:val="0"/>
                  <w:divBdr>
                    <w:top w:val="none" w:sz="0" w:space="0" w:color="auto"/>
                    <w:left w:val="none" w:sz="0" w:space="0" w:color="auto"/>
                    <w:bottom w:val="none" w:sz="0" w:space="0" w:color="auto"/>
                    <w:right w:val="none" w:sz="0" w:space="0" w:color="auto"/>
                  </w:divBdr>
                </w:div>
                <w:div w:id="1157382296">
                  <w:marLeft w:val="0"/>
                  <w:marRight w:val="0"/>
                  <w:marTop w:val="0"/>
                  <w:marBottom w:val="0"/>
                  <w:divBdr>
                    <w:top w:val="none" w:sz="0" w:space="0" w:color="auto"/>
                    <w:left w:val="none" w:sz="0" w:space="0" w:color="auto"/>
                    <w:bottom w:val="none" w:sz="0" w:space="0" w:color="auto"/>
                    <w:right w:val="none" w:sz="0" w:space="0" w:color="auto"/>
                  </w:divBdr>
                </w:div>
                <w:div w:id="1157382299">
                  <w:marLeft w:val="0"/>
                  <w:marRight w:val="0"/>
                  <w:marTop w:val="0"/>
                  <w:marBottom w:val="0"/>
                  <w:divBdr>
                    <w:top w:val="none" w:sz="0" w:space="0" w:color="auto"/>
                    <w:left w:val="none" w:sz="0" w:space="0" w:color="auto"/>
                    <w:bottom w:val="none" w:sz="0" w:space="0" w:color="auto"/>
                    <w:right w:val="none" w:sz="0" w:space="0" w:color="auto"/>
                  </w:divBdr>
                </w:div>
                <w:div w:id="1157382302">
                  <w:marLeft w:val="0"/>
                  <w:marRight w:val="0"/>
                  <w:marTop w:val="0"/>
                  <w:marBottom w:val="0"/>
                  <w:divBdr>
                    <w:top w:val="none" w:sz="0" w:space="0" w:color="auto"/>
                    <w:left w:val="none" w:sz="0" w:space="0" w:color="auto"/>
                    <w:bottom w:val="none" w:sz="0" w:space="0" w:color="auto"/>
                    <w:right w:val="none" w:sz="0" w:space="0" w:color="auto"/>
                  </w:divBdr>
                </w:div>
                <w:div w:id="1157382303">
                  <w:marLeft w:val="0"/>
                  <w:marRight w:val="0"/>
                  <w:marTop w:val="0"/>
                  <w:marBottom w:val="0"/>
                  <w:divBdr>
                    <w:top w:val="none" w:sz="0" w:space="0" w:color="auto"/>
                    <w:left w:val="none" w:sz="0" w:space="0" w:color="auto"/>
                    <w:bottom w:val="none" w:sz="0" w:space="0" w:color="auto"/>
                    <w:right w:val="none" w:sz="0" w:space="0" w:color="auto"/>
                  </w:divBdr>
                </w:div>
                <w:div w:id="1157382304">
                  <w:marLeft w:val="0"/>
                  <w:marRight w:val="0"/>
                  <w:marTop w:val="0"/>
                  <w:marBottom w:val="0"/>
                  <w:divBdr>
                    <w:top w:val="none" w:sz="0" w:space="0" w:color="auto"/>
                    <w:left w:val="none" w:sz="0" w:space="0" w:color="auto"/>
                    <w:bottom w:val="none" w:sz="0" w:space="0" w:color="auto"/>
                    <w:right w:val="none" w:sz="0" w:space="0" w:color="auto"/>
                  </w:divBdr>
                </w:div>
                <w:div w:id="1157382305">
                  <w:marLeft w:val="0"/>
                  <w:marRight w:val="0"/>
                  <w:marTop w:val="0"/>
                  <w:marBottom w:val="0"/>
                  <w:divBdr>
                    <w:top w:val="none" w:sz="0" w:space="0" w:color="auto"/>
                    <w:left w:val="none" w:sz="0" w:space="0" w:color="auto"/>
                    <w:bottom w:val="none" w:sz="0" w:space="0" w:color="auto"/>
                    <w:right w:val="none" w:sz="0" w:space="0" w:color="auto"/>
                  </w:divBdr>
                </w:div>
                <w:div w:id="1157382312">
                  <w:marLeft w:val="0"/>
                  <w:marRight w:val="0"/>
                  <w:marTop w:val="0"/>
                  <w:marBottom w:val="0"/>
                  <w:divBdr>
                    <w:top w:val="none" w:sz="0" w:space="0" w:color="auto"/>
                    <w:left w:val="none" w:sz="0" w:space="0" w:color="auto"/>
                    <w:bottom w:val="none" w:sz="0" w:space="0" w:color="auto"/>
                    <w:right w:val="none" w:sz="0" w:space="0" w:color="auto"/>
                  </w:divBdr>
                </w:div>
                <w:div w:id="1157382321">
                  <w:marLeft w:val="0"/>
                  <w:marRight w:val="0"/>
                  <w:marTop w:val="0"/>
                  <w:marBottom w:val="0"/>
                  <w:divBdr>
                    <w:top w:val="none" w:sz="0" w:space="0" w:color="auto"/>
                    <w:left w:val="none" w:sz="0" w:space="0" w:color="auto"/>
                    <w:bottom w:val="none" w:sz="0" w:space="0" w:color="auto"/>
                    <w:right w:val="none" w:sz="0" w:space="0" w:color="auto"/>
                  </w:divBdr>
                </w:div>
                <w:div w:id="1157382329">
                  <w:marLeft w:val="0"/>
                  <w:marRight w:val="0"/>
                  <w:marTop w:val="0"/>
                  <w:marBottom w:val="0"/>
                  <w:divBdr>
                    <w:top w:val="none" w:sz="0" w:space="0" w:color="auto"/>
                    <w:left w:val="none" w:sz="0" w:space="0" w:color="auto"/>
                    <w:bottom w:val="none" w:sz="0" w:space="0" w:color="auto"/>
                    <w:right w:val="none" w:sz="0" w:space="0" w:color="auto"/>
                  </w:divBdr>
                </w:div>
                <w:div w:id="1157382331">
                  <w:marLeft w:val="0"/>
                  <w:marRight w:val="0"/>
                  <w:marTop w:val="0"/>
                  <w:marBottom w:val="0"/>
                  <w:divBdr>
                    <w:top w:val="none" w:sz="0" w:space="0" w:color="auto"/>
                    <w:left w:val="none" w:sz="0" w:space="0" w:color="auto"/>
                    <w:bottom w:val="none" w:sz="0" w:space="0" w:color="auto"/>
                    <w:right w:val="none" w:sz="0" w:space="0" w:color="auto"/>
                  </w:divBdr>
                </w:div>
                <w:div w:id="1157382335">
                  <w:marLeft w:val="0"/>
                  <w:marRight w:val="0"/>
                  <w:marTop w:val="0"/>
                  <w:marBottom w:val="0"/>
                  <w:divBdr>
                    <w:top w:val="none" w:sz="0" w:space="0" w:color="auto"/>
                    <w:left w:val="none" w:sz="0" w:space="0" w:color="auto"/>
                    <w:bottom w:val="none" w:sz="0" w:space="0" w:color="auto"/>
                    <w:right w:val="none" w:sz="0" w:space="0" w:color="auto"/>
                  </w:divBdr>
                </w:div>
                <w:div w:id="1157382338">
                  <w:marLeft w:val="0"/>
                  <w:marRight w:val="0"/>
                  <w:marTop w:val="0"/>
                  <w:marBottom w:val="0"/>
                  <w:divBdr>
                    <w:top w:val="none" w:sz="0" w:space="0" w:color="auto"/>
                    <w:left w:val="none" w:sz="0" w:space="0" w:color="auto"/>
                    <w:bottom w:val="none" w:sz="0" w:space="0" w:color="auto"/>
                    <w:right w:val="none" w:sz="0" w:space="0" w:color="auto"/>
                  </w:divBdr>
                </w:div>
                <w:div w:id="1157382340">
                  <w:marLeft w:val="0"/>
                  <w:marRight w:val="0"/>
                  <w:marTop w:val="0"/>
                  <w:marBottom w:val="0"/>
                  <w:divBdr>
                    <w:top w:val="none" w:sz="0" w:space="0" w:color="auto"/>
                    <w:left w:val="none" w:sz="0" w:space="0" w:color="auto"/>
                    <w:bottom w:val="none" w:sz="0" w:space="0" w:color="auto"/>
                    <w:right w:val="none" w:sz="0" w:space="0" w:color="auto"/>
                  </w:divBdr>
                </w:div>
                <w:div w:id="1157382342">
                  <w:marLeft w:val="0"/>
                  <w:marRight w:val="0"/>
                  <w:marTop w:val="0"/>
                  <w:marBottom w:val="0"/>
                  <w:divBdr>
                    <w:top w:val="none" w:sz="0" w:space="0" w:color="auto"/>
                    <w:left w:val="none" w:sz="0" w:space="0" w:color="auto"/>
                    <w:bottom w:val="none" w:sz="0" w:space="0" w:color="auto"/>
                    <w:right w:val="none" w:sz="0" w:space="0" w:color="auto"/>
                  </w:divBdr>
                </w:div>
                <w:div w:id="1157382343">
                  <w:marLeft w:val="0"/>
                  <w:marRight w:val="0"/>
                  <w:marTop w:val="0"/>
                  <w:marBottom w:val="0"/>
                  <w:divBdr>
                    <w:top w:val="none" w:sz="0" w:space="0" w:color="auto"/>
                    <w:left w:val="none" w:sz="0" w:space="0" w:color="auto"/>
                    <w:bottom w:val="none" w:sz="0" w:space="0" w:color="auto"/>
                    <w:right w:val="none" w:sz="0" w:space="0" w:color="auto"/>
                  </w:divBdr>
                </w:div>
                <w:div w:id="1157382344">
                  <w:marLeft w:val="0"/>
                  <w:marRight w:val="0"/>
                  <w:marTop w:val="0"/>
                  <w:marBottom w:val="0"/>
                  <w:divBdr>
                    <w:top w:val="none" w:sz="0" w:space="0" w:color="auto"/>
                    <w:left w:val="none" w:sz="0" w:space="0" w:color="auto"/>
                    <w:bottom w:val="none" w:sz="0" w:space="0" w:color="auto"/>
                    <w:right w:val="none" w:sz="0" w:space="0" w:color="auto"/>
                  </w:divBdr>
                </w:div>
                <w:div w:id="1157382349">
                  <w:marLeft w:val="0"/>
                  <w:marRight w:val="0"/>
                  <w:marTop w:val="0"/>
                  <w:marBottom w:val="0"/>
                  <w:divBdr>
                    <w:top w:val="none" w:sz="0" w:space="0" w:color="auto"/>
                    <w:left w:val="none" w:sz="0" w:space="0" w:color="auto"/>
                    <w:bottom w:val="none" w:sz="0" w:space="0" w:color="auto"/>
                    <w:right w:val="none" w:sz="0" w:space="0" w:color="auto"/>
                  </w:divBdr>
                </w:div>
                <w:div w:id="1157382352">
                  <w:marLeft w:val="0"/>
                  <w:marRight w:val="0"/>
                  <w:marTop w:val="0"/>
                  <w:marBottom w:val="0"/>
                  <w:divBdr>
                    <w:top w:val="none" w:sz="0" w:space="0" w:color="auto"/>
                    <w:left w:val="none" w:sz="0" w:space="0" w:color="auto"/>
                    <w:bottom w:val="none" w:sz="0" w:space="0" w:color="auto"/>
                    <w:right w:val="none" w:sz="0" w:space="0" w:color="auto"/>
                  </w:divBdr>
                </w:div>
                <w:div w:id="1157382353">
                  <w:marLeft w:val="0"/>
                  <w:marRight w:val="0"/>
                  <w:marTop w:val="0"/>
                  <w:marBottom w:val="0"/>
                  <w:divBdr>
                    <w:top w:val="none" w:sz="0" w:space="0" w:color="auto"/>
                    <w:left w:val="none" w:sz="0" w:space="0" w:color="auto"/>
                    <w:bottom w:val="none" w:sz="0" w:space="0" w:color="auto"/>
                    <w:right w:val="none" w:sz="0" w:space="0" w:color="auto"/>
                  </w:divBdr>
                </w:div>
                <w:div w:id="1157382357">
                  <w:marLeft w:val="0"/>
                  <w:marRight w:val="0"/>
                  <w:marTop w:val="0"/>
                  <w:marBottom w:val="0"/>
                  <w:divBdr>
                    <w:top w:val="none" w:sz="0" w:space="0" w:color="auto"/>
                    <w:left w:val="none" w:sz="0" w:space="0" w:color="auto"/>
                    <w:bottom w:val="none" w:sz="0" w:space="0" w:color="auto"/>
                    <w:right w:val="none" w:sz="0" w:space="0" w:color="auto"/>
                  </w:divBdr>
                </w:div>
                <w:div w:id="1157382358">
                  <w:marLeft w:val="0"/>
                  <w:marRight w:val="0"/>
                  <w:marTop w:val="0"/>
                  <w:marBottom w:val="0"/>
                  <w:divBdr>
                    <w:top w:val="none" w:sz="0" w:space="0" w:color="auto"/>
                    <w:left w:val="none" w:sz="0" w:space="0" w:color="auto"/>
                    <w:bottom w:val="none" w:sz="0" w:space="0" w:color="auto"/>
                    <w:right w:val="none" w:sz="0" w:space="0" w:color="auto"/>
                  </w:divBdr>
                </w:div>
                <w:div w:id="1157382361">
                  <w:marLeft w:val="0"/>
                  <w:marRight w:val="0"/>
                  <w:marTop w:val="0"/>
                  <w:marBottom w:val="0"/>
                  <w:divBdr>
                    <w:top w:val="none" w:sz="0" w:space="0" w:color="auto"/>
                    <w:left w:val="none" w:sz="0" w:space="0" w:color="auto"/>
                    <w:bottom w:val="none" w:sz="0" w:space="0" w:color="auto"/>
                    <w:right w:val="none" w:sz="0" w:space="0" w:color="auto"/>
                  </w:divBdr>
                </w:div>
                <w:div w:id="1157382369">
                  <w:marLeft w:val="0"/>
                  <w:marRight w:val="0"/>
                  <w:marTop w:val="0"/>
                  <w:marBottom w:val="0"/>
                  <w:divBdr>
                    <w:top w:val="none" w:sz="0" w:space="0" w:color="auto"/>
                    <w:left w:val="none" w:sz="0" w:space="0" w:color="auto"/>
                    <w:bottom w:val="none" w:sz="0" w:space="0" w:color="auto"/>
                    <w:right w:val="none" w:sz="0" w:space="0" w:color="auto"/>
                  </w:divBdr>
                </w:div>
                <w:div w:id="1157382372">
                  <w:marLeft w:val="0"/>
                  <w:marRight w:val="0"/>
                  <w:marTop w:val="0"/>
                  <w:marBottom w:val="0"/>
                  <w:divBdr>
                    <w:top w:val="none" w:sz="0" w:space="0" w:color="auto"/>
                    <w:left w:val="none" w:sz="0" w:space="0" w:color="auto"/>
                    <w:bottom w:val="none" w:sz="0" w:space="0" w:color="auto"/>
                    <w:right w:val="none" w:sz="0" w:space="0" w:color="auto"/>
                  </w:divBdr>
                </w:div>
                <w:div w:id="1157382374">
                  <w:marLeft w:val="0"/>
                  <w:marRight w:val="0"/>
                  <w:marTop w:val="0"/>
                  <w:marBottom w:val="0"/>
                  <w:divBdr>
                    <w:top w:val="none" w:sz="0" w:space="0" w:color="auto"/>
                    <w:left w:val="none" w:sz="0" w:space="0" w:color="auto"/>
                    <w:bottom w:val="none" w:sz="0" w:space="0" w:color="auto"/>
                    <w:right w:val="none" w:sz="0" w:space="0" w:color="auto"/>
                  </w:divBdr>
                </w:div>
                <w:div w:id="1157382375">
                  <w:marLeft w:val="0"/>
                  <w:marRight w:val="0"/>
                  <w:marTop w:val="0"/>
                  <w:marBottom w:val="0"/>
                  <w:divBdr>
                    <w:top w:val="none" w:sz="0" w:space="0" w:color="auto"/>
                    <w:left w:val="none" w:sz="0" w:space="0" w:color="auto"/>
                    <w:bottom w:val="none" w:sz="0" w:space="0" w:color="auto"/>
                    <w:right w:val="none" w:sz="0" w:space="0" w:color="auto"/>
                  </w:divBdr>
                </w:div>
                <w:div w:id="1157382379">
                  <w:marLeft w:val="0"/>
                  <w:marRight w:val="0"/>
                  <w:marTop w:val="0"/>
                  <w:marBottom w:val="0"/>
                  <w:divBdr>
                    <w:top w:val="none" w:sz="0" w:space="0" w:color="auto"/>
                    <w:left w:val="none" w:sz="0" w:space="0" w:color="auto"/>
                    <w:bottom w:val="none" w:sz="0" w:space="0" w:color="auto"/>
                    <w:right w:val="none" w:sz="0" w:space="0" w:color="auto"/>
                  </w:divBdr>
                </w:div>
                <w:div w:id="1157382381">
                  <w:marLeft w:val="0"/>
                  <w:marRight w:val="0"/>
                  <w:marTop w:val="0"/>
                  <w:marBottom w:val="0"/>
                  <w:divBdr>
                    <w:top w:val="none" w:sz="0" w:space="0" w:color="auto"/>
                    <w:left w:val="none" w:sz="0" w:space="0" w:color="auto"/>
                    <w:bottom w:val="none" w:sz="0" w:space="0" w:color="auto"/>
                    <w:right w:val="none" w:sz="0" w:space="0" w:color="auto"/>
                  </w:divBdr>
                </w:div>
                <w:div w:id="1157382389">
                  <w:marLeft w:val="0"/>
                  <w:marRight w:val="0"/>
                  <w:marTop w:val="0"/>
                  <w:marBottom w:val="0"/>
                  <w:divBdr>
                    <w:top w:val="none" w:sz="0" w:space="0" w:color="auto"/>
                    <w:left w:val="none" w:sz="0" w:space="0" w:color="auto"/>
                    <w:bottom w:val="none" w:sz="0" w:space="0" w:color="auto"/>
                    <w:right w:val="none" w:sz="0" w:space="0" w:color="auto"/>
                  </w:divBdr>
                </w:div>
                <w:div w:id="1157382391">
                  <w:marLeft w:val="0"/>
                  <w:marRight w:val="0"/>
                  <w:marTop w:val="0"/>
                  <w:marBottom w:val="0"/>
                  <w:divBdr>
                    <w:top w:val="none" w:sz="0" w:space="0" w:color="auto"/>
                    <w:left w:val="none" w:sz="0" w:space="0" w:color="auto"/>
                    <w:bottom w:val="none" w:sz="0" w:space="0" w:color="auto"/>
                    <w:right w:val="none" w:sz="0" w:space="0" w:color="auto"/>
                  </w:divBdr>
                </w:div>
                <w:div w:id="1157382396">
                  <w:marLeft w:val="0"/>
                  <w:marRight w:val="0"/>
                  <w:marTop w:val="0"/>
                  <w:marBottom w:val="0"/>
                  <w:divBdr>
                    <w:top w:val="none" w:sz="0" w:space="0" w:color="auto"/>
                    <w:left w:val="none" w:sz="0" w:space="0" w:color="auto"/>
                    <w:bottom w:val="none" w:sz="0" w:space="0" w:color="auto"/>
                    <w:right w:val="none" w:sz="0" w:space="0" w:color="auto"/>
                  </w:divBdr>
                </w:div>
                <w:div w:id="1157382402">
                  <w:marLeft w:val="0"/>
                  <w:marRight w:val="0"/>
                  <w:marTop w:val="0"/>
                  <w:marBottom w:val="0"/>
                  <w:divBdr>
                    <w:top w:val="none" w:sz="0" w:space="0" w:color="auto"/>
                    <w:left w:val="none" w:sz="0" w:space="0" w:color="auto"/>
                    <w:bottom w:val="none" w:sz="0" w:space="0" w:color="auto"/>
                    <w:right w:val="none" w:sz="0" w:space="0" w:color="auto"/>
                  </w:divBdr>
                </w:div>
                <w:div w:id="1157382408">
                  <w:marLeft w:val="0"/>
                  <w:marRight w:val="0"/>
                  <w:marTop w:val="0"/>
                  <w:marBottom w:val="0"/>
                  <w:divBdr>
                    <w:top w:val="none" w:sz="0" w:space="0" w:color="auto"/>
                    <w:left w:val="none" w:sz="0" w:space="0" w:color="auto"/>
                    <w:bottom w:val="none" w:sz="0" w:space="0" w:color="auto"/>
                    <w:right w:val="none" w:sz="0" w:space="0" w:color="auto"/>
                  </w:divBdr>
                </w:div>
                <w:div w:id="1157382410">
                  <w:marLeft w:val="0"/>
                  <w:marRight w:val="0"/>
                  <w:marTop w:val="0"/>
                  <w:marBottom w:val="0"/>
                  <w:divBdr>
                    <w:top w:val="none" w:sz="0" w:space="0" w:color="auto"/>
                    <w:left w:val="none" w:sz="0" w:space="0" w:color="auto"/>
                    <w:bottom w:val="none" w:sz="0" w:space="0" w:color="auto"/>
                    <w:right w:val="none" w:sz="0" w:space="0" w:color="auto"/>
                  </w:divBdr>
                </w:div>
                <w:div w:id="1157382424">
                  <w:marLeft w:val="0"/>
                  <w:marRight w:val="0"/>
                  <w:marTop w:val="0"/>
                  <w:marBottom w:val="0"/>
                  <w:divBdr>
                    <w:top w:val="none" w:sz="0" w:space="0" w:color="auto"/>
                    <w:left w:val="none" w:sz="0" w:space="0" w:color="auto"/>
                    <w:bottom w:val="none" w:sz="0" w:space="0" w:color="auto"/>
                    <w:right w:val="none" w:sz="0" w:space="0" w:color="auto"/>
                  </w:divBdr>
                </w:div>
                <w:div w:id="1157382428">
                  <w:marLeft w:val="0"/>
                  <w:marRight w:val="0"/>
                  <w:marTop w:val="0"/>
                  <w:marBottom w:val="0"/>
                  <w:divBdr>
                    <w:top w:val="none" w:sz="0" w:space="0" w:color="auto"/>
                    <w:left w:val="none" w:sz="0" w:space="0" w:color="auto"/>
                    <w:bottom w:val="none" w:sz="0" w:space="0" w:color="auto"/>
                    <w:right w:val="none" w:sz="0" w:space="0" w:color="auto"/>
                  </w:divBdr>
                </w:div>
                <w:div w:id="1157382439">
                  <w:marLeft w:val="0"/>
                  <w:marRight w:val="0"/>
                  <w:marTop w:val="0"/>
                  <w:marBottom w:val="0"/>
                  <w:divBdr>
                    <w:top w:val="none" w:sz="0" w:space="0" w:color="auto"/>
                    <w:left w:val="none" w:sz="0" w:space="0" w:color="auto"/>
                    <w:bottom w:val="none" w:sz="0" w:space="0" w:color="auto"/>
                    <w:right w:val="none" w:sz="0" w:space="0" w:color="auto"/>
                  </w:divBdr>
                </w:div>
                <w:div w:id="1157382441">
                  <w:marLeft w:val="0"/>
                  <w:marRight w:val="0"/>
                  <w:marTop w:val="0"/>
                  <w:marBottom w:val="0"/>
                  <w:divBdr>
                    <w:top w:val="none" w:sz="0" w:space="0" w:color="auto"/>
                    <w:left w:val="none" w:sz="0" w:space="0" w:color="auto"/>
                    <w:bottom w:val="none" w:sz="0" w:space="0" w:color="auto"/>
                    <w:right w:val="none" w:sz="0" w:space="0" w:color="auto"/>
                  </w:divBdr>
                </w:div>
                <w:div w:id="1157382443">
                  <w:marLeft w:val="0"/>
                  <w:marRight w:val="0"/>
                  <w:marTop w:val="0"/>
                  <w:marBottom w:val="0"/>
                  <w:divBdr>
                    <w:top w:val="none" w:sz="0" w:space="0" w:color="auto"/>
                    <w:left w:val="none" w:sz="0" w:space="0" w:color="auto"/>
                    <w:bottom w:val="none" w:sz="0" w:space="0" w:color="auto"/>
                    <w:right w:val="none" w:sz="0" w:space="0" w:color="auto"/>
                  </w:divBdr>
                </w:div>
                <w:div w:id="1157382446">
                  <w:marLeft w:val="0"/>
                  <w:marRight w:val="0"/>
                  <w:marTop w:val="0"/>
                  <w:marBottom w:val="0"/>
                  <w:divBdr>
                    <w:top w:val="none" w:sz="0" w:space="0" w:color="auto"/>
                    <w:left w:val="none" w:sz="0" w:space="0" w:color="auto"/>
                    <w:bottom w:val="none" w:sz="0" w:space="0" w:color="auto"/>
                    <w:right w:val="none" w:sz="0" w:space="0" w:color="auto"/>
                  </w:divBdr>
                </w:div>
                <w:div w:id="1157382449">
                  <w:marLeft w:val="0"/>
                  <w:marRight w:val="0"/>
                  <w:marTop w:val="0"/>
                  <w:marBottom w:val="0"/>
                  <w:divBdr>
                    <w:top w:val="none" w:sz="0" w:space="0" w:color="auto"/>
                    <w:left w:val="none" w:sz="0" w:space="0" w:color="auto"/>
                    <w:bottom w:val="none" w:sz="0" w:space="0" w:color="auto"/>
                    <w:right w:val="none" w:sz="0" w:space="0" w:color="auto"/>
                  </w:divBdr>
                </w:div>
                <w:div w:id="1157382451">
                  <w:marLeft w:val="0"/>
                  <w:marRight w:val="0"/>
                  <w:marTop w:val="0"/>
                  <w:marBottom w:val="0"/>
                  <w:divBdr>
                    <w:top w:val="none" w:sz="0" w:space="0" w:color="auto"/>
                    <w:left w:val="none" w:sz="0" w:space="0" w:color="auto"/>
                    <w:bottom w:val="none" w:sz="0" w:space="0" w:color="auto"/>
                    <w:right w:val="none" w:sz="0" w:space="0" w:color="auto"/>
                  </w:divBdr>
                </w:div>
                <w:div w:id="1157382452">
                  <w:marLeft w:val="0"/>
                  <w:marRight w:val="0"/>
                  <w:marTop w:val="0"/>
                  <w:marBottom w:val="0"/>
                  <w:divBdr>
                    <w:top w:val="none" w:sz="0" w:space="0" w:color="auto"/>
                    <w:left w:val="none" w:sz="0" w:space="0" w:color="auto"/>
                    <w:bottom w:val="none" w:sz="0" w:space="0" w:color="auto"/>
                    <w:right w:val="none" w:sz="0" w:space="0" w:color="auto"/>
                  </w:divBdr>
                </w:div>
                <w:div w:id="1157382454">
                  <w:marLeft w:val="0"/>
                  <w:marRight w:val="0"/>
                  <w:marTop w:val="0"/>
                  <w:marBottom w:val="0"/>
                  <w:divBdr>
                    <w:top w:val="none" w:sz="0" w:space="0" w:color="auto"/>
                    <w:left w:val="none" w:sz="0" w:space="0" w:color="auto"/>
                    <w:bottom w:val="none" w:sz="0" w:space="0" w:color="auto"/>
                    <w:right w:val="none" w:sz="0" w:space="0" w:color="auto"/>
                  </w:divBdr>
                </w:div>
                <w:div w:id="1157382460">
                  <w:marLeft w:val="0"/>
                  <w:marRight w:val="0"/>
                  <w:marTop w:val="0"/>
                  <w:marBottom w:val="0"/>
                  <w:divBdr>
                    <w:top w:val="none" w:sz="0" w:space="0" w:color="auto"/>
                    <w:left w:val="none" w:sz="0" w:space="0" w:color="auto"/>
                    <w:bottom w:val="none" w:sz="0" w:space="0" w:color="auto"/>
                    <w:right w:val="none" w:sz="0" w:space="0" w:color="auto"/>
                  </w:divBdr>
                </w:div>
                <w:div w:id="1157382463">
                  <w:marLeft w:val="0"/>
                  <w:marRight w:val="0"/>
                  <w:marTop w:val="0"/>
                  <w:marBottom w:val="0"/>
                  <w:divBdr>
                    <w:top w:val="none" w:sz="0" w:space="0" w:color="auto"/>
                    <w:left w:val="none" w:sz="0" w:space="0" w:color="auto"/>
                    <w:bottom w:val="none" w:sz="0" w:space="0" w:color="auto"/>
                    <w:right w:val="none" w:sz="0" w:space="0" w:color="auto"/>
                  </w:divBdr>
                </w:div>
                <w:div w:id="1157382469">
                  <w:marLeft w:val="0"/>
                  <w:marRight w:val="0"/>
                  <w:marTop w:val="0"/>
                  <w:marBottom w:val="0"/>
                  <w:divBdr>
                    <w:top w:val="none" w:sz="0" w:space="0" w:color="auto"/>
                    <w:left w:val="none" w:sz="0" w:space="0" w:color="auto"/>
                    <w:bottom w:val="none" w:sz="0" w:space="0" w:color="auto"/>
                    <w:right w:val="none" w:sz="0" w:space="0" w:color="auto"/>
                  </w:divBdr>
                </w:div>
                <w:div w:id="1157382471">
                  <w:marLeft w:val="0"/>
                  <w:marRight w:val="0"/>
                  <w:marTop w:val="0"/>
                  <w:marBottom w:val="0"/>
                  <w:divBdr>
                    <w:top w:val="none" w:sz="0" w:space="0" w:color="auto"/>
                    <w:left w:val="none" w:sz="0" w:space="0" w:color="auto"/>
                    <w:bottom w:val="none" w:sz="0" w:space="0" w:color="auto"/>
                    <w:right w:val="none" w:sz="0" w:space="0" w:color="auto"/>
                  </w:divBdr>
                </w:div>
                <w:div w:id="1157382477">
                  <w:marLeft w:val="0"/>
                  <w:marRight w:val="0"/>
                  <w:marTop w:val="0"/>
                  <w:marBottom w:val="0"/>
                  <w:divBdr>
                    <w:top w:val="none" w:sz="0" w:space="0" w:color="auto"/>
                    <w:left w:val="none" w:sz="0" w:space="0" w:color="auto"/>
                    <w:bottom w:val="none" w:sz="0" w:space="0" w:color="auto"/>
                    <w:right w:val="none" w:sz="0" w:space="0" w:color="auto"/>
                  </w:divBdr>
                </w:div>
                <w:div w:id="1157382485">
                  <w:marLeft w:val="0"/>
                  <w:marRight w:val="0"/>
                  <w:marTop w:val="0"/>
                  <w:marBottom w:val="0"/>
                  <w:divBdr>
                    <w:top w:val="none" w:sz="0" w:space="0" w:color="auto"/>
                    <w:left w:val="none" w:sz="0" w:space="0" w:color="auto"/>
                    <w:bottom w:val="none" w:sz="0" w:space="0" w:color="auto"/>
                    <w:right w:val="none" w:sz="0" w:space="0" w:color="auto"/>
                  </w:divBdr>
                </w:div>
                <w:div w:id="1157382491">
                  <w:marLeft w:val="0"/>
                  <w:marRight w:val="0"/>
                  <w:marTop w:val="0"/>
                  <w:marBottom w:val="0"/>
                  <w:divBdr>
                    <w:top w:val="none" w:sz="0" w:space="0" w:color="auto"/>
                    <w:left w:val="none" w:sz="0" w:space="0" w:color="auto"/>
                    <w:bottom w:val="none" w:sz="0" w:space="0" w:color="auto"/>
                    <w:right w:val="none" w:sz="0" w:space="0" w:color="auto"/>
                  </w:divBdr>
                </w:div>
                <w:div w:id="1157382495">
                  <w:marLeft w:val="0"/>
                  <w:marRight w:val="0"/>
                  <w:marTop w:val="0"/>
                  <w:marBottom w:val="0"/>
                  <w:divBdr>
                    <w:top w:val="none" w:sz="0" w:space="0" w:color="auto"/>
                    <w:left w:val="none" w:sz="0" w:space="0" w:color="auto"/>
                    <w:bottom w:val="none" w:sz="0" w:space="0" w:color="auto"/>
                    <w:right w:val="none" w:sz="0" w:space="0" w:color="auto"/>
                  </w:divBdr>
                </w:div>
                <w:div w:id="1157382501">
                  <w:marLeft w:val="0"/>
                  <w:marRight w:val="0"/>
                  <w:marTop w:val="0"/>
                  <w:marBottom w:val="0"/>
                  <w:divBdr>
                    <w:top w:val="none" w:sz="0" w:space="0" w:color="auto"/>
                    <w:left w:val="none" w:sz="0" w:space="0" w:color="auto"/>
                    <w:bottom w:val="none" w:sz="0" w:space="0" w:color="auto"/>
                    <w:right w:val="none" w:sz="0" w:space="0" w:color="auto"/>
                  </w:divBdr>
                </w:div>
                <w:div w:id="1157382507">
                  <w:marLeft w:val="0"/>
                  <w:marRight w:val="0"/>
                  <w:marTop w:val="0"/>
                  <w:marBottom w:val="0"/>
                  <w:divBdr>
                    <w:top w:val="none" w:sz="0" w:space="0" w:color="auto"/>
                    <w:left w:val="none" w:sz="0" w:space="0" w:color="auto"/>
                    <w:bottom w:val="none" w:sz="0" w:space="0" w:color="auto"/>
                    <w:right w:val="none" w:sz="0" w:space="0" w:color="auto"/>
                  </w:divBdr>
                </w:div>
                <w:div w:id="1157382508">
                  <w:marLeft w:val="0"/>
                  <w:marRight w:val="0"/>
                  <w:marTop w:val="0"/>
                  <w:marBottom w:val="0"/>
                  <w:divBdr>
                    <w:top w:val="none" w:sz="0" w:space="0" w:color="auto"/>
                    <w:left w:val="none" w:sz="0" w:space="0" w:color="auto"/>
                    <w:bottom w:val="none" w:sz="0" w:space="0" w:color="auto"/>
                    <w:right w:val="none" w:sz="0" w:space="0" w:color="auto"/>
                  </w:divBdr>
                </w:div>
                <w:div w:id="1157382509">
                  <w:marLeft w:val="0"/>
                  <w:marRight w:val="0"/>
                  <w:marTop w:val="0"/>
                  <w:marBottom w:val="0"/>
                  <w:divBdr>
                    <w:top w:val="none" w:sz="0" w:space="0" w:color="auto"/>
                    <w:left w:val="none" w:sz="0" w:space="0" w:color="auto"/>
                    <w:bottom w:val="none" w:sz="0" w:space="0" w:color="auto"/>
                    <w:right w:val="none" w:sz="0" w:space="0" w:color="auto"/>
                  </w:divBdr>
                </w:div>
                <w:div w:id="1157382517">
                  <w:marLeft w:val="0"/>
                  <w:marRight w:val="0"/>
                  <w:marTop w:val="0"/>
                  <w:marBottom w:val="0"/>
                  <w:divBdr>
                    <w:top w:val="none" w:sz="0" w:space="0" w:color="auto"/>
                    <w:left w:val="none" w:sz="0" w:space="0" w:color="auto"/>
                    <w:bottom w:val="none" w:sz="0" w:space="0" w:color="auto"/>
                    <w:right w:val="none" w:sz="0" w:space="0" w:color="auto"/>
                  </w:divBdr>
                </w:div>
                <w:div w:id="1157382519">
                  <w:marLeft w:val="0"/>
                  <w:marRight w:val="0"/>
                  <w:marTop w:val="0"/>
                  <w:marBottom w:val="0"/>
                  <w:divBdr>
                    <w:top w:val="none" w:sz="0" w:space="0" w:color="auto"/>
                    <w:left w:val="none" w:sz="0" w:space="0" w:color="auto"/>
                    <w:bottom w:val="none" w:sz="0" w:space="0" w:color="auto"/>
                    <w:right w:val="none" w:sz="0" w:space="0" w:color="auto"/>
                  </w:divBdr>
                </w:div>
                <w:div w:id="1157382528">
                  <w:marLeft w:val="0"/>
                  <w:marRight w:val="0"/>
                  <w:marTop w:val="0"/>
                  <w:marBottom w:val="0"/>
                  <w:divBdr>
                    <w:top w:val="none" w:sz="0" w:space="0" w:color="auto"/>
                    <w:left w:val="none" w:sz="0" w:space="0" w:color="auto"/>
                    <w:bottom w:val="none" w:sz="0" w:space="0" w:color="auto"/>
                    <w:right w:val="none" w:sz="0" w:space="0" w:color="auto"/>
                  </w:divBdr>
                </w:div>
                <w:div w:id="1157382533">
                  <w:marLeft w:val="0"/>
                  <w:marRight w:val="0"/>
                  <w:marTop w:val="0"/>
                  <w:marBottom w:val="0"/>
                  <w:divBdr>
                    <w:top w:val="none" w:sz="0" w:space="0" w:color="auto"/>
                    <w:left w:val="none" w:sz="0" w:space="0" w:color="auto"/>
                    <w:bottom w:val="none" w:sz="0" w:space="0" w:color="auto"/>
                    <w:right w:val="none" w:sz="0" w:space="0" w:color="auto"/>
                  </w:divBdr>
                </w:div>
                <w:div w:id="1157382536">
                  <w:marLeft w:val="0"/>
                  <w:marRight w:val="0"/>
                  <w:marTop w:val="0"/>
                  <w:marBottom w:val="0"/>
                  <w:divBdr>
                    <w:top w:val="none" w:sz="0" w:space="0" w:color="auto"/>
                    <w:left w:val="none" w:sz="0" w:space="0" w:color="auto"/>
                    <w:bottom w:val="none" w:sz="0" w:space="0" w:color="auto"/>
                    <w:right w:val="none" w:sz="0" w:space="0" w:color="auto"/>
                  </w:divBdr>
                </w:div>
                <w:div w:id="1157382543">
                  <w:marLeft w:val="0"/>
                  <w:marRight w:val="0"/>
                  <w:marTop w:val="0"/>
                  <w:marBottom w:val="0"/>
                  <w:divBdr>
                    <w:top w:val="none" w:sz="0" w:space="0" w:color="auto"/>
                    <w:left w:val="none" w:sz="0" w:space="0" w:color="auto"/>
                    <w:bottom w:val="none" w:sz="0" w:space="0" w:color="auto"/>
                    <w:right w:val="none" w:sz="0" w:space="0" w:color="auto"/>
                  </w:divBdr>
                </w:div>
                <w:div w:id="1157382544">
                  <w:marLeft w:val="0"/>
                  <w:marRight w:val="0"/>
                  <w:marTop w:val="0"/>
                  <w:marBottom w:val="0"/>
                  <w:divBdr>
                    <w:top w:val="none" w:sz="0" w:space="0" w:color="auto"/>
                    <w:left w:val="none" w:sz="0" w:space="0" w:color="auto"/>
                    <w:bottom w:val="none" w:sz="0" w:space="0" w:color="auto"/>
                    <w:right w:val="none" w:sz="0" w:space="0" w:color="auto"/>
                  </w:divBdr>
                </w:div>
                <w:div w:id="1157382549">
                  <w:marLeft w:val="0"/>
                  <w:marRight w:val="0"/>
                  <w:marTop w:val="0"/>
                  <w:marBottom w:val="0"/>
                  <w:divBdr>
                    <w:top w:val="none" w:sz="0" w:space="0" w:color="auto"/>
                    <w:left w:val="none" w:sz="0" w:space="0" w:color="auto"/>
                    <w:bottom w:val="none" w:sz="0" w:space="0" w:color="auto"/>
                    <w:right w:val="none" w:sz="0" w:space="0" w:color="auto"/>
                  </w:divBdr>
                </w:div>
                <w:div w:id="1157382554">
                  <w:marLeft w:val="0"/>
                  <w:marRight w:val="0"/>
                  <w:marTop w:val="0"/>
                  <w:marBottom w:val="0"/>
                  <w:divBdr>
                    <w:top w:val="none" w:sz="0" w:space="0" w:color="auto"/>
                    <w:left w:val="none" w:sz="0" w:space="0" w:color="auto"/>
                    <w:bottom w:val="none" w:sz="0" w:space="0" w:color="auto"/>
                    <w:right w:val="none" w:sz="0" w:space="0" w:color="auto"/>
                  </w:divBdr>
                </w:div>
                <w:div w:id="1157382556">
                  <w:marLeft w:val="0"/>
                  <w:marRight w:val="0"/>
                  <w:marTop w:val="0"/>
                  <w:marBottom w:val="0"/>
                  <w:divBdr>
                    <w:top w:val="none" w:sz="0" w:space="0" w:color="auto"/>
                    <w:left w:val="none" w:sz="0" w:space="0" w:color="auto"/>
                    <w:bottom w:val="none" w:sz="0" w:space="0" w:color="auto"/>
                    <w:right w:val="none" w:sz="0" w:space="0" w:color="auto"/>
                  </w:divBdr>
                </w:div>
                <w:div w:id="1157382558">
                  <w:marLeft w:val="0"/>
                  <w:marRight w:val="0"/>
                  <w:marTop w:val="0"/>
                  <w:marBottom w:val="0"/>
                  <w:divBdr>
                    <w:top w:val="none" w:sz="0" w:space="0" w:color="auto"/>
                    <w:left w:val="none" w:sz="0" w:space="0" w:color="auto"/>
                    <w:bottom w:val="none" w:sz="0" w:space="0" w:color="auto"/>
                    <w:right w:val="none" w:sz="0" w:space="0" w:color="auto"/>
                  </w:divBdr>
                </w:div>
                <w:div w:id="1157382561">
                  <w:marLeft w:val="0"/>
                  <w:marRight w:val="0"/>
                  <w:marTop w:val="0"/>
                  <w:marBottom w:val="0"/>
                  <w:divBdr>
                    <w:top w:val="none" w:sz="0" w:space="0" w:color="auto"/>
                    <w:left w:val="none" w:sz="0" w:space="0" w:color="auto"/>
                    <w:bottom w:val="none" w:sz="0" w:space="0" w:color="auto"/>
                    <w:right w:val="none" w:sz="0" w:space="0" w:color="auto"/>
                  </w:divBdr>
                </w:div>
                <w:div w:id="1157382565">
                  <w:marLeft w:val="0"/>
                  <w:marRight w:val="0"/>
                  <w:marTop w:val="0"/>
                  <w:marBottom w:val="0"/>
                  <w:divBdr>
                    <w:top w:val="none" w:sz="0" w:space="0" w:color="auto"/>
                    <w:left w:val="none" w:sz="0" w:space="0" w:color="auto"/>
                    <w:bottom w:val="none" w:sz="0" w:space="0" w:color="auto"/>
                    <w:right w:val="none" w:sz="0" w:space="0" w:color="auto"/>
                  </w:divBdr>
                </w:div>
                <w:div w:id="1157382570">
                  <w:marLeft w:val="0"/>
                  <w:marRight w:val="0"/>
                  <w:marTop w:val="0"/>
                  <w:marBottom w:val="0"/>
                  <w:divBdr>
                    <w:top w:val="none" w:sz="0" w:space="0" w:color="auto"/>
                    <w:left w:val="none" w:sz="0" w:space="0" w:color="auto"/>
                    <w:bottom w:val="none" w:sz="0" w:space="0" w:color="auto"/>
                    <w:right w:val="none" w:sz="0" w:space="0" w:color="auto"/>
                  </w:divBdr>
                </w:div>
                <w:div w:id="1157382574">
                  <w:marLeft w:val="0"/>
                  <w:marRight w:val="0"/>
                  <w:marTop w:val="0"/>
                  <w:marBottom w:val="0"/>
                  <w:divBdr>
                    <w:top w:val="none" w:sz="0" w:space="0" w:color="auto"/>
                    <w:left w:val="none" w:sz="0" w:space="0" w:color="auto"/>
                    <w:bottom w:val="none" w:sz="0" w:space="0" w:color="auto"/>
                    <w:right w:val="none" w:sz="0" w:space="0" w:color="auto"/>
                  </w:divBdr>
                </w:div>
                <w:div w:id="1157382579">
                  <w:marLeft w:val="0"/>
                  <w:marRight w:val="0"/>
                  <w:marTop w:val="0"/>
                  <w:marBottom w:val="0"/>
                  <w:divBdr>
                    <w:top w:val="none" w:sz="0" w:space="0" w:color="auto"/>
                    <w:left w:val="none" w:sz="0" w:space="0" w:color="auto"/>
                    <w:bottom w:val="none" w:sz="0" w:space="0" w:color="auto"/>
                    <w:right w:val="none" w:sz="0" w:space="0" w:color="auto"/>
                  </w:divBdr>
                </w:div>
                <w:div w:id="1157382581">
                  <w:marLeft w:val="0"/>
                  <w:marRight w:val="0"/>
                  <w:marTop w:val="0"/>
                  <w:marBottom w:val="0"/>
                  <w:divBdr>
                    <w:top w:val="none" w:sz="0" w:space="0" w:color="auto"/>
                    <w:left w:val="none" w:sz="0" w:space="0" w:color="auto"/>
                    <w:bottom w:val="none" w:sz="0" w:space="0" w:color="auto"/>
                    <w:right w:val="none" w:sz="0" w:space="0" w:color="auto"/>
                  </w:divBdr>
                </w:div>
                <w:div w:id="1157382587">
                  <w:marLeft w:val="0"/>
                  <w:marRight w:val="0"/>
                  <w:marTop w:val="0"/>
                  <w:marBottom w:val="0"/>
                  <w:divBdr>
                    <w:top w:val="none" w:sz="0" w:space="0" w:color="auto"/>
                    <w:left w:val="none" w:sz="0" w:space="0" w:color="auto"/>
                    <w:bottom w:val="none" w:sz="0" w:space="0" w:color="auto"/>
                    <w:right w:val="none" w:sz="0" w:space="0" w:color="auto"/>
                  </w:divBdr>
                </w:div>
                <w:div w:id="1157382589">
                  <w:marLeft w:val="0"/>
                  <w:marRight w:val="0"/>
                  <w:marTop w:val="0"/>
                  <w:marBottom w:val="0"/>
                  <w:divBdr>
                    <w:top w:val="none" w:sz="0" w:space="0" w:color="auto"/>
                    <w:left w:val="none" w:sz="0" w:space="0" w:color="auto"/>
                    <w:bottom w:val="none" w:sz="0" w:space="0" w:color="auto"/>
                    <w:right w:val="none" w:sz="0" w:space="0" w:color="auto"/>
                  </w:divBdr>
                </w:div>
                <w:div w:id="1157382592">
                  <w:marLeft w:val="0"/>
                  <w:marRight w:val="0"/>
                  <w:marTop w:val="0"/>
                  <w:marBottom w:val="0"/>
                  <w:divBdr>
                    <w:top w:val="none" w:sz="0" w:space="0" w:color="auto"/>
                    <w:left w:val="none" w:sz="0" w:space="0" w:color="auto"/>
                    <w:bottom w:val="none" w:sz="0" w:space="0" w:color="auto"/>
                    <w:right w:val="none" w:sz="0" w:space="0" w:color="auto"/>
                  </w:divBdr>
                </w:div>
                <w:div w:id="1157382593">
                  <w:marLeft w:val="0"/>
                  <w:marRight w:val="0"/>
                  <w:marTop w:val="0"/>
                  <w:marBottom w:val="0"/>
                  <w:divBdr>
                    <w:top w:val="none" w:sz="0" w:space="0" w:color="auto"/>
                    <w:left w:val="none" w:sz="0" w:space="0" w:color="auto"/>
                    <w:bottom w:val="none" w:sz="0" w:space="0" w:color="auto"/>
                    <w:right w:val="none" w:sz="0" w:space="0" w:color="auto"/>
                  </w:divBdr>
                </w:div>
                <w:div w:id="1157382595">
                  <w:marLeft w:val="0"/>
                  <w:marRight w:val="0"/>
                  <w:marTop w:val="0"/>
                  <w:marBottom w:val="0"/>
                  <w:divBdr>
                    <w:top w:val="none" w:sz="0" w:space="0" w:color="auto"/>
                    <w:left w:val="none" w:sz="0" w:space="0" w:color="auto"/>
                    <w:bottom w:val="none" w:sz="0" w:space="0" w:color="auto"/>
                    <w:right w:val="none" w:sz="0" w:space="0" w:color="auto"/>
                  </w:divBdr>
                </w:div>
                <w:div w:id="1157382598">
                  <w:marLeft w:val="0"/>
                  <w:marRight w:val="0"/>
                  <w:marTop w:val="0"/>
                  <w:marBottom w:val="0"/>
                  <w:divBdr>
                    <w:top w:val="none" w:sz="0" w:space="0" w:color="auto"/>
                    <w:left w:val="none" w:sz="0" w:space="0" w:color="auto"/>
                    <w:bottom w:val="none" w:sz="0" w:space="0" w:color="auto"/>
                    <w:right w:val="none" w:sz="0" w:space="0" w:color="auto"/>
                  </w:divBdr>
                </w:div>
                <w:div w:id="1157382605">
                  <w:marLeft w:val="0"/>
                  <w:marRight w:val="0"/>
                  <w:marTop w:val="0"/>
                  <w:marBottom w:val="0"/>
                  <w:divBdr>
                    <w:top w:val="none" w:sz="0" w:space="0" w:color="auto"/>
                    <w:left w:val="none" w:sz="0" w:space="0" w:color="auto"/>
                    <w:bottom w:val="none" w:sz="0" w:space="0" w:color="auto"/>
                    <w:right w:val="none" w:sz="0" w:space="0" w:color="auto"/>
                  </w:divBdr>
                </w:div>
                <w:div w:id="1157382606">
                  <w:marLeft w:val="0"/>
                  <w:marRight w:val="0"/>
                  <w:marTop w:val="0"/>
                  <w:marBottom w:val="0"/>
                  <w:divBdr>
                    <w:top w:val="none" w:sz="0" w:space="0" w:color="auto"/>
                    <w:left w:val="none" w:sz="0" w:space="0" w:color="auto"/>
                    <w:bottom w:val="none" w:sz="0" w:space="0" w:color="auto"/>
                    <w:right w:val="none" w:sz="0" w:space="0" w:color="auto"/>
                  </w:divBdr>
                </w:div>
                <w:div w:id="1157382608">
                  <w:marLeft w:val="0"/>
                  <w:marRight w:val="0"/>
                  <w:marTop w:val="0"/>
                  <w:marBottom w:val="0"/>
                  <w:divBdr>
                    <w:top w:val="none" w:sz="0" w:space="0" w:color="auto"/>
                    <w:left w:val="none" w:sz="0" w:space="0" w:color="auto"/>
                    <w:bottom w:val="none" w:sz="0" w:space="0" w:color="auto"/>
                    <w:right w:val="none" w:sz="0" w:space="0" w:color="auto"/>
                  </w:divBdr>
                </w:div>
                <w:div w:id="1157382610">
                  <w:marLeft w:val="0"/>
                  <w:marRight w:val="0"/>
                  <w:marTop w:val="0"/>
                  <w:marBottom w:val="0"/>
                  <w:divBdr>
                    <w:top w:val="none" w:sz="0" w:space="0" w:color="auto"/>
                    <w:left w:val="none" w:sz="0" w:space="0" w:color="auto"/>
                    <w:bottom w:val="none" w:sz="0" w:space="0" w:color="auto"/>
                    <w:right w:val="none" w:sz="0" w:space="0" w:color="auto"/>
                  </w:divBdr>
                </w:div>
                <w:div w:id="1157382614">
                  <w:marLeft w:val="0"/>
                  <w:marRight w:val="0"/>
                  <w:marTop w:val="0"/>
                  <w:marBottom w:val="0"/>
                  <w:divBdr>
                    <w:top w:val="none" w:sz="0" w:space="0" w:color="auto"/>
                    <w:left w:val="none" w:sz="0" w:space="0" w:color="auto"/>
                    <w:bottom w:val="none" w:sz="0" w:space="0" w:color="auto"/>
                    <w:right w:val="none" w:sz="0" w:space="0" w:color="auto"/>
                  </w:divBdr>
                </w:div>
                <w:div w:id="1157382615">
                  <w:marLeft w:val="0"/>
                  <w:marRight w:val="0"/>
                  <w:marTop w:val="0"/>
                  <w:marBottom w:val="0"/>
                  <w:divBdr>
                    <w:top w:val="none" w:sz="0" w:space="0" w:color="auto"/>
                    <w:left w:val="none" w:sz="0" w:space="0" w:color="auto"/>
                    <w:bottom w:val="none" w:sz="0" w:space="0" w:color="auto"/>
                    <w:right w:val="none" w:sz="0" w:space="0" w:color="auto"/>
                  </w:divBdr>
                </w:div>
                <w:div w:id="1157382620">
                  <w:marLeft w:val="0"/>
                  <w:marRight w:val="0"/>
                  <w:marTop w:val="0"/>
                  <w:marBottom w:val="0"/>
                  <w:divBdr>
                    <w:top w:val="none" w:sz="0" w:space="0" w:color="auto"/>
                    <w:left w:val="none" w:sz="0" w:space="0" w:color="auto"/>
                    <w:bottom w:val="none" w:sz="0" w:space="0" w:color="auto"/>
                    <w:right w:val="none" w:sz="0" w:space="0" w:color="auto"/>
                  </w:divBdr>
                </w:div>
                <w:div w:id="1157382624">
                  <w:marLeft w:val="0"/>
                  <w:marRight w:val="0"/>
                  <w:marTop w:val="0"/>
                  <w:marBottom w:val="0"/>
                  <w:divBdr>
                    <w:top w:val="none" w:sz="0" w:space="0" w:color="auto"/>
                    <w:left w:val="none" w:sz="0" w:space="0" w:color="auto"/>
                    <w:bottom w:val="none" w:sz="0" w:space="0" w:color="auto"/>
                    <w:right w:val="none" w:sz="0" w:space="0" w:color="auto"/>
                  </w:divBdr>
                </w:div>
                <w:div w:id="1157382628">
                  <w:marLeft w:val="0"/>
                  <w:marRight w:val="0"/>
                  <w:marTop w:val="0"/>
                  <w:marBottom w:val="0"/>
                  <w:divBdr>
                    <w:top w:val="none" w:sz="0" w:space="0" w:color="auto"/>
                    <w:left w:val="none" w:sz="0" w:space="0" w:color="auto"/>
                    <w:bottom w:val="none" w:sz="0" w:space="0" w:color="auto"/>
                    <w:right w:val="none" w:sz="0" w:space="0" w:color="auto"/>
                  </w:divBdr>
                </w:div>
                <w:div w:id="1157382629">
                  <w:marLeft w:val="0"/>
                  <w:marRight w:val="0"/>
                  <w:marTop w:val="0"/>
                  <w:marBottom w:val="0"/>
                  <w:divBdr>
                    <w:top w:val="none" w:sz="0" w:space="0" w:color="auto"/>
                    <w:left w:val="none" w:sz="0" w:space="0" w:color="auto"/>
                    <w:bottom w:val="none" w:sz="0" w:space="0" w:color="auto"/>
                    <w:right w:val="none" w:sz="0" w:space="0" w:color="auto"/>
                  </w:divBdr>
                </w:div>
                <w:div w:id="1157382640">
                  <w:marLeft w:val="0"/>
                  <w:marRight w:val="0"/>
                  <w:marTop w:val="0"/>
                  <w:marBottom w:val="0"/>
                  <w:divBdr>
                    <w:top w:val="none" w:sz="0" w:space="0" w:color="auto"/>
                    <w:left w:val="none" w:sz="0" w:space="0" w:color="auto"/>
                    <w:bottom w:val="none" w:sz="0" w:space="0" w:color="auto"/>
                    <w:right w:val="none" w:sz="0" w:space="0" w:color="auto"/>
                  </w:divBdr>
                </w:div>
                <w:div w:id="1157382643">
                  <w:marLeft w:val="0"/>
                  <w:marRight w:val="0"/>
                  <w:marTop w:val="0"/>
                  <w:marBottom w:val="0"/>
                  <w:divBdr>
                    <w:top w:val="none" w:sz="0" w:space="0" w:color="auto"/>
                    <w:left w:val="none" w:sz="0" w:space="0" w:color="auto"/>
                    <w:bottom w:val="none" w:sz="0" w:space="0" w:color="auto"/>
                    <w:right w:val="none" w:sz="0" w:space="0" w:color="auto"/>
                  </w:divBdr>
                </w:div>
                <w:div w:id="1157382655">
                  <w:marLeft w:val="0"/>
                  <w:marRight w:val="0"/>
                  <w:marTop w:val="0"/>
                  <w:marBottom w:val="0"/>
                  <w:divBdr>
                    <w:top w:val="none" w:sz="0" w:space="0" w:color="auto"/>
                    <w:left w:val="none" w:sz="0" w:space="0" w:color="auto"/>
                    <w:bottom w:val="none" w:sz="0" w:space="0" w:color="auto"/>
                    <w:right w:val="none" w:sz="0" w:space="0" w:color="auto"/>
                  </w:divBdr>
                </w:div>
                <w:div w:id="1157382660">
                  <w:marLeft w:val="0"/>
                  <w:marRight w:val="0"/>
                  <w:marTop w:val="0"/>
                  <w:marBottom w:val="0"/>
                  <w:divBdr>
                    <w:top w:val="none" w:sz="0" w:space="0" w:color="auto"/>
                    <w:left w:val="none" w:sz="0" w:space="0" w:color="auto"/>
                    <w:bottom w:val="none" w:sz="0" w:space="0" w:color="auto"/>
                    <w:right w:val="none" w:sz="0" w:space="0" w:color="auto"/>
                  </w:divBdr>
                </w:div>
                <w:div w:id="1157382663">
                  <w:marLeft w:val="0"/>
                  <w:marRight w:val="0"/>
                  <w:marTop w:val="0"/>
                  <w:marBottom w:val="0"/>
                  <w:divBdr>
                    <w:top w:val="none" w:sz="0" w:space="0" w:color="auto"/>
                    <w:left w:val="none" w:sz="0" w:space="0" w:color="auto"/>
                    <w:bottom w:val="none" w:sz="0" w:space="0" w:color="auto"/>
                    <w:right w:val="none" w:sz="0" w:space="0" w:color="auto"/>
                  </w:divBdr>
                </w:div>
                <w:div w:id="1157382672">
                  <w:marLeft w:val="0"/>
                  <w:marRight w:val="0"/>
                  <w:marTop w:val="0"/>
                  <w:marBottom w:val="0"/>
                  <w:divBdr>
                    <w:top w:val="none" w:sz="0" w:space="0" w:color="auto"/>
                    <w:left w:val="none" w:sz="0" w:space="0" w:color="auto"/>
                    <w:bottom w:val="none" w:sz="0" w:space="0" w:color="auto"/>
                    <w:right w:val="none" w:sz="0" w:space="0" w:color="auto"/>
                  </w:divBdr>
                </w:div>
                <w:div w:id="1157382676">
                  <w:marLeft w:val="0"/>
                  <w:marRight w:val="0"/>
                  <w:marTop w:val="0"/>
                  <w:marBottom w:val="0"/>
                  <w:divBdr>
                    <w:top w:val="none" w:sz="0" w:space="0" w:color="auto"/>
                    <w:left w:val="none" w:sz="0" w:space="0" w:color="auto"/>
                    <w:bottom w:val="none" w:sz="0" w:space="0" w:color="auto"/>
                    <w:right w:val="none" w:sz="0" w:space="0" w:color="auto"/>
                  </w:divBdr>
                </w:div>
                <w:div w:id="1157382682">
                  <w:marLeft w:val="0"/>
                  <w:marRight w:val="0"/>
                  <w:marTop w:val="0"/>
                  <w:marBottom w:val="0"/>
                  <w:divBdr>
                    <w:top w:val="none" w:sz="0" w:space="0" w:color="auto"/>
                    <w:left w:val="none" w:sz="0" w:space="0" w:color="auto"/>
                    <w:bottom w:val="none" w:sz="0" w:space="0" w:color="auto"/>
                    <w:right w:val="none" w:sz="0" w:space="0" w:color="auto"/>
                  </w:divBdr>
                </w:div>
                <w:div w:id="1157382686">
                  <w:marLeft w:val="0"/>
                  <w:marRight w:val="0"/>
                  <w:marTop w:val="0"/>
                  <w:marBottom w:val="0"/>
                  <w:divBdr>
                    <w:top w:val="none" w:sz="0" w:space="0" w:color="auto"/>
                    <w:left w:val="none" w:sz="0" w:space="0" w:color="auto"/>
                    <w:bottom w:val="none" w:sz="0" w:space="0" w:color="auto"/>
                    <w:right w:val="none" w:sz="0" w:space="0" w:color="auto"/>
                  </w:divBdr>
                </w:div>
                <w:div w:id="1157382688">
                  <w:marLeft w:val="0"/>
                  <w:marRight w:val="0"/>
                  <w:marTop w:val="0"/>
                  <w:marBottom w:val="0"/>
                  <w:divBdr>
                    <w:top w:val="none" w:sz="0" w:space="0" w:color="auto"/>
                    <w:left w:val="none" w:sz="0" w:space="0" w:color="auto"/>
                    <w:bottom w:val="none" w:sz="0" w:space="0" w:color="auto"/>
                    <w:right w:val="none" w:sz="0" w:space="0" w:color="auto"/>
                  </w:divBdr>
                </w:div>
                <w:div w:id="1157382693">
                  <w:marLeft w:val="0"/>
                  <w:marRight w:val="0"/>
                  <w:marTop w:val="0"/>
                  <w:marBottom w:val="0"/>
                  <w:divBdr>
                    <w:top w:val="none" w:sz="0" w:space="0" w:color="auto"/>
                    <w:left w:val="none" w:sz="0" w:space="0" w:color="auto"/>
                    <w:bottom w:val="none" w:sz="0" w:space="0" w:color="auto"/>
                    <w:right w:val="none" w:sz="0" w:space="0" w:color="auto"/>
                  </w:divBdr>
                </w:div>
                <w:div w:id="1157382704">
                  <w:marLeft w:val="0"/>
                  <w:marRight w:val="0"/>
                  <w:marTop w:val="0"/>
                  <w:marBottom w:val="0"/>
                  <w:divBdr>
                    <w:top w:val="none" w:sz="0" w:space="0" w:color="auto"/>
                    <w:left w:val="none" w:sz="0" w:space="0" w:color="auto"/>
                    <w:bottom w:val="none" w:sz="0" w:space="0" w:color="auto"/>
                    <w:right w:val="none" w:sz="0" w:space="0" w:color="auto"/>
                  </w:divBdr>
                </w:div>
                <w:div w:id="1157382705">
                  <w:marLeft w:val="0"/>
                  <w:marRight w:val="0"/>
                  <w:marTop w:val="0"/>
                  <w:marBottom w:val="0"/>
                  <w:divBdr>
                    <w:top w:val="none" w:sz="0" w:space="0" w:color="auto"/>
                    <w:left w:val="none" w:sz="0" w:space="0" w:color="auto"/>
                    <w:bottom w:val="none" w:sz="0" w:space="0" w:color="auto"/>
                    <w:right w:val="none" w:sz="0" w:space="0" w:color="auto"/>
                  </w:divBdr>
                </w:div>
                <w:div w:id="1157382708">
                  <w:marLeft w:val="0"/>
                  <w:marRight w:val="0"/>
                  <w:marTop w:val="0"/>
                  <w:marBottom w:val="0"/>
                  <w:divBdr>
                    <w:top w:val="none" w:sz="0" w:space="0" w:color="auto"/>
                    <w:left w:val="none" w:sz="0" w:space="0" w:color="auto"/>
                    <w:bottom w:val="none" w:sz="0" w:space="0" w:color="auto"/>
                    <w:right w:val="none" w:sz="0" w:space="0" w:color="auto"/>
                  </w:divBdr>
                </w:div>
                <w:div w:id="1157382709">
                  <w:marLeft w:val="0"/>
                  <w:marRight w:val="0"/>
                  <w:marTop w:val="0"/>
                  <w:marBottom w:val="0"/>
                  <w:divBdr>
                    <w:top w:val="none" w:sz="0" w:space="0" w:color="auto"/>
                    <w:left w:val="none" w:sz="0" w:space="0" w:color="auto"/>
                    <w:bottom w:val="none" w:sz="0" w:space="0" w:color="auto"/>
                    <w:right w:val="none" w:sz="0" w:space="0" w:color="auto"/>
                  </w:divBdr>
                </w:div>
                <w:div w:id="1157382710">
                  <w:marLeft w:val="0"/>
                  <w:marRight w:val="0"/>
                  <w:marTop w:val="0"/>
                  <w:marBottom w:val="0"/>
                  <w:divBdr>
                    <w:top w:val="none" w:sz="0" w:space="0" w:color="auto"/>
                    <w:left w:val="none" w:sz="0" w:space="0" w:color="auto"/>
                    <w:bottom w:val="none" w:sz="0" w:space="0" w:color="auto"/>
                    <w:right w:val="none" w:sz="0" w:space="0" w:color="auto"/>
                  </w:divBdr>
                </w:div>
                <w:div w:id="1157382713">
                  <w:marLeft w:val="0"/>
                  <w:marRight w:val="0"/>
                  <w:marTop w:val="0"/>
                  <w:marBottom w:val="0"/>
                  <w:divBdr>
                    <w:top w:val="none" w:sz="0" w:space="0" w:color="auto"/>
                    <w:left w:val="none" w:sz="0" w:space="0" w:color="auto"/>
                    <w:bottom w:val="none" w:sz="0" w:space="0" w:color="auto"/>
                    <w:right w:val="none" w:sz="0" w:space="0" w:color="auto"/>
                  </w:divBdr>
                </w:div>
                <w:div w:id="1157382714">
                  <w:marLeft w:val="0"/>
                  <w:marRight w:val="0"/>
                  <w:marTop w:val="0"/>
                  <w:marBottom w:val="0"/>
                  <w:divBdr>
                    <w:top w:val="none" w:sz="0" w:space="0" w:color="auto"/>
                    <w:left w:val="none" w:sz="0" w:space="0" w:color="auto"/>
                    <w:bottom w:val="none" w:sz="0" w:space="0" w:color="auto"/>
                    <w:right w:val="none" w:sz="0" w:space="0" w:color="auto"/>
                  </w:divBdr>
                </w:div>
                <w:div w:id="1157382715">
                  <w:marLeft w:val="0"/>
                  <w:marRight w:val="0"/>
                  <w:marTop w:val="0"/>
                  <w:marBottom w:val="0"/>
                  <w:divBdr>
                    <w:top w:val="none" w:sz="0" w:space="0" w:color="auto"/>
                    <w:left w:val="none" w:sz="0" w:space="0" w:color="auto"/>
                    <w:bottom w:val="none" w:sz="0" w:space="0" w:color="auto"/>
                    <w:right w:val="none" w:sz="0" w:space="0" w:color="auto"/>
                  </w:divBdr>
                </w:div>
                <w:div w:id="1157382718">
                  <w:marLeft w:val="0"/>
                  <w:marRight w:val="0"/>
                  <w:marTop w:val="0"/>
                  <w:marBottom w:val="0"/>
                  <w:divBdr>
                    <w:top w:val="none" w:sz="0" w:space="0" w:color="auto"/>
                    <w:left w:val="none" w:sz="0" w:space="0" w:color="auto"/>
                    <w:bottom w:val="none" w:sz="0" w:space="0" w:color="auto"/>
                    <w:right w:val="none" w:sz="0" w:space="0" w:color="auto"/>
                  </w:divBdr>
                </w:div>
                <w:div w:id="1157382719">
                  <w:marLeft w:val="0"/>
                  <w:marRight w:val="0"/>
                  <w:marTop w:val="0"/>
                  <w:marBottom w:val="0"/>
                  <w:divBdr>
                    <w:top w:val="none" w:sz="0" w:space="0" w:color="auto"/>
                    <w:left w:val="none" w:sz="0" w:space="0" w:color="auto"/>
                    <w:bottom w:val="none" w:sz="0" w:space="0" w:color="auto"/>
                    <w:right w:val="none" w:sz="0" w:space="0" w:color="auto"/>
                  </w:divBdr>
                </w:div>
                <w:div w:id="1157382721">
                  <w:marLeft w:val="0"/>
                  <w:marRight w:val="0"/>
                  <w:marTop w:val="0"/>
                  <w:marBottom w:val="0"/>
                  <w:divBdr>
                    <w:top w:val="none" w:sz="0" w:space="0" w:color="auto"/>
                    <w:left w:val="none" w:sz="0" w:space="0" w:color="auto"/>
                    <w:bottom w:val="none" w:sz="0" w:space="0" w:color="auto"/>
                    <w:right w:val="none" w:sz="0" w:space="0" w:color="auto"/>
                  </w:divBdr>
                </w:div>
                <w:div w:id="1157382722">
                  <w:marLeft w:val="0"/>
                  <w:marRight w:val="0"/>
                  <w:marTop w:val="0"/>
                  <w:marBottom w:val="0"/>
                  <w:divBdr>
                    <w:top w:val="none" w:sz="0" w:space="0" w:color="auto"/>
                    <w:left w:val="none" w:sz="0" w:space="0" w:color="auto"/>
                    <w:bottom w:val="none" w:sz="0" w:space="0" w:color="auto"/>
                    <w:right w:val="none" w:sz="0" w:space="0" w:color="auto"/>
                  </w:divBdr>
                </w:div>
                <w:div w:id="1157382723">
                  <w:marLeft w:val="0"/>
                  <w:marRight w:val="0"/>
                  <w:marTop w:val="0"/>
                  <w:marBottom w:val="0"/>
                  <w:divBdr>
                    <w:top w:val="none" w:sz="0" w:space="0" w:color="auto"/>
                    <w:left w:val="none" w:sz="0" w:space="0" w:color="auto"/>
                    <w:bottom w:val="none" w:sz="0" w:space="0" w:color="auto"/>
                    <w:right w:val="none" w:sz="0" w:space="0" w:color="auto"/>
                  </w:divBdr>
                </w:div>
                <w:div w:id="1157382724">
                  <w:marLeft w:val="0"/>
                  <w:marRight w:val="0"/>
                  <w:marTop w:val="0"/>
                  <w:marBottom w:val="0"/>
                  <w:divBdr>
                    <w:top w:val="none" w:sz="0" w:space="0" w:color="auto"/>
                    <w:left w:val="none" w:sz="0" w:space="0" w:color="auto"/>
                    <w:bottom w:val="none" w:sz="0" w:space="0" w:color="auto"/>
                    <w:right w:val="none" w:sz="0" w:space="0" w:color="auto"/>
                  </w:divBdr>
                </w:div>
                <w:div w:id="1157382727">
                  <w:marLeft w:val="0"/>
                  <w:marRight w:val="0"/>
                  <w:marTop w:val="0"/>
                  <w:marBottom w:val="0"/>
                  <w:divBdr>
                    <w:top w:val="none" w:sz="0" w:space="0" w:color="auto"/>
                    <w:left w:val="none" w:sz="0" w:space="0" w:color="auto"/>
                    <w:bottom w:val="none" w:sz="0" w:space="0" w:color="auto"/>
                    <w:right w:val="none" w:sz="0" w:space="0" w:color="auto"/>
                  </w:divBdr>
                </w:div>
                <w:div w:id="1157382729">
                  <w:marLeft w:val="0"/>
                  <w:marRight w:val="0"/>
                  <w:marTop w:val="0"/>
                  <w:marBottom w:val="0"/>
                  <w:divBdr>
                    <w:top w:val="none" w:sz="0" w:space="0" w:color="auto"/>
                    <w:left w:val="none" w:sz="0" w:space="0" w:color="auto"/>
                    <w:bottom w:val="none" w:sz="0" w:space="0" w:color="auto"/>
                    <w:right w:val="none" w:sz="0" w:space="0" w:color="auto"/>
                  </w:divBdr>
                </w:div>
                <w:div w:id="1157382731">
                  <w:marLeft w:val="0"/>
                  <w:marRight w:val="0"/>
                  <w:marTop w:val="0"/>
                  <w:marBottom w:val="0"/>
                  <w:divBdr>
                    <w:top w:val="none" w:sz="0" w:space="0" w:color="auto"/>
                    <w:left w:val="none" w:sz="0" w:space="0" w:color="auto"/>
                    <w:bottom w:val="none" w:sz="0" w:space="0" w:color="auto"/>
                    <w:right w:val="none" w:sz="0" w:space="0" w:color="auto"/>
                  </w:divBdr>
                </w:div>
                <w:div w:id="1157382738">
                  <w:marLeft w:val="0"/>
                  <w:marRight w:val="0"/>
                  <w:marTop w:val="0"/>
                  <w:marBottom w:val="0"/>
                  <w:divBdr>
                    <w:top w:val="none" w:sz="0" w:space="0" w:color="auto"/>
                    <w:left w:val="none" w:sz="0" w:space="0" w:color="auto"/>
                    <w:bottom w:val="none" w:sz="0" w:space="0" w:color="auto"/>
                    <w:right w:val="none" w:sz="0" w:space="0" w:color="auto"/>
                  </w:divBdr>
                </w:div>
                <w:div w:id="1157382739">
                  <w:marLeft w:val="0"/>
                  <w:marRight w:val="0"/>
                  <w:marTop w:val="0"/>
                  <w:marBottom w:val="0"/>
                  <w:divBdr>
                    <w:top w:val="none" w:sz="0" w:space="0" w:color="auto"/>
                    <w:left w:val="none" w:sz="0" w:space="0" w:color="auto"/>
                    <w:bottom w:val="none" w:sz="0" w:space="0" w:color="auto"/>
                    <w:right w:val="none" w:sz="0" w:space="0" w:color="auto"/>
                  </w:divBdr>
                </w:div>
                <w:div w:id="1157382741">
                  <w:marLeft w:val="0"/>
                  <w:marRight w:val="0"/>
                  <w:marTop w:val="0"/>
                  <w:marBottom w:val="0"/>
                  <w:divBdr>
                    <w:top w:val="none" w:sz="0" w:space="0" w:color="auto"/>
                    <w:left w:val="none" w:sz="0" w:space="0" w:color="auto"/>
                    <w:bottom w:val="none" w:sz="0" w:space="0" w:color="auto"/>
                    <w:right w:val="none" w:sz="0" w:space="0" w:color="auto"/>
                  </w:divBdr>
                </w:div>
                <w:div w:id="1157382742">
                  <w:marLeft w:val="0"/>
                  <w:marRight w:val="0"/>
                  <w:marTop w:val="0"/>
                  <w:marBottom w:val="0"/>
                  <w:divBdr>
                    <w:top w:val="none" w:sz="0" w:space="0" w:color="auto"/>
                    <w:left w:val="none" w:sz="0" w:space="0" w:color="auto"/>
                    <w:bottom w:val="none" w:sz="0" w:space="0" w:color="auto"/>
                    <w:right w:val="none" w:sz="0" w:space="0" w:color="auto"/>
                  </w:divBdr>
                </w:div>
                <w:div w:id="1157382744">
                  <w:marLeft w:val="0"/>
                  <w:marRight w:val="0"/>
                  <w:marTop w:val="0"/>
                  <w:marBottom w:val="0"/>
                  <w:divBdr>
                    <w:top w:val="none" w:sz="0" w:space="0" w:color="auto"/>
                    <w:left w:val="none" w:sz="0" w:space="0" w:color="auto"/>
                    <w:bottom w:val="none" w:sz="0" w:space="0" w:color="auto"/>
                    <w:right w:val="none" w:sz="0" w:space="0" w:color="auto"/>
                  </w:divBdr>
                </w:div>
                <w:div w:id="1157382748">
                  <w:marLeft w:val="0"/>
                  <w:marRight w:val="0"/>
                  <w:marTop w:val="0"/>
                  <w:marBottom w:val="0"/>
                  <w:divBdr>
                    <w:top w:val="none" w:sz="0" w:space="0" w:color="auto"/>
                    <w:left w:val="none" w:sz="0" w:space="0" w:color="auto"/>
                    <w:bottom w:val="none" w:sz="0" w:space="0" w:color="auto"/>
                    <w:right w:val="none" w:sz="0" w:space="0" w:color="auto"/>
                  </w:divBdr>
                </w:div>
                <w:div w:id="1157382749">
                  <w:marLeft w:val="0"/>
                  <w:marRight w:val="0"/>
                  <w:marTop w:val="0"/>
                  <w:marBottom w:val="0"/>
                  <w:divBdr>
                    <w:top w:val="none" w:sz="0" w:space="0" w:color="auto"/>
                    <w:left w:val="none" w:sz="0" w:space="0" w:color="auto"/>
                    <w:bottom w:val="none" w:sz="0" w:space="0" w:color="auto"/>
                    <w:right w:val="none" w:sz="0" w:space="0" w:color="auto"/>
                  </w:divBdr>
                </w:div>
                <w:div w:id="1157382755">
                  <w:marLeft w:val="0"/>
                  <w:marRight w:val="0"/>
                  <w:marTop w:val="0"/>
                  <w:marBottom w:val="0"/>
                  <w:divBdr>
                    <w:top w:val="none" w:sz="0" w:space="0" w:color="auto"/>
                    <w:left w:val="none" w:sz="0" w:space="0" w:color="auto"/>
                    <w:bottom w:val="none" w:sz="0" w:space="0" w:color="auto"/>
                    <w:right w:val="none" w:sz="0" w:space="0" w:color="auto"/>
                  </w:divBdr>
                </w:div>
                <w:div w:id="1157382757">
                  <w:marLeft w:val="0"/>
                  <w:marRight w:val="0"/>
                  <w:marTop w:val="0"/>
                  <w:marBottom w:val="0"/>
                  <w:divBdr>
                    <w:top w:val="none" w:sz="0" w:space="0" w:color="auto"/>
                    <w:left w:val="none" w:sz="0" w:space="0" w:color="auto"/>
                    <w:bottom w:val="none" w:sz="0" w:space="0" w:color="auto"/>
                    <w:right w:val="none" w:sz="0" w:space="0" w:color="auto"/>
                  </w:divBdr>
                </w:div>
                <w:div w:id="1157382758">
                  <w:marLeft w:val="0"/>
                  <w:marRight w:val="0"/>
                  <w:marTop w:val="0"/>
                  <w:marBottom w:val="0"/>
                  <w:divBdr>
                    <w:top w:val="none" w:sz="0" w:space="0" w:color="auto"/>
                    <w:left w:val="none" w:sz="0" w:space="0" w:color="auto"/>
                    <w:bottom w:val="none" w:sz="0" w:space="0" w:color="auto"/>
                    <w:right w:val="none" w:sz="0" w:space="0" w:color="auto"/>
                  </w:divBdr>
                </w:div>
                <w:div w:id="1157382761">
                  <w:marLeft w:val="0"/>
                  <w:marRight w:val="0"/>
                  <w:marTop w:val="0"/>
                  <w:marBottom w:val="0"/>
                  <w:divBdr>
                    <w:top w:val="none" w:sz="0" w:space="0" w:color="auto"/>
                    <w:left w:val="none" w:sz="0" w:space="0" w:color="auto"/>
                    <w:bottom w:val="none" w:sz="0" w:space="0" w:color="auto"/>
                    <w:right w:val="none" w:sz="0" w:space="0" w:color="auto"/>
                  </w:divBdr>
                </w:div>
                <w:div w:id="1157382767">
                  <w:marLeft w:val="0"/>
                  <w:marRight w:val="0"/>
                  <w:marTop w:val="0"/>
                  <w:marBottom w:val="0"/>
                  <w:divBdr>
                    <w:top w:val="none" w:sz="0" w:space="0" w:color="auto"/>
                    <w:left w:val="none" w:sz="0" w:space="0" w:color="auto"/>
                    <w:bottom w:val="none" w:sz="0" w:space="0" w:color="auto"/>
                    <w:right w:val="none" w:sz="0" w:space="0" w:color="auto"/>
                  </w:divBdr>
                </w:div>
                <w:div w:id="1157382781">
                  <w:marLeft w:val="0"/>
                  <w:marRight w:val="0"/>
                  <w:marTop w:val="0"/>
                  <w:marBottom w:val="0"/>
                  <w:divBdr>
                    <w:top w:val="none" w:sz="0" w:space="0" w:color="auto"/>
                    <w:left w:val="none" w:sz="0" w:space="0" w:color="auto"/>
                    <w:bottom w:val="none" w:sz="0" w:space="0" w:color="auto"/>
                    <w:right w:val="none" w:sz="0" w:space="0" w:color="auto"/>
                  </w:divBdr>
                </w:div>
                <w:div w:id="1157382783">
                  <w:marLeft w:val="0"/>
                  <w:marRight w:val="0"/>
                  <w:marTop w:val="0"/>
                  <w:marBottom w:val="0"/>
                  <w:divBdr>
                    <w:top w:val="none" w:sz="0" w:space="0" w:color="auto"/>
                    <w:left w:val="none" w:sz="0" w:space="0" w:color="auto"/>
                    <w:bottom w:val="none" w:sz="0" w:space="0" w:color="auto"/>
                    <w:right w:val="none" w:sz="0" w:space="0" w:color="auto"/>
                  </w:divBdr>
                </w:div>
                <w:div w:id="1157382784">
                  <w:marLeft w:val="0"/>
                  <w:marRight w:val="0"/>
                  <w:marTop w:val="0"/>
                  <w:marBottom w:val="0"/>
                  <w:divBdr>
                    <w:top w:val="none" w:sz="0" w:space="0" w:color="auto"/>
                    <w:left w:val="none" w:sz="0" w:space="0" w:color="auto"/>
                    <w:bottom w:val="none" w:sz="0" w:space="0" w:color="auto"/>
                    <w:right w:val="none" w:sz="0" w:space="0" w:color="auto"/>
                  </w:divBdr>
                </w:div>
                <w:div w:id="1157382788">
                  <w:marLeft w:val="0"/>
                  <w:marRight w:val="0"/>
                  <w:marTop w:val="0"/>
                  <w:marBottom w:val="0"/>
                  <w:divBdr>
                    <w:top w:val="none" w:sz="0" w:space="0" w:color="auto"/>
                    <w:left w:val="none" w:sz="0" w:space="0" w:color="auto"/>
                    <w:bottom w:val="none" w:sz="0" w:space="0" w:color="auto"/>
                    <w:right w:val="none" w:sz="0" w:space="0" w:color="auto"/>
                  </w:divBdr>
                </w:div>
                <w:div w:id="1157382804">
                  <w:marLeft w:val="0"/>
                  <w:marRight w:val="0"/>
                  <w:marTop w:val="0"/>
                  <w:marBottom w:val="0"/>
                  <w:divBdr>
                    <w:top w:val="none" w:sz="0" w:space="0" w:color="auto"/>
                    <w:left w:val="none" w:sz="0" w:space="0" w:color="auto"/>
                    <w:bottom w:val="none" w:sz="0" w:space="0" w:color="auto"/>
                    <w:right w:val="none" w:sz="0" w:space="0" w:color="auto"/>
                  </w:divBdr>
                </w:div>
                <w:div w:id="1157382805">
                  <w:marLeft w:val="0"/>
                  <w:marRight w:val="0"/>
                  <w:marTop w:val="0"/>
                  <w:marBottom w:val="0"/>
                  <w:divBdr>
                    <w:top w:val="none" w:sz="0" w:space="0" w:color="auto"/>
                    <w:left w:val="none" w:sz="0" w:space="0" w:color="auto"/>
                    <w:bottom w:val="none" w:sz="0" w:space="0" w:color="auto"/>
                    <w:right w:val="none" w:sz="0" w:space="0" w:color="auto"/>
                  </w:divBdr>
                </w:div>
                <w:div w:id="1157382809">
                  <w:marLeft w:val="0"/>
                  <w:marRight w:val="0"/>
                  <w:marTop w:val="0"/>
                  <w:marBottom w:val="0"/>
                  <w:divBdr>
                    <w:top w:val="none" w:sz="0" w:space="0" w:color="auto"/>
                    <w:left w:val="none" w:sz="0" w:space="0" w:color="auto"/>
                    <w:bottom w:val="none" w:sz="0" w:space="0" w:color="auto"/>
                    <w:right w:val="none" w:sz="0" w:space="0" w:color="auto"/>
                  </w:divBdr>
                </w:div>
                <w:div w:id="1157382810">
                  <w:marLeft w:val="0"/>
                  <w:marRight w:val="0"/>
                  <w:marTop w:val="0"/>
                  <w:marBottom w:val="0"/>
                  <w:divBdr>
                    <w:top w:val="none" w:sz="0" w:space="0" w:color="auto"/>
                    <w:left w:val="none" w:sz="0" w:space="0" w:color="auto"/>
                    <w:bottom w:val="none" w:sz="0" w:space="0" w:color="auto"/>
                    <w:right w:val="none" w:sz="0" w:space="0" w:color="auto"/>
                  </w:divBdr>
                </w:div>
                <w:div w:id="1157382813">
                  <w:marLeft w:val="0"/>
                  <w:marRight w:val="0"/>
                  <w:marTop w:val="0"/>
                  <w:marBottom w:val="0"/>
                  <w:divBdr>
                    <w:top w:val="none" w:sz="0" w:space="0" w:color="auto"/>
                    <w:left w:val="none" w:sz="0" w:space="0" w:color="auto"/>
                    <w:bottom w:val="none" w:sz="0" w:space="0" w:color="auto"/>
                    <w:right w:val="none" w:sz="0" w:space="0" w:color="auto"/>
                  </w:divBdr>
                </w:div>
                <w:div w:id="1157382824">
                  <w:marLeft w:val="0"/>
                  <w:marRight w:val="0"/>
                  <w:marTop w:val="0"/>
                  <w:marBottom w:val="0"/>
                  <w:divBdr>
                    <w:top w:val="none" w:sz="0" w:space="0" w:color="auto"/>
                    <w:left w:val="none" w:sz="0" w:space="0" w:color="auto"/>
                    <w:bottom w:val="none" w:sz="0" w:space="0" w:color="auto"/>
                    <w:right w:val="none" w:sz="0" w:space="0" w:color="auto"/>
                  </w:divBdr>
                </w:div>
                <w:div w:id="1157382826">
                  <w:marLeft w:val="0"/>
                  <w:marRight w:val="0"/>
                  <w:marTop w:val="0"/>
                  <w:marBottom w:val="0"/>
                  <w:divBdr>
                    <w:top w:val="none" w:sz="0" w:space="0" w:color="auto"/>
                    <w:left w:val="none" w:sz="0" w:space="0" w:color="auto"/>
                    <w:bottom w:val="none" w:sz="0" w:space="0" w:color="auto"/>
                    <w:right w:val="none" w:sz="0" w:space="0" w:color="auto"/>
                  </w:divBdr>
                </w:div>
                <w:div w:id="1157382829">
                  <w:marLeft w:val="0"/>
                  <w:marRight w:val="0"/>
                  <w:marTop w:val="0"/>
                  <w:marBottom w:val="0"/>
                  <w:divBdr>
                    <w:top w:val="none" w:sz="0" w:space="0" w:color="auto"/>
                    <w:left w:val="none" w:sz="0" w:space="0" w:color="auto"/>
                    <w:bottom w:val="none" w:sz="0" w:space="0" w:color="auto"/>
                    <w:right w:val="none" w:sz="0" w:space="0" w:color="auto"/>
                  </w:divBdr>
                </w:div>
                <w:div w:id="1157382831">
                  <w:marLeft w:val="0"/>
                  <w:marRight w:val="0"/>
                  <w:marTop w:val="0"/>
                  <w:marBottom w:val="0"/>
                  <w:divBdr>
                    <w:top w:val="none" w:sz="0" w:space="0" w:color="auto"/>
                    <w:left w:val="none" w:sz="0" w:space="0" w:color="auto"/>
                    <w:bottom w:val="none" w:sz="0" w:space="0" w:color="auto"/>
                    <w:right w:val="none" w:sz="0" w:space="0" w:color="auto"/>
                  </w:divBdr>
                </w:div>
                <w:div w:id="1157382835">
                  <w:marLeft w:val="0"/>
                  <w:marRight w:val="0"/>
                  <w:marTop w:val="0"/>
                  <w:marBottom w:val="0"/>
                  <w:divBdr>
                    <w:top w:val="none" w:sz="0" w:space="0" w:color="auto"/>
                    <w:left w:val="none" w:sz="0" w:space="0" w:color="auto"/>
                    <w:bottom w:val="none" w:sz="0" w:space="0" w:color="auto"/>
                    <w:right w:val="none" w:sz="0" w:space="0" w:color="auto"/>
                  </w:divBdr>
                </w:div>
                <w:div w:id="1157382836">
                  <w:marLeft w:val="0"/>
                  <w:marRight w:val="0"/>
                  <w:marTop w:val="0"/>
                  <w:marBottom w:val="0"/>
                  <w:divBdr>
                    <w:top w:val="none" w:sz="0" w:space="0" w:color="auto"/>
                    <w:left w:val="none" w:sz="0" w:space="0" w:color="auto"/>
                    <w:bottom w:val="none" w:sz="0" w:space="0" w:color="auto"/>
                    <w:right w:val="none" w:sz="0" w:space="0" w:color="auto"/>
                  </w:divBdr>
                </w:div>
                <w:div w:id="1157382840">
                  <w:marLeft w:val="0"/>
                  <w:marRight w:val="0"/>
                  <w:marTop w:val="0"/>
                  <w:marBottom w:val="0"/>
                  <w:divBdr>
                    <w:top w:val="none" w:sz="0" w:space="0" w:color="auto"/>
                    <w:left w:val="none" w:sz="0" w:space="0" w:color="auto"/>
                    <w:bottom w:val="none" w:sz="0" w:space="0" w:color="auto"/>
                    <w:right w:val="none" w:sz="0" w:space="0" w:color="auto"/>
                  </w:divBdr>
                </w:div>
                <w:div w:id="1157382841">
                  <w:marLeft w:val="0"/>
                  <w:marRight w:val="0"/>
                  <w:marTop w:val="0"/>
                  <w:marBottom w:val="0"/>
                  <w:divBdr>
                    <w:top w:val="none" w:sz="0" w:space="0" w:color="auto"/>
                    <w:left w:val="none" w:sz="0" w:space="0" w:color="auto"/>
                    <w:bottom w:val="none" w:sz="0" w:space="0" w:color="auto"/>
                    <w:right w:val="none" w:sz="0" w:space="0" w:color="auto"/>
                  </w:divBdr>
                </w:div>
                <w:div w:id="1157382846">
                  <w:marLeft w:val="0"/>
                  <w:marRight w:val="0"/>
                  <w:marTop w:val="0"/>
                  <w:marBottom w:val="0"/>
                  <w:divBdr>
                    <w:top w:val="none" w:sz="0" w:space="0" w:color="auto"/>
                    <w:left w:val="none" w:sz="0" w:space="0" w:color="auto"/>
                    <w:bottom w:val="none" w:sz="0" w:space="0" w:color="auto"/>
                    <w:right w:val="none" w:sz="0" w:space="0" w:color="auto"/>
                  </w:divBdr>
                </w:div>
                <w:div w:id="1157382847">
                  <w:marLeft w:val="0"/>
                  <w:marRight w:val="0"/>
                  <w:marTop w:val="0"/>
                  <w:marBottom w:val="0"/>
                  <w:divBdr>
                    <w:top w:val="none" w:sz="0" w:space="0" w:color="auto"/>
                    <w:left w:val="none" w:sz="0" w:space="0" w:color="auto"/>
                    <w:bottom w:val="none" w:sz="0" w:space="0" w:color="auto"/>
                    <w:right w:val="none" w:sz="0" w:space="0" w:color="auto"/>
                  </w:divBdr>
                </w:div>
                <w:div w:id="1157382849">
                  <w:marLeft w:val="0"/>
                  <w:marRight w:val="0"/>
                  <w:marTop w:val="0"/>
                  <w:marBottom w:val="0"/>
                  <w:divBdr>
                    <w:top w:val="none" w:sz="0" w:space="0" w:color="auto"/>
                    <w:left w:val="none" w:sz="0" w:space="0" w:color="auto"/>
                    <w:bottom w:val="none" w:sz="0" w:space="0" w:color="auto"/>
                    <w:right w:val="none" w:sz="0" w:space="0" w:color="auto"/>
                  </w:divBdr>
                </w:div>
                <w:div w:id="1157382856">
                  <w:marLeft w:val="0"/>
                  <w:marRight w:val="0"/>
                  <w:marTop w:val="0"/>
                  <w:marBottom w:val="0"/>
                  <w:divBdr>
                    <w:top w:val="none" w:sz="0" w:space="0" w:color="auto"/>
                    <w:left w:val="none" w:sz="0" w:space="0" w:color="auto"/>
                    <w:bottom w:val="none" w:sz="0" w:space="0" w:color="auto"/>
                    <w:right w:val="none" w:sz="0" w:space="0" w:color="auto"/>
                  </w:divBdr>
                </w:div>
                <w:div w:id="1157382858">
                  <w:marLeft w:val="0"/>
                  <w:marRight w:val="0"/>
                  <w:marTop w:val="0"/>
                  <w:marBottom w:val="0"/>
                  <w:divBdr>
                    <w:top w:val="none" w:sz="0" w:space="0" w:color="auto"/>
                    <w:left w:val="none" w:sz="0" w:space="0" w:color="auto"/>
                    <w:bottom w:val="none" w:sz="0" w:space="0" w:color="auto"/>
                    <w:right w:val="none" w:sz="0" w:space="0" w:color="auto"/>
                  </w:divBdr>
                </w:div>
                <w:div w:id="1157382861">
                  <w:marLeft w:val="0"/>
                  <w:marRight w:val="0"/>
                  <w:marTop w:val="0"/>
                  <w:marBottom w:val="0"/>
                  <w:divBdr>
                    <w:top w:val="none" w:sz="0" w:space="0" w:color="auto"/>
                    <w:left w:val="none" w:sz="0" w:space="0" w:color="auto"/>
                    <w:bottom w:val="none" w:sz="0" w:space="0" w:color="auto"/>
                    <w:right w:val="none" w:sz="0" w:space="0" w:color="auto"/>
                  </w:divBdr>
                </w:div>
                <w:div w:id="1157382868">
                  <w:marLeft w:val="0"/>
                  <w:marRight w:val="0"/>
                  <w:marTop w:val="0"/>
                  <w:marBottom w:val="0"/>
                  <w:divBdr>
                    <w:top w:val="none" w:sz="0" w:space="0" w:color="auto"/>
                    <w:left w:val="none" w:sz="0" w:space="0" w:color="auto"/>
                    <w:bottom w:val="none" w:sz="0" w:space="0" w:color="auto"/>
                    <w:right w:val="none" w:sz="0" w:space="0" w:color="auto"/>
                  </w:divBdr>
                </w:div>
                <w:div w:id="1157382874">
                  <w:marLeft w:val="0"/>
                  <w:marRight w:val="0"/>
                  <w:marTop w:val="0"/>
                  <w:marBottom w:val="0"/>
                  <w:divBdr>
                    <w:top w:val="none" w:sz="0" w:space="0" w:color="auto"/>
                    <w:left w:val="none" w:sz="0" w:space="0" w:color="auto"/>
                    <w:bottom w:val="none" w:sz="0" w:space="0" w:color="auto"/>
                    <w:right w:val="none" w:sz="0" w:space="0" w:color="auto"/>
                  </w:divBdr>
                </w:div>
                <w:div w:id="1157382881">
                  <w:marLeft w:val="0"/>
                  <w:marRight w:val="0"/>
                  <w:marTop w:val="0"/>
                  <w:marBottom w:val="0"/>
                  <w:divBdr>
                    <w:top w:val="none" w:sz="0" w:space="0" w:color="auto"/>
                    <w:left w:val="none" w:sz="0" w:space="0" w:color="auto"/>
                    <w:bottom w:val="none" w:sz="0" w:space="0" w:color="auto"/>
                    <w:right w:val="none" w:sz="0" w:space="0" w:color="auto"/>
                  </w:divBdr>
                </w:div>
                <w:div w:id="1157382883">
                  <w:marLeft w:val="0"/>
                  <w:marRight w:val="0"/>
                  <w:marTop w:val="0"/>
                  <w:marBottom w:val="0"/>
                  <w:divBdr>
                    <w:top w:val="none" w:sz="0" w:space="0" w:color="auto"/>
                    <w:left w:val="none" w:sz="0" w:space="0" w:color="auto"/>
                    <w:bottom w:val="none" w:sz="0" w:space="0" w:color="auto"/>
                    <w:right w:val="none" w:sz="0" w:space="0" w:color="auto"/>
                  </w:divBdr>
                </w:div>
                <w:div w:id="1157382884">
                  <w:marLeft w:val="0"/>
                  <w:marRight w:val="0"/>
                  <w:marTop w:val="0"/>
                  <w:marBottom w:val="0"/>
                  <w:divBdr>
                    <w:top w:val="none" w:sz="0" w:space="0" w:color="auto"/>
                    <w:left w:val="none" w:sz="0" w:space="0" w:color="auto"/>
                    <w:bottom w:val="none" w:sz="0" w:space="0" w:color="auto"/>
                    <w:right w:val="none" w:sz="0" w:space="0" w:color="auto"/>
                  </w:divBdr>
                </w:div>
                <w:div w:id="1157382889">
                  <w:marLeft w:val="0"/>
                  <w:marRight w:val="0"/>
                  <w:marTop w:val="0"/>
                  <w:marBottom w:val="0"/>
                  <w:divBdr>
                    <w:top w:val="none" w:sz="0" w:space="0" w:color="auto"/>
                    <w:left w:val="none" w:sz="0" w:space="0" w:color="auto"/>
                    <w:bottom w:val="none" w:sz="0" w:space="0" w:color="auto"/>
                    <w:right w:val="none" w:sz="0" w:space="0" w:color="auto"/>
                  </w:divBdr>
                </w:div>
                <w:div w:id="1157382891">
                  <w:marLeft w:val="0"/>
                  <w:marRight w:val="0"/>
                  <w:marTop w:val="0"/>
                  <w:marBottom w:val="0"/>
                  <w:divBdr>
                    <w:top w:val="none" w:sz="0" w:space="0" w:color="auto"/>
                    <w:left w:val="none" w:sz="0" w:space="0" w:color="auto"/>
                    <w:bottom w:val="none" w:sz="0" w:space="0" w:color="auto"/>
                    <w:right w:val="none" w:sz="0" w:space="0" w:color="auto"/>
                  </w:divBdr>
                </w:div>
                <w:div w:id="1157382899">
                  <w:marLeft w:val="0"/>
                  <w:marRight w:val="0"/>
                  <w:marTop w:val="0"/>
                  <w:marBottom w:val="0"/>
                  <w:divBdr>
                    <w:top w:val="none" w:sz="0" w:space="0" w:color="auto"/>
                    <w:left w:val="none" w:sz="0" w:space="0" w:color="auto"/>
                    <w:bottom w:val="none" w:sz="0" w:space="0" w:color="auto"/>
                    <w:right w:val="none" w:sz="0" w:space="0" w:color="auto"/>
                  </w:divBdr>
                </w:div>
                <w:div w:id="1157382908">
                  <w:marLeft w:val="0"/>
                  <w:marRight w:val="0"/>
                  <w:marTop w:val="0"/>
                  <w:marBottom w:val="0"/>
                  <w:divBdr>
                    <w:top w:val="none" w:sz="0" w:space="0" w:color="auto"/>
                    <w:left w:val="none" w:sz="0" w:space="0" w:color="auto"/>
                    <w:bottom w:val="none" w:sz="0" w:space="0" w:color="auto"/>
                    <w:right w:val="none" w:sz="0" w:space="0" w:color="auto"/>
                  </w:divBdr>
                </w:div>
                <w:div w:id="1157382912">
                  <w:marLeft w:val="0"/>
                  <w:marRight w:val="0"/>
                  <w:marTop w:val="0"/>
                  <w:marBottom w:val="0"/>
                  <w:divBdr>
                    <w:top w:val="none" w:sz="0" w:space="0" w:color="auto"/>
                    <w:left w:val="none" w:sz="0" w:space="0" w:color="auto"/>
                    <w:bottom w:val="none" w:sz="0" w:space="0" w:color="auto"/>
                    <w:right w:val="none" w:sz="0" w:space="0" w:color="auto"/>
                  </w:divBdr>
                </w:div>
                <w:div w:id="1157382916">
                  <w:marLeft w:val="0"/>
                  <w:marRight w:val="0"/>
                  <w:marTop w:val="0"/>
                  <w:marBottom w:val="0"/>
                  <w:divBdr>
                    <w:top w:val="none" w:sz="0" w:space="0" w:color="auto"/>
                    <w:left w:val="none" w:sz="0" w:space="0" w:color="auto"/>
                    <w:bottom w:val="none" w:sz="0" w:space="0" w:color="auto"/>
                    <w:right w:val="none" w:sz="0" w:space="0" w:color="auto"/>
                  </w:divBdr>
                </w:div>
                <w:div w:id="1157382917">
                  <w:marLeft w:val="0"/>
                  <w:marRight w:val="0"/>
                  <w:marTop w:val="0"/>
                  <w:marBottom w:val="0"/>
                  <w:divBdr>
                    <w:top w:val="none" w:sz="0" w:space="0" w:color="auto"/>
                    <w:left w:val="none" w:sz="0" w:space="0" w:color="auto"/>
                    <w:bottom w:val="none" w:sz="0" w:space="0" w:color="auto"/>
                    <w:right w:val="none" w:sz="0" w:space="0" w:color="auto"/>
                  </w:divBdr>
                </w:div>
                <w:div w:id="1157382918">
                  <w:marLeft w:val="0"/>
                  <w:marRight w:val="0"/>
                  <w:marTop w:val="0"/>
                  <w:marBottom w:val="0"/>
                  <w:divBdr>
                    <w:top w:val="none" w:sz="0" w:space="0" w:color="auto"/>
                    <w:left w:val="none" w:sz="0" w:space="0" w:color="auto"/>
                    <w:bottom w:val="none" w:sz="0" w:space="0" w:color="auto"/>
                    <w:right w:val="none" w:sz="0" w:space="0" w:color="auto"/>
                  </w:divBdr>
                </w:div>
                <w:div w:id="1157382919">
                  <w:marLeft w:val="0"/>
                  <w:marRight w:val="0"/>
                  <w:marTop w:val="0"/>
                  <w:marBottom w:val="0"/>
                  <w:divBdr>
                    <w:top w:val="none" w:sz="0" w:space="0" w:color="auto"/>
                    <w:left w:val="none" w:sz="0" w:space="0" w:color="auto"/>
                    <w:bottom w:val="none" w:sz="0" w:space="0" w:color="auto"/>
                    <w:right w:val="none" w:sz="0" w:space="0" w:color="auto"/>
                  </w:divBdr>
                </w:div>
                <w:div w:id="1157382920">
                  <w:marLeft w:val="0"/>
                  <w:marRight w:val="0"/>
                  <w:marTop w:val="0"/>
                  <w:marBottom w:val="0"/>
                  <w:divBdr>
                    <w:top w:val="none" w:sz="0" w:space="0" w:color="auto"/>
                    <w:left w:val="none" w:sz="0" w:space="0" w:color="auto"/>
                    <w:bottom w:val="none" w:sz="0" w:space="0" w:color="auto"/>
                    <w:right w:val="none" w:sz="0" w:space="0" w:color="auto"/>
                  </w:divBdr>
                </w:div>
                <w:div w:id="1157382932">
                  <w:marLeft w:val="0"/>
                  <w:marRight w:val="0"/>
                  <w:marTop w:val="0"/>
                  <w:marBottom w:val="0"/>
                  <w:divBdr>
                    <w:top w:val="none" w:sz="0" w:space="0" w:color="auto"/>
                    <w:left w:val="none" w:sz="0" w:space="0" w:color="auto"/>
                    <w:bottom w:val="none" w:sz="0" w:space="0" w:color="auto"/>
                    <w:right w:val="none" w:sz="0" w:space="0" w:color="auto"/>
                  </w:divBdr>
                </w:div>
                <w:div w:id="1157382934">
                  <w:marLeft w:val="0"/>
                  <w:marRight w:val="0"/>
                  <w:marTop w:val="0"/>
                  <w:marBottom w:val="0"/>
                  <w:divBdr>
                    <w:top w:val="none" w:sz="0" w:space="0" w:color="auto"/>
                    <w:left w:val="none" w:sz="0" w:space="0" w:color="auto"/>
                    <w:bottom w:val="none" w:sz="0" w:space="0" w:color="auto"/>
                    <w:right w:val="none" w:sz="0" w:space="0" w:color="auto"/>
                  </w:divBdr>
                </w:div>
                <w:div w:id="1157382936">
                  <w:marLeft w:val="0"/>
                  <w:marRight w:val="0"/>
                  <w:marTop w:val="0"/>
                  <w:marBottom w:val="0"/>
                  <w:divBdr>
                    <w:top w:val="none" w:sz="0" w:space="0" w:color="auto"/>
                    <w:left w:val="none" w:sz="0" w:space="0" w:color="auto"/>
                    <w:bottom w:val="none" w:sz="0" w:space="0" w:color="auto"/>
                    <w:right w:val="none" w:sz="0" w:space="0" w:color="auto"/>
                  </w:divBdr>
                </w:div>
                <w:div w:id="1157382938">
                  <w:marLeft w:val="0"/>
                  <w:marRight w:val="0"/>
                  <w:marTop w:val="0"/>
                  <w:marBottom w:val="0"/>
                  <w:divBdr>
                    <w:top w:val="none" w:sz="0" w:space="0" w:color="auto"/>
                    <w:left w:val="none" w:sz="0" w:space="0" w:color="auto"/>
                    <w:bottom w:val="none" w:sz="0" w:space="0" w:color="auto"/>
                    <w:right w:val="none" w:sz="0" w:space="0" w:color="auto"/>
                  </w:divBdr>
                </w:div>
                <w:div w:id="1157382941">
                  <w:marLeft w:val="0"/>
                  <w:marRight w:val="0"/>
                  <w:marTop w:val="0"/>
                  <w:marBottom w:val="0"/>
                  <w:divBdr>
                    <w:top w:val="none" w:sz="0" w:space="0" w:color="auto"/>
                    <w:left w:val="none" w:sz="0" w:space="0" w:color="auto"/>
                    <w:bottom w:val="none" w:sz="0" w:space="0" w:color="auto"/>
                    <w:right w:val="none" w:sz="0" w:space="0" w:color="auto"/>
                  </w:divBdr>
                </w:div>
                <w:div w:id="1157382952">
                  <w:marLeft w:val="0"/>
                  <w:marRight w:val="0"/>
                  <w:marTop w:val="0"/>
                  <w:marBottom w:val="0"/>
                  <w:divBdr>
                    <w:top w:val="none" w:sz="0" w:space="0" w:color="auto"/>
                    <w:left w:val="none" w:sz="0" w:space="0" w:color="auto"/>
                    <w:bottom w:val="none" w:sz="0" w:space="0" w:color="auto"/>
                    <w:right w:val="none" w:sz="0" w:space="0" w:color="auto"/>
                  </w:divBdr>
                </w:div>
                <w:div w:id="1157382953">
                  <w:marLeft w:val="0"/>
                  <w:marRight w:val="0"/>
                  <w:marTop w:val="0"/>
                  <w:marBottom w:val="0"/>
                  <w:divBdr>
                    <w:top w:val="none" w:sz="0" w:space="0" w:color="auto"/>
                    <w:left w:val="none" w:sz="0" w:space="0" w:color="auto"/>
                    <w:bottom w:val="none" w:sz="0" w:space="0" w:color="auto"/>
                    <w:right w:val="none" w:sz="0" w:space="0" w:color="auto"/>
                  </w:divBdr>
                </w:div>
                <w:div w:id="1157382957">
                  <w:marLeft w:val="0"/>
                  <w:marRight w:val="0"/>
                  <w:marTop w:val="0"/>
                  <w:marBottom w:val="0"/>
                  <w:divBdr>
                    <w:top w:val="none" w:sz="0" w:space="0" w:color="auto"/>
                    <w:left w:val="none" w:sz="0" w:space="0" w:color="auto"/>
                    <w:bottom w:val="none" w:sz="0" w:space="0" w:color="auto"/>
                    <w:right w:val="none" w:sz="0" w:space="0" w:color="auto"/>
                  </w:divBdr>
                </w:div>
                <w:div w:id="1157382960">
                  <w:marLeft w:val="0"/>
                  <w:marRight w:val="0"/>
                  <w:marTop w:val="0"/>
                  <w:marBottom w:val="0"/>
                  <w:divBdr>
                    <w:top w:val="none" w:sz="0" w:space="0" w:color="auto"/>
                    <w:left w:val="none" w:sz="0" w:space="0" w:color="auto"/>
                    <w:bottom w:val="none" w:sz="0" w:space="0" w:color="auto"/>
                    <w:right w:val="none" w:sz="0" w:space="0" w:color="auto"/>
                  </w:divBdr>
                </w:div>
                <w:div w:id="1157382964">
                  <w:marLeft w:val="0"/>
                  <w:marRight w:val="0"/>
                  <w:marTop w:val="0"/>
                  <w:marBottom w:val="0"/>
                  <w:divBdr>
                    <w:top w:val="none" w:sz="0" w:space="0" w:color="auto"/>
                    <w:left w:val="none" w:sz="0" w:space="0" w:color="auto"/>
                    <w:bottom w:val="none" w:sz="0" w:space="0" w:color="auto"/>
                    <w:right w:val="none" w:sz="0" w:space="0" w:color="auto"/>
                  </w:divBdr>
                </w:div>
                <w:div w:id="1157382975">
                  <w:marLeft w:val="0"/>
                  <w:marRight w:val="0"/>
                  <w:marTop w:val="0"/>
                  <w:marBottom w:val="0"/>
                  <w:divBdr>
                    <w:top w:val="none" w:sz="0" w:space="0" w:color="auto"/>
                    <w:left w:val="none" w:sz="0" w:space="0" w:color="auto"/>
                    <w:bottom w:val="none" w:sz="0" w:space="0" w:color="auto"/>
                    <w:right w:val="none" w:sz="0" w:space="0" w:color="auto"/>
                  </w:divBdr>
                </w:div>
                <w:div w:id="1157382976">
                  <w:marLeft w:val="0"/>
                  <w:marRight w:val="0"/>
                  <w:marTop w:val="0"/>
                  <w:marBottom w:val="0"/>
                  <w:divBdr>
                    <w:top w:val="none" w:sz="0" w:space="0" w:color="auto"/>
                    <w:left w:val="none" w:sz="0" w:space="0" w:color="auto"/>
                    <w:bottom w:val="none" w:sz="0" w:space="0" w:color="auto"/>
                    <w:right w:val="none" w:sz="0" w:space="0" w:color="auto"/>
                  </w:divBdr>
                </w:div>
                <w:div w:id="1157382978">
                  <w:marLeft w:val="0"/>
                  <w:marRight w:val="0"/>
                  <w:marTop w:val="0"/>
                  <w:marBottom w:val="0"/>
                  <w:divBdr>
                    <w:top w:val="none" w:sz="0" w:space="0" w:color="auto"/>
                    <w:left w:val="none" w:sz="0" w:space="0" w:color="auto"/>
                    <w:bottom w:val="none" w:sz="0" w:space="0" w:color="auto"/>
                    <w:right w:val="none" w:sz="0" w:space="0" w:color="auto"/>
                  </w:divBdr>
                </w:div>
                <w:div w:id="1157382980">
                  <w:marLeft w:val="0"/>
                  <w:marRight w:val="0"/>
                  <w:marTop w:val="0"/>
                  <w:marBottom w:val="0"/>
                  <w:divBdr>
                    <w:top w:val="none" w:sz="0" w:space="0" w:color="auto"/>
                    <w:left w:val="none" w:sz="0" w:space="0" w:color="auto"/>
                    <w:bottom w:val="none" w:sz="0" w:space="0" w:color="auto"/>
                    <w:right w:val="none" w:sz="0" w:space="0" w:color="auto"/>
                  </w:divBdr>
                </w:div>
                <w:div w:id="1157382981">
                  <w:marLeft w:val="0"/>
                  <w:marRight w:val="0"/>
                  <w:marTop w:val="0"/>
                  <w:marBottom w:val="0"/>
                  <w:divBdr>
                    <w:top w:val="none" w:sz="0" w:space="0" w:color="auto"/>
                    <w:left w:val="none" w:sz="0" w:space="0" w:color="auto"/>
                    <w:bottom w:val="none" w:sz="0" w:space="0" w:color="auto"/>
                    <w:right w:val="none" w:sz="0" w:space="0" w:color="auto"/>
                  </w:divBdr>
                </w:div>
                <w:div w:id="1157382993">
                  <w:marLeft w:val="0"/>
                  <w:marRight w:val="0"/>
                  <w:marTop w:val="0"/>
                  <w:marBottom w:val="0"/>
                  <w:divBdr>
                    <w:top w:val="none" w:sz="0" w:space="0" w:color="auto"/>
                    <w:left w:val="none" w:sz="0" w:space="0" w:color="auto"/>
                    <w:bottom w:val="none" w:sz="0" w:space="0" w:color="auto"/>
                    <w:right w:val="none" w:sz="0" w:space="0" w:color="auto"/>
                  </w:divBdr>
                </w:div>
                <w:div w:id="1157382997">
                  <w:marLeft w:val="0"/>
                  <w:marRight w:val="0"/>
                  <w:marTop w:val="0"/>
                  <w:marBottom w:val="0"/>
                  <w:divBdr>
                    <w:top w:val="none" w:sz="0" w:space="0" w:color="auto"/>
                    <w:left w:val="none" w:sz="0" w:space="0" w:color="auto"/>
                    <w:bottom w:val="none" w:sz="0" w:space="0" w:color="auto"/>
                    <w:right w:val="none" w:sz="0" w:space="0" w:color="auto"/>
                  </w:divBdr>
                </w:div>
                <w:div w:id="1157382998">
                  <w:marLeft w:val="0"/>
                  <w:marRight w:val="0"/>
                  <w:marTop w:val="0"/>
                  <w:marBottom w:val="0"/>
                  <w:divBdr>
                    <w:top w:val="none" w:sz="0" w:space="0" w:color="auto"/>
                    <w:left w:val="none" w:sz="0" w:space="0" w:color="auto"/>
                    <w:bottom w:val="none" w:sz="0" w:space="0" w:color="auto"/>
                    <w:right w:val="none" w:sz="0" w:space="0" w:color="auto"/>
                  </w:divBdr>
                </w:div>
                <w:div w:id="1157383022">
                  <w:marLeft w:val="0"/>
                  <w:marRight w:val="0"/>
                  <w:marTop w:val="0"/>
                  <w:marBottom w:val="0"/>
                  <w:divBdr>
                    <w:top w:val="none" w:sz="0" w:space="0" w:color="auto"/>
                    <w:left w:val="none" w:sz="0" w:space="0" w:color="auto"/>
                    <w:bottom w:val="none" w:sz="0" w:space="0" w:color="auto"/>
                    <w:right w:val="none" w:sz="0" w:space="0" w:color="auto"/>
                  </w:divBdr>
                </w:div>
                <w:div w:id="1157383027">
                  <w:marLeft w:val="0"/>
                  <w:marRight w:val="0"/>
                  <w:marTop w:val="0"/>
                  <w:marBottom w:val="0"/>
                  <w:divBdr>
                    <w:top w:val="none" w:sz="0" w:space="0" w:color="auto"/>
                    <w:left w:val="none" w:sz="0" w:space="0" w:color="auto"/>
                    <w:bottom w:val="none" w:sz="0" w:space="0" w:color="auto"/>
                    <w:right w:val="none" w:sz="0" w:space="0" w:color="auto"/>
                  </w:divBdr>
                </w:div>
                <w:div w:id="1157383034">
                  <w:marLeft w:val="0"/>
                  <w:marRight w:val="0"/>
                  <w:marTop w:val="0"/>
                  <w:marBottom w:val="0"/>
                  <w:divBdr>
                    <w:top w:val="none" w:sz="0" w:space="0" w:color="auto"/>
                    <w:left w:val="none" w:sz="0" w:space="0" w:color="auto"/>
                    <w:bottom w:val="none" w:sz="0" w:space="0" w:color="auto"/>
                    <w:right w:val="none" w:sz="0" w:space="0" w:color="auto"/>
                  </w:divBdr>
                </w:div>
                <w:div w:id="1157383043">
                  <w:marLeft w:val="0"/>
                  <w:marRight w:val="0"/>
                  <w:marTop w:val="0"/>
                  <w:marBottom w:val="0"/>
                  <w:divBdr>
                    <w:top w:val="none" w:sz="0" w:space="0" w:color="auto"/>
                    <w:left w:val="none" w:sz="0" w:space="0" w:color="auto"/>
                    <w:bottom w:val="none" w:sz="0" w:space="0" w:color="auto"/>
                    <w:right w:val="none" w:sz="0" w:space="0" w:color="auto"/>
                  </w:divBdr>
                </w:div>
                <w:div w:id="1157383046">
                  <w:marLeft w:val="0"/>
                  <w:marRight w:val="0"/>
                  <w:marTop w:val="0"/>
                  <w:marBottom w:val="0"/>
                  <w:divBdr>
                    <w:top w:val="none" w:sz="0" w:space="0" w:color="auto"/>
                    <w:left w:val="none" w:sz="0" w:space="0" w:color="auto"/>
                    <w:bottom w:val="none" w:sz="0" w:space="0" w:color="auto"/>
                    <w:right w:val="none" w:sz="0" w:space="0" w:color="auto"/>
                  </w:divBdr>
                </w:div>
                <w:div w:id="1157383047">
                  <w:marLeft w:val="0"/>
                  <w:marRight w:val="0"/>
                  <w:marTop w:val="0"/>
                  <w:marBottom w:val="0"/>
                  <w:divBdr>
                    <w:top w:val="none" w:sz="0" w:space="0" w:color="auto"/>
                    <w:left w:val="none" w:sz="0" w:space="0" w:color="auto"/>
                    <w:bottom w:val="none" w:sz="0" w:space="0" w:color="auto"/>
                    <w:right w:val="none" w:sz="0" w:space="0" w:color="auto"/>
                  </w:divBdr>
                </w:div>
                <w:div w:id="1157383055">
                  <w:marLeft w:val="0"/>
                  <w:marRight w:val="0"/>
                  <w:marTop w:val="0"/>
                  <w:marBottom w:val="0"/>
                  <w:divBdr>
                    <w:top w:val="none" w:sz="0" w:space="0" w:color="auto"/>
                    <w:left w:val="none" w:sz="0" w:space="0" w:color="auto"/>
                    <w:bottom w:val="none" w:sz="0" w:space="0" w:color="auto"/>
                    <w:right w:val="none" w:sz="0" w:space="0" w:color="auto"/>
                  </w:divBdr>
                </w:div>
                <w:div w:id="1157383063">
                  <w:marLeft w:val="0"/>
                  <w:marRight w:val="0"/>
                  <w:marTop w:val="0"/>
                  <w:marBottom w:val="0"/>
                  <w:divBdr>
                    <w:top w:val="none" w:sz="0" w:space="0" w:color="auto"/>
                    <w:left w:val="none" w:sz="0" w:space="0" w:color="auto"/>
                    <w:bottom w:val="none" w:sz="0" w:space="0" w:color="auto"/>
                    <w:right w:val="none" w:sz="0" w:space="0" w:color="auto"/>
                  </w:divBdr>
                </w:div>
                <w:div w:id="1157383073">
                  <w:marLeft w:val="0"/>
                  <w:marRight w:val="0"/>
                  <w:marTop w:val="0"/>
                  <w:marBottom w:val="0"/>
                  <w:divBdr>
                    <w:top w:val="none" w:sz="0" w:space="0" w:color="auto"/>
                    <w:left w:val="none" w:sz="0" w:space="0" w:color="auto"/>
                    <w:bottom w:val="none" w:sz="0" w:space="0" w:color="auto"/>
                    <w:right w:val="none" w:sz="0" w:space="0" w:color="auto"/>
                  </w:divBdr>
                </w:div>
                <w:div w:id="1157383075">
                  <w:marLeft w:val="0"/>
                  <w:marRight w:val="0"/>
                  <w:marTop w:val="0"/>
                  <w:marBottom w:val="0"/>
                  <w:divBdr>
                    <w:top w:val="none" w:sz="0" w:space="0" w:color="auto"/>
                    <w:left w:val="none" w:sz="0" w:space="0" w:color="auto"/>
                    <w:bottom w:val="none" w:sz="0" w:space="0" w:color="auto"/>
                    <w:right w:val="none" w:sz="0" w:space="0" w:color="auto"/>
                  </w:divBdr>
                </w:div>
                <w:div w:id="1157383077">
                  <w:marLeft w:val="0"/>
                  <w:marRight w:val="0"/>
                  <w:marTop w:val="0"/>
                  <w:marBottom w:val="0"/>
                  <w:divBdr>
                    <w:top w:val="none" w:sz="0" w:space="0" w:color="auto"/>
                    <w:left w:val="none" w:sz="0" w:space="0" w:color="auto"/>
                    <w:bottom w:val="none" w:sz="0" w:space="0" w:color="auto"/>
                    <w:right w:val="none" w:sz="0" w:space="0" w:color="auto"/>
                  </w:divBdr>
                </w:div>
                <w:div w:id="1157383084">
                  <w:marLeft w:val="0"/>
                  <w:marRight w:val="0"/>
                  <w:marTop w:val="0"/>
                  <w:marBottom w:val="0"/>
                  <w:divBdr>
                    <w:top w:val="none" w:sz="0" w:space="0" w:color="auto"/>
                    <w:left w:val="none" w:sz="0" w:space="0" w:color="auto"/>
                    <w:bottom w:val="none" w:sz="0" w:space="0" w:color="auto"/>
                    <w:right w:val="none" w:sz="0" w:space="0" w:color="auto"/>
                  </w:divBdr>
                </w:div>
                <w:div w:id="1157383088">
                  <w:marLeft w:val="0"/>
                  <w:marRight w:val="0"/>
                  <w:marTop w:val="0"/>
                  <w:marBottom w:val="0"/>
                  <w:divBdr>
                    <w:top w:val="none" w:sz="0" w:space="0" w:color="auto"/>
                    <w:left w:val="none" w:sz="0" w:space="0" w:color="auto"/>
                    <w:bottom w:val="none" w:sz="0" w:space="0" w:color="auto"/>
                    <w:right w:val="none" w:sz="0" w:space="0" w:color="auto"/>
                  </w:divBdr>
                </w:div>
                <w:div w:id="1157383090">
                  <w:marLeft w:val="0"/>
                  <w:marRight w:val="0"/>
                  <w:marTop w:val="0"/>
                  <w:marBottom w:val="0"/>
                  <w:divBdr>
                    <w:top w:val="none" w:sz="0" w:space="0" w:color="auto"/>
                    <w:left w:val="none" w:sz="0" w:space="0" w:color="auto"/>
                    <w:bottom w:val="none" w:sz="0" w:space="0" w:color="auto"/>
                    <w:right w:val="none" w:sz="0" w:space="0" w:color="auto"/>
                  </w:divBdr>
                </w:div>
                <w:div w:id="1157383092">
                  <w:marLeft w:val="0"/>
                  <w:marRight w:val="0"/>
                  <w:marTop w:val="0"/>
                  <w:marBottom w:val="0"/>
                  <w:divBdr>
                    <w:top w:val="none" w:sz="0" w:space="0" w:color="auto"/>
                    <w:left w:val="none" w:sz="0" w:space="0" w:color="auto"/>
                    <w:bottom w:val="none" w:sz="0" w:space="0" w:color="auto"/>
                    <w:right w:val="none" w:sz="0" w:space="0" w:color="auto"/>
                  </w:divBdr>
                </w:div>
                <w:div w:id="1157383094">
                  <w:marLeft w:val="0"/>
                  <w:marRight w:val="0"/>
                  <w:marTop w:val="0"/>
                  <w:marBottom w:val="0"/>
                  <w:divBdr>
                    <w:top w:val="none" w:sz="0" w:space="0" w:color="auto"/>
                    <w:left w:val="none" w:sz="0" w:space="0" w:color="auto"/>
                    <w:bottom w:val="none" w:sz="0" w:space="0" w:color="auto"/>
                    <w:right w:val="none" w:sz="0" w:space="0" w:color="auto"/>
                  </w:divBdr>
                </w:div>
                <w:div w:id="1157383102">
                  <w:marLeft w:val="0"/>
                  <w:marRight w:val="0"/>
                  <w:marTop w:val="0"/>
                  <w:marBottom w:val="0"/>
                  <w:divBdr>
                    <w:top w:val="none" w:sz="0" w:space="0" w:color="auto"/>
                    <w:left w:val="none" w:sz="0" w:space="0" w:color="auto"/>
                    <w:bottom w:val="none" w:sz="0" w:space="0" w:color="auto"/>
                    <w:right w:val="none" w:sz="0" w:space="0" w:color="auto"/>
                  </w:divBdr>
                </w:div>
                <w:div w:id="1157383104">
                  <w:marLeft w:val="0"/>
                  <w:marRight w:val="0"/>
                  <w:marTop w:val="0"/>
                  <w:marBottom w:val="0"/>
                  <w:divBdr>
                    <w:top w:val="none" w:sz="0" w:space="0" w:color="auto"/>
                    <w:left w:val="none" w:sz="0" w:space="0" w:color="auto"/>
                    <w:bottom w:val="none" w:sz="0" w:space="0" w:color="auto"/>
                    <w:right w:val="none" w:sz="0" w:space="0" w:color="auto"/>
                  </w:divBdr>
                </w:div>
                <w:div w:id="1157383112">
                  <w:marLeft w:val="0"/>
                  <w:marRight w:val="0"/>
                  <w:marTop w:val="0"/>
                  <w:marBottom w:val="0"/>
                  <w:divBdr>
                    <w:top w:val="none" w:sz="0" w:space="0" w:color="auto"/>
                    <w:left w:val="none" w:sz="0" w:space="0" w:color="auto"/>
                    <w:bottom w:val="none" w:sz="0" w:space="0" w:color="auto"/>
                    <w:right w:val="none" w:sz="0" w:space="0" w:color="auto"/>
                  </w:divBdr>
                </w:div>
                <w:div w:id="1157383113">
                  <w:marLeft w:val="0"/>
                  <w:marRight w:val="0"/>
                  <w:marTop w:val="0"/>
                  <w:marBottom w:val="0"/>
                  <w:divBdr>
                    <w:top w:val="none" w:sz="0" w:space="0" w:color="auto"/>
                    <w:left w:val="none" w:sz="0" w:space="0" w:color="auto"/>
                    <w:bottom w:val="none" w:sz="0" w:space="0" w:color="auto"/>
                    <w:right w:val="none" w:sz="0" w:space="0" w:color="auto"/>
                  </w:divBdr>
                </w:div>
                <w:div w:id="1157383115">
                  <w:marLeft w:val="0"/>
                  <w:marRight w:val="0"/>
                  <w:marTop w:val="0"/>
                  <w:marBottom w:val="0"/>
                  <w:divBdr>
                    <w:top w:val="none" w:sz="0" w:space="0" w:color="auto"/>
                    <w:left w:val="none" w:sz="0" w:space="0" w:color="auto"/>
                    <w:bottom w:val="none" w:sz="0" w:space="0" w:color="auto"/>
                    <w:right w:val="none" w:sz="0" w:space="0" w:color="auto"/>
                  </w:divBdr>
                </w:div>
                <w:div w:id="1157383121">
                  <w:marLeft w:val="0"/>
                  <w:marRight w:val="0"/>
                  <w:marTop w:val="0"/>
                  <w:marBottom w:val="0"/>
                  <w:divBdr>
                    <w:top w:val="none" w:sz="0" w:space="0" w:color="auto"/>
                    <w:left w:val="none" w:sz="0" w:space="0" w:color="auto"/>
                    <w:bottom w:val="none" w:sz="0" w:space="0" w:color="auto"/>
                    <w:right w:val="none" w:sz="0" w:space="0" w:color="auto"/>
                  </w:divBdr>
                </w:div>
                <w:div w:id="1157383126">
                  <w:marLeft w:val="0"/>
                  <w:marRight w:val="0"/>
                  <w:marTop w:val="0"/>
                  <w:marBottom w:val="0"/>
                  <w:divBdr>
                    <w:top w:val="none" w:sz="0" w:space="0" w:color="auto"/>
                    <w:left w:val="none" w:sz="0" w:space="0" w:color="auto"/>
                    <w:bottom w:val="none" w:sz="0" w:space="0" w:color="auto"/>
                    <w:right w:val="none" w:sz="0" w:space="0" w:color="auto"/>
                  </w:divBdr>
                </w:div>
                <w:div w:id="1157383130">
                  <w:marLeft w:val="0"/>
                  <w:marRight w:val="0"/>
                  <w:marTop w:val="0"/>
                  <w:marBottom w:val="0"/>
                  <w:divBdr>
                    <w:top w:val="none" w:sz="0" w:space="0" w:color="auto"/>
                    <w:left w:val="none" w:sz="0" w:space="0" w:color="auto"/>
                    <w:bottom w:val="none" w:sz="0" w:space="0" w:color="auto"/>
                    <w:right w:val="none" w:sz="0" w:space="0" w:color="auto"/>
                  </w:divBdr>
                </w:div>
                <w:div w:id="1157383133">
                  <w:marLeft w:val="0"/>
                  <w:marRight w:val="0"/>
                  <w:marTop w:val="0"/>
                  <w:marBottom w:val="0"/>
                  <w:divBdr>
                    <w:top w:val="none" w:sz="0" w:space="0" w:color="auto"/>
                    <w:left w:val="none" w:sz="0" w:space="0" w:color="auto"/>
                    <w:bottom w:val="none" w:sz="0" w:space="0" w:color="auto"/>
                    <w:right w:val="none" w:sz="0" w:space="0" w:color="auto"/>
                  </w:divBdr>
                </w:div>
                <w:div w:id="1157383139">
                  <w:marLeft w:val="0"/>
                  <w:marRight w:val="0"/>
                  <w:marTop w:val="0"/>
                  <w:marBottom w:val="0"/>
                  <w:divBdr>
                    <w:top w:val="none" w:sz="0" w:space="0" w:color="auto"/>
                    <w:left w:val="none" w:sz="0" w:space="0" w:color="auto"/>
                    <w:bottom w:val="none" w:sz="0" w:space="0" w:color="auto"/>
                    <w:right w:val="none" w:sz="0" w:space="0" w:color="auto"/>
                  </w:divBdr>
                </w:div>
                <w:div w:id="1157383141">
                  <w:marLeft w:val="0"/>
                  <w:marRight w:val="0"/>
                  <w:marTop w:val="0"/>
                  <w:marBottom w:val="0"/>
                  <w:divBdr>
                    <w:top w:val="none" w:sz="0" w:space="0" w:color="auto"/>
                    <w:left w:val="none" w:sz="0" w:space="0" w:color="auto"/>
                    <w:bottom w:val="none" w:sz="0" w:space="0" w:color="auto"/>
                    <w:right w:val="none" w:sz="0" w:space="0" w:color="auto"/>
                  </w:divBdr>
                </w:div>
                <w:div w:id="1157383143">
                  <w:marLeft w:val="0"/>
                  <w:marRight w:val="0"/>
                  <w:marTop w:val="0"/>
                  <w:marBottom w:val="0"/>
                  <w:divBdr>
                    <w:top w:val="none" w:sz="0" w:space="0" w:color="auto"/>
                    <w:left w:val="none" w:sz="0" w:space="0" w:color="auto"/>
                    <w:bottom w:val="none" w:sz="0" w:space="0" w:color="auto"/>
                    <w:right w:val="none" w:sz="0" w:space="0" w:color="auto"/>
                  </w:divBdr>
                </w:div>
                <w:div w:id="1157383147">
                  <w:marLeft w:val="0"/>
                  <w:marRight w:val="0"/>
                  <w:marTop w:val="0"/>
                  <w:marBottom w:val="0"/>
                  <w:divBdr>
                    <w:top w:val="none" w:sz="0" w:space="0" w:color="auto"/>
                    <w:left w:val="none" w:sz="0" w:space="0" w:color="auto"/>
                    <w:bottom w:val="none" w:sz="0" w:space="0" w:color="auto"/>
                    <w:right w:val="none" w:sz="0" w:space="0" w:color="auto"/>
                  </w:divBdr>
                </w:div>
                <w:div w:id="1157383149">
                  <w:marLeft w:val="0"/>
                  <w:marRight w:val="0"/>
                  <w:marTop w:val="0"/>
                  <w:marBottom w:val="0"/>
                  <w:divBdr>
                    <w:top w:val="none" w:sz="0" w:space="0" w:color="auto"/>
                    <w:left w:val="none" w:sz="0" w:space="0" w:color="auto"/>
                    <w:bottom w:val="none" w:sz="0" w:space="0" w:color="auto"/>
                    <w:right w:val="none" w:sz="0" w:space="0" w:color="auto"/>
                  </w:divBdr>
                </w:div>
                <w:div w:id="1157383151">
                  <w:marLeft w:val="0"/>
                  <w:marRight w:val="0"/>
                  <w:marTop w:val="0"/>
                  <w:marBottom w:val="0"/>
                  <w:divBdr>
                    <w:top w:val="none" w:sz="0" w:space="0" w:color="auto"/>
                    <w:left w:val="none" w:sz="0" w:space="0" w:color="auto"/>
                    <w:bottom w:val="none" w:sz="0" w:space="0" w:color="auto"/>
                    <w:right w:val="none" w:sz="0" w:space="0" w:color="auto"/>
                  </w:divBdr>
                </w:div>
                <w:div w:id="1157383152">
                  <w:marLeft w:val="0"/>
                  <w:marRight w:val="0"/>
                  <w:marTop w:val="0"/>
                  <w:marBottom w:val="0"/>
                  <w:divBdr>
                    <w:top w:val="none" w:sz="0" w:space="0" w:color="auto"/>
                    <w:left w:val="none" w:sz="0" w:space="0" w:color="auto"/>
                    <w:bottom w:val="none" w:sz="0" w:space="0" w:color="auto"/>
                    <w:right w:val="none" w:sz="0" w:space="0" w:color="auto"/>
                  </w:divBdr>
                </w:div>
                <w:div w:id="1157383157">
                  <w:marLeft w:val="0"/>
                  <w:marRight w:val="0"/>
                  <w:marTop w:val="0"/>
                  <w:marBottom w:val="0"/>
                  <w:divBdr>
                    <w:top w:val="none" w:sz="0" w:space="0" w:color="auto"/>
                    <w:left w:val="none" w:sz="0" w:space="0" w:color="auto"/>
                    <w:bottom w:val="none" w:sz="0" w:space="0" w:color="auto"/>
                    <w:right w:val="none" w:sz="0" w:space="0" w:color="auto"/>
                  </w:divBdr>
                </w:div>
                <w:div w:id="1157383158">
                  <w:marLeft w:val="0"/>
                  <w:marRight w:val="0"/>
                  <w:marTop w:val="0"/>
                  <w:marBottom w:val="0"/>
                  <w:divBdr>
                    <w:top w:val="none" w:sz="0" w:space="0" w:color="auto"/>
                    <w:left w:val="none" w:sz="0" w:space="0" w:color="auto"/>
                    <w:bottom w:val="none" w:sz="0" w:space="0" w:color="auto"/>
                    <w:right w:val="none" w:sz="0" w:space="0" w:color="auto"/>
                  </w:divBdr>
                </w:div>
                <w:div w:id="1157383162">
                  <w:marLeft w:val="0"/>
                  <w:marRight w:val="0"/>
                  <w:marTop w:val="0"/>
                  <w:marBottom w:val="0"/>
                  <w:divBdr>
                    <w:top w:val="none" w:sz="0" w:space="0" w:color="auto"/>
                    <w:left w:val="none" w:sz="0" w:space="0" w:color="auto"/>
                    <w:bottom w:val="none" w:sz="0" w:space="0" w:color="auto"/>
                    <w:right w:val="none" w:sz="0" w:space="0" w:color="auto"/>
                  </w:divBdr>
                </w:div>
                <w:div w:id="1157383164">
                  <w:marLeft w:val="0"/>
                  <w:marRight w:val="0"/>
                  <w:marTop w:val="0"/>
                  <w:marBottom w:val="0"/>
                  <w:divBdr>
                    <w:top w:val="none" w:sz="0" w:space="0" w:color="auto"/>
                    <w:left w:val="none" w:sz="0" w:space="0" w:color="auto"/>
                    <w:bottom w:val="none" w:sz="0" w:space="0" w:color="auto"/>
                    <w:right w:val="none" w:sz="0" w:space="0" w:color="auto"/>
                  </w:divBdr>
                </w:div>
                <w:div w:id="1157383167">
                  <w:marLeft w:val="0"/>
                  <w:marRight w:val="0"/>
                  <w:marTop w:val="0"/>
                  <w:marBottom w:val="0"/>
                  <w:divBdr>
                    <w:top w:val="none" w:sz="0" w:space="0" w:color="auto"/>
                    <w:left w:val="none" w:sz="0" w:space="0" w:color="auto"/>
                    <w:bottom w:val="none" w:sz="0" w:space="0" w:color="auto"/>
                    <w:right w:val="none" w:sz="0" w:space="0" w:color="auto"/>
                  </w:divBdr>
                </w:div>
                <w:div w:id="1157383171">
                  <w:marLeft w:val="0"/>
                  <w:marRight w:val="0"/>
                  <w:marTop w:val="0"/>
                  <w:marBottom w:val="0"/>
                  <w:divBdr>
                    <w:top w:val="none" w:sz="0" w:space="0" w:color="auto"/>
                    <w:left w:val="none" w:sz="0" w:space="0" w:color="auto"/>
                    <w:bottom w:val="none" w:sz="0" w:space="0" w:color="auto"/>
                    <w:right w:val="none" w:sz="0" w:space="0" w:color="auto"/>
                  </w:divBdr>
                </w:div>
                <w:div w:id="1157383172">
                  <w:marLeft w:val="0"/>
                  <w:marRight w:val="0"/>
                  <w:marTop w:val="0"/>
                  <w:marBottom w:val="0"/>
                  <w:divBdr>
                    <w:top w:val="none" w:sz="0" w:space="0" w:color="auto"/>
                    <w:left w:val="none" w:sz="0" w:space="0" w:color="auto"/>
                    <w:bottom w:val="none" w:sz="0" w:space="0" w:color="auto"/>
                    <w:right w:val="none" w:sz="0" w:space="0" w:color="auto"/>
                  </w:divBdr>
                </w:div>
                <w:div w:id="1157383174">
                  <w:marLeft w:val="0"/>
                  <w:marRight w:val="0"/>
                  <w:marTop w:val="0"/>
                  <w:marBottom w:val="0"/>
                  <w:divBdr>
                    <w:top w:val="none" w:sz="0" w:space="0" w:color="auto"/>
                    <w:left w:val="none" w:sz="0" w:space="0" w:color="auto"/>
                    <w:bottom w:val="none" w:sz="0" w:space="0" w:color="auto"/>
                    <w:right w:val="none" w:sz="0" w:space="0" w:color="auto"/>
                  </w:divBdr>
                </w:div>
                <w:div w:id="1157383177">
                  <w:marLeft w:val="0"/>
                  <w:marRight w:val="0"/>
                  <w:marTop w:val="0"/>
                  <w:marBottom w:val="0"/>
                  <w:divBdr>
                    <w:top w:val="none" w:sz="0" w:space="0" w:color="auto"/>
                    <w:left w:val="none" w:sz="0" w:space="0" w:color="auto"/>
                    <w:bottom w:val="none" w:sz="0" w:space="0" w:color="auto"/>
                    <w:right w:val="none" w:sz="0" w:space="0" w:color="auto"/>
                  </w:divBdr>
                </w:div>
                <w:div w:id="1157383178">
                  <w:marLeft w:val="0"/>
                  <w:marRight w:val="0"/>
                  <w:marTop w:val="0"/>
                  <w:marBottom w:val="0"/>
                  <w:divBdr>
                    <w:top w:val="none" w:sz="0" w:space="0" w:color="auto"/>
                    <w:left w:val="none" w:sz="0" w:space="0" w:color="auto"/>
                    <w:bottom w:val="none" w:sz="0" w:space="0" w:color="auto"/>
                    <w:right w:val="none" w:sz="0" w:space="0" w:color="auto"/>
                  </w:divBdr>
                </w:div>
                <w:div w:id="1157383182">
                  <w:marLeft w:val="0"/>
                  <w:marRight w:val="0"/>
                  <w:marTop w:val="0"/>
                  <w:marBottom w:val="0"/>
                  <w:divBdr>
                    <w:top w:val="none" w:sz="0" w:space="0" w:color="auto"/>
                    <w:left w:val="none" w:sz="0" w:space="0" w:color="auto"/>
                    <w:bottom w:val="none" w:sz="0" w:space="0" w:color="auto"/>
                    <w:right w:val="none" w:sz="0" w:space="0" w:color="auto"/>
                  </w:divBdr>
                </w:div>
                <w:div w:id="1157383187">
                  <w:marLeft w:val="0"/>
                  <w:marRight w:val="0"/>
                  <w:marTop w:val="0"/>
                  <w:marBottom w:val="0"/>
                  <w:divBdr>
                    <w:top w:val="none" w:sz="0" w:space="0" w:color="auto"/>
                    <w:left w:val="none" w:sz="0" w:space="0" w:color="auto"/>
                    <w:bottom w:val="none" w:sz="0" w:space="0" w:color="auto"/>
                    <w:right w:val="none" w:sz="0" w:space="0" w:color="auto"/>
                  </w:divBdr>
                </w:div>
                <w:div w:id="1157383194">
                  <w:marLeft w:val="0"/>
                  <w:marRight w:val="0"/>
                  <w:marTop w:val="0"/>
                  <w:marBottom w:val="0"/>
                  <w:divBdr>
                    <w:top w:val="none" w:sz="0" w:space="0" w:color="auto"/>
                    <w:left w:val="none" w:sz="0" w:space="0" w:color="auto"/>
                    <w:bottom w:val="none" w:sz="0" w:space="0" w:color="auto"/>
                    <w:right w:val="none" w:sz="0" w:space="0" w:color="auto"/>
                  </w:divBdr>
                </w:div>
                <w:div w:id="1157383195">
                  <w:marLeft w:val="0"/>
                  <w:marRight w:val="0"/>
                  <w:marTop w:val="0"/>
                  <w:marBottom w:val="0"/>
                  <w:divBdr>
                    <w:top w:val="none" w:sz="0" w:space="0" w:color="auto"/>
                    <w:left w:val="none" w:sz="0" w:space="0" w:color="auto"/>
                    <w:bottom w:val="none" w:sz="0" w:space="0" w:color="auto"/>
                    <w:right w:val="none" w:sz="0" w:space="0" w:color="auto"/>
                  </w:divBdr>
                </w:div>
                <w:div w:id="1157383200">
                  <w:marLeft w:val="0"/>
                  <w:marRight w:val="0"/>
                  <w:marTop w:val="0"/>
                  <w:marBottom w:val="0"/>
                  <w:divBdr>
                    <w:top w:val="none" w:sz="0" w:space="0" w:color="auto"/>
                    <w:left w:val="none" w:sz="0" w:space="0" w:color="auto"/>
                    <w:bottom w:val="none" w:sz="0" w:space="0" w:color="auto"/>
                    <w:right w:val="none" w:sz="0" w:space="0" w:color="auto"/>
                  </w:divBdr>
                </w:div>
                <w:div w:id="1157383201">
                  <w:marLeft w:val="0"/>
                  <w:marRight w:val="0"/>
                  <w:marTop w:val="0"/>
                  <w:marBottom w:val="0"/>
                  <w:divBdr>
                    <w:top w:val="none" w:sz="0" w:space="0" w:color="auto"/>
                    <w:left w:val="none" w:sz="0" w:space="0" w:color="auto"/>
                    <w:bottom w:val="none" w:sz="0" w:space="0" w:color="auto"/>
                    <w:right w:val="none" w:sz="0" w:space="0" w:color="auto"/>
                  </w:divBdr>
                </w:div>
                <w:div w:id="1157383204">
                  <w:marLeft w:val="0"/>
                  <w:marRight w:val="0"/>
                  <w:marTop w:val="0"/>
                  <w:marBottom w:val="0"/>
                  <w:divBdr>
                    <w:top w:val="none" w:sz="0" w:space="0" w:color="auto"/>
                    <w:left w:val="none" w:sz="0" w:space="0" w:color="auto"/>
                    <w:bottom w:val="none" w:sz="0" w:space="0" w:color="auto"/>
                    <w:right w:val="none" w:sz="0" w:space="0" w:color="auto"/>
                  </w:divBdr>
                </w:div>
                <w:div w:id="1157383206">
                  <w:marLeft w:val="0"/>
                  <w:marRight w:val="0"/>
                  <w:marTop w:val="0"/>
                  <w:marBottom w:val="0"/>
                  <w:divBdr>
                    <w:top w:val="none" w:sz="0" w:space="0" w:color="auto"/>
                    <w:left w:val="none" w:sz="0" w:space="0" w:color="auto"/>
                    <w:bottom w:val="none" w:sz="0" w:space="0" w:color="auto"/>
                    <w:right w:val="none" w:sz="0" w:space="0" w:color="auto"/>
                  </w:divBdr>
                </w:div>
                <w:div w:id="1157383211">
                  <w:marLeft w:val="0"/>
                  <w:marRight w:val="0"/>
                  <w:marTop w:val="0"/>
                  <w:marBottom w:val="0"/>
                  <w:divBdr>
                    <w:top w:val="none" w:sz="0" w:space="0" w:color="auto"/>
                    <w:left w:val="none" w:sz="0" w:space="0" w:color="auto"/>
                    <w:bottom w:val="none" w:sz="0" w:space="0" w:color="auto"/>
                    <w:right w:val="none" w:sz="0" w:space="0" w:color="auto"/>
                  </w:divBdr>
                </w:div>
                <w:div w:id="1157383213">
                  <w:marLeft w:val="0"/>
                  <w:marRight w:val="0"/>
                  <w:marTop w:val="0"/>
                  <w:marBottom w:val="0"/>
                  <w:divBdr>
                    <w:top w:val="none" w:sz="0" w:space="0" w:color="auto"/>
                    <w:left w:val="none" w:sz="0" w:space="0" w:color="auto"/>
                    <w:bottom w:val="none" w:sz="0" w:space="0" w:color="auto"/>
                    <w:right w:val="none" w:sz="0" w:space="0" w:color="auto"/>
                  </w:divBdr>
                </w:div>
                <w:div w:id="1157383214">
                  <w:marLeft w:val="0"/>
                  <w:marRight w:val="0"/>
                  <w:marTop w:val="0"/>
                  <w:marBottom w:val="0"/>
                  <w:divBdr>
                    <w:top w:val="none" w:sz="0" w:space="0" w:color="auto"/>
                    <w:left w:val="none" w:sz="0" w:space="0" w:color="auto"/>
                    <w:bottom w:val="none" w:sz="0" w:space="0" w:color="auto"/>
                    <w:right w:val="none" w:sz="0" w:space="0" w:color="auto"/>
                  </w:divBdr>
                </w:div>
                <w:div w:id="1157383218">
                  <w:marLeft w:val="0"/>
                  <w:marRight w:val="0"/>
                  <w:marTop w:val="0"/>
                  <w:marBottom w:val="0"/>
                  <w:divBdr>
                    <w:top w:val="none" w:sz="0" w:space="0" w:color="auto"/>
                    <w:left w:val="none" w:sz="0" w:space="0" w:color="auto"/>
                    <w:bottom w:val="none" w:sz="0" w:space="0" w:color="auto"/>
                    <w:right w:val="none" w:sz="0" w:space="0" w:color="auto"/>
                  </w:divBdr>
                </w:div>
                <w:div w:id="1157383220">
                  <w:marLeft w:val="0"/>
                  <w:marRight w:val="0"/>
                  <w:marTop w:val="0"/>
                  <w:marBottom w:val="0"/>
                  <w:divBdr>
                    <w:top w:val="none" w:sz="0" w:space="0" w:color="auto"/>
                    <w:left w:val="none" w:sz="0" w:space="0" w:color="auto"/>
                    <w:bottom w:val="none" w:sz="0" w:space="0" w:color="auto"/>
                    <w:right w:val="none" w:sz="0" w:space="0" w:color="auto"/>
                  </w:divBdr>
                </w:div>
                <w:div w:id="1157383225">
                  <w:marLeft w:val="0"/>
                  <w:marRight w:val="0"/>
                  <w:marTop w:val="0"/>
                  <w:marBottom w:val="0"/>
                  <w:divBdr>
                    <w:top w:val="none" w:sz="0" w:space="0" w:color="auto"/>
                    <w:left w:val="none" w:sz="0" w:space="0" w:color="auto"/>
                    <w:bottom w:val="none" w:sz="0" w:space="0" w:color="auto"/>
                    <w:right w:val="none" w:sz="0" w:space="0" w:color="auto"/>
                  </w:divBdr>
                </w:div>
                <w:div w:id="1157383230">
                  <w:marLeft w:val="0"/>
                  <w:marRight w:val="0"/>
                  <w:marTop w:val="0"/>
                  <w:marBottom w:val="0"/>
                  <w:divBdr>
                    <w:top w:val="none" w:sz="0" w:space="0" w:color="auto"/>
                    <w:left w:val="none" w:sz="0" w:space="0" w:color="auto"/>
                    <w:bottom w:val="none" w:sz="0" w:space="0" w:color="auto"/>
                    <w:right w:val="none" w:sz="0" w:space="0" w:color="auto"/>
                  </w:divBdr>
                </w:div>
                <w:div w:id="1157383233">
                  <w:marLeft w:val="0"/>
                  <w:marRight w:val="0"/>
                  <w:marTop w:val="0"/>
                  <w:marBottom w:val="0"/>
                  <w:divBdr>
                    <w:top w:val="none" w:sz="0" w:space="0" w:color="auto"/>
                    <w:left w:val="none" w:sz="0" w:space="0" w:color="auto"/>
                    <w:bottom w:val="none" w:sz="0" w:space="0" w:color="auto"/>
                    <w:right w:val="none" w:sz="0" w:space="0" w:color="auto"/>
                  </w:divBdr>
                </w:div>
                <w:div w:id="1157383240">
                  <w:marLeft w:val="0"/>
                  <w:marRight w:val="0"/>
                  <w:marTop w:val="0"/>
                  <w:marBottom w:val="0"/>
                  <w:divBdr>
                    <w:top w:val="none" w:sz="0" w:space="0" w:color="auto"/>
                    <w:left w:val="none" w:sz="0" w:space="0" w:color="auto"/>
                    <w:bottom w:val="none" w:sz="0" w:space="0" w:color="auto"/>
                    <w:right w:val="none" w:sz="0" w:space="0" w:color="auto"/>
                  </w:divBdr>
                </w:div>
                <w:div w:id="1157383242">
                  <w:marLeft w:val="0"/>
                  <w:marRight w:val="0"/>
                  <w:marTop w:val="0"/>
                  <w:marBottom w:val="0"/>
                  <w:divBdr>
                    <w:top w:val="none" w:sz="0" w:space="0" w:color="auto"/>
                    <w:left w:val="none" w:sz="0" w:space="0" w:color="auto"/>
                    <w:bottom w:val="none" w:sz="0" w:space="0" w:color="auto"/>
                    <w:right w:val="none" w:sz="0" w:space="0" w:color="auto"/>
                  </w:divBdr>
                </w:div>
                <w:div w:id="1157383245">
                  <w:marLeft w:val="0"/>
                  <w:marRight w:val="0"/>
                  <w:marTop w:val="0"/>
                  <w:marBottom w:val="0"/>
                  <w:divBdr>
                    <w:top w:val="none" w:sz="0" w:space="0" w:color="auto"/>
                    <w:left w:val="none" w:sz="0" w:space="0" w:color="auto"/>
                    <w:bottom w:val="none" w:sz="0" w:space="0" w:color="auto"/>
                    <w:right w:val="none" w:sz="0" w:space="0" w:color="auto"/>
                  </w:divBdr>
                </w:div>
                <w:div w:id="1157383246">
                  <w:marLeft w:val="0"/>
                  <w:marRight w:val="0"/>
                  <w:marTop w:val="0"/>
                  <w:marBottom w:val="0"/>
                  <w:divBdr>
                    <w:top w:val="none" w:sz="0" w:space="0" w:color="auto"/>
                    <w:left w:val="none" w:sz="0" w:space="0" w:color="auto"/>
                    <w:bottom w:val="none" w:sz="0" w:space="0" w:color="auto"/>
                    <w:right w:val="none" w:sz="0" w:space="0" w:color="auto"/>
                  </w:divBdr>
                </w:div>
                <w:div w:id="1157383247">
                  <w:marLeft w:val="0"/>
                  <w:marRight w:val="0"/>
                  <w:marTop w:val="0"/>
                  <w:marBottom w:val="0"/>
                  <w:divBdr>
                    <w:top w:val="none" w:sz="0" w:space="0" w:color="auto"/>
                    <w:left w:val="none" w:sz="0" w:space="0" w:color="auto"/>
                    <w:bottom w:val="none" w:sz="0" w:space="0" w:color="auto"/>
                    <w:right w:val="none" w:sz="0" w:space="0" w:color="auto"/>
                  </w:divBdr>
                </w:div>
                <w:div w:id="1157383258">
                  <w:marLeft w:val="0"/>
                  <w:marRight w:val="0"/>
                  <w:marTop w:val="0"/>
                  <w:marBottom w:val="0"/>
                  <w:divBdr>
                    <w:top w:val="none" w:sz="0" w:space="0" w:color="auto"/>
                    <w:left w:val="none" w:sz="0" w:space="0" w:color="auto"/>
                    <w:bottom w:val="none" w:sz="0" w:space="0" w:color="auto"/>
                    <w:right w:val="none" w:sz="0" w:space="0" w:color="auto"/>
                  </w:divBdr>
                </w:div>
                <w:div w:id="1157383261">
                  <w:marLeft w:val="0"/>
                  <w:marRight w:val="0"/>
                  <w:marTop w:val="0"/>
                  <w:marBottom w:val="0"/>
                  <w:divBdr>
                    <w:top w:val="none" w:sz="0" w:space="0" w:color="auto"/>
                    <w:left w:val="none" w:sz="0" w:space="0" w:color="auto"/>
                    <w:bottom w:val="none" w:sz="0" w:space="0" w:color="auto"/>
                    <w:right w:val="none" w:sz="0" w:space="0" w:color="auto"/>
                  </w:divBdr>
                </w:div>
                <w:div w:id="1157383268">
                  <w:marLeft w:val="0"/>
                  <w:marRight w:val="0"/>
                  <w:marTop w:val="0"/>
                  <w:marBottom w:val="0"/>
                  <w:divBdr>
                    <w:top w:val="none" w:sz="0" w:space="0" w:color="auto"/>
                    <w:left w:val="none" w:sz="0" w:space="0" w:color="auto"/>
                    <w:bottom w:val="none" w:sz="0" w:space="0" w:color="auto"/>
                    <w:right w:val="none" w:sz="0" w:space="0" w:color="auto"/>
                  </w:divBdr>
                </w:div>
                <w:div w:id="1157383270">
                  <w:marLeft w:val="0"/>
                  <w:marRight w:val="0"/>
                  <w:marTop w:val="0"/>
                  <w:marBottom w:val="0"/>
                  <w:divBdr>
                    <w:top w:val="none" w:sz="0" w:space="0" w:color="auto"/>
                    <w:left w:val="none" w:sz="0" w:space="0" w:color="auto"/>
                    <w:bottom w:val="none" w:sz="0" w:space="0" w:color="auto"/>
                    <w:right w:val="none" w:sz="0" w:space="0" w:color="auto"/>
                  </w:divBdr>
                </w:div>
                <w:div w:id="1157383272">
                  <w:marLeft w:val="0"/>
                  <w:marRight w:val="0"/>
                  <w:marTop w:val="0"/>
                  <w:marBottom w:val="0"/>
                  <w:divBdr>
                    <w:top w:val="none" w:sz="0" w:space="0" w:color="auto"/>
                    <w:left w:val="none" w:sz="0" w:space="0" w:color="auto"/>
                    <w:bottom w:val="none" w:sz="0" w:space="0" w:color="auto"/>
                    <w:right w:val="none" w:sz="0" w:space="0" w:color="auto"/>
                  </w:divBdr>
                </w:div>
                <w:div w:id="1157383274">
                  <w:marLeft w:val="0"/>
                  <w:marRight w:val="0"/>
                  <w:marTop w:val="0"/>
                  <w:marBottom w:val="0"/>
                  <w:divBdr>
                    <w:top w:val="none" w:sz="0" w:space="0" w:color="auto"/>
                    <w:left w:val="none" w:sz="0" w:space="0" w:color="auto"/>
                    <w:bottom w:val="none" w:sz="0" w:space="0" w:color="auto"/>
                    <w:right w:val="none" w:sz="0" w:space="0" w:color="auto"/>
                  </w:divBdr>
                </w:div>
                <w:div w:id="1157383280">
                  <w:marLeft w:val="0"/>
                  <w:marRight w:val="0"/>
                  <w:marTop w:val="0"/>
                  <w:marBottom w:val="0"/>
                  <w:divBdr>
                    <w:top w:val="none" w:sz="0" w:space="0" w:color="auto"/>
                    <w:left w:val="none" w:sz="0" w:space="0" w:color="auto"/>
                    <w:bottom w:val="none" w:sz="0" w:space="0" w:color="auto"/>
                    <w:right w:val="none" w:sz="0" w:space="0" w:color="auto"/>
                  </w:divBdr>
                </w:div>
                <w:div w:id="1157383285">
                  <w:marLeft w:val="0"/>
                  <w:marRight w:val="0"/>
                  <w:marTop w:val="0"/>
                  <w:marBottom w:val="0"/>
                  <w:divBdr>
                    <w:top w:val="none" w:sz="0" w:space="0" w:color="auto"/>
                    <w:left w:val="none" w:sz="0" w:space="0" w:color="auto"/>
                    <w:bottom w:val="none" w:sz="0" w:space="0" w:color="auto"/>
                    <w:right w:val="none" w:sz="0" w:space="0" w:color="auto"/>
                  </w:divBdr>
                </w:div>
                <w:div w:id="1157383286">
                  <w:marLeft w:val="0"/>
                  <w:marRight w:val="0"/>
                  <w:marTop w:val="0"/>
                  <w:marBottom w:val="0"/>
                  <w:divBdr>
                    <w:top w:val="none" w:sz="0" w:space="0" w:color="auto"/>
                    <w:left w:val="none" w:sz="0" w:space="0" w:color="auto"/>
                    <w:bottom w:val="none" w:sz="0" w:space="0" w:color="auto"/>
                    <w:right w:val="none" w:sz="0" w:space="0" w:color="auto"/>
                  </w:divBdr>
                </w:div>
                <w:div w:id="1157383287">
                  <w:marLeft w:val="0"/>
                  <w:marRight w:val="0"/>
                  <w:marTop w:val="0"/>
                  <w:marBottom w:val="0"/>
                  <w:divBdr>
                    <w:top w:val="none" w:sz="0" w:space="0" w:color="auto"/>
                    <w:left w:val="none" w:sz="0" w:space="0" w:color="auto"/>
                    <w:bottom w:val="none" w:sz="0" w:space="0" w:color="auto"/>
                    <w:right w:val="none" w:sz="0" w:space="0" w:color="auto"/>
                  </w:divBdr>
                </w:div>
                <w:div w:id="1157383291">
                  <w:marLeft w:val="0"/>
                  <w:marRight w:val="0"/>
                  <w:marTop w:val="0"/>
                  <w:marBottom w:val="0"/>
                  <w:divBdr>
                    <w:top w:val="none" w:sz="0" w:space="0" w:color="auto"/>
                    <w:left w:val="none" w:sz="0" w:space="0" w:color="auto"/>
                    <w:bottom w:val="none" w:sz="0" w:space="0" w:color="auto"/>
                    <w:right w:val="none" w:sz="0" w:space="0" w:color="auto"/>
                  </w:divBdr>
                </w:div>
                <w:div w:id="1157383292">
                  <w:marLeft w:val="0"/>
                  <w:marRight w:val="0"/>
                  <w:marTop w:val="0"/>
                  <w:marBottom w:val="0"/>
                  <w:divBdr>
                    <w:top w:val="none" w:sz="0" w:space="0" w:color="auto"/>
                    <w:left w:val="none" w:sz="0" w:space="0" w:color="auto"/>
                    <w:bottom w:val="none" w:sz="0" w:space="0" w:color="auto"/>
                    <w:right w:val="none" w:sz="0" w:space="0" w:color="auto"/>
                  </w:divBdr>
                </w:div>
                <w:div w:id="1157383309">
                  <w:marLeft w:val="0"/>
                  <w:marRight w:val="0"/>
                  <w:marTop w:val="0"/>
                  <w:marBottom w:val="0"/>
                  <w:divBdr>
                    <w:top w:val="none" w:sz="0" w:space="0" w:color="auto"/>
                    <w:left w:val="none" w:sz="0" w:space="0" w:color="auto"/>
                    <w:bottom w:val="none" w:sz="0" w:space="0" w:color="auto"/>
                    <w:right w:val="none" w:sz="0" w:space="0" w:color="auto"/>
                  </w:divBdr>
                </w:div>
                <w:div w:id="1157383310">
                  <w:marLeft w:val="0"/>
                  <w:marRight w:val="0"/>
                  <w:marTop w:val="0"/>
                  <w:marBottom w:val="0"/>
                  <w:divBdr>
                    <w:top w:val="none" w:sz="0" w:space="0" w:color="auto"/>
                    <w:left w:val="none" w:sz="0" w:space="0" w:color="auto"/>
                    <w:bottom w:val="none" w:sz="0" w:space="0" w:color="auto"/>
                    <w:right w:val="none" w:sz="0" w:space="0" w:color="auto"/>
                  </w:divBdr>
                </w:div>
                <w:div w:id="1157383311">
                  <w:marLeft w:val="0"/>
                  <w:marRight w:val="0"/>
                  <w:marTop w:val="0"/>
                  <w:marBottom w:val="0"/>
                  <w:divBdr>
                    <w:top w:val="none" w:sz="0" w:space="0" w:color="auto"/>
                    <w:left w:val="none" w:sz="0" w:space="0" w:color="auto"/>
                    <w:bottom w:val="none" w:sz="0" w:space="0" w:color="auto"/>
                    <w:right w:val="none" w:sz="0" w:space="0" w:color="auto"/>
                  </w:divBdr>
                </w:div>
                <w:div w:id="1157383313">
                  <w:marLeft w:val="0"/>
                  <w:marRight w:val="0"/>
                  <w:marTop w:val="0"/>
                  <w:marBottom w:val="0"/>
                  <w:divBdr>
                    <w:top w:val="none" w:sz="0" w:space="0" w:color="auto"/>
                    <w:left w:val="none" w:sz="0" w:space="0" w:color="auto"/>
                    <w:bottom w:val="none" w:sz="0" w:space="0" w:color="auto"/>
                    <w:right w:val="none" w:sz="0" w:space="0" w:color="auto"/>
                  </w:divBdr>
                </w:div>
                <w:div w:id="1157383317">
                  <w:marLeft w:val="0"/>
                  <w:marRight w:val="0"/>
                  <w:marTop w:val="0"/>
                  <w:marBottom w:val="0"/>
                  <w:divBdr>
                    <w:top w:val="none" w:sz="0" w:space="0" w:color="auto"/>
                    <w:left w:val="none" w:sz="0" w:space="0" w:color="auto"/>
                    <w:bottom w:val="none" w:sz="0" w:space="0" w:color="auto"/>
                    <w:right w:val="none" w:sz="0" w:space="0" w:color="auto"/>
                  </w:divBdr>
                </w:div>
                <w:div w:id="1157383319">
                  <w:marLeft w:val="0"/>
                  <w:marRight w:val="0"/>
                  <w:marTop w:val="0"/>
                  <w:marBottom w:val="0"/>
                  <w:divBdr>
                    <w:top w:val="none" w:sz="0" w:space="0" w:color="auto"/>
                    <w:left w:val="none" w:sz="0" w:space="0" w:color="auto"/>
                    <w:bottom w:val="none" w:sz="0" w:space="0" w:color="auto"/>
                    <w:right w:val="none" w:sz="0" w:space="0" w:color="auto"/>
                  </w:divBdr>
                </w:div>
                <w:div w:id="1157383321">
                  <w:marLeft w:val="0"/>
                  <w:marRight w:val="0"/>
                  <w:marTop w:val="0"/>
                  <w:marBottom w:val="0"/>
                  <w:divBdr>
                    <w:top w:val="none" w:sz="0" w:space="0" w:color="auto"/>
                    <w:left w:val="none" w:sz="0" w:space="0" w:color="auto"/>
                    <w:bottom w:val="none" w:sz="0" w:space="0" w:color="auto"/>
                    <w:right w:val="none" w:sz="0" w:space="0" w:color="auto"/>
                  </w:divBdr>
                </w:div>
                <w:div w:id="1157383325">
                  <w:marLeft w:val="0"/>
                  <w:marRight w:val="0"/>
                  <w:marTop w:val="0"/>
                  <w:marBottom w:val="0"/>
                  <w:divBdr>
                    <w:top w:val="none" w:sz="0" w:space="0" w:color="auto"/>
                    <w:left w:val="none" w:sz="0" w:space="0" w:color="auto"/>
                    <w:bottom w:val="none" w:sz="0" w:space="0" w:color="auto"/>
                    <w:right w:val="none" w:sz="0" w:space="0" w:color="auto"/>
                  </w:divBdr>
                </w:div>
                <w:div w:id="1157383332">
                  <w:marLeft w:val="0"/>
                  <w:marRight w:val="0"/>
                  <w:marTop w:val="0"/>
                  <w:marBottom w:val="0"/>
                  <w:divBdr>
                    <w:top w:val="none" w:sz="0" w:space="0" w:color="auto"/>
                    <w:left w:val="none" w:sz="0" w:space="0" w:color="auto"/>
                    <w:bottom w:val="none" w:sz="0" w:space="0" w:color="auto"/>
                    <w:right w:val="none" w:sz="0" w:space="0" w:color="auto"/>
                  </w:divBdr>
                </w:div>
                <w:div w:id="1157383334">
                  <w:marLeft w:val="0"/>
                  <w:marRight w:val="0"/>
                  <w:marTop w:val="0"/>
                  <w:marBottom w:val="0"/>
                  <w:divBdr>
                    <w:top w:val="none" w:sz="0" w:space="0" w:color="auto"/>
                    <w:left w:val="none" w:sz="0" w:space="0" w:color="auto"/>
                    <w:bottom w:val="none" w:sz="0" w:space="0" w:color="auto"/>
                    <w:right w:val="none" w:sz="0" w:space="0" w:color="auto"/>
                  </w:divBdr>
                </w:div>
                <w:div w:id="1157383338">
                  <w:marLeft w:val="0"/>
                  <w:marRight w:val="0"/>
                  <w:marTop w:val="0"/>
                  <w:marBottom w:val="0"/>
                  <w:divBdr>
                    <w:top w:val="none" w:sz="0" w:space="0" w:color="auto"/>
                    <w:left w:val="none" w:sz="0" w:space="0" w:color="auto"/>
                    <w:bottom w:val="none" w:sz="0" w:space="0" w:color="auto"/>
                    <w:right w:val="none" w:sz="0" w:space="0" w:color="auto"/>
                  </w:divBdr>
                </w:div>
                <w:div w:id="1157383342">
                  <w:marLeft w:val="0"/>
                  <w:marRight w:val="0"/>
                  <w:marTop w:val="0"/>
                  <w:marBottom w:val="0"/>
                  <w:divBdr>
                    <w:top w:val="none" w:sz="0" w:space="0" w:color="auto"/>
                    <w:left w:val="none" w:sz="0" w:space="0" w:color="auto"/>
                    <w:bottom w:val="none" w:sz="0" w:space="0" w:color="auto"/>
                    <w:right w:val="none" w:sz="0" w:space="0" w:color="auto"/>
                  </w:divBdr>
                </w:div>
                <w:div w:id="1157383343">
                  <w:marLeft w:val="0"/>
                  <w:marRight w:val="0"/>
                  <w:marTop w:val="0"/>
                  <w:marBottom w:val="0"/>
                  <w:divBdr>
                    <w:top w:val="none" w:sz="0" w:space="0" w:color="auto"/>
                    <w:left w:val="none" w:sz="0" w:space="0" w:color="auto"/>
                    <w:bottom w:val="none" w:sz="0" w:space="0" w:color="auto"/>
                    <w:right w:val="none" w:sz="0" w:space="0" w:color="auto"/>
                  </w:divBdr>
                </w:div>
                <w:div w:id="1157383345">
                  <w:marLeft w:val="0"/>
                  <w:marRight w:val="0"/>
                  <w:marTop w:val="0"/>
                  <w:marBottom w:val="0"/>
                  <w:divBdr>
                    <w:top w:val="none" w:sz="0" w:space="0" w:color="auto"/>
                    <w:left w:val="none" w:sz="0" w:space="0" w:color="auto"/>
                    <w:bottom w:val="none" w:sz="0" w:space="0" w:color="auto"/>
                    <w:right w:val="none" w:sz="0" w:space="0" w:color="auto"/>
                  </w:divBdr>
                </w:div>
                <w:div w:id="1157383350">
                  <w:marLeft w:val="0"/>
                  <w:marRight w:val="0"/>
                  <w:marTop w:val="0"/>
                  <w:marBottom w:val="0"/>
                  <w:divBdr>
                    <w:top w:val="none" w:sz="0" w:space="0" w:color="auto"/>
                    <w:left w:val="none" w:sz="0" w:space="0" w:color="auto"/>
                    <w:bottom w:val="none" w:sz="0" w:space="0" w:color="auto"/>
                    <w:right w:val="none" w:sz="0" w:space="0" w:color="auto"/>
                  </w:divBdr>
                </w:div>
                <w:div w:id="1157383353">
                  <w:marLeft w:val="0"/>
                  <w:marRight w:val="0"/>
                  <w:marTop w:val="0"/>
                  <w:marBottom w:val="0"/>
                  <w:divBdr>
                    <w:top w:val="none" w:sz="0" w:space="0" w:color="auto"/>
                    <w:left w:val="none" w:sz="0" w:space="0" w:color="auto"/>
                    <w:bottom w:val="none" w:sz="0" w:space="0" w:color="auto"/>
                    <w:right w:val="none" w:sz="0" w:space="0" w:color="auto"/>
                  </w:divBdr>
                </w:div>
                <w:div w:id="1157383354">
                  <w:marLeft w:val="0"/>
                  <w:marRight w:val="0"/>
                  <w:marTop w:val="0"/>
                  <w:marBottom w:val="0"/>
                  <w:divBdr>
                    <w:top w:val="none" w:sz="0" w:space="0" w:color="auto"/>
                    <w:left w:val="none" w:sz="0" w:space="0" w:color="auto"/>
                    <w:bottom w:val="none" w:sz="0" w:space="0" w:color="auto"/>
                    <w:right w:val="none" w:sz="0" w:space="0" w:color="auto"/>
                  </w:divBdr>
                </w:div>
                <w:div w:id="1157383359">
                  <w:marLeft w:val="0"/>
                  <w:marRight w:val="0"/>
                  <w:marTop w:val="0"/>
                  <w:marBottom w:val="0"/>
                  <w:divBdr>
                    <w:top w:val="none" w:sz="0" w:space="0" w:color="auto"/>
                    <w:left w:val="none" w:sz="0" w:space="0" w:color="auto"/>
                    <w:bottom w:val="none" w:sz="0" w:space="0" w:color="auto"/>
                    <w:right w:val="none" w:sz="0" w:space="0" w:color="auto"/>
                  </w:divBdr>
                </w:div>
                <w:div w:id="1157383362">
                  <w:marLeft w:val="0"/>
                  <w:marRight w:val="0"/>
                  <w:marTop w:val="0"/>
                  <w:marBottom w:val="0"/>
                  <w:divBdr>
                    <w:top w:val="none" w:sz="0" w:space="0" w:color="auto"/>
                    <w:left w:val="none" w:sz="0" w:space="0" w:color="auto"/>
                    <w:bottom w:val="none" w:sz="0" w:space="0" w:color="auto"/>
                    <w:right w:val="none" w:sz="0" w:space="0" w:color="auto"/>
                  </w:divBdr>
                </w:div>
                <w:div w:id="1157383370">
                  <w:marLeft w:val="0"/>
                  <w:marRight w:val="0"/>
                  <w:marTop w:val="0"/>
                  <w:marBottom w:val="0"/>
                  <w:divBdr>
                    <w:top w:val="none" w:sz="0" w:space="0" w:color="auto"/>
                    <w:left w:val="none" w:sz="0" w:space="0" w:color="auto"/>
                    <w:bottom w:val="none" w:sz="0" w:space="0" w:color="auto"/>
                    <w:right w:val="none" w:sz="0" w:space="0" w:color="auto"/>
                  </w:divBdr>
                </w:div>
                <w:div w:id="1157383376">
                  <w:marLeft w:val="0"/>
                  <w:marRight w:val="0"/>
                  <w:marTop w:val="0"/>
                  <w:marBottom w:val="0"/>
                  <w:divBdr>
                    <w:top w:val="none" w:sz="0" w:space="0" w:color="auto"/>
                    <w:left w:val="none" w:sz="0" w:space="0" w:color="auto"/>
                    <w:bottom w:val="none" w:sz="0" w:space="0" w:color="auto"/>
                    <w:right w:val="none" w:sz="0" w:space="0" w:color="auto"/>
                  </w:divBdr>
                </w:div>
                <w:div w:id="1157383378">
                  <w:marLeft w:val="0"/>
                  <w:marRight w:val="0"/>
                  <w:marTop w:val="0"/>
                  <w:marBottom w:val="0"/>
                  <w:divBdr>
                    <w:top w:val="none" w:sz="0" w:space="0" w:color="auto"/>
                    <w:left w:val="none" w:sz="0" w:space="0" w:color="auto"/>
                    <w:bottom w:val="none" w:sz="0" w:space="0" w:color="auto"/>
                    <w:right w:val="none" w:sz="0" w:space="0" w:color="auto"/>
                  </w:divBdr>
                </w:div>
                <w:div w:id="1157383383">
                  <w:marLeft w:val="0"/>
                  <w:marRight w:val="0"/>
                  <w:marTop w:val="0"/>
                  <w:marBottom w:val="0"/>
                  <w:divBdr>
                    <w:top w:val="none" w:sz="0" w:space="0" w:color="auto"/>
                    <w:left w:val="none" w:sz="0" w:space="0" w:color="auto"/>
                    <w:bottom w:val="none" w:sz="0" w:space="0" w:color="auto"/>
                    <w:right w:val="none" w:sz="0" w:space="0" w:color="auto"/>
                  </w:divBdr>
                </w:div>
                <w:div w:id="1157383384">
                  <w:marLeft w:val="0"/>
                  <w:marRight w:val="0"/>
                  <w:marTop w:val="0"/>
                  <w:marBottom w:val="0"/>
                  <w:divBdr>
                    <w:top w:val="none" w:sz="0" w:space="0" w:color="auto"/>
                    <w:left w:val="none" w:sz="0" w:space="0" w:color="auto"/>
                    <w:bottom w:val="none" w:sz="0" w:space="0" w:color="auto"/>
                    <w:right w:val="none" w:sz="0" w:space="0" w:color="auto"/>
                  </w:divBdr>
                </w:div>
                <w:div w:id="1157383395">
                  <w:marLeft w:val="0"/>
                  <w:marRight w:val="0"/>
                  <w:marTop w:val="0"/>
                  <w:marBottom w:val="0"/>
                  <w:divBdr>
                    <w:top w:val="none" w:sz="0" w:space="0" w:color="auto"/>
                    <w:left w:val="none" w:sz="0" w:space="0" w:color="auto"/>
                    <w:bottom w:val="none" w:sz="0" w:space="0" w:color="auto"/>
                    <w:right w:val="none" w:sz="0" w:space="0" w:color="auto"/>
                  </w:divBdr>
                </w:div>
                <w:div w:id="1157383397">
                  <w:marLeft w:val="0"/>
                  <w:marRight w:val="0"/>
                  <w:marTop w:val="0"/>
                  <w:marBottom w:val="0"/>
                  <w:divBdr>
                    <w:top w:val="none" w:sz="0" w:space="0" w:color="auto"/>
                    <w:left w:val="none" w:sz="0" w:space="0" w:color="auto"/>
                    <w:bottom w:val="none" w:sz="0" w:space="0" w:color="auto"/>
                    <w:right w:val="none" w:sz="0" w:space="0" w:color="auto"/>
                  </w:divBdr>
                </w:div>
                <w:div w:id="1157383401">
                  <w:marLeft w:val="0"/>
                  <w:marRight w:val="0"/>
                  <w:marTop w:val="0"/>
                  <w:marBottom w:val="0"/>
                  <w:divBdr>
                    <w:top w:val="none" w:sz="0" w:space="0" w:color="auto"/>
                    <w:left w:val="none" w:sz="0" w:space="0" w:color="auto"/>
                    <w:bottom w:val="none" w:sz="0" w:space="0" w:color="auto"/>
                    <w:right w:val="none" w:sz="0" w:space="0" w:color="auto"/>
                  </w:divBdr>
                </w:div>
                <w:div w:id="1157383402">
                  <w:marLeft w:val="0"/>
                  <w:marRight w:val="0"/>
                  <w:marTop w:val="0"/>
                  <w:marBottom w:val="0"/>
                  <w:divBdr>
                    <w:top w:val="none" w:sz="0" w:space="0" w:color="auto"/>
                    <w:left w:val="none" w:sz="0" w:space="0" w:color="auto"/>
                    <w:bottom w:val="none" w:sz="0" w:space="0" w:color="auto"/>
                    <w:right w:val="none" w:sz="0" w:space="0" w:color="auto"/>
                  </w:divBdr>
                </w:div>
                <w:div w:id="1157383408">
                  <w:marLeft w:val="0"/>
                  <w:marRight w:val="0"/>
                  <w:marTop w:val="0"/>
                  <w:marBottom w:val="0"/>
                  <w:divBdr>
                    <w:top w:val="none" w:sz="0" w:space="0" w:color="auto"/>
                    <w:left w:val="none" w:sz="0" w:space="0" w:color="auto"/>
                    <w:bottom w:val="none" w:sz="0" w:space="0" w:color="auto"/>
                    <w:right w:val="none" w:sz="0" w:space="0" w:color="auto"/>
                  </w:divBdr>
                </w:div>
                <w:div w:id="1157383412">
                  <w:marLeft w:val="0"/>
                  <w:marRight w:val="0"/>
                  <w:marTop w:val="0"/>
                  <w:marBottom w:val="0"/>
                  <w:divBdr>
                    <w:top w:val="none" w:sz="0" w:space="0" w:color="auto"/>
                    <w:left w:val="none" w:sz="0" w:space="0" w:color="auto"/>
                    <w:bottom w:val="none" w:sz="0" w:space="0" w:color="auto"/>
                    <w:right w:val="none" w:sz="0" w:space="0" w:color="auto"/>
                  </w:divBdr>
                </w:div>
                <w:div w:id="1157383413">
                  <w:marLeft w:val="0"/>
                  <w:marRight w:val="0"/>
                  <w:marTop w:val="0"/>
                  <w:marBottom w:val="0"/>
                  <w:divBdr>
                    <w:top w:val="none" w:sz="0" w:space="0" w:color="auto"/>
                    <w:left w:val="none" w:sz="0" w:space="0" w:color="auto"/>
                    <w:bottom w:val="none" w:sz="0" w:space="0" w:color="auto"/>
                    <w:right w:val="none" w:sz="0" w:space="0" w:color="auto"/>
                  </w:divBdr>
                </w:div>
                <w:div w:id="1157383415">
                  <w:marLeft w:val="0"/>
                  <w:marRight w:val="0"/>
                  <w:marTop w:val="0"/>
                  <w:marBottom w:val="0"/>
                  <w:divBdr>
                    <w:top w:val="none" w:sz="0" w:space="0" w:color="auto"/>
                    <w:left w:val="none" w:sz="0" w:space="0" w:color="auto"/>
                    <w:bottom w:val="none" w:sz="0" w:space="0" w:color="auto"/>
                    <w:right w:val="none" w:sz="0" w:space="0" w:color="auto"/>
                  </w:divBdr>
                </w:div>
                <w:div w:id="1157383418">
                  <w:marLeft w:val="0"/>
                  <w:marRight w:val="0"/>
                  <w:marTop w:val="0"/>
                  <w:marBottom w:val="0"/>
                  <w:divBdr>
                    <w:top w:val="none" w:sz="0" w:space="0" w:color="auto"/>
                    <w:left w:val="none" w:sz="0" w:space="0" w:color="auto"/>
                    <w:bottom w:val="none" w:sz="0" w:space="0" w:color="auto"/>
                    <w:right w:val="none" w:sz="0" w:space="0" w:color="auto"/>
                  </w:divBdr>
                </w:div>
                <w:div w:id="1157383427">
                  <w:marLeft w:val="0"/>
                  <w:marRight w:val="0"/>
                  <w:marTop w:val="0"/>
                  <w:marBottom w:val="0"/>
                  <w:divBdr>
                    <w:top w:val="none" w:sz="0" w:space="0" w:color="auto"/>
                    <w:left w:val="none" w:sz="0" w:space="0" w:color="auto"/>
                    <w:bottom w:val="none" w:sz="0" w:space="0" w:color="auto"/>
                    <w:right w:val="none" w:sz="0" w:space="0" w:color="auto"/>
                  </w:divBdr>
                </w:div>
                <w:div w:id="1157383428">
                  <w:marLeft w:val="0"/>
                  <w:marRight w:val="0"/>
                  <w:marTop w:val="0"/>
                  <w:marBottom w:val="0"/>
                  <w:divBdr>
                    <w:top w:val="none" w:sz="0" w:space="0" w:color="auto"/>
                    <w:left w:val="none" w:sz="0" w:space="0" w:color="auto"/>
                    <w:bottom w:val="none" w:sz="0" w:space="0" w:color="auto"/>
                    <w:right w:val="none" w:sz="0" w:space="0" w:color="auto"/>
                  </w:divBdr>
                </w:div>
                <w:div w:id="1157383429">
                  <w:marLeft w:val="0"/>
                  <w:marRight w:val="0"/>
                  <w:marTop w:val="0"/>
                  <w:marBottom w:val="0"/>
                  <w:divBdr>
                    <w:top w:val="none" w:sz="0" w:space="0" w:color="auto"/>
                    <w:left w:val="none" w:sz="0" w:space="0" w:color="auto"/>
                    <w:bottom w:val="none" w:sz="0" w:space="0" w:color="auto"/>
                    <w:right w:val="none" w:sz="0" w:space="0" w:color="auto"/>
                  </w:divBdr>
                </w:div>
                <w:div w:id="1157383431">
                  <w:marLeft w:val="0"/>
                  <w:marRight w:val="0"/>
                  <w:marTop w:val="0"/>
                  <w:marBottom w:val="0"/>
                  <w:divBdr>
                    <w:top w:val="none" w:sz="0" w:space="0" w:color="auto"/>
                    <w:left w:val="none" w:sz="0" w:space="0" w:color="auto"/>
                    <w:bottom w:val="none" w:sz="0" w:space="0" w:color="auto"/>
                    <w:right w:val="none" w:sz="0" w:space="0" w:color="auto"/>
                  </w:divBdr>
                </w:div>
                <w:div w:id="1157383439">
                  <w:marLeft w:val="0"/>
                  <w:marRight w:val="0"/>
                  <w:marTop w:val="0"/>
                  <w:marBottom w:val="0"/>
                  <w:divBdr>
                    <w:top w:val="none" w:sz="0" w:space="0" w:color="auto"/>
                    <w:left w:val="none" w:sz="0" w:space="0" w:color="auto"/>
                    <w:bottom w:val="none" w:sz="0" w:space="0" w:color="auto"/>
                    <w:right w:val="none" w:sz="0" w:space="0" w:color="auto"/>
                  </w:divBdr>
                </w:div>
                <w:div w:id="1157383440">
                  <w:marLeft w:val="0"/>
                  <w:marRight w:val="0"/>
                  <w:marTop w:val="0"/>
                  <w:marBottom w:val="0"/>
                  <w:divBdr>
                    <w:top w:val="none" w:sz="0" w:space="0" w:color="auto"/>
                    <w:left w:val="none" w:sz="0" w:space="0" w:color="auto"/>
                    <w:bottom w:val="none" w:sz="0" w:space="0" w:color="auto"/>
                    <w:right w:val="none" w:sz="0" w:space="0" w:color="auto"/>
                  </w:divBdr>
                </w:div>
                <w:div w:id="1157383441">
                  <w:marLeft w:val="0"/>
                  <w:marRight w:val="0"/>
                  <w:marTop w:val="0"/>
                  <w:marBottom w:val="0"/>
                  <w:divBdr>
                    <w:top w:val="none" w:sz="0" w:space="0" w:color="auto"/>
                    <w:left w:val="none" w:sz="0" w:space="0" w:color="auto"/>
                    <w:bottom w:val="none" w:sz="0" w:space="0" w:color="auto"/>
                    <w:right w:val="none" w:sz="0" w:space="0" w:color="auto"/>
                  </w:divBdr>
                </w:div>
                <w:div w:id="1157383443">
                  <w:marLeft w:val="0"/>
                  <w:marRight w:val="0"/>
                  <w:marTop w:val="0"/>
                  <w:marBottom w:val="0"/>
                  <w:divBdr>
                    <w:top w:val="none" w:sz="0" w:space="0" w:color="auto"/>
                    <w:left w:val="none" w:sz="0" w:space="0" w:color="auto"/>
                    <w:bottom w:val="none" w:sz="0" w:space="0" w:color="auto"/>
                    <w:right w:val="none" w:sz="0" w:space="0" w:color="auto"/>
                  </w:divBdr>
                </w:div>
                <w:div w:id="1157383453">
                  <w:marLeft w:val="0"/>
                  <w:marRight w:val="0"/>
                  <w:marTop w:val="0"/>
                  <w:marBottom w:val="0"/>
                  <w:divBdr>
                    <w:top w:val="none" w:sz="0" w:space="0" w:color="auto"/>
                    <w:left w:val="none" w:sz="0" w:space="0" w:color="auto"/>
                    <w:bottom w:val="none" w:sz="0" w:space="0" w:color="auto"/>
                    <w:right w:val="none" w:sz="0" w:space="0" w:color="auto"/>
                  </w:divBdr>
                </w:div>
                <w:div w:id="1157383459">
                  <w:marLeft w:val="0"/>
                  <w:marRight w:val="0"/>
                  <w:marTop w:val="0"/>
                  <w:marBottom w:val="0"/>
                  <w:divBdr>
                    <w:top w:val="none" w:sz="0" w:space="0" w:color="auto"/>
                    <w:left w:val="none" w:sz="0" w:space="0" w:color="auto"/>
                    <w:bottom w:val="none" w:sz="0" w:space="0" w:color="auto"/>
                    <w:right w:val="none" w:sz="0" w:space="0" w:color="auto"/>
                  </w:divBdr>
                </w:div>
                <w:div w:id="1157383461">
                  <w:marLeft w:val="0"/>
                  <w:marRight w:val="0"/>
                  <w:marTop w:val="0"/>
                  <w:marBottom w:val="0"/>
                  <w:divBdr>
                    <w:top w:val="none" w:sz="0" w:space="0" w:color="auto"/>
                    <w:left w:val="none" w:sz="0" w:space="0" w:color="auto"/>
                    <w:bottom w:val="none" w:sz="0" w:space="0" w:color="auto"/>
                    <w:right w:val="none" w:sz="0" w:space="0" w:color="auto"/>
                  </w:divBdr>
                </w:div>
                <w:div w:id="1157383462">
                  <w:marLeft w:val="0"/>
                  <w:marRight w:val="0"/>
                  <w:marTop w:val="0"/>
                  <w:marBottom w:val="0"/>
                  <w:divBdr>
                    <w:top w:val="none" w:sz="0" w:space="0" w:color="auto"/>
                    <w:left w:val="none" w:sz="0" w:space="0" w:color="auto"/>
                    <w:bottom w:val="none" w:sz="0" w:space="0" w:color="auto"/>
                    <w:right w:val="none" w:sz="0" w:space="0" w:color="auto"/>
                  </w:divBdr>
                </w:div>
                <w:div w:id="1157383465">
                  <w:marLeft w:val="0"/>
                  <w:marRight w:val="0"/>
                  <w:marTop w:val="0"/>
                  <w:marBottom w:val="0"/>
                  <w:divBdr>
                    <w:top w:val="none" w:sz="0" w:space="0" w:color="auto"/>
                    <w:left w:val="none" w:sz="0" w:space="0" w:color="auto"/>
                    <w:bottom w:val="none" w:sz="0" w:space="0" w:color="auto"/>
                    <w:right w:val="none" w:sz="0" w:space="0" w:color="auto"/>
                  </w:divBdr>
                </w:div>
                <w:div w:id="1157383466">
                  <w:marLeft w:val="0"/>
                  <w:marRight w:val="0"/>
                  <w:marTop w:val="0"/>
                  <w:marBottom w:val="0"/>
                  <w:divBdr>
                    <w:top w:val="none" w:sz="0" w:space="0" w:color="auto"/>
                    <w:left w:val="none" w:sz="0" w:space="0" w:color="auto"/>
                    <w:bottom w:val="none" w:sz="0" w:space="0" w:color="auto"/>
                    <w:right w:val="none" w:sz="0" w:space="0" w:color="auto"/>
                  </w:divBdr>
                </w:div>
                <w:div w:id="1157383472">
                  <w:marLeft w:val="0"/>
                  <w:marRight w:val="0"/>
                  <w:marTop w:val="0"/>
                  <w:marBottom w:val="0"/>
                  <w:divBdr>
                    <w:top w:val="none" w:sz="0" w:space="0" w:color="auto"/>
                    <w:left w:val="none" w:sz="0" w:space="0" w:color="auto"/>
                    <w:bottom w:val="none" w:sz="0" w:space="0" w:color="auto"/>
                    <w:right w:val="none" w:sz="0" w:space="0" w:color="auto"/>
                  </w:divBdr>
                </w:div>
                <w:div w:id="1157383475">
                  <w:marLeft w:val="0"/>
                  <w:marRight w:val="0"/>
                  <w:marTop w:val="0"/>
                  <w:marBottom w:val="0"/>
                  <w:divBdr>
                    <w:top w:val="none" w:sz="0" w:space="0" w:color="auto"/>
                    <w:left w:val="none" w:sz="0" w:space="0" w:color="auto"/>
                    <w:bottom w:val="none" w:sz="0" w:space="0" w:color="auto"/>
                    <w:right w:val="none" w:sz="0" w:space="0" w:color="auto"/>
                  </w:divBdr>
                </w:div>
                <w:div w:id="1157383477">
                  <w:marLeft w:val="0"/>
                  <w:marRight w:val="0"/>
                  <w:marTop w:val="0"/>
                  <w:marBottom w:val="0"/>
                  <w:divBdr>
                    <w:top w:val="none" w:sz="0" w:space="0" w:color="auto"/>
                    <w:left w:val="none" w:sz="0" w:space="0" w:color="auto"/>
                    <w:bottom w:val="none" w:sz="0" w:space="0" w:color="auto"/>
                    <w:right w:val="none" w:sz="0" w:space="0" w:color="auto"/>
                  </w:divBdr>
                </w:div>
                <w:div w:id="1157383479">
                  <w:marLeft w:val="0"/>
                  <w:marRight w:val="0"/>
                  <w:marTop w:val="0"/>
                  <w:marBottom w:val="0"/>
                  <w:divBdr>
                    <w:top w:val="none" w:sz="0" w:space="0" w:color="auto"/>
                    <w:left w:val="none" w:sz="0" w:space="0" w:color="auto"/>
                    <w:bottom w:val="none" w:sz="0" w:space="0" w:color="auto"/>
                    <w:right w:val="none" w:sz="0" w:space="0" w:color="auto"/>
                  </w:divBdr>
                </w:div>
                <w:div w:id="1157383481">
                  <w:marLeft w:val="0"/>
                  <w:marRight w:val="0"/>
                  <w:marTop w:val="0"/>
                  <w:marBottom w:val="0"/>
                  <w:divBdr>
                    <w:top w:val="none" w:sz="0" w:space="0" w:color="auto"/>
                    <w:left w:val="none" w:sz="0" w:space="0" w:color="auto"/>
                    <w:bottom w:val="none" w:sz="0" w:space="0" w:color="auto"/>
                    <w:right w:val="none" w:sz="0" w:space="0" w:color="auto"/>
                  </w:divBdr>
                </w:div>
                <w:div w:id="1157383485">
                  <w:marLeft w:val="0"/>
                  <w:marRight w:val="0"/>
                  <w:marTop w:val="0"/>
                  <w:marBottom w:val="0"/>
                  <w:divBdr>
                    <w:top w:val="none" w:sz="0" w:space="0" w:color="auto"/>
                    <w:left w:val="none" w:sz="0" w:space="0" w:color="auto"/>
                    <w:bottom w:val="none" w:sz="0" w:space="0" w:color="auto"/>
                    <w:right w:val="none" w:sz="0" w:space="0" w:color="auto"/>
                  </w:divBdr>
                </w:div>
                <w:div w:id="1157383487">
                  <w:marLeft w:val="0"/>
                  <w:marRight w:val="0"/>
                  <w:marTop w:val="0"/>
                  <w:marBottom w:val="0"/>
                  <w:divBdr>
                    <w:top w:val="none" w:sz="0" w:space="0" w:color="auto"/>
                    <w:left w:val="none" w:sz="0" w:space="0" w:color="auto"/>
                    <w:bottom w:val="none" w:sz="0" w:space="0" w:color="auto"/>
                    <w:right w:val="none" w:sz="0" w:space="0" w:color="auto"/>
                  </w:divBdr>
                </w:div>
                <w:div w:id="1157383491">
                  <w:marLeft w:val="0"/>
                  <w:marRight w:val="0"/>
                  <w:marTop w:val="0"/>
                  <w:marBottom w:val="0"/>
                  <w:divBdr>
                    <w:top w:val="none" w:sz="0" w:space="0" w:color="auto"/>
                    <w:left w:val="none" w:sz="0" w:space="0" w:color="auto"/>
                    <w:bottom w:val="none" w:sz="0" w:space="0" w:color="auto"/>
                    <w:right w:val="none" w:sz="0" w:space="0" w:color="auto"/>
                  </w:divBdr>
                </w:div>
                <w:div w:id="1157383494">
                  <w:marLeft w:val="0"/>
                  <w:marRight w:val="0"/>
                  <w:marTop w:val="0"/>
                  <w:marBottom w:val="0"/>
                  <w:divBdr>
                    <w:top w:val="none" w:sz="0" w:space="0" w:color="auto"/>
                    <w:left w:val="none" w:sz="0" w:space="0" w:color="auto"/>
                    <w:bottom w:val="none" w:sz="0" w:space="0" w:color="auto"/>
                    <w:right w:val="none" w:sz="0" w:space="0" w:color="auto"/>
                  </w:divBdr>
                </w:div>
                <w:div w:id="1157383495">
                  <w:marLeft w:val="0"/>
                  <w:marRight w:val="0"/>
                  <w:marTop w:val="0"/>
                  <w:marBottom w:val="0"/>
                  <w:divBdr>
                    <w:top w:val="none" w:sz="0" w:space="0" w:color="auto"/>
                    <w:left w:val="none" w:sz="0" w:space="0" w:color="auto"/>
                    <w:bottom w:val="none" w:sz="0" w:space="0" w:color="auto"/>
                    <w:right w:val="none" w:sz="0" w:space="0" w:color="auto"/>
                  </w:divBdr>
                </w:div>
                <w:div w:id="1157383503">
                  <w:marLeft w:val="0"/>
                  <w:marRight w:val="0"/>
                  <w:marTop w:val="0"/>
                  <w:marBottom w:val="0"/>
                  <w:divBdr>
                    <w:top w:val="none" w:sz="0" w:space="0" w:color="auto"/>
                    <w:left w:val="none" w:sz="0" w:space="0" w:color="auto"/>
                    <w:bottom w:val="none" w:sz="0" w:space="0" w:color="auto"/>
                    <w:right w:val="none" w:sz="0" w:space="0" w:color="auto"/>
                  </w:divBdr>
                </w:div>
                <w:div w:id="1157383508">
                  <w:marLeft w:val="0"/>
                  <w:marRight w:val="0"/>
                  <w:marTop w:val="0"/>
                  <w:marBottom w:val="0"/>
                  <w:divBdr>
                    <w:top w:val="none" w:sz="0" w:space="0" w:color="auto"/>
                    <w:left w:val="none" w:sz="0" w:space="0" w:color="auto"/>
                    <w:bottom w:val="none" w:sz="0" w:space="0" w:color="auto"/>
                    <w:right w:val="none" w:sz="0" w:space="0" w:color="auto"/>
                  </w:divBdr>
                </w:div>
                <w:div w:id="1157383513">
                  <w:marLeft w:val="0"/>
                  <w:marRight w:val="0"/>
                  <w:marTop w:val="0"/>
                  <w:marBottom w:val="0"/>
                  <w:divBdr>
                    <w:top w:val="none" w:sz="0" w:space="0" w:color="auto"/>
                    <w:left w:val="none" w:sz="0" w:space="0" w:color="auto"/>
                    <w:bottom w:val="none" w:sz="0" w:space="0" w:color="auto"/>
                    <w:right w:val="none" w:sz="0" w:space="0" w:color="auto"/>
                  </w:divBdr>
                </w:div>
                <w:div w:id="1157383520">
                  <w:marLeft w:val="0"/>
                  <w:marRight w:val="0"/>
                  <w:marTop w:val="0"/>
                  <w:marBottom w:val="0"/>
                  <w:divBdr>
                    <w:top w:val="none" w:sz="0" w:space="0" w:color="auto"/>
                    <w:left w:val="none" w:sz="0" w:space="0" w:color="auto"/>
                    <w:bottom w:val="none" w:sz="0" w:space="0" w:color="auto"/>
                    <w:right w:val="none" w:sz="0" w:space="0" w:color="auto"/>
                  </w:divBdr>
                </w:div>
                <w:div w:id="1157383521">
                  <w:marLeft w:val="0"/>
                  <w:marRight w:val="0"/>
                  <w:marTop w:val="0"/>
                  <w:marBottom w:val="0"/>
                  <w:divBdr>
                    <w:top w:val="none" w:sz="0" w:space="0" w:color="auto"/>
                    <w:left w:val="none" w:sz="0" w:space="0" w:color="auto"/>
                    <w:bottom w:val="none" w:sz="0" w:space="0" w:color="auto"/>
                    <w:right w:val="none" w:sz="0" w:space="0" w:color="auto"/>
                  </w:divBdr>
                </w:div>
                <w:div w:id="1157383526">
                  <w:marLeft w:val="0"/>
                  <w:marRight w:val="0"/>
                  <w:marTop w:val="0"/>
                  <w:marBottom w:val="0"/>
                  <w:divBdr>
                    <w:top w:val="none" w:sz="0" w:space="0" w:color="auto"/>
                    <w:left w:val="none" w:sz="0" w:space="0" w:color="auto"/>
                    <w:bottom w:val="none" w:sz="0" w:space="0" w:color="auto"/>
                    <w:right w:val="none" w:sz="0" w:space="0" w:color="auto"/>
                  </w:divBdr>
                </w:div>
                <w:div w:id="1157383534">
                  <w:marLeft w:val="0"/>
                  <w:marRight w:val="0"/>
                  <w:marTop w:val="0"/>
                  <w:marBottom w:val="0"/>
                  <w:divBdr>
                    <w:top w:val="none" w:sz="0" w:space="0" w:color="auto"/>
                    <w:left w:val="none" w:sz="0" w:space="0" w:color="auto"/>
                    <w:bottom w:val="none" w:sz="0" w:space="0" w:color="auto"/>
                    <w:right w:val="none" w:sz="0" w:space="0" w:color="auto"/>
                  </w:divBdr>
                </w:div>
                <w:div w:id="1157383536">
                  <w:marLeft w:val="0"/>
                  <w:marRight w:val="0"/>
                  <w:marTop w:val="0"/>
                  <w:marBottom w:val="0"/>
                  <w:divBdr>
                    <w:top w:val="none" w:sz="0" w:space="0" w:color="auto"/>
                    <w:left w:val="none" w:sz="0" w:space="0" w:color="auto"/>
                    <w:bottom w:val="none" w:sz="0" w:space="0" w:color="auto"/>
                    <w:right w:val="none" w:sz="0" w:space="0" w:color="auto"/>
                  </w:divBdr>
                </w:div>
                <w:div w:id="1157383538">
                  <w:marLeft w:val="0"/>
                  <w:marRight w:val="0"/>
                  <w:marTop w:val="0"/>
                  <w:marBottom w:val="0"/>
                  <w:divBdr>
                    <w:top w:val="none" w:sz="0" w:space="0" w:color="auto"/>
                    <w:left w:val="none" w:sz="0" w:space="0" w:color="auto"/>
                    <w:bottom w:val="none" w:sz="0" w:space="0" w:color="auto"/>
                    <w:right w:val="none" w:sz="0" w:space="0" w:color="auto"/>
                  </w:divBdr>
                </w:div>
                <w:div w:id="1157383540">
                  <w:marLeft w:val="0"/>
                  <w:marRight w:val="0"/>
                  <w:marTop w:val="0"/>
                  <w:marBottom w:val="0"/>
                  <w:divBdr>
                    <w:top w:val="none" w:sz="0" w:space="0" w:color="auto"/>
                    <w:left w:val="none" w:sz="0" w:space="0" w:color="auto"/>
                    <w:bottom w:val="none" w:sz="0" w:space="0" w:color="auto"/>
                    <w:right w:val="none" w:sz="0" w:space="0" w:color="auto"/>
                  </w:divBdr>
                </w:div>
                <w:div w:id="1157383547">
                  <w:marLeft w:val="0"/>
                  <w:marRight w:val="0"/>
                  <w:marTop w:val="0"/>
                  <w:marBottom w:val="0"/>
                  <w:divBdr>
                    <w:top w:val="none" w:sz="0" w:space="0" w:color="auto"/>
                    <w:left w:val="none" w:sz="0" w:space="0" w:color="auto"/>
                    <w:bottom w:val="none" w:sz="0" w:space="0" w:color="auto"/>
                    <w:right w:val="none" w:sz="0" w:space="0" w:color="auto"/>
                  </w:divBdr>
                </w:div>
                <w:div w:id="1157383551">
                  <w:marLeft w:val="0"/>
                  <w:marRight w:val="0"/>
                  <w:marTop w:val="0"/>
                  <w:marBottom w:val="0"/>
                  <w:divBdr>
                    <w:top w:val="none" w:sz="0" w:space="0" w:color="auto"/>
                    <w:left w:val="none" w:sz="0" w:space="0" w:color="auto"/>
                    <w:bottom w:val="none" w:sz="0" w:space="0" w:color="auto"/>
                    <w:right w:val="none" w:sz="0" w:space="0" w:color="auto"/>
                  </w:divBdr>
                </w:div>
                <w:div w:id="1157383559">
                  <w:marLeft w:val="0"/>
                  <w:marRight w:val="0"/>
                  <w:marTop w:val="0"/>
                  <w:marBottom w:val="0"/>
                  <w:divBdr>
                    <w:top w:val="none" w:sz="0" w:space="0" w:color="auto"/>
                    <w:left w:val="none" w:sz="0" w:space="0" w:color="auto"/>
                    <w:bottom w:val="none" w:sz="0" w:space="0" w:color="auto"/>
                    <w:right w:val="none" w:sz="0" w:space="0" w:color="auto"/>
                  </w:divBdr>
                </w:div>
                <w:div w:id="1157383561">
                  <w:marLeft w:val="0"/>
                  <w:marRight w:val="0"/>
                  <w:marTop w:val="0"/>
                  <w:marBottom w:val="0"/>
                  <w:divBdr>
                    <w:top w:val="none" w:sz="0" w:space="0" w:color="auto"/>
                    <w:left w:val="none" w:sz="0" w:space="0" w:color="auto"/>
                    <w:bottom w:val="none" w:sz="0" w:space="0" w:color="auto"/>
                    <w:right w:val="none" w:sz="0" w:space="0" w:color="auto"/>
                  </w:divBdr>
                </w:div>
                <w:div w:id="1157383567">
                  <w:marLeft w:val="0"/>
                  <w:marRight w:val="0"/>
                  <w:marTop w:val="0"/>
                  <w:marBottom w:val="0"/>
                  <w:divBdr>
                    <w:top w:val="none" w:sz="0" w:space="0" w:color="auto"/>
                    <w:left w:val="none" w:sz="0" w:space="0" w:color="auto"/>
                    <w:bottom w:val="none" w:sz="0" w:space="0" w:color="auto"/>
                    <w:right w:val="none" w:sz="0" w:space="0" w:color="auto"/>
                  </w:divBdr>
                </w:div>
                <w:div w:id="1157383572">
                  <w:marLeft w:val="0"/>
                  <w:marRight w:val="0"/>
                  <w:marTop w:val="0"/>
                  <w:marBottom w:val="0"/>
                  <w:divBdr>
                    <w:top w:val="none" w:sz="0" w:space="0" w:color="auto"/>
                    <w:left w:val="none" w:sz="0" w:space="0" w:color="auto"/>
                    <w:bottom w:val="none" w:sz="0" w:space="0" w:color="auto"/>
                    <w:right w:val="none" w:sz="0" w:space="0" w:color="auto"/>
                  </w:divBdr>
                </w:div>
                <w:div w:id="1157383573">
                  <w:marLeft w:val="0"/>
                  <w:marRight w:val="0"/>
                  <w:marTop w:val="0"/>
                  <w:marBottom w:val="0"/>
                  <w:divBdr>
                    <w:top w:val="none" w:sz="0" w:space="0" w:color="auto"/>
                    <w:left w:val="none" w:sz="0" w:space="0" w:color="auto"/>
                    <w:bottom w:val="none" w:sz="0" w:space="0" w:color="auto"/>
                    <w:right w:val="none" w:sz="0" w:space="0" w:color="auto"/>
                  </w:divBdr>
                </w:div>
                <w:div w:id="1157383575">
                  <w:marLeft w:val="0"/>
                  <w:marRight w:val="0"/>
                  <w:marTop w:val="0"/>
                  <w:marBottom w:val="0"/>
                  <w:divBdr>
                    <w:top w:val="none" w:sz="0" w:space="0" w:color="auto"/>
                    <w:left w:val="none" w:sz="0" w:space="0" w:color="auto"/>
                    <w:bottom w:val="none" w:sz="0" w:space="0" w:color="auto"/>
                    <w:right w:val="none" w:sz="0" w:space="0" w:color="auto"/>
                  </w:divBdr>
                </w:div>
                <w:div w:id="1157383579">
                  <w:marLeft w:val="0"/>
                  <w:marRight w:val="0"/>
                  <w:marTop w:val="0"/>
                  <w:marBottom w:val="0"/>
                  <w:divBdr>
                    <w:top w:val="none" w:sz="0" w:space="0" w:color="auto"/>
                    <w:left w:val="none" w:sz="0" w:space="0" w:color="auto"/>
                    <w:bottom w:val="none" w:sz="0" w:space="0" w:color="auto"/>
                    <w:right w:val="none" w:sz="0" w:space="0" w:color="auto"/>
                  </w:divBdr>
                </w:div>
                <w:div w:id="1157383580">
                  <w:marLeft w:val="0"/>
                  <w:marRight w:val="0"/>
                  <w:marTop w:val="0"/>
                  <w:marBottom w:val="0"/>
                  <w:divBdr>
                    <w:top w:val="none" w:sz="0" w:space="0" w:color="auto"/>
                    <w:left w:val="none" w:sz="0" w:space="0" w:color="auto"/>
                    <w:bottom w:val="none" w:sz="0" w:space="0" w:color="auto"/>
                    <w:right w:val="none" w:sz="0" w:space="0" w:color="auto"/>
                  </w:divBdr>
                </w:div>
                <w:div w:id="1157383581">
                  <w:marLeft w:val="0"/>
                  <w:marRight w:val="0"/>
                  <w:marTop w:val="0"/>
                  <w:marBottom w:val="0"/>
                  <w:divBdr>
                    <w:top w:val="none" w:sz="0" w:space="0" w:color="auto"/>
                    <w:left w:val="none" w:sz="0" w:space="0" w:color="auto"/>
                    <w:bottom w:val="none" w:sz="0" w:space="0" w:color="auto"/>
                    <w:right w:val="none" w:sz="0" w:space="0" w:color="auto"/>
                  </w:divBdr>
                </w:div>
                <w:div w:id="1157383583">
                  <w:marLeft w:val="0"/>
                  <w:marRight w:val="0"/>
                  <w:marTop w:val="0"/>
                  <w:marBottom w:val="0"/>
                  <w:divBdr>
                    <w:top w:val="none" w:sz="0" w:space="0" w:color="auto"/>
                    <w:left w:val="none" w:sz="0" w:space="0" w:color="auto"/>
                    <w:bottom w:val="none" w:sz="0" w:space="0" w:color="auto"/>
                    <w:right w:val="none" w:sz="0" w:space="0" w:color="auto"/>
                  </w:divBdr>
                </w:div>
                <w:div w:id="1157383590">
                  <w:marLeft w:val="0"/>
                  <w:marRight w:val="0"/>
                  <w:marTop w:val="0"/>
                  <w:marBottom w:val="0"/>
                  <w:divBdr>
                    <w:top w:val="none" w:sz="0" w:space="0" w:color="auto"/>
                    <w:left w:val="none" w:sz="0" w:space="0" w:color="auto"/>
                    <w:bottom w:val="none" w:sz="0" w:space="0" w:color="auto"/>
                    <w:right w:val="none" w:sz="0" w:space="0" w:color="auto"/>
                  </w:divBdr>
                </w:div>
                <w:div w:id="1157383596">
                  <w:marLeft w:val="0"/>
                  <w:marRight w:val="0"/>
                  <w:marTop w:val="0"/>
                  <w:marBottom w:val="0"/>
                  <w:divBdr>
                    <w:top w:val="none" w:sz="0" w:space="0" w:color="auto"/>
                    <w:left w:val="none" w:sz="0" w:space="0" w:color="auto"/>
                    <w:bottom w:val="none" w:sz="0" w:space="0" w:color="auto"/>
                    <w:right w:val="none" w:sz="0" w:space="0" w:color="auto"/>
                  </w:divBdr>
                </w:div>
                <w:div w:id="1157383597">
                  <w:marLeft w:val="0"/>
                  <w:marRight w:val="0"/>
                  <w:marTop w:val="0"/>
                  <w:marBottom w:val="0"/>
                  <w:divBdr>
                    <w:top w:val="none" w:sz="0" w:space="0" w:color="auto"/>
                    <w:left w:val="none" w:sz="0" w:space="0" w:color="auto"/>
                    <w:bottom w:val="none" w:sz="0" w:space="0" w:color="auto"/>
                    <w:right w:val="none" w:sz="0" w:space="0" w:color="auto"/>
                  </w:divBdr>
                </w:div>
                <w:div w:id="1157383599">
                  <w:marLeft w:val="0"/>
                  <w:marRight w:val="0"/>
                  <w:marTop w:val="0"/>
                  <w:marBottom w:val="0"/>
                  <w:divBdr>
                    <w:top w:val="none" w:sz="0" w:space="0" w:color="auto"/>
                    <w:left w:val="none" w:sz="0" w:space="0" w:color="auto"/>
                    <w:bottom w:val="none" w:sz="0" w:space="0" w:color="auto"/>
                    <w:right w:val="none" w:sz="0" w:space="0" w:color="auto"/>
                  </w:divBdr>
                </w:div>
                <w:div w:id="1157383602">
                  <w:marLeft w:val="0"/>
                  <w:marRight w:val="0"/>
                  <w:marTop w:val="0"/>
                  <w:marBottom w:val="0"/>
                  <w:divBdr>
                    <w:top w:val="none" w:sz="0" w:space="0" w:color="auto"/>
                    <w:left w:val="none" w:sz="0" w:space="0" w:color="auto"/>
                    <w:bottom w:val="none" w:sz="0" w:space="0" w:color="auto"/>
                    <w:right w:val="none" w:sz="0" w:space="0" w:color="auto"/>
                  </w:divBdr>
                </w:div>
                <w:div w:id="1157383606">
                  <w:marLeft w:val="0"/>
                  <w:marRight w:val="0"/>
                  <w:marTop w:val="0"/>
                  <w:marBottom w:val="0"/>
                  <w:divBdr>
                    <w:top w:val="none" w:sz="0" w:space="0" w:color="auto"/>
                    <w:left w:val="none" w:sz="0" w:space="0" w:color="auto"/>
                    <w:bottom w:val="none" w:sz="0" w:space="0" w:color="auto"/>
                    <w:right w:val="none" w:sz="0" w:space="0" w:color="auto"/>
                  </w:divBdr>
                </w:div>
                <w:div w:id="1157383608">
                  <w:marLeft w:val="0"/>
                  <w:marRight w:val="0"/>
                  <w:marTop w:val="0"/>
                  <w:marBottom w:val="0"/>
                  <w:divBdr>
                    <w:top w:val="none" w:sz="0" w:space="0" w:color="auto"/>
                    <w:left w:val="none" w:sz="0" w:space="0" w:color="auto"/>
                    <w:bottom w:val="none" w:sz="0" w:space="0" w:color="auto"/>
                    <w:right w:val="none" w:sz="0" w:space="0" w:color="auto"/>
                  </w:divBdr>
                </w:div>
                <w:div w:id="1157383612">
                  <w:marLeft w:val="0"/>
                  <w:marRight w:val="0"/>
                  <w:marTop w:val="0"/>
                  <w:marBottom w:val="0"/>
                  <w:divBdr>
                    <w:top w:val="none" w:sz="0" w:space="0" w:color="auto"/>
                    <w:left w:val="none" w:sz="0" w:space="0" w:color="auto"/>
                    <w:bottom w:val="none" w:sz="0" w:space="0" w:color="auto"/>
                    <w:right w:val="none" w:sz="0" w:space="0" w:color="auto"/>
                  </w:divBdr>
                </w:div>
                <w:div w:id="1157383618">
                  <w:marLeft w:val="0"/>
                  <w:marRight w:val="0"/>
                  <w:marTop w:val="0"/>
                  <w:marBottom w:val="0"/>
                  <w:divBdr>
                    <w:top w:val="none" w:sz="0" w:space="0" w:color="auto"/>
                    <w:left w:val="none" w:sz="0" w:space="0" w:color="auto"/>
                    <w:bottom w:val="none" w:sz="0" w:space="0" w:color="auto"/>
                    <w:right w:val="none" w:sz="0" w:space="0" w:color="auto"/>
                  </w:divBdr>
                </w:div>
                <w:div w:id="1157383625">
                  <w:marLeft w:val="0"/>
                  <w:marRight w:val="0"/>
                  <w:marTop w:val="0"/>
                  <w:marBottom w:val="0"/>
                  <w:divBdr>
                    <w:top w:val="none" w:sz="0" w:space="0" w:color="auto"/>
                    <w:left w:val="none" w:sz="0" w:space="0" w:color="auto"/>
                    <w:bottom w:val="none" w:sz="0" w:space="0" w:color="auto"/>
                    <w:right w:val="none" w:sz="0" w:space="0" w:color="auto"/>
                  </w:divBdr>
                </w:div>
                <w:div w:id="1157383634">
                  <w:marLeft w:val="0"/>
                  <w:marRight w:val="0"/>
                  <w:marTop w:val="0"/>
                  <w:marBottom w:val="0"/>
                  <w:divBdr>
                    <w:top w:val="none" w:sz="0" w:space="0" w:color="auto"/>
                    <w:left w:val="none" w:sz="0" w:space="0" w:color="auto"/>
                    <w:bottom w:val="none" w:sz="0" w:space="0" w:color="auto"/>
                    <w:right w:val="none" w:sz="0" w:space="0" w:color="auto"/>
                  </w:divBdr>
                </w:div>
                <w:div w:id="1157383636">
                  <w:marLeft w:val="0"/>
                  <w:marRight w:val="0"/>
                  <w:marTop w:val="0"/>
                  <w:marBottom w:val="0"/>
                  <w:divBdr>
                    <w:top w:val="none" w:sz="0" w:space="0" w:color="auto"/>
                    <w:left w:val="none" w:sz="0" w:space="0" w:color="auto"/>
                    <w:bottom w:val="none" w:sz="0" w:space="0" w:color="auto"/>
                    <w:right w:val="none" w:sz="0" w:space="0" w:color="auto"/>
                  </w:divBdr>
                </w:div>
                <w:div w:id="1157383639">
                  <w:marLeft w:val="0"/>
                  <w:marRight w:val="0"/>
                  <w:marTop w:val="0"/>
                  <w:marBottom w:val="0"/>
                  <w:divBdr>
                    <w:top w:val="none" w:sz="0" w:space="0" w:color="auto"/>
                    <w:left w:val="none" w:sz="0" w:space="0" w:color="auto"/>
                    <w:bottom w:val="none" w:sz="0" w:space="0" w:color="auto"/>
                    <w:right w:val="none" w:sz="0" w:space="0" w:color="auto"/>
                  </w:divBdr>
                </w:div>
                <w:div w:id="1157383641">
                  <w:marLeft w:val="0"/>
                  <w:marRight w:val="0"/>
                  <w:marTop w:val="0"/>
                  <w:marBottom w:val="0"/>
                  <w:divBdr>
                    <w:top w:val="none" w:sz="0" w:space="0" w:color="auto"/>
                    <w:left w:val="none" w:sz="0" w:space="0" w:color="auto"/>
                    <w:bottom w:val="none" w:sz="0" w:space="0" w:color="auto"/>
                    <w:right w:val="none" w:sz="0" w:space="0" w:color="auto"/>
                  </w:divBdr>
                </w:div>
                <w:div w:id="1157383643">
                  <w:marLeft w:val="0"/>
                  <w:marRight w:val="0"/>
                  <w:marTop w:val="0"/>
                  <w:marBottom w:val="0"/>
                  <w:divBdr>
                    <w:top w:val="none" w:sz="0" w:space="0" w:color="auto"/>
                    <w:left w:val="none" w:sz="0" w:space="0" w:color="auto"/>
                    <w:bottom w:val="none" w:sz="0" w:space="0" w:color="auto"/>
                    <w:right w:val="none" w:sz="0" w:space="0" w:color="auto"/>
                  </w:divBdr>
                </w:div>
                <w:div w:id="1157383644">
                  <w:marLeft w:val="0"/>
                  <w:marRight w:val="0"/>
                  <w:marTop w:val="0"/>
                  <w:marBottom w:val="0"/>
                  <w:divBdr>
                    <w:top w:val="none" w:sz="0" w:space="0" w:color="auto"/>
                    <w:left w:val="none" w:sz="0" w:space="0" w:color="auto"/>
                    <w:bottom w:val="none" w:sz="0" w:space="0" w:color="auto"/>
                    <w:right w:val="none" w:sz="0" w:space="0" w:color="auto"/>
                  </w:divBdr>
                </w:div>
                <w:div w:id="1157383646">
                  <w:marLeft w:val="0"/>
                  <w:marRight w:val="0"/>
                  <w:marTop w:val="0"/>
                  <w:marBottom w:val="0"/>
                  <w:divBdr>
                    <w:top w:val="none" w:sz="0" w:space="0" w:color="auto"/>
                    <w:left w:val="none" w:sz="0" w:space="0" w:color="auto"/>
                    <w:bottom w:val="none" w:sz="0" w:space="0" w:color="auto"/>
                    <w:right w:val="none" w:sz="0" w:space="0" w:color="auto"/>
                  </w:divBdr>
                </w:div>
                <w:div w:id="1157383647">
                  <w:marLeft w:val="0"/>
                  <w:marRight w:val="0"/>
                  <w:marTop w:val="0"/>
                  <w:marBottom w:val="0"/>
                  <w:divBdr>
                    <w:top w:val="none" w:sz="0" w:space="0" w:color="auto"/>
                    <w:left w:val="none" w:sz="0" w:space="0" w:color="auto"/>
                    <w:bottom w:val="none" w:sz="0" w:space="0" w:color="auto"/>
                    <w:right w:val="none" w:sz="0" w:space="0" w:color="auto"/>
                  </w:divBdr>
                </w:div>
                <w:div w:id="1157383651">
                  <w:marLeft w:val="0"/>
                  <w:marRight w:val="0"/>
                  <w:marTop w:val="0"/>
                  <w:marBottom w:val="0"/>
                  <w:divBdr>
                    <w:top w:val="none" w:sz="0" w:space="0" w:color="auto"/>
                    <w:left w:val="none" w:sz="0" w:space="0" w:color="auto"/>
                    <w:bottom w:val="none" w:sz="0" w:space="0" w:color="auto"/>
                    <w:right w:val="none" w:sz="0" w:space="0" w:color="auto"/>
                  </w:divBdr>
                </w:div>
                <w:div w:id="1157383654">
                  <w:marLeft w:val="0"/>
                  <w:marRight w:val="0"/>
                  <w:marTop w:val="0"/>
                  <w:marBottom w:val="0"/>
                  <w:divBdr>
                    <w:top w:val="none" w:sz="0" w:space="0" w:color="auto"/>
                    <w:left w:val="none" w:sz="0" w:space="0" w:color="auto"/>
                    <w:bottom w:val="none" w:sz="0" w:space="0" w:color="auto"/>
                    <w:right w:val="none" w:sz="0" w:space="0" w:color="auto"/>
                  </w:divBdr>
                </w:div>
                <w:div w:id="1157383655">
                  <w:marLeft w:val="0"/>
                  <w:marRight w:val="0"/>
                  <w:marTop w:val="0"/>
                  <w:marBottom w:val="0"/>
                  <w:divBdr>
                    <w:top w:val="none" w:sz="0" w:space="0" w:color="auto"/>
                    <w:left w:val="none" w:sz="0" w:space="0" w:color="auto"/>
                    <w:bottom w:val="none" w:sz="0" w:space="0" w:color="auto"/>
                    <w:right w:val="none" w:sz="0" w:space="0" w:color="auto"/>
                  </w:divBdr>
                </w:div>
                <w:div w:id="1157383656">
                  <w:marLeft w:val="0"/>
                  <w:marRight w:val="0"/>
                  <w:marTop w:val="0"/>
                  <w:marBottom w:val="0"/>
                  <w:divBdr>
                    <w:top w:val="none" w:sz="0" w:space="0" w:color="auto"/>
                    <w:left w:val="none" w:sz="0" w:space="0" w:color="auto"/>
                    <w:bottom w:val="none" w:sz="0" w:space="0" w:color="auto"/>
                    <w:right w:val="none" w:sz="0" w:space="0" w:color="auto"/>
                  </w:divBdr>
                </w:div>
                <w:div w:id="1157383657">
                  <w:marLeft w:val="0"/>
                  <w:marRight w:val="0"/>
                  <w:marTop w:val="0"/>
                  <w:marBottom w:val="0"/>
                  <w:divBdr>
                    <w:top w:val="none" w:sz="0" w:space="0" w:color="auto"/>
                    <w:left w:val="none" w:sz="0" w:space="0" w:color="auto"/>
                    <w:bottom w:val="none" w:sz="0" w:space="0" w:color="auto"/>
                    <w:right w:val="none" w:sz="0" w:space="0" w:color="auto"/>
                  </w:divBdr>
                </w:div>
                <w:div w:id="1157383662">
                  <w:marLeft w:val="0"/>
                  <w:marRight w:val="0"/>
                  <w:marTop w:val="0"/>
                  <w:marBottom w:val="0"/>
                  <w:divBdr>
                    <w:top w:val="none" w:sz="0" w:space="0" w:color="auto"/>
                    <w:left w:val="none" w:sz="0" w:space="0" w:color="auto"/>
                    <w:bottom w:val="none" w:sz="0" w:space="0" w:color="auto"/>
                    <w:right w:val="none" w:sz="0" w:space="0" w:color="auto"/>
                  </w:divBdr>
                </w:div>
                <w:div w:id="1157383663">
                  <w:marLeft w:val="0"/>
                  <w:marRight w:val="0"/>
                  <w:marTop w:val="0"/>
                  <w:marBottom w:val="0"/>
                  <w:divBdr>
                    <w:top w:val="none" w:sz="0" w:space="0" w:color="auto"/>
                    <w:left w:val="none" w:sz="0" w:space="0" w:color="auto"/>
                    <w:bottom w:val="none" w:sz="0" w:space="0" w:color="auto"/>
                    <w:right w:val="none" w:sz="0" w:space="0" w:color="auto"/>
                  </w:divBdr>
                </w:div>
                <w:div w:id="1157383665">
                  <w:marLeft w:val="0"/>
                  <w:marRight w:val="0"/>
                  <w:marTop w:val="0"/>
                  <w:marBottom w:val="0"/>
                  <w:divBdr>
                    <w:top w:val="none" w:sz="0" w:space="0" w:color="auto"/>
                    <w:left w:val="none" w:sz="0" w:space="0" w:color="auto"/>
                    <w:bottom w:val="none" w:sz="0" w:space="0" w:color="auto"/>
                    <w:right w:val="none" w:sz="0" w:space="0" w:color="auto"/>
                  </w:divBdr>
                </w:div>
                <w:div w:id="1157383668">
                  <w:marLeft w:val="0"/>
                  <w:marRight w:val="0"/>
                  <w:marTop w:val="0"/>
                  <w:marBottom w:val="0"/>
                  <w:divBdr>
                    <w:top w:val="none" w:sz="0" w:space="0" w:color="auto"/>
                    <w:left w:val="none" w:sz="0" w:space="0" w:color="auto"/>
                    <w:bottom w:val="none" w:sz="0" w:space="0" w:color="auto"/>
                    <w:right w:val="none" w:sz="0" w:space="0" w:color="auto"/>
                  </w:divBdr>
                </w:div>
                <w:div w:id="1157383673">
                  <w:marLeft w:val="0"/>
                  <w:marRight w:val="0"/>
                  <w:marTop w:val="0"/>
                  <w:marBottom w:val="0"/>
                  <w:divBdr>
                    <w:top w:val="none" w:sz="0" w:space="0" w:color="auto"/>
                    <w:left w:val="none" w:sz="0" w:space="0" w:color="auto"/>
                    <w:bottom w:val="none" w:sz="0" w:space="0" w:color="auto"/>
                    <w:right w:val="none" w:sz="0" w:space="0" w:color="auto"/>
                  </w:divBdr>
                </w:div>
                <w:div w:id="1157383675">
                  <w:marLeft w:val="0"/>
                  <w:marRight w:val="0"/>
                  <w:marTop w:val="0"/>
                  <w:marBottom w:val="0"/>
                  <w:divBdr>
                    <w:top w:val="none" w:sz="0" w:space="0" w:color="auto"/>
                    <w:left w:val="none" w:sz="0" w:space="0" w:color="auto"/>
                    <w:bottom w:val="none" w:sz="0" w:space="0" w:color="auto"/>
                    <w:right w:val="none" w:sz="0" w:space="0" w:color="auto"/>
                  </w:divBdr>
                </w:div>
                <w:div w:id="1157383680">
                  <w:marLeft w:val="0"/>
                  <w:marRight w:val="0"/>
                  <w:marTop w:val="0"/>
                  <w:marBottom w:val="0"/>
                  <w:divBdr>
                    <w:top w:val="none" w:sz="0" w:space="0" w:color="auto"/>
                    <w:left w:val="none" w:sz="0" w:space="0" w:color="auto"/>
                    <w:bottom w:val="none" w:sz="0" w:space="0" w:color="auto"/>
                    <w:right w:val="none" w:sz="0" w:space="0" w:color="auto"/>
                  </w:divBdr>
                </w:div>
                <w:div w:id="1157383688">
                  <w:marLeft w:val="0"/>
                  <w:marRight w:val="0"/>
                  <w:marTop w:val="0"/>
                  <w:marBottom w:val="0"/>
                  <w:divBdr>
                    <w:top w:val="none" w:sz="0" w:space="0" w:color="auto"/>
                    <w:left w:val="none" w:sz="0" w:space="0" w:color="auto"/>
                    <w:bottom w:val="none" w:sz="0" w:space="0" w:color="auto"/>
                    <w:right w:val="none" w:sz="0" w:space="0" w:color="auto"/>
                  </w:divBdr>
                </w:div>
                <w:div w:id="1157383695">
                  <w:marLeft w:val="0"/>
                  <w:marRight w:val="0"/>
                  <w:marTop w:val="0"/>
                  <w:marBottom w:val="0"/>
                  <w:divBdr>
                    <w:top w:val="none" w:sz="0" w:space="0" w:color="auto"/>
                    <w:left w:val="none" w:sz="0" w:space="0" w:color="auto"/>
                    <w:bottom w:val="none" w:sz="0" w:space="0" w:color="auto"/>
                    <w:right w:val="none" w:sz="0" w:space="0" w:color="auto"/>
                  </w:divBdr>
                </w:div>
                <w:div w:id="1157383699">
                  <w:marLeft w:val="0"/>
                  <w:marRight w:val="0"/>
                  <w:marTop w:val="0"/>
                  <w:marBottom w:val="0"/>
                  <w:divBdr>
                    <w:top w:val="none" w:sz="0" w:space="0" w:color="auto"/>
                    <w:left w:val="none" w:sz="0" w:space="0" w:color="auto"/>
                    <w:bottom w:val="none" w:sz="0" w:space="0" w:color="auto"/>
                    <w:right w:val="none" w:sz="0" w:space="0" w:color="auto"/>
                  </w:divBdr>
                </w:div>
                <w:div w:id="1157383700">
                  <w:marLeft w:val="0"/>
                  <w:marRight w:val="0"/>
                  <w:marTop w:val="0"/>
                  <w:marBottom w:val="0"/>
                  <w:divBdr>
                    <w:top w:val="none" w:sz="0" w:space="0" w:color="auto"/>
                    <w:left w:val="none" w:sz="0" w:space="0" w:color="auto"/>
                    <w:bottom w:val="none" w:sz="0" w:space="0" w:color="auto"/>
                    <w:right w:val="none" w:sz="0" w:space="0" w:color="auto"/>
                  </w:divBdr>
                </w:div>
                <w:div w:id="1157383708">
                  <w:marLeft w:val="0"/>
                  <w:marRight w:val="0"/>
                  <w:marTop w:val="0"/>
                  <w:marBottom w:val="0"/>
                  <w:divBdr>
                    <w:top w:val="none" w:sz="0" w:space="0" w:color="auto"/>
                    <w:left w:val="none" w:sz="0" w:space="0" w:color="auto"/>
                    <w:bottom w:val="none" w:sz="0" w:space="0" w:color="auto"/>
                    <w:right w:val="none" w:sz="0" w:space="0" w:color="auto"/>
                  </w:divBdr>
                </w:div>
                <w:div w:id="1157383711">
                  <w:marLeft w:val="0"/>
                  <w:marRight w:val="0"/>
                  <w:marTop w:val="0"/>
                  <w:marBottom w:val="0"/>
                  <w:divBdr>
                    <w:top w:val="none" w:sz="0" w:space="0" w:color="auto"/>
                    <w:left w:val="none" w:sz="0" w:space="0" w:color="auto"/>
                    <w:bottom w:val="none" w:sz="0" w:space="0" w:color="auto"/>
                    <w:right w:val="none" w:sz="0" w:space="0" w:color="auto"/>
                  </w:divBdr>
                </w:div>
                <w:div w:id="1157383714">
                  <w:marLeft w:val="0"/>
                  <w:marRight w:val="0"/>
                  <w:marTop w:val="0"/>
                  <w:marBottom w:val="0"/>
                  <w:divBdr>
                    <w:top w:val="none" w:sz="0" w:space="0" w:color="auto"/>
                    <w:left w:val="none" w:sz="0" w:space="0" w:color="auto"/>
                    <w:bottom w:val="none" w:sz="0" w:space="0" w:color="auto"/>
                    <w:right w:val="none" w:sz="0" w:space="0" w:color="auto"/>
                  </w:divBdr>
                </w:div>
                <w:div w:id="1157383718">
                  <w:marLeft w:val="0"/>
                  <w:marRight w:val="0"/>
                  <w:marTop w:val="0"/>
                  <w:marBottom w:val="0"/>
                  <w:divBdr>
                    <w:top w:val="none" w:sz="0" w:space="0" w:color="auto"/>
                    <w:left w:val="none" w:sz="0" w:space="0" w:color="auto"/>
                    <w:bottom w:val="none" w:sz="0" w:space="0" w:color="auto"/>
                    <w:right w:val="none" w:sz="0" w:space="0" w:color="auto"/>
                  </w:divBdr>
                </w:div>
                <w:div w:id="1157383720">
                  <w:marLeft w:val="0"/>
                  <w:marRight w:val="0"/>
                  <w:marTop w:val="0"/>
                  <w:marBottom w:val="0"/>
                  <w:divBdr>
                    <w:top w:val="none" w:sz="0" w:space="0" w:color="auto"/>
                    <w:left w:val="none" w:sz="0" w:space="0" w:color="auto"/>
                    <w:bottom w:val="none" w:sz="0" w:space="0" w:color="auto"/>
                    <w:right w:val="none" w:sz="0" w:space="0" w:color="auto"/>
                  </w:divBdr>
                </w:div>
                <w:div w:id="1157383721">
                  <w:marLeft w:val="0"/>
                  <w:marRight w:val="0"/>
                  <w:marTop w:val="0"/>
                  <w:marBottom w:val="0"/>
                  <w:divBdr>
                    <w:top w:val="none" w:sz="0" w:space="0" w:color="auto"/>
                    <w:left w:val="none" w:sz="0" w:space="0" w:color="auto"/>
                    <w:bottom w:val="none" w:sz="0" w:space="0" w:color="auto"/>
                    <w:right w:val="none" w:sz="0" w:space="0" w:color="auto"/>
                  </w:divBdr>
                </w:div>
                <w:div w:id="1157383723">
                  <w:marLeft w:val="0"/>
                  <w:marRight w:val="0"/>
                  <w:marTop w:val="0"/>
                  <w:marBottom w:val="0"/>
                  <w:divBdr>
                    <w:top w:val="none" w:sz="0" w:space="0" w:color="auto"/>
                    <w:left w:val="none" w:sz="0" w:space="0" w:color="auto"/>
                    <w:bottom w:val="none" w:sz="0" w:space="0" w:color="auto"/>
                    <w:right w:val="none" w:sz="0" w:space="0" w:color="auto"/>
                  </w:divBdr>
                </w:div>
                <w:div w:id="1157383728">
                  <w:marLeft w:val="0"/>
                  <w:marRight w:val="0"/>
                  <w:marTop w:val="0"/>
                  <w:marBottom w:val="0"/>
                  <w:divBdr>
                    <w:top w:val="none" w:sz="0" w:space="0" w:color="auto"/>
                    <w:left w:val="none" w:sz="0" w:space="0" w:color="auto"/>
                    <w:bottom w:val="none" w:sz="0" w:space="0" w:color="auto"/>
                    <w:right w:val="none" w:sz="0" w:space="0" w:color="auto"/>
                  </w:divBdr>
                </w:div>
                <w:div w:id="1157383729">
                  <w:marLeft w:val="0"/>
                  <w:marRight w:val="0"/>
                  <w:marTop w:val="0"/>
                  <w:marBottom w:val="0"/>
                  <w:divBdr>
                    <w:top w:val="none" w:sz="0" w:space="0" w:color="auto"/>
                    <w:left w:val="none" w:sz="0" w:space="0" w:color="auto"/>
                    <w:bottom w:val="none" w:sz="0" w:space="0" w:color="auto"/>
                    <w:right w:val="none" w:sz="0" w:space="0" w:color="auto"/>
                  </w:divBdr>
                </w:div>
                <w:div w:id="1157383735">
                  <w:marLeft w:val="0"/>
                  <w:marRight w:val="0"/>
                  <w:marTop w:val="0"/>
                  <w:marBottom w:val="0"/>
                  <w:divBdr>
                    <w:top w:val="none" w:sz="0" w:space="0" w:color="auto"/>
                    <w:left w:val="none" w:sz="0" w:space="0" w:color="auto"/>
                    <w:bottom w:val="none" w:sz="0" w:space="0" w:color="auto"/>
                    <w:right w:val="none" w:sz="0" w:space="0" w:color="auto"/>
                  </w:divBdr>
                </w:div>
                <w:div w:id="1157383739">
                  <w:marLeft w:val="0"/>
                  <w:marRight w:val="0"/>
                  <w:marTop w:val="0"/>
                  <w:marBottom w:val="0"/>
                  <w:divBdr>
                    <w:top w:val="none" w:sz="0" w:space="0" w:color="auto"/>
                    <w:left w:val="none" w:sz="0" w:space="0" w:color="auto"/>
                    <w:bottom w:val="none" w:sz="0" w:space="0" w:color="auto"/>
                    <w:right w:val="none" w:sz="0" w:space="0" w:color="auto"/>
                  </w:divBdr>
                </w:div>
                <w:div w:id="1157383743">
                  <w:marLeft w:val="0"/>
                  <w:marRight w:val="0"/>
                  <w:marTop w:val="0"/>
                  <w:marBottom w:val="0"/>
                  <w:divBdr>
                    <w:top w:val="none" w:sz="0" w:space="0" w:color="auto"/>
                    <w:left w:val="none" w:sz="0" w:space="0" w:color="auto"/>
                    <w:bottom w:val="none" w:sz="0" w:space="0" w:color="auto"/>
                    <w:right w:val="none" w:sz="0" w:space="0" w:color="auto"/>
                  </w:divBdr>
                </w:div>
                <w:div w:id="1157383745">
                  <w:marLeft w:val="0"/>
                  <w:marRight w:val="0"/>
                  <w:marTop w:val="0"/>
                  <w:marBottom w:val="0"/>
                  <w:divBdr>
                    <w:top w:val="none" w:sz="0" w:space="0" w:color="auto"/>
                    <w:left w:val="none" w:sz="0" w:space="0" w:color="auto"/>
                    <w:bottom w:val="none" w:sz="0" w:space="0" w:color="auto"/>
                    <w:right w:val="none" w:sz="0" w:space="0" w:color="auto"/>
                  </w:divBdr>
                </w:div>
                <w:div w:id="1157383753">
                  <w:marLeft w:val="0"/>
                  <w:marRight w:val="0"/>
                  <w:marTop w:val="0"/>
                  <w:marBottom w:val="0"/>
                  <w:divBdr>
                    <w:top w:val="none" w:sz="0" w:space="0" w:color="auto"/>
                    <w:left w:val="none" w:sz="0" w:space="0" w:color="auto"/>
                    <w:bottom w:val="none" w:sz="0" w:space="0" w:color="auto"/>
                    <w:right w:val="none" w:sz="0" w:space="0" w:color="auto"/>
                  </w:divBdr>
                </w:div>
                <w:div w:id="1157383754">
                  <w:marLeft w:val="0"/>
                  <w:marRight w:val="0"/>
                  <w:marTop w:val="0"/>
                  <w:marBottom w:val="0"/>
                  <w:divBdr>
                    <w:top w:val="none" w:sz="0" w:space="0" w:color="auto"/>
                    <w:left w:val="none" w:sz="0" w:space="0" w:color="auto"/>
                    <w:bottom w:val="none" w:sz="0" w:space="0" w:color="auto"/>
                    <w:right w:val="none" w:sz="0" w:space="0" w:color="auto"/>
                  </w:divBdr>
                </w:div>
                <w:div w:id="1157383757">
                  <w:marLeft w:val="0"/>
                  <w:marRight w:val="0"/>
                  <w:marTop w:val="0"/>
                  <w:marBottom w:val="0"/>
                  <w:divBdr>
                    <w:top w:val="none" w:sz="0" w:space="0" w:color="auto"/>
                    <w:left w:val="none" w:sz="0" w:space="0" w:color="auto"/>
                    <w:bottom w:val="none" w:sz="0" w:space="0" w:color="auto"/>
                    <w:right w:val="none" w:sz="0" w:space="0" w:color="auto"/>
                  </w:divBdr>
                </w:div>
                <w:div w:id="1157383770">
                  <w:marLeft w:val="0"/>
                  <w:marRight w:val="0"/>
                  <w:marTop w:val="0"/>
                  <w:marBottom w:val="0"/>
                  <w:divBdr>
                    <w:top w:val="none" w:sz="0" w:space="0" w:color="auto"/>
                    <w:left w:val="none" w:sz="0" w:space="0" w:color="auto"/>
                    <w:bottom w:val="none" w:sz="0" w:space="0" w:color="auto"/>
                    <w:right w:val="none" w:sz="0" w:space="0" w:color="auto"/>
                  </w:divBdr>
                </w:div>
                <w:div w:id="1157383772">
                  <w:marLeft w:val="0"/>
                  <w:marRight w:val="0"/>
                  <w:marTop w:val="0"/>
                  <w:marBottom w:val="0"/>
                  <w:divBdr>
                    <w:top w:val="none" w:sz="0" w:space="0" w:color="auto"/>
                    <w:left w:val="none" w:sz="0" w:space="0" w:color="auto"/>
                    <w:bottom w:val="none" w:sz="0" w:space="0" w:color="auto"/>
                    <w:right w:val="none" w:sz="0" w:space="0" w:color="auto"/>
                  </w:divBdr>
                </w:div>
                <w:div w:id="1157383773">
                  <w:marLeft w:val="0"/>
                  <w:marRight w:val="0"/>
                  <w:marTop w:val="0"/>
                  <w:marBottom w:val="0"/>
                  <w:divBdr>
                    <w:top w:val="none" w:sz="0" w:space="0" w:color="auto"/>
                    <w:left w:val="none" w:sz="0" w:space="0" w:color="auto"/>
                    <w:bottom w:val="none" w:sz="0" w:space="0" w:color="auto"/>
                    <w:right w:val="none" w:sz="0" w:space="0" w:color="auto"/>
                  </w:divBdr>
                </w:div>
                <w:div w:id="1157383775">
                  <w:marLeft w:val="0"/>
                  <w:marRight w:val="0"/>
                  <w:marTop w:val="0"/>
                  <w:marBottom w:val="0"/>
                  <w:divBdr>
                    <w:top w:val="none" w:sz="0" w:space="0" w:color="auto"/>
                    <w:left w:val="none" w:sz="0" w:space="0" w:color="auto"/>
                    <w:bottom w:val="none" w:sz="0" w:space="0" w:color="auto"/>
                    <w:right w:val="none" w:sz="0" w:space="0" w:color="auto"/>
                  </w:divBdr>
                </w:div>
                <w:div w:id="1157383783">
                  <w:marLeft w:val="0"/>
                  <w:marRight w:val="0"/>
                  <w:marTop w:val="0"/>
                  <w:marBottom w:val="0"/>
                  <w:divBdr>
                    <w:top w:val="none" w:sz="0" w:space="0" w:color="auto"/>
                    <w:left w:val="none" w:sz="0" w:space="0" w:color="auto"/>
                    <w:bottom w:val="none" w:sz="0" w:space="0" w:color="auto"/>
                    <w:right w:val="none" w:sz="0" w:space="0" w:color="auto"/>
                  </w:divBdr>
                </w:div>
                <w:div w:id="1157383786">
                  <w:marLeft w:val="0"/>
                  <w:marRight w:val="0"/>
                  <w:marTop w:val="0"/>
                  <w:marBottom w:val="0"/>
                  <w:divBdr>
                    <w:top w:val="none" w:sz="0" w:space="0" w:color="auto"/>
                    <w:left w:val="none" w:sz="0" w:space="0" w:color="auto"/>
                    <w:bottom w:val="none" w:sz="0" w:space="0" w:color="auto"/>
                    <w:right w:val="none" w:sz="0" w:space="0" w:color="auto"/>
                  </w:divBdr>
                </w:div>
                <w:div w:id="1157383789">
                  <w:marLeft w:val="0"/>
                  <w:marRight w:val="0"/>
                  <w:marTop w:val="0"/>
                  <w:marBottom w:val="0"/>
                  <w:divBdr>
                    <w:top w:val="none" w:sz="0" w:space="0" w:color="auto"/>
                    <w:left w:val="none" w:sz="0" w:space="0" w:color="auto"/>
                    <w:bottom w:val="none" w:sz="0" w:space="0" w:color="auto"/>
                    <w:right w:val="none" w:sz="0" w:space="0" w:color="auto"/>
                  </w:divBdr>
                </w:div>
                <w:div w:id="1157383793">
                  <w:marLeft w:val="0"/>
                  <w:marRight w:val="0"/>
                  <w:marTop w:val="0"/>
                  <w:marBottom w:val="0"/>
                  <w:divBdr>
                    <w:top w:val="none" w:sz="0" w:space="0" w:color="auto"/>
                    <w:left w:val="none" w:sz="0" w:space="0" w:color="auto"/>
                    <w:bottom w:val="none" w:sz="0" w:space="0" w:color="auto"/>
                    <w:right w:val="none" w:sz="0" w:space="0" w:color="auto"/>
                  </w:divBdr>
                </w:div>
                <w:div w:id="1157383799">
                  <w:marLeft w:val="0"/>
                  <w:marRight w:val="0"/>
                  <w:marTop w:val="0"/>
                  <w:marBottom w:val="0"/>
                  <w:divBdr>
                    <w:top w:val="none" w:sz="0" w:space="0" w:color="auto"/>
                    <w:left w:val="none" w:sz="0" w:space="0" w:color="auto"/>
                    <w:bottom w:val="none" w:sz="0" w:space="0" w:color="auto"/>
                    <w:right w:val="none" w:sz="0" w:space="0" w:color="auto"/>
                  </w:divBdr>
                </w:div>
                <w:div w:id="1157383801">
                  <w:marLeft w:val="0"/>
                  <w:marRight w:val="0"/>
                  <w:marTop w:val="0"/>
                  <w:marBottom w:val="0"/>
                  <w:divBdr>
                    <w:top w:val="none" w:sz="0" w:space="0" w:color="auto"/>
                    <w:left w:val="none" w:sz="0" w:space="0" w:color="auto"/>
                    <w:bottom w:val="none" w:sz="0" w:space="0" w:color="auto"/>
                    <w:right w:val="none" w:sz="0" w:space="0" w:color="auto"/>
                  </w:divBdr>
                </w:div>
                <w:div w:id="1157383803">
                  <w:marLeft w:val="0"/>
                  <w:marRight w:val="0"/>
                  <w:marTop w:val="0"/>
                  <w:marBottom w:val="0"/>
                  <w:divBdr>
                    <w:top w:val="none" w:sz="0" w:space="0" w:color="auto"/>
                    <w:left w:val="none" w:sz="0" w:space="0" w:color="auto"/>
                    <w:bottom w:val="none" w:sz="0" w:space="0" w:color="auto"/>
                    <w:right w:val="none" w:sz="0" w:space="0" w:color="auto"/>
                  </w:divBdr>
                </w:div>
                <w:div w:id="1157383806">
                  <w:marLeft w:val="0"/>
                  <w:marRight w:val="0"/>
                  <w:marTop w:val="0"/>
                  <w:marBottom w:val="0"/>
                  <w:divBdr>
                    <w:top w:val="none" w:sz="0" w:space="0" w:color="auto"/>
                    <w:left w:val="none" w:sz="0" w:space="0" w:color="auto"/>
                    <w:bottom w:val="none" w:sz="0" w:space="0" w:color="auto"/>
                    <w:right w:val="none" w:sz="0" w:space="0" w:color="auto"/>
                  </w:divBdr>
                </w:div>
                <w:div w:id="1157383813">
                  <w:marLeft w:val="0"/>
                  <w:marRight w:val="0"/>
                  <w:marTop w:val="0"/>
                  <w:marBottom w:val="0"/>
                  <w:divBdr>
                    <w:top w:val="none" w:sz="0" w:space="0" w:color="auto"/>
                    <w:left w:val="none" w:sz="0" w:space="0" w:color="auto"/>
                    <w:bottom w:val="none" w:sz="0" w:space="0" w:color="auto"/>
                    <w:right w:val="none" w:sz="0" w:space="0" w:color="auto"/>
                  </w:divBdr>
                </w:div>
                <w:div w:id="1157383815">
                  <w:marLeft w:val="0"/>
                  <w:marRight w:val="0"/>
                  <w:marTop w:val="0"/>
                  <w:marBottom w:val="0"/>
                  <w:divBdr>
                    <w:top w:val="none" w:sz="0" w:space="0" w:color="auto"/>
                    <w:left w:val="none" w:sz="0" w:space="0" w:color="auto"/>
                    <w:bottom w:val="none" w:sz="0" w:space="0" w:color="auto"/>
                    <w:right w:val="none" w:sz="0" w:space="0" w:color="auto"/>
                  </w:divBdr>
                </w:div>
                <w:div w:id="1157383823">
                  <w:marLeft w:val="0"/>
                  <w:marRight w:val="0"/>
                  <w:marTop w:val="0"/>
                  <w:marBottom w:val="0"/>
                  <w:divBdr>
                    <w:top w:val="none" w:sz="0" w:space="0" w:color="auto"/>
                    <w:left w:val="none" w:sz="0" w:space="0" w:color="auto"/>
                    <w:bottom w:val="none" w:sz="0" w:space="0" w:color="auto"/>
                    <w:right w:val="none" w:sz="0" w:space="0" w:color="auto"/>
                  </w:divBdr>
                </w:div>
                <w:div w:id="1157383830">
                  <w:marLeft w:val="0"/>
                  <w:marRight w:val="0"/>
                  <w:marTop w:val="0"/>
                  <w:marBottom w:val="0"/>
                  <w:divBdr>
                    <w:top w:val="none" w:sz="0" w:space="0" w:color="auto"/>
                    <w:left w:val="none" w:sz="0" w:space="0" w:color="auto"/>
                    <w:bottom w:val="none" w:sz="0" w:space="0" w:color="auto"/>
                    <w:right w:val="none" w:sz="0" w:space="0" w:color="auto"/>
                  </w:divBdr>
                </w:div>
                <w:div w:id="1157383832">
                  <w:marLeft w:val="0"/>
                  <w:marRight w:val="0"/>
                  <w:marTop w:val="0"/>
                  <w:marBottom w:val="0"/>
                  <w:divBdr>
                    <w:top w:val="none" w:sz="0" w:space="0" w:color="auto"/>
                    <w:left w:val="none" w:sz="0" w:space="0" w:color="auto"/>
                    <w:bottom w:val="none" w:sz="0" w:space="0" w:color="auto"/>
                    <w:right w:val="none" w:sz="0" w:space="0" w:color="auto"/>
                  </w:divBdr>
                </w:div>
                <w:div w:id="1157383838">
                  <w:marLeft w:val="0"/>
                  <w:marRight w:val="0"/>
                  <w:marTop w:val="0"/>
                  <w:marBottom w:val="0"/>
                  <w:divBdr>
                    <w:top w:val="none" w:sz="0" w:space="0" w:color="auto"/>
                    <w:left w:val="none" w:sz="0" w:space="0" w:color="auto"/>
                    <w:bottom w:val="none" w:sz="0" w:space="0" w:color="auto"/>
                    <w:right w:val="none" w:sz="0" w:space="0" w:color="auto"/>
                  </w:divBdr>
                </w:div>
                <w:div w:id="1157383844">
                  <w:marLeft w:val="0"/>
                  <w:marRight w:val="0"/>
                  <w:marTop w:val="0"/>
                  <w:marBottom w:val="0"/>
                  <w:divBdr>
                    <w:top w:val="none" w:sz="0" w:space="0" w:color="auto"/>
                    <w:left w:val="none" w:sz="0" w:space="0" w:color="auto"/>
                    <w:bottom w:val="none" w:sz="0" w:space="0" w:color="auto"/>
                    <w:right w:val="none" w:sz="0" w:space="0" w:color="auto"/>
                  </w:divBdr>
                </w:div>
                <w:div w:id="1157383845">
                  <w:marLeft w:val="0"/>
                  <w:marRight w:val="0"/>
                  <w:marTop w:val="0"/>
                  <w:marBottom w:val="0"/>
                  <w:divBdr>
                    <w:top w:val="none" w:sz="0" w:space="0" w:color="auto"/>
                    <w:left w:val="none" w:sz="0" w:space="0" w:color="auto"/>
                    <w:bottom w:val="none" w:sz="0" w:space="0" w:color="auto"/>
                    <w:right w:val="none" w:sz="0" w:space="0" w:color="auto"/>
                  </w:divBdr>
                </w:div>
                <w:div w:id="1157383848">
                  <w:marLeft w:val="0"/>
                  <w:marRight w:val="0"/>
                  <w:marTop w:val="0"/>
                  <w:marBottom w:val="0"/>
                  <w:divBdr>
                    <w:top w:val="none" w:sz="0" w:space="0" w:color="auto"/>
                    <w:left w:val="none" w:sz="0" w:space="0" w:color="auto"/>
                    <w:bottom w:val="none" w:sz="0" w:space="0" w:color="auto"/>
                    <w:right w:val="none" w:sz="0" w:space="0" w:color="auto"/>
                  </w:divBdr>
                </w:div>
                <w:div w:id="1157383853">
                  <w:marLeft w:val="0"/>
                  <w:marRight w:val="0"/>
                  <w:marTop w:val="0"/>
                  <w:marBottom w:val="0"/>
                  <w:divBdr>
                    <w:top w:val="none" w:sz="0" w:space="0" w:color="auto"/>
                    <w:left w:val="none" w:sz="0" w:space="0" w:color="auto"/>
                    <w:bottom w:val="none" w:sz="0" w:space="0" w:color="auto"/>
                    <w:right w:val="none" w:sz="0" w:space="0" w:color="auto"/>
                  </w:divBdr>
                </w:div>
                <w:div w:id="1157383855">
                  <w:marLeft w:val="0"/>
                  <w:marRight w:val="0"/>
                  <w:marTop w:val="0"/>
                  <w:marBottom w:val="0"/>
                  <w:divBdr>
                    <w:top w:val="none" w:sz="0" w:space="0" w:color="auto"/>
                    <w:left w:val="none" w:sz="0" w:space="0" w:color="auto"/>
                    <w:bottom w:val="none" w:sz="0" w:space="0" w:color="auto"/>
                    <w:right w:val="none" w:sz="0" w:space="0" w:color="auto"/>
                  </w:divBdr>
                </w:div>
                <w:div w:id="1157383861">
                  <w:marLeft w:val="0"/>
                  <w:marRight w:val="0"/>
                  <w:marTop w:val="0"/>
                  <w:marBottom w:val="0"/>
                  <w:divBdr>
                    <w:top w:val="none" w:sz="0" w:space="0" w:color="auto"/>
                    <w:left w:val="none" w:sz="0" w:space="0" w:color="auto"/>
                    <w:bottom w:val="none" w:sz="0" w:space="0" w:color="auto"/>
                    <w:right w:val="none" w:sz="0" w:space="0" w:color="auto"/>
                  </w:divBdr>
                </w:div>
                <w:div w:id="1157383863">
                  <w:marLeft w:val="0"/>
                  <w:marRight w:val="0"/>
                  <w:marTop w:val="0"/>
                  <w:marBottom w:val="0"/>
                  <w:divBdr>
                    <w:top w:val="none" w:sz="0" w:space="0" w:color="auto"/>
                    <w:left w:val="none" w:sz="0" w:space="0" w:color="auto"/>
                    <w:bottom w:val="none" w:sz="0" w:space="0" w:color="auto"/>
                    <w:right w:val="none" w:sz="0" w:space="0" w:color="auto"/>
                  </w:divBdr>
                </w:div>
                <w:div w:id="1157383865">
                  <w:marLeft w:val="0"/>
                  <w:marRight w:val="0"/>
                  <w:marTop w:val="0"/>
                  <w:marBottom w:val="0"/>
                  <w:divBdr>
                    <w:top w:val="none" w:sz="0" w:space="0" w:color="auto"/>
                    <w:left w:val="none" w:sz="0" w:space="0" w:color="auto"/>
                    <w:bottom w:val="none" w:sz="0" w:space="0" w:color="auto"/>
                    <w:right w:val="none" w:sz="0" w:space="0" w:color="auto"/>
                  </w:divBdr>
                </w:div>
                <w:div w:id="1157383866">
                  <w:marLeft w:val="0"/>
                  <w:marRight w:val="0"/>
                  <w:marTop w:val="0"/>
                  <w:marBottom w:val="0"/>
                  <w:divBdr>
                    <w:top w:val="none" w:sz="0" w:space="0" w:color="auto"/>
                    <w:left w:val="none" w:sz="0" w:space="0" w:color="auto"/>
                    <w:bottom w:val="none" w:sz="0" w:space="0" w:color="auto"/>
                    <w:right w:val="none" w:sz="0" w:space="0" w:color="auto"/>
                  </w:divBdr>
                </w:div>
                <w:div w:id="1157383878">
                  <w:marLeft w:val="0"/>
                  <w:marRight w:val="0"/>
                  <w:marTop w:val="0"/>
                  <w:marBottom w:val="0"/>
                  <w:divBdr>
                    <w:top w:val="none" w:sz="0" w:space="0" w:color="auto"/>
                    <w:left w:val="none" w:sz="0" w:space="0" w:color="auto"/>
                    <w:bottom w:val="none" w:sz="0" w:space="0" w:color="auto"/>
                    <w:right w:val="none" w:sz="0" w:space="0" w:color="auto"/>
                  </w:divBdr>
                </w:div>
                <w:div w:id="1157383879">
                  <w:marLeft w:val="0"/>
                  <w:marRight w:val="0"/>
                  <w:marTop w:val="0"/>
                  <w:marBottom w:val="0"/>
                  <w:divBdr>
                    <w:top w:val="none" w:sz="0" w:space="0" w:color="auto"/>
                    <w:left w:val="none" w:sz="0" w:space="0" w:color="auto"/>
                    <w:bottom w:val="none" w:sz="0" w:space="0" w:color="auto"/>
                    <w:right w:val="none" w:sz="0" w:space="0" w:color="auto"/>
                  </w:divBdr>
                </w:div>
                <w:div w:id="1157383882">
                  <w:marLeft w:val="0"/>
                  <w:marRight w:val="0"/>
                  <w:marTop w:val="0"/>
                  <w:marBottom w:val="0"/>
                  <w:divBdr>
                    <w:top w:val="none" w:sz="0" w:space="0" w:color="auto"/>
                    <w:left w:val="none" w:sz="0" w:space="0" w:color="auto"/>
                    <w:bottom w:val="none" w:sz="0" w:space="0" w:color="auto"/>
                    <w:right w:val="none" w:sz="0" w:space="0" w:color="auto"/>
                  </w:divBdr>
                </w:div>
                <w:div w:id="1157383888">
                  <w:marLeft w:val="0"/>
                  <w:marRight w:val="0"/>
                  <w:marTop w:val="0"/>
                  <w:marBottom w:val="0"/>
                  <w:divBdr>
                    <w:top w:val="none" w:sz="0" w:space="0" w:color="auto"/>
                    <w:left w:val="none" w:sz="0" w:space="0" w:color="auto"/>
                    <w:bottom w:val="none" w:sz="0" w:space="0" w:color="auto"/>
                    <w:right w:val="none" w:sz="0" w:space="0" w:color="auto"/>
                  </w:divBdr>
                </w:div>
                <w:div w:id="1157383889">
                  <w:marLeft w:val="0"/>
                  <w:marRight w:val="0"/>
                  <w:marTop w:val="0"/>
                  <w:marBottom w:val="0"/>
                  <w:divBdr>
                    <w:top w:val="none" w:sz="0" w:space="0" w:color="auto"/>
                    <w:left w:val="none" w:sz="0" w:space="0" w:color="auto"/>
                    <w:bottom w:val="none" w:sz="0" w:space="0" w:color="auto"/>
                    <w:right w:val="none" w:sz="0" w:space="0" w:color="auto"/>
                  </w:divBdr>
                </w:div>
                <w:div w:id="1157383891">
                  <w:marLeft w:val="0"/>
                  <w:marRight w:val="0"/>
                  <w:marTop w:val="0"/>
                  <w:marBottom w:val="0"/>
                  <w:divBdr>
                    <w:top w:val="none" w:sz="0" w:space="0" w:color="auto"/>
                    <w:left w:val="none" w:sz="0" w:space="0" w:color="auto"/>
                    <w:bottom w:val="none" w:sz="0" w:space="0" w:color="auto"/>
                    <w:right w:val="none" w:sz="0" w:space="0" w:color="auto"/>
                  </w:divBdr>
                </w:div>
                <w:div w:id="1157383892">
                  <w:marLeft w:val="0"/>
                  <w:marRight w:val="0"/>
                  <w:marTop w:val="0"/>
                  <w:marBottom w:val="0"/>
                  <w:divBdr>
                    <w:top w:val="none" w:sz="0" w:space="0" w:color="auto"/>
                    <w:left w:val="none" w:sz="0" w:space="0" w:color="auto"/>
                    <w:bottom w:val="none" w:sz="0" w:space="0" w:color="auto"/>
                    <w:right w:val="none" w:sz="0" w:space="0" w:color="auto"/>
                  </w:divBdr>
                </w:div>
                <w:div w:id="1157383894">
                  <w:marLeft w:val="0"/>
                  <w:marRight w:val="0"/>
                  <w:marTop w:val="0"/>
                  <w:marBottom w:val="0"/>
                  <w:divBdr>
                    <w:top w:val="none" w:sz="0" w:space="0" w:color="auto"/>
                    <w:left w:val="none" w:sz="0" w:space="0" w:color="auto"/>
                    <w:bottom w:val="none" w:sz="0" w:space="0" w:color="auto"/>
                    <w:right w:val="none" w:sz="0" w:space="0" w:color="auto"/>
                  </w:divBdr>
                </w:div>
                <w:div w:id="1157383899">
                  <w:marLeft w:val="0"/>
                  <w:marRight w:val="0"/>
                  <w:marTop w:val="0"/>
                  <w:marBottom w:val="0"/>
                  <w:divBdr>
                    <w:top w:val="none" w:sz="0" w:space="0" w:color="auto"/>
                    <w:left w:val="none" w:sz="0" w:space="0" w:color="auto"/>
                    <w:bottom w:val="none" w:sz="0" w:space="0" w:color="auto"/>
                    <w:right w:val="none" w:sz="0" w:space="0" w:color="auto"/>
                  </w:divBdr>
                </w:div>
                <w:div w:id="1157383900">
                  <w:marLeft w:val="0"/>
                  <w:marRight w:val="0"/>
                  <w:marTop w:val="0"/>
                  <w:marBottom w:val="0"/>
                  <w:divBdr>
                    <w:top w:val="none" w:sz="0" w:space="0" w:color="auto"/>
                    <w:left w:val="none" w:sz="0" w:space="0" w:color="auto"/>
                    <w:bottom w:val="none" w:sz="0" w:space="0" w:color="auto"/>
                    <w:right w:val="none" w:sz="0" w:space="0" w:color="auto"/>
                  </w:divBdr>
                </w:div>
                <w:div w:id="1157383902">
                  <w:marLeft w:val="0"/>
                  <w:marRight w:val="0"/>
                  <w:marTop w:val="0"/>
                  <w:marBottom w:val="0"/>
                  <w:divBdr>
                    <w:top w:val="none" w:sz="0" w:space="0" w:color="auto"/>
                    <w:left w:val="none" w:sz="0" w:space="0" w:color="auto"/>
                    <w:bottom w:val="none" w:sz="0" w:space="0" w:color="auto"/>
                    <w:right w:val="none" w:sz="0" w:space="0" w:color="auto"/>
                  </w:divBdr>
                </w:div>
                <w:div w:id="1157383903">
                  <w:marLeft w:val="0"/>
                  <w:marRight w:val="0"/>
                  <w:marTop w:val="0"/>
                  <w:marBottom w:val="0"/>
                  <w:divBdr>
                    <w:top w:val="none" w:sz="0" w:space="0" w:color="auto"/>
                    <w:left w:val="none" w:sz="0" w:space="0" w:color="auto"/>
                    <w:bottom w:val="none" w:sz="0" w:space="0" w:color="auto"/>
                    <w:right w:val="none" w:sz="0" w:space="0" w:color="auto"/>
                  </w:divBdr>
                </w:div>
                <w:div w:id="1157383904">
                  <w:marLeft w:val="0"/>
                  <w:marRight w:val="0"/>
                  <w:marTop w:val="0"/>
                  <w:marBottom w:val="0"/>
                  <w:divBdr>
                    <w:top w:val="none" w:sz="0" w:space="0" w:color="auto"/>
                    <w:left w:val="none" w:sz="0" w:space="0" w:color="auto"/>
                    <w:bottom w:val="none" w:sz="0" w:space="0" w:color="auto"/>
                    <w:right w:val="none" w:sz="0" w:space="0" w:color="auto"/>
                  </w:divBdr>
                </w:div>
                <w:div w:id="1157383910">
                  <w:marLeft w:val="0"/>
                  <w:marRight w:val="0"/>
                  <w:marTop w:val="0"/>
                  <w:marBottom w:val="0"/>
                  <w:divBdr>
                    <w:top w:val="none" w:sz="0" w:space="0" w:color="auto"/>
                    <w:left w:val="none" w:sz="0" w:space="0" w:color="auto"/>
                    <w:bottom w:val="none" w:sz="0" w:space="0" w:color="auto"/>
                    <w:right w:val="none" w:sz="0" w:space="0" w:color="auto"/>
                  </w:divBdr>
                </w:div>
                <w:div w:id="1157383922">
                  <w:marLeft w:val="0"/>
                  <w:marRight w:val="0"/>
                  <w:marTop w:val="0"/>
                  <w:marBottom w:val="0"/>
                  <w:divBdr>
                    <w:top w:val="none" w:sz="0" w:space="0" w:color="auto"/>
                    <w:left w:val="none" w:sz="0" w:space="0" w:color="auto"/>
                    <w:bottom w:val="none" w:sz="0" w:space="0" w:color="auto"/>
                    <w:right w:val="none" w:sz="0" w:space="0" w:color="auto"/>
                  </w:divBdr>
                </w:div>
                <w:div w:id="1157383928">
                  <w:marLeft w:val="0"/>
                  <w:marRight w:val="0"/>
                  <w:marTop w:val="0"/>
                  <w:marBottom w:val="0"/>
                  <w:divBdr>
                    <w:top w:val="none" w:sz="0" w:space="0" w:color="auto"/>
                    <w:left w:val="none" w:sz="0" w:space="0" w:color="auto"/>
                    <w:bottom w:val="none" w:sz="0" w:space="0" w:color="auto"/>
                    <w:right w:val="none" w:sz="0" w:space="0" w:color="auto"/>
                  </w:divBdr>
                </w:div>
                <w:div w:id="1157383929">
                  <w:marLeft w:val="0"/>
                  <w:marRight w:val="0"/>
                  <w:marTop w:val="0"/>
                  <w:marBottom w:val="0"/>
                  <w:divBdr>
                    <w:top w:val="none" w:sz="0" w:space="0" w:color="auto"/>
                    <w:left w:val="none" w:sz="0" w:space="0" w:color="auto"/>
                    <w:bottom w:val="none" w:sz="0" w:space="0" w:color="auto"/>
                    <w:right w:val="none" w:sz="0" w:space="0" w:color="auto"/>
                  </w:divBdr>
                </w:div>
                <w:div w:id="1157383931">
                  <w:marLeft w:val="0"/>
                  <w:marRight w:val="0"/>
                  <w:marTop w:val="0"/>
                  <w:marBottom w:val="0"/>
                  <w:divBdr>
                    <w:top w:val="none" w:sz="0" w:space="0" w:color="auto"/>
                    <w:left w:val="none" w:sz="0" w:space="0" w:color="auto"/>
                    <w:bottom w:val="none" w:sz="0" w:space="0" w:color="auto"/>
                    <w:right w:val="none" w:sz="0" w:space="0" w:color="auto"/>
                  </w:divBdr>
                </w:div>
                <w:div w:id="1157383941">
                  <w:marLeft w:val="0"/>
                  <w:marRight w:val="0"/>
                  <w:marTop w:val="0"/>
                  <w:marBottom w:val="0"/>
                  <w:divBdr>
                    <w:top w:val="none" w:sz="0" w:space="0" w:color="auto"/>
                    <w:left w:val="none" w:sz="0" w:space="0" w:color="auto"/>
                    <w:bottom w:val="none" w:sz="0" w:space="0" w:color="auto"/>
                    <w:right w:val="none" w:sz="0" w:space="0" w:color="auto"/>
                  </w:divBdr>
                </w:div>
                <w:div w:id="1157383943">
                  <w:marLeft w:val="0"/>
                  <w:marRight w:val="0"/>
                  <w:marTop w:val="0"/>
                  <w:marBottom w:val="0"/>
                  <w:divBdr>
                    <w:top w:val="none" w:sz="0" w:space="0" w:color="auto"/>
                    <w:left w:val="none" w:sz="0" w:space="0" w:color="auto"/>
                    <w:bottom w:val="none" w:sz="0" w:space="0" w:color="auto"/>
                    <w:right w:val="none" w:sz="0" w:space="0" w:color="auto"/>
                  </w:divBdr>
                </w:div>
                <w:div w:id="1157383945">
                  <w:marLeft w:val="0"/>
                  <w:marRight w:val="0"/>
                  <w:marTop w:val="0"/>
                  <w:marBottom w:val="0"/>
                  <w:divBdr>
                    <w:top w:val="none" w:sz="0" w:space="0" w:color="auto"/>
                    <w:left w:val="none" w:sz="0" w:space="0" w:color="auto"/>
                    <w:bottom w:val="none" w:sz="0" w:space="0" w:color="auto"/>
                    <w:right w:val="none" w:sz="0" w:space="0" w:color="auto"/>
                  </w:divBdr>
                </w:div>
                <w:div w:id="1157383947">
                  <w:marLeft w:val="0"/>
                  <w:marRight w:val="0"/>
                  <w:marTop w:val="0"/>
                  <w:marBottom w:val="0"/>
                  <w:divBdr>
                    <w:top w:val="none" w:sz="0" w:space="0" w:color="auto"/>
                    <w:left w:val="none" w:sz="0" w:space="0" w:color="auto"/>
                    <w:bottom w:val="none" w:sz="0" w:space="0" w:color="auto"/>
                    <w:right w:val="none" w:sz="0" w:space="0" w:color="auto"/>
                  </w:divBdr>
                </w:div>
                <w:div w:id="1157383954">
                  <w:marLeft w:val="0"/>
                  <w:marRight w:val="0"/>
                  <w:marTop w:val="0"/>
                  <w:marBottom w:val="0"/>
                  <w:divBdr>
                    <w:top w:val="none" w:sz="0" w:space="0" w:color="auto"/>
                    <w:left w:val="none" w:sz="0" w:space="0" w:color="auto"/>
                    <w:bottom w:val="none" w:sz="0" w:space="0" w:color="auto"/>
                    <w:right w:val="none" w:sz="0" w:space="0" w:color="auto"/>
                  </w:divBdr>
                </w:div>
                <w:div w:id="1157383960">
                  <w:marLeft w:val="0"/>
                  <w:marRight w:val="0"/>
                  <w:marTop w:val="0"/>
                  <w:marBottom w:val="0"/>
                  <w:divBdr>
                    <w:top w:val="none" w:sz="0" w:space="0" w:color="auto"/>
                    <w:left w:val="none" w:sz="0" w:space="0" w:color="auto"/>
                    <w:bottom w:val="none" w:sz="0" w:space="0" w:color="auto"/>
                    <w:right w:val="none" w:sz="0" w:space="0" w:color="auto"/>
                  </w:divBdr>
                </w:div>
                <w:div w:id="1157383964">
                  <w:marLeft w:val="0"/>
                  <w:marRight w:val="0"/>
                  <w:marTop w:val="0"/>
                  <w:marBottom w:val="0"/>
                  <w:divBdr>
                    <w:top w:val="none" w:sz="0" w:space="0" w:color="auto"/>
                    <w:left w:val="none" w:sz="0" w:space="0" w:color="auto"/>
                    <w:bottom w:val="none" w:sz="0" w:space="0" w:color="auto"/>
                    <w:right w:val="none" w:sz="0" w:space="0" w:color="auto"/>
                  </w:divBdr>
                </w:div>
                <w:div w:id="1157383968">
                  <w:marLeft w:val="0"/>
                  <w:marRight w:val="0"/>
                  <w:marTop w:val="0"/>
                  <w:marBottom w:val="0"/>
                  <w:divBdr>
                    <w:top w:val="none" w:sz="0" w:space="0" w:color="auto"/>
                    <w:left w:val="none" w:sz="0" w:space="0" w:color="auto"/>
                    <w:bottom w:val="none" w:sz="0" w:space="0" w:color="auto"/>
                    <w:right w:val="none" w:sz="0" w:space="0" w:color="auto"/>
                  </w:divBdr>
                </w:div>
                <w:div w:id="1157383972">
                  <w:marLeft w:val="0"/>
                  <w:marRight w:val="0"/>
                  <w:marTop w:val="0"/>
                  <w:marBottom w:val="0"/>
                  <w:divBdr>
                    <w:top w:val="none" w:sz="0" w:space="0" w:color="auto"/>
                    <w:left w:val="none" w:sz="0" w:space="0" w:color="auto"/>
                    <w:bottom w:val="none" w:sz="0" w:space="0" w:color="auto"/>
                    <w:right w:val="none" w:sz="0" w:space="0" w:color="auto"/>
                  </w:divBdr>
                </w:div>
                <w:div w:id="1157383978">
                  <w:marLeft w:val="0"/>
                  <w:marRight w:val="0"/>
                  <w:marTop w:val="0"/>
                  <w:marBottom w:val="0"/>
                  <w:divBdr>
                    <w:top w:val="none" w:sz="0" w:space="0" w:color="auto"/>
                    <w:left w:val="none" w:sz="0" w:space="0" w:color="auto"/>
                    <w:bottom w:val="none" w:sz="0" w:space="0" w:color="auto"/>
                    <w:right w:val="none" w:sz="0" w:space="0" w:color="auto"/>
                  </w:divBdr>
                </w:div>
                <w:div w:id="1157383980">
                  <w:marLeft w:val="0"/>
                  <w:marRight w:val="0"/>
                  <w:marTop w:val="0"/>
                  <w:marBottom w:val="0"/>
                  <w:divBdr>
                    <w:top w:val="none" w:sz="0" w:space="0" w:color="auto"/>
                    <w:left w:val="none" w:sz="0" w:space="0" w:color="auto"/>
                    <w:bottom w:val="none" w:sz="0" w:space="0" w:color="auto"/>
                    <w:right w:val="none" w:sz="0" w:space="0" w:color="auto"/>
                  </w:divBdr>
                </w:div>
                <w:div w:id="1157383987">
                  <w:marLeft w:val="0"/>
                  <w:marRight w:val="0"/>
                  <w:marTop w:val="0"/>
                  <w:marBottom w:val="0"/>
                  <w:divBdr>
                    <w:top w:val="none" w:sz="0" w:space="0" w:color="auto"/>
                    <w:left w:val="none" w:sz="0" w:space="0" w:color="auto"/>
                    <w:bottom w:val="none" w:sz="0" w:space="0" w:color="auto"/>
                    <w:right w:val="none" w:sz="0" w:space="0" w:color="auto"/>
                  </w:divBdr>
                </w:div>
                <w:div w:id="1157383988">
                  <w:marLeft w:val="0"/>
                  <w:marRight w:val="0"/>
                  <w:marTop w:val="0"/>
                  <w:marBottom w:val="0"/>
                  <w:divBdr>
                    <w:top w:val="none" w:sz="0" w:space="0" w:color="auto"/>
                    <w:left w:val="none" w:sz="0" w:space="0" w:color="auto"/>
                    <w:bottom w:val="none" w:sz="0" w:space="0" w:color="auto"/>
                    <w:right w:val="none" w:sz="0" w:space="0" w:color="auto"/>
                  </w:divBdr>
                </w:div>
                <w:div w:id="1157383995">
                  <w:marLeft w:val="0"/>
                  <w:marRight w:val="0"/>
                  <w:marTop w:val="0"/>
                  <w:marBottom w:val="0"/>
                  <w:divBdr>
                    <w:top w:val="none" w:sz="0" w:space="0" w:color="auto"/>
                    <w:left w:val="none" w:sz="0" w:space="0" w:color="auto"/>
                    <w:bottom w:val="none" w:sz="0" w:space="0" w:color="auto"/>
                    <w:right w:val="none" w:sz="0" w:space="0" w:color="auto"/>
                  </w:divBdr>
                </w:div>
                <w:div w:id="1157383999">
                  <w:marLeft w:val="0"/>
                  <w:marRight w:val="0"/>
                  <w:marTop w:val="0"/>
                  <w:marBottom w:val="0"/>
                  <w:divBdr>
                    <w:top w:val="none" w:sz="0" w:space="0" w:color="auto"/>
                    <w:left w:val="none" w:sz="0" w:space="0" w:color="auto"/>
                    <w:bottom w:val="none" w:sz="0" w:space="0" w:color="auto"/>
                    <w:right w:val="none" w:sz="0" w:space="0" w:color="auto"/>
                  </w:divBdr>
                </w:div>
                <w:div w:id="1157384002">
                  <w:marLeft w:val="0"/>
                  <w:marRight w:val="0"/>
                  <w:marTop w:val="0"/>
                  <w:marBottom w:val="0"/>
                  <w:divBdr>
                    <w:top w:val="none" w:sz="0" w:space="0" w:color="auto"/>
                    <w:left w:val="none" w:sz="0" w:space="0" w:color="auto"/>
                    <w:bottom w:val="none" w:sz="0" w:space="0" w:color="auto"/>
                    <w:right w:val="none" w:sz="0" w:space="0" w:color="auto"/>
                  </w:divBdr>
                </w:div>
                <w:div w:id="1157384010">
                  <w:marLeft w:val="0"/>
                  <w:marRight w:val="0"/>
                  <w:marTop w:val="0"/>
                  <w:marBottom w:val="0"/>
                  <w:divBdr>
                    <w:top w:val="none" w:sz="0" w:space="0" w:color="auto"/>
                    <w:left w:val="none" w:sz="0" w:space="0" w:color="auto"/>
                    <w:bottom w:val="none" w:sz="0" w:space="0" w:color="auto"/>
                    <w:right w:val="none" w:sz="0" w:space="0" w:color="auto"/>
                  </w:divBdr>
                </w:div>
                <w:div w:id="1157384014">
                  <w:marLeft w:val="0"/>
                  <w:marRight w:val="0"/>
                  <w:marTop w:val="0"/>
                  <w:marBottom w:val="0"/>
                  <w:divBdr>
                    <w:top w:val="none" w:sz="0" w:space="0" w:color="auto"/>
                    <w:left w:val="none" w:sz="0" w:space="0" w:color="auto"/>
                    <w:bottom w:val="none" w:sz="0" w:space="0" w:color="auto"/>
                    <w:right w:val="none" w:sz="0" w:space="0" w:color="auto"/>
                  </w:divBdr>
                </w:div>
                <w:div w:id="1157384022">
                  <w:marLeft w:val="0"/>
                  <w:marRight w:val="0"/>
                  <w:marTop w:val="0"/>
                  <w:marBottom w:val="0"/>
                  <w:divBdr>
                    <w:top w:val="none" w:sz="0" w:space="0" w:color="auto"/>
                    <w:left w:val="none" w:sz="0" w:space="0" w:color="auto"/>
                    <w:bottom w:val="none" w:sz="0" w:space="0" w:color="auto"/>
                    <w:right w:val="none" w:sz="0" w:space="0" w:color="auto"/>
                  </w:divBdr>
                </w:div>
                <w:div w:id="1157384023">
                  <w:marLeft w:val="0"/>
                  <w:marRight w:val="0"/>
                  <w:marTop w:val="0"/>
                  <w:marBottom w:val="0"/>
                  <w:divBdr>
                    <w:top w:val="none" w:sz="0" w:space="0" w:color="auto"/>
                    <w:left w:val="none" w:sz="0" w:space="0" w:color="auto"/>
                    <w:bottom w:val="none" w:sz="0" w:space="0" w:color="auto"/>
                    <w:right w:val="none" w:sz="0" w:space="0" w:color="auto"/>
                  </w:divBdr>
                </w:div>
                <w:div w:id="1157384024">
                  <w:marLeft w:val="0"/>
                  <w:marRight w:val="0"/>
                  <w:marTop w:val="0"/>
                  <w:marBottom w:val="0"/>
                  <w:divBdr>
                    <w:top w:val="none" w:sz="0" w:space="0" w:color="auto"/>
                    <w:left w:val="none" w:sz="0" w:space="0" w:color="auto"/>
                    <w:bottom w:val="none" w:sz="0" w:space="0" w:color="auto"/>
                    <w:right w:val="none" w:sz="0" w:space="0" w:color="auto"/>
                  </w:divBdr>
                </w:div>
                <w:div w:id="1157384027">
                  <w:marLeft w:val="0"/>
                  <w:marRight w:val="0"/>
                  <w:marTop w:val="0"/>
                  <w:marBottom w:val="0"/>
                  <w:divBdr>
                    <w:top w:val="none" w:sz="0" w:space="0" w:color="auto"/>
                    <w:left w:val="none" w:sz="0" w:space="0" w:color="auto"/>
                    <w:bottom w:val="none" w:sz="0" w:space="0" w:color="auto"/>
                    <w:right w:val="none" w:sz="0" w:space="0" w:color="auto"/>
                  </w:divBdr>
                </w:div>
                <w:div w:id="1157384038">
                  <w:marLeft w:val="0"/>
                  <w:marRight w:val="0"/>
                  <w:marTop w:val="0"/>
                  <w:marBottom w:val="0"/>
                  <w:divBdr>
                    <w:top w:val="none" w:sz="0" w:space="0" w:color="auto"/>
                    <w:left w:val="none" w:sz="0" w:space="0" w:color="auto"/>
                    <w:bottom w:val="none" w:sz="0" w:space="0" w:color="auto"/>
                    <w:right w:val="none" w:sz="0" w:space="0" w:color="auto"/>
                  </w:divBdr>
                </w:div>
                <w:div w:id="1157384042">
                  <w:marLeft w:val="0"/>
                  <w:marRight w:val="0"/>
                  <w:marTop w:val="0"/>
                  <w:marBottom w:val="0"/>
                  <w:divBdr>
                    <w:top w:val="none" w:sz="0" w:space="0" w:color="auto"/>
                    <w:left w:val="none" w:sz="0" w:space="0" w:color="auto"/>
                    <w:bottom w:val="none" w:sz="0" w:space="0" w:color="auto"/>
                    <w:right w:val="none" w:sz="0" w:space="0" w:color="auto"/>
                  </w:divBdr>
                </w:div>
                <w:div w:id="1157384043">
                  <w:marLeft w:val="0"/>
                  <w:marRight w:val="0"/>
                  <w:marTop w:val="0"/>
                  <w:marBottom w:val="0"/>
                  <w:divBdr>
                    <w:top w:val="none" w:sz="0" w:space="0" w:color="auto"/>
                    <w:left w:val="none" w:sz="0" w:space="0" w:color="auto"/>
                    <w:bottom w:val="none" w:sz="0" w:space="0" w:color="auto"/>
                    <w:right w:val="none" w:sz="0" w:space="0" w:color="auto"/>
                  </w:divBdr>
                </w:div>
                <w:div w:id="1157384045">
                  <w:marLeft w:val="0"/>
                  <w:marRight w:val="0"/>
                  <w:marTop w:val="0"/>
                  <w:marBottom w:val="0"/>
                  <w:divBdr>
                    <w:top w:val="none" w:sz="0" w:space="0" w:color="auto"/>
                    <w:left w:val="none" w:sz="0" w:space="0" w:color="auto"/>
                    <w:bottom w:val="none" w:sz="0" w:space="0" w:color="auto"/>
                    <w:right w:val="none" w:sz="0" w:space="0" w:color="auto"/>
                  </w:divBdr>
                </w:div>
                <w:div w:id="1157384054">
                  <w:marLeft w:val="0"/>
                  <w:marRight w:val="0"/>
                  <w:marTop w:val="0"/>
                  <w:marBottom w:val="0"/>
                  <w:divBdr>
                    <w:top w:val="none" w:sz="0" w:space="0" w:color="auto"/>
                    <w:left w:val="none" w:sz="0" w:space="0" w:color="auto"/>
                    <w:bottom w:val="none" w:sz="0" w:space="0" w:color="auto"/>
                    <w:right w:val="none" w:sz="0" w:space="0" w:color="auto"/>
                  </w:divBdr>
                </w:div>
                <w:div w:id="1157384062">
                  <w:marLeft w:val="0"/>
                  <w:marRight w:val="0"/>
                  <w:marTop w:val="0"/>
                  <w:marBottom w:val="0"/>
                  <w:divBdr>
                    <w:top w:val="none" w:sz="0" w:space="0" w:color="auto"/>
                    <w:left w:val="none" w:sz="0" w:space="0" w:color="auto"/>
                    <w:bottom w:val="none" w:sz="0" w:space="0" w:color="auto"/>
                    <w:right w:val="none" w:sz="0" w:space="0" w:color="auto"/>
                  </w:divBdr>
                </w:div>
                <w:div w:id="1157384063">
                  <w:marLeft w:val="0"/>
                  <w:marRight w:val="0"/>
                  <w:marTop w:val="0"/>
                  <w:marBottom w:val="0"/>
                  <w:divBdr>
                    <w:top w:val="none" w:sz="0" w:space="0" w:color="auto"/>
                    <w:left w:val="none" w:sz="0" w:space="0" w:color="auto"/>
                    <w:bottom w:val="none" w:sz="0" w:space="0" w:color="auto"/>
                    <w:right w:val="none" w:sz="0" w:space="0" w:color="auto"/>
                  </w:divBdr>
                </w:div>
                <w:div w:id="1157384072">
                  <w:marLeft w:val="0"/>
                  <w:marRight w:val="0"/>
                  <w:marTop w:val="0"/>
                  <w:marBottom w:val="0"/>
                  <w:divBdr>
                    <w:top w:val="none" w:sz="0" w:space="0" w:color="auto"/>
                    <w:left w:val="none" w:sz="0" w:space="0" w:color="auto"/>
                    <w:bottom w:val="none" w:sz="0" w:space="0" w:color="auto"/>
                    <w:right w:val="none" w:sz="0" w:space="0" w:color="auto"/>
                  </w:divBdr>
                </w:div>
                <w:div w:id="1157384073">
                  <w:marLeft w:val="0"/>
                  <w:marRight w:val="0"/>
                  <w:marTop w:val="0"/>
                  <w:marBottom w:val="0"/>
                  <w:divBdr>
                    <w:top w:val="none" w:sz="0" w:space="0" w:color="auto"/>
                    <w:left w:val="none" w:sz="0" w:space="0" w:color="auto"/>
                    <w:bottom w:val="none" w:sz="0" w:space="0" w:color="auto"/>
                    <w:right w:val="none" w:sz="0" w:space="0" w:color="auto"/>
                  </w:divBdr>
                </w:div>
                <w:div w:id="1157384074">
                  <w:marLeft w:val="0"/>
                  <w:marRight w:val="0"/>
                  <w:marTop w:val="0"/>
                  <w:marBottom w:val="0"/>
                  <w:divBdr>
                    <w:top w:val="none" w:sz="0" w:space="0" w:color="auto"/>
                    <w:left w:val="none" w:sz="0" w:space="0" w:color="auto"/>
                    <w:bottom w:val="none" w:sz="0" w:space="0" w:color="auto"/>
                    <w:right w:val="none" w:sz="0" w:space="0" w:color="auto"/>
                  </w:divBdr>
                </w:div>
                <w:div w:id="1157384076">
                  <w:marLeft w:val="0"/>
                  <w:marRight w:val="0"/>
                  <w:marTop w:val="0"/>
                  <w:marBottom w:val="0"/>
                  <w:divBdr>
                    <w:top w:val="none" w:sz="0" w:space="0" w:color="auto"/>
                    <w:left w:val="none" w:sz="0" w:space="0" w:color="auto"/>
                    <w:bottom w:val="none" w:sz="0" w:space="0" w:color="auto"/>
                    <w:right w:val="none" w:sz="0" w:space="0" w:color="auto"/>
                  </w:divBdr>
                </w:div>
                <w:div w:id="1157384077">
                  <w:marLeft w:val="0"/>
                  <w:marRight w:val="0"/>
                  <w:marTop w:val="0"/>
                  <w:marBottom w:val="0"/>
                  <w:divBdr>
                    <w:top w:val="none" w:sz="0" w:space="0" w:color="auto"/>
                    <w:left w:val="none" w:sz="0" w:space="0" w:color="auto"/>
                    <w:bottom w:val="none" w:sz="0" w:space="0" w:color="auto"/>
                    <w:right w:val="none" w:sz="0" w:space="0" w:color="auto"/>
                  </w:divBdr>
                </w:div>
                <w:div w:id="1157384078">
                  <w:marLeft w:val="0"/>
                  <w:marRight w:val="0"/>
                  <w:marTop w:val="0"/>
                  <w:marBottom w:val="0"/>
                  <w:divBdr>
                    <w:top w:val="none" w:sz="0" w:space="0" w:color="auto"/>
                    <w:left w:val="none" w:sz="0" w:space="0" w:color="auto"/>
                    <w:bottom w:val="none" w:sz="0" w:space="0" w:color="auto"/>
                    <w:right w:val="none" w:sz="0" w:space="0" w:color="auto"/>
                  </w:divBdr>
                </w:div>
                <w:div w:id="1157384081">
                  <w:marLeft w:val="0"/>
                  <w:marRight w:val="0"/>
                  <w:marTop w:val="0"/>
                  <w:marBottom w:val="0"/>
                  <w:divBdr>
                    <w:top w:val="none" w:sz="0" w:space="0" w:color="auto"/>
                    <w:left w:val="none" w:sz="0" w:space="0" w:color="auto"/>
                    <w:bottom w:val="none" w:sz="0" w:space="0" w:color="auto"/>
                    <w:right w:val="none" w:sz="0" w:space="0" w:color="auto"/>
                  </w:divBdr>
                </w:div>
                <w:div w:id="1157384085">
                  <w:marLeft w:val="0"/>
                  <w:marRight w:val="0"/>
                  <w:marTop w:val="0"/>
                  <w:marBottom w:val="0"/>
                  <w:divBdr>
                    <w:top w:val="none" w:sz="0" w:space="0" w:color="auto"/>
                    <w:left w:val="none" w:sz="0" w:space="0" w:color="auto"/>
                    <w:bottom w:val="none" w:sz="0" w:space="0" w:color="auto"/>
                    <w:right w:val="none" w:sz="0" w:space="0" w:color="auto"/>
                  </w:divBdr>
                </w:div>
                <w:div w:id="1157384087">
                  <w:marLeft w:val="0"/>
                  <w:marRight w:val="0"/>
                  <w:marTop w:val="0"/>
                  <w:marBottom w:val="0"/>
                  <w:divBdr>
                    <w:top w:val="none" w:sz="0" w:space="0" w:color="auto"/>
                    <w:left w:val="none" w:sz="0" w:space="0" w:color="auto"/>
                    <w:bottom w:val="none" w:sz="0" w:space="0" w:color="auto"/>
                    <w:right w:val="none" w:sz="0" w:space="0" w:color="auto"/>
                  </w:divBdr>
                </w:div>
                <w:div w:id="1157384089">
                  <w:marLeft w:val="0"/>
                  <w:marRight w:val="0"/>
                  <w:marTop w:val="0"/>
                  <w:marBottom w:val="0"/>
                  <w:divBdr>
                    <w:top w:val="none" w:sz="0" w:space="0" w:color="auto"/>
                    <w:left w:val="none" w:sz="0" w:space="0" w:color="auto"/>
                    <w:bottom w:val="none" w:sz="0" w:space="0" w:color="auto"/>
                    <w:right w:val="none" w:sz="0" w:space="0" w:color="auto"/>
                  </w:divBdr>
                </w:div>
                <w:div w:id="1157384091">
                  <w:marLeft w:val="0"/>
                  <w:marRight w:val="0"/>
                  <w:marTop w:val="0"/>
                  <w:marBottom w:val="0"/>
                  <w:divBdr>
                    <w:top w:val="none" w:sz="0" w:space="0" w:color="auto"/>
                    <w:left w:val="none" w:sz="0" w:space="0" w:color="auto"/>
                    <w:bottom w:val="none" w:sz="0" w:space="0" w:color="auto"/>
                    <w:right w:val="none" w:sz="0" w:space="0" w:color="auto"/>
                  </w:divBdr>
                </w:div>
                <w:div w:id="1157384103">
                  <w:marLeft w:val="0"/>
                  <w:marRight w:val="0"/>
                  <w:marTop w:val="0"/>
                  <w:marBottom w:val="0"/>
                  <w:divBdr>
                    <w:top w:val="none" w:sz="0" w:space="0" w:color="auto"/>
                    <w:left w:val="none" w:sz="0" w:space="0" w:color="auto"/>
                    <w:bottom w:val="none" w:sz="0" w:space="0" w:color="auto"/>
                    <w:right w:val="none" w:sz="0" w:space="0" w:color="auto"/>
                  </w:divBdr>
                </w:div>
                <w:div w:id="1157384105">
                  <w:marLeft w:val="0"/>
                  <w:marRight w:val="0"/>
                  <w:marTop w:val="0"/>
                  <w:marBottom w:val="0"/>
                  <w:divBdr>
                    <w:top w:val="none" w:sz="0" w:space="0" w:color="auto"/>
                    <w:left w:val="none" w:sz="0" w:space="0" w:color="auto"/>
                    <w:bottom w:val="none" w:sz="0" w:space="0" w:color="auto"/>
                    <w:right w:val="none" w:sz="0" w:space="0" w:color="auto"/>
                  </w:divBdr>
                </w:div>
                <w:div w:id="1157384106">
                  <w:marLeft w:val="0"/>
                  <w:marRight w:val="0"/>
                  <w:marTop w:val="0"/>
                  <w:marBottom w:val="0"/>
                  <w:divBdr>
                    <w:top w:val="none" w:sz="0" w:space="0" w:color="auto"/>
                    <w:left w:val="none" w:sz="0" w:space="0" w:color="auto"/>
                    <w:bottom w:val="none" w:sz="0" w:space="0" w:color="auto"/>
                    <w:right w:val="none" w:sz="0" w:space="0" w:color="auto"/>
                  </w:divBdr>
                </w:div>
                <w:div w:id="1157384107">
                  <w:marLeft w:val="0"/>
                  <w:marRight w:val="0"/>
                  <w:marTop w:val="0"/>
                  <w:marBottom w:val="0"/>
                  <w:divBdr>
                    <w:top w:val="none" w:sz="0" w:space="0" w:color="auto"/>
                    <w:left w:val="none" w:sz="0" w:space="0" w:color="auto"/>
                    <w:bottom w:val="none" w:sz="0" w:space="0" w:color="auto"/>
                    <w:right w:val="none" w:sz="0" w:space="0" w:color="auto"/>
                  </w:divBdr>
                </w:div>
                <w:div w:id="1157384109">
                  <w:marLeft w:val="0"/>
                  <w:marRight w:val="0"/>
                  <w:marTop w:val="0"/>
                  <w:marBottom w:val="0"/>
                  <w:divBdr>
                    <w:top w:val="none" w:sz="0" w:space="0" w:color="auto"/>
                    <w:left w:val="none" w:sz="0" w:space="0" w:color="auto"/>
                    <w:bottom w:val="none" w:sz="0" w:space="0" w:color="auto"/>
                    <w:right w:val="none" w:sz="0" w:space="0" w:color="auto"/>
                  </w:divBdr>
                </w:div>
                <w:div w:id="1157384110">
                  <w:marLeft w:val="0"/>
                  <w:marRight w:val="0"/>
                  <w:marTop w:val="0"/>
                  <w:marBottom w:val="0"/>
                  <w:divBdr>
                    <w:top w:val="none" w:sz="0" w:space="0" w:color="auto"/>
                    <w:left w:val="none" w:sz="0" w:space="0" w:color="auto"/>
                    <w:bottom w:val="none" w:sz="0" w:space="0" w:color="auto"/>
                    <w:right w:val="none" w:sz="0" w:space="0" w:color="auto"/>
                  </w:divBdr>
                </w:div>
                <w:div w:id="1157384119">
                  <w:marLeft w:val="0"/>
                  <w:marRight w:val="0"/>
                  <w:marTop w:val="0"/>
                  <w:marBottom w:val="0"/>
                  <w:divBdr>
                    <w:top w:val="none" w:sz="0" w:space="0" w:color="auto"/>
                    <w:left w:val="none" w:sz="0" w:space="0" w:color="auto"/>
                    <w:bottom w:val="none" w:sz="0" w:space="0" w:color="auto"/>
                    <w:right w:val="none" w:sz="0" w:space="0" w:color="auto"/>
                  </w:divBdr>
                </w:div>
                <w:div w:id="1157384123">
                  <w:marLeft w:val="0"/>
                  <w:marRight w:val="0"/>
                  <w:marTop w:val="0"/>
                  <w:marBottom w:val="0"/>
                  <w:divBdr>
                    <w:top w:val="none" w:sz="0" w:space="0" w:color="auto"/>
                    <w:left w:val="none" w:sz="0" w:space="0" w:color="auto"/>
                    <w:bottom w:val="none" w:sz="0" w:space="0" w:color="auto"/>
                    <w:right w:val="none" w:sz="0" w:space="0" w:color="auto"/>
                  </w:divBdr>
                </w:div>
                <w:div w:id="1157384124">
                  <w:marLeft w:val="0"/>
                  <w:marRight w:val="0"/>
                  <w:marTop w:val="0"/>
                  <w:marBottom w:val="0"/>
                  <w:divBdr>
                    <w:top w:val="none" w:sz="0" w:space="0" w:color="auto"/>
                    <w:left w:val="none" w:sz="0" w:space="0" w:color="auto"/>
                    <w:bottom w:val="none" w:sz="0" w:space="0" w:color="auto"/>
                    <w:right w:val="none" w:sz="0" w:space="0" w:color="auto"/>
                  </w:divBdr>
                </w:div>
                <w:div w:id="1157384127">
                  <w:marLeft w:val="0"/>
                  <w:marRight w:val="0"/>
                  <w:marTop w:val="0"/>
                  <w:marBottom w:val="0"/>
                  <w:divBdr>
                    <w:top w:val="none" w:sz="0" w:space="0" w:color="auto"/>
                    <w:left w:val="none" w:sz="0" w:space="0" w:color="auto"/>
                    <w:bottom w:val="none" w:sz="0" w:space="0" w:color="auto"/>
                    <w:right w:val="none" w:sz="0" w:space="0" w:color="auto"/>
                  </w:divBdr>
                </w:div>
                <w:div w:id="1157384130">
                  <w:marLeft w:val="0"/>
                  <w:marRight w:val="0"/>
                  <w:marTop w:val="0"/>
                  <w:marBottom w:val="0"/>
                  <w:divBdr>
                    <w:top w:val="none" w:sz="0" w:space="0" w:color="auto"/>
                    <w:left w:val="none" w:sz="0" w:space="0" w:color="auto"/>
                    <w:bottom w:val="none" w:sz="0" w:space="0" w:color="auto"/>
                    <w:right w:val="none" w:sz="0" w:space="0" w:color="auto"/>
                  </w:divBdr>
                </w:div>
                <w:div w:id="1157384132">
                  <w:marLeft w:val="0"/>
                  <w:marRight w:val="0"/>
                  <w:marTop w:val="0"/>
                  <w:marBottom w:val="0"/>
                  <w:divBdr>
                    <w:top w:val="none" w:sz="0" w:space="0" w:color="auto"/>
                    <w:left w:val="none" w:sz="0" w:space="0" w:color="auto"/>
                    <w:bottom w:val="none" w:sz="0" w:space="0" w:color="auto"/>
                    <w:right w:val="none" w:sz="0" w:space="0" w:color="auto"/>
                  </w:divBdr>
                </w:div>
                <w:div w:id="1157384133">
                  <w:marLeft w:val="0"/>
                  <w:marRight w:val="0"/>
                  <w:marTop w:val="0"/>
                  <w:marBottom w:val="0"/>
                  <w:divBdr>
                    <w:top w:val="none" w:sz="0" w:space="0" w:color="auto"/>
                    <w:left w:val="none" w:sz="0" w:space="0" w:color="auto"/>
                    <w:bottom w:val="none" w:sz="0" w:space="0" w:color="auto"/>
                    <w:right w:val="none" w:sz="0" w:space="0" w:color="auto"/>
                  </w:divBdr>
                </w:div>
                <w:div w:id="1157384135">
                  <w:marLeft w:val="0"/>
                  <w:marRight w:val="0"/>
                  <w:marTop w:val="0"/>
                  <w:marBottom w:val="0"/>
                  <w:divBdr>
                    <w:top w:val="none" w:sz="0" w:space="0" w:color="auto"/>
                    <w:left w:val="none" w:sz="0" w:space="0" w:color="auto"/>
                    <w:bottom w:val="none" w:sz="0" w:space="0" w:color="auto"/>
                    <w:right w:val="none" w:sz="0" w:space="0" w:color="auto"/>
                  </w:divBdr>
                </w:div>
                <w:div w:id="1157384138">
                  <w:marLeft w:val="0"/>
                  <w:marRight w:val="0"/>
                  <w:marTop w:val="0"/>
                  <w:marBottom w:val="0"/>
                  <w:divBdr>
                    <w:top w:val="none" w:sz="0" w:space="0" w:color="auto"/>
                    <w:left w:val="none" w:sz="0" w:space="0" w:color="auto"/>
                    <w:bottom w:val="none" w:sz="0" w:space="0" w:color="auto"/>
                    <w:right w:val="none" w:sz="0" w:space="0" w:color="auto"/>
                  </w:divBdr>
                </w:div>
                <w:div w:id="1157384139">
                  <w:marLeft w:val="0"/>
                  <w:marRight w:val="0"/>
                  <w:marTop w:val="0"/>
                  <w:marBottom w:val="0"/>
                  <w:divBdr>
                    <w:top w:val="none" w:sz="0" w:space="0" w:color="auto"/>
                    <w:left w:val="none" w:sz="0" w:space="0" w:color="auto"/>
                    <w:bottom w:val="none" w:sz="0" w:space="0" w:color="auto"/>
                    <w:right w:val="none" w:sz="0" w:space="0" w:color="auto"/>
                  </w:divBdr>
                </w:div>
                <w:div w:id="1157384140">
                  <w:marLeft w:val="0"/>
                  <w:marRight w:val="0"/>
                  <w:marTop w:val="0"/>
                  <w:marBottom w:val="0"/>
                  <w:divBdr>
                    <w:top w:val="none" w:sz="0" w:space="0" w:color="auto"/>
                    <w:left w:val="none" w:sz="0" w:space="0" w:color="auto"/>
                    <w:bottom w:val="none" w:sz="0" w:space="0" w:color="auto"/>
                    <w:right w:val="none" w:sz="0" w:space="0" w:color="auto"/>
                  </w:divBdr>
                </w:div>
                <w:div w:id="1157384141">
                  <w:marLeft w:val="0"/>
                  <w:marRight w:val="0"/>
                  <w:marTop w:val="0"/>
                  <w:marBottom w:val="0"/>
                  <w:divBdr>
                    <w:top w:val="none" w:sz="0" w:space="0" w:color="auto"/>
                    <w:left w:val="none" w:sz="0" w:space="0" w:color="auto"/>
                    <w:bottom w:val="none" w:sz="0" w:space="0" w:color="auto"/>
                    <w:right w:val="none" w:sz="0" w:space="0" w:color="auto"/>
                  </w:divBdr>
                </w:div>
                <w:div w:id="1157384145">
                  <w:marLeft w:val="0"/>
                  <w:marRight w:val="0"/>
                  <w:marTop w:val="0"/>
                  <w:marBottom w:val="0"/>
                  <w:divBdr>
                    <w:top w:val="none" w:sz="0" w:space="0" w:color="auto"/>
                    <w:left w:val="none" w:sz="0" w:space="0" w:color="auto"/>
                    <w:bottom w:val="none" w:sz="0" w:space="0" w:color="auto"/>
                    <w:right w:val="none" w:sz="0" w:space="0" w:color="auto"/>
                  </w:divBdr>
                </w:div>
                <w:div w:id="1157384151">
                  <w:marLeft w:val="0"/>
                  <w:marRight w:val="0"/>
                  <w:marTop w:val="0"/>
                  <w:marBottom w:val="0"/>
                  <w:divBdr>
                    <w:top w:val="none" w:sz="0" w:space="0" w:color="auto"/>
                    <w:left w:val="none" w:sz="0" w:space="0" w:color="auto"/>
                    <w:bottom w:val="none" w:sz="0" w:space="0" w:color="auto"/>
                    <w:right w:val="none" w:sz="0" w:space="0" w:color="auto"/>
                  </w:divBdr>
                </w:div>
                <w:div w:id="1157384153">
                  <w:marLeft w:val="0"/>
                  <w:marRight w:val="0"/>
                  <w:marTop w:val="0"/>
                  <w:marBottom w:val="0"/>
                  <w:divBdr>
                    <w:top w:val="none" w:sz="0" w:space="0" w:color="auto"/>
                    <w:left w:val="none" w:sz="0" w:space="0" w:color="auto"/>
                    <w:bottom w:val="none" w:sz="0" w:space="0" w:color="auto"/>
                    <w:right w:val="none" w:sz="0" w:space="0" w:color="auto"/>
                  </w:divBdr>
                </w:div>
                <w:div w:id="1157384157">
                  <w:marLeft w:val="0"/>
                  <w:marRight w:val="0"/>
                  <w:marTop w:val="0"/>
                  <w:marBottom w:val="0"/>
                  <w:divBdr>
                    <w:top w:val="none" w:sz="0" w:space="0" w:color="auto"/>
                    <w:left w:val="none" w:sz="0" w:space="0" w:color="auto"/>
                    <w:bottom w:val="none" w:sz="0" w:space="0" w:color="auto"/>
                    <w:right w:val="none" w:sz="0" w:space="0" w:color="auto"/>
                  </w:divBdr>
                </w:div>
                <w:div w:id="1157384159">
                  <w:marLeft w:val="0"/>
                  <w:marRight w:val="0"/>
                  <w:marTop w:val="0"/>
                  <w:marBottom w:val="0"/>
                  <w:divBdr>
                    <w:top w:val="none" w:sz="0" w:space="0" w:color="auto"/>
                    <w:left w:val="none" w:sz="0" w:space="0" w:color="auto"/>
                    <w:bottom w:val="none" w:sz="0" w:space="0" w:color="auto"/>
                    <w:right w:val="none" w:sz="0" w:space="0" w:color="auto"/>
                  </w:divBdr>
                </w:div>
                <w:div w:id="1157384160">
                  <w:marLeft w:val="0"/>
                  <w:marRight w:val="0"/>
                  <w:marTop w:val="0"/>
                  <w:marBottom w:val="0"/>
                  <w:divBdr>
                    <w:top w:val="none" w:sz="0" w:space="0" w:color="auto"/>
                    <w:left w:val="none" w:sz="0" w:space="0" w:color="auto"/>
                    <w:bottom w:val="none" w:sz="0" w:space="0" w:color="auto"/>
                    <w:right w:val="none" w:sz="0" w:space="0" w:color="auto"/>
                  </w:divBdr>
                </w:div>
                <w:div w:id="1157384163">
                  <w:marLeft w:val="0"/>
                  <w:marRight w:val="0"/>
                  <w:marTop w:val="0"/>
                  <w:marBottom w:val="0"/>
                  <w:divBdr>
                    <w:top w:val="none" w:sz="0" w:space="0" w:color="auto"/>
                    <w:left w:val="none" w:sz="0" w:space="0" w:color="auto"/>
                    <w:bottom w:val="none" w:sz="0" w:space="0" w:color="auto"/>
                    <w:right w:val="none" w:sz="0" w:space="0" w:color="auto"/>
                  </w:divBdr>
                </w:div>
                <w:div w:id="1157384164">
                  <w:marLeft w:val="0"/>
                  <w:marRight w:val="0"/>
                  <w:marTop w:val="0"/>
                  <w:marBottom w:val="0"/>
                  <w:divBdr>
                    <w:top w:val="none" w:sz="0" w:space="0" w:color="auto"/>
                    <w:left w:val="none" w:sz="0" w:space="0" w:color="auto"/>
                    <w:bottom w:val="none" w:sz="0" w:space="0" w:color="auto"/>
                    <w:right w:val="none" w:sz="0" w:space="0" w:color="auto"/>
                  </w:divBdr>
                </w:div>
                <w:div w:id="1157384173">
                  <w:marLeft w:val="0"/>
                  <w:marRight w:val="0"/>
                  <w:marTop w:val="0"/>
                  <w:marBottom w:val="0"/>
                  <w:divBdr>
                    <w:top w:val="none" w:sz="0" w:space="0" w:color="auto"/>
                    <w:left w:val="none" w:sz="0" w:space="0" w:color="auto"/>
                    <w:bottom w:val="none" w:sz="0" w:space="0" w:color="auto"/>
                    <w:right w:val="none" w:sz="0" w:space="0" w:color="auto"/>
                  </w:divBdr>
                </w:div>
                <w:div w:id="1157384175">
                  <w:marLeft w:val="0"/>
                  <w:marRight w:val="0"/>
                  <w:marTop w:val="0"/>
                  <w:marBottom w:val="0"/>
                  <w:divBdr>
                    <w:top w:val="none" w:sz="0" w:space="0" w:color="auto"/>
                    <w:left w:val="none" w:sz="0" w:space="0" w:color="auto"/>
                    <w:bottom w:val="none" w:sz="0" w:space="0" w:color="auto"/>
                    <w:right w:val="none" w:sz="0" w:space="0" w:color="auto"/>
                  </w:divBdr>
                </w:div>
                <w:div w:id="1157384177">
                  <w:marLeft w:val="0"/>
                  <w:marRight w:val="0"/>
                  <w:marTop w:val="0"/>
                  <w:marBottom w:val="0"/>
                  <w:divBdr>
                    <w:top w:val="none" w:sz="0" w:space="0" w:color="auto"/>
                    <w:left w:val="none" w:sz="0" w:space="0" w:color="auto"/>
                    <w:bottom w:val="none" w:sz="0" w:space="0" w:color="auto"/>
                    <w:right w:val="none" w:sz="0" w:space="0" w:color="auto"/>
                  </w:divBdr>
                </w:div>
                <w:div w:id="1157384178">
                  <w:marLeft w:val="0"/>
                  <w:marRight w:val="0"/>
                  <w:marTop w:val="0"/>
                  <w:marBottom w:val="0"/>
                  <w:divBdr>
                    <w:top w:val="none" w:sz="0" w:space="0" w:color="auto"/>
                    <w:left w:val="none" w:sz="0" w:space="0" w:color="auto"/>
                    <w:bottom w:val="none" w:sz="0" w:space="0" w:color="auto"/>
                    <w:right w:val="none" w:sz="0" w:space="0" w:color="auto"/>
                  </w:divBdr>
                </w:div>
                <w:div w:id="1157384189">
                  <w:marLeft w:val="0"/>
                  <w:marRight w:val="0"/>
                  <w:marTop w:val="0"/>
                  <w:marBottom w:val="0"/>
                  <w:divBdr>
                    <w:top w:val="none" w:sz="0" w:space="0" w:color="auto"/>
                    <w:left w:val="none" w:sz="0" w:space="0" w:color="auto"/>
                    <w:bottom w:val="none" w:sz="0" w:space="0" w:color="auto"/>
                    <w:right w:val="none" w:sz="0" w:space="0" w:color="auto"/>
                  </w:divBdr>
                </w:div>
                <w:div w:id="1157384193">
                  <w:marLeft w:val="0"/>
                  <w:marRight w:val="0"/>
                  <w:marTop w:val="0"/>
                  <w:marBottom w:val="0"/>
                  <w:divBdr>
                    <w:top w:val="none" w:sz="0" w:space="0" w:color="auto"/>
                    <w:left w:val="none" w:sz="0" w:space="0" w:color="auto"/>
                    <w:bottom w:val="none" w:sz="0" w:space="0" w:color="auto"/>
                    <w:right w:val="none" w:sz="0" w:space="0" w:color="auto"/>
                  </w:divBdr>
                </w:div>
                <w:div w:id="1157384194">
                  <w:marLeft w:val="0"/>
                  <w:marRight w:val="0"/>
                  <w:marTop w:val="0"/>
                  <w:marBottom w:val="0"/>
                  <w:divBdr>
                    <w:top w:val="none" w:sz="0" w:space="0" w:color="auto"/>
                    <w:left w:val="none" w:sz="0" w:space="0" w:color="auto"/>
                    <w:bottom w:val="none" w:sz="0" w:space="0" w:color="auto"/>
                    <w:right w:val="none" w:sz="0" w:space="0" w:color="auto"/>
                  </w:divBdr>
                </w:div>
                <w:div w:id="1157384195">
                  <w:marLeft w:val="0"/>
                  <w:marRight w:val="0"/>
                  <w:marTop w:val="0"/>
                  <w:marBottom w:val="0"/>
                  <w:divBdr>
                    <w:top w:val="none" w:sz="0" w:space="0" w:color="auto"/>
                    <w:left w:val="none" w:sz="0" w:space="0" w:color="auto"/>
                    <w:bottom w:val="none" w:sz="0" w:space="0" w:color="auto"/>
                    <w:right w:val="none" w:sz="0" w:space="0" w:color="auto"/>
                  </w:divBdr>
                </w:div>
                <w:div w:id="1157384200">
                  <w:marLeft w:val="0"/>
                  <w:marRight w:val="0"/>
                  <w:marTop w:val="0"/>
                  <w:marBottom w:val="0"/>
                  <w:divBdr>
                    <w:top w:val="none" w:sz="0" w:space="0" w:color="auto"/>
                    <w:left w:val="none" w:sz="0" w:space="0" w:color="auto"/>
                    <w:bottom w:val="none" w:sz="0" w:space="0" w:color="auto"/>
                    <w:right w:val="none" w:sz="0" w:space="0" w:color="auto"/>
                  </w:divBdr>
                </w:div>
                <w:div w:id="1157384202">
                  <w:marLeft w:val="0"/>
                  <w:marRight w:val="0"/>
                  <w:marTop w:val="0"/>
                  <w:marBottom w:val="0"/>
                  <w:divBdr>
                    <w:top w:val="none" w:sz="0" w:space="0" w:color="auto"/>
                    <w:left w:val="none" w:sz="0" w:space="0" w:color="auto"/>
                    <w:bottom w:val="none" w:sz="0" w:space="0" w:color="auto"/>
                    <w:right w:val="none" w:sz="0" w:space="0" w:color="auto"/>
                  </w:divBdr>
                </w:div>
                <w:div w:id="1157384207">
                  <w:marLeft w:val="0"/>
                  <w:marRight w:val="0"/>
                  <w:marTop w:val="0"/>
                  <w:marBottom w:val="0"/>
                  <w:divBdr>
                    <w:top w:val="none" w:sz="0" w:space="0" w:color="auto"/>
                    <w:left w:val="none" w:sz="0" w:space="0" w:color="auto"/>
                    <w:bottom w:val="none" w:sz="0" w:space="0" w:color="auto"/>
                    <w:right w:val="none" w:sz="0" w:space="0" w:color="auto"/>
                  </w:divBdr>
                </w:div>
                <w:div w:id="1157384209">
                  <w:marLeft w:val="0"/>
                  <w:marRight w:val="0"/>
                  <w:marTop w:val="0"/>
                  <w:marBottom w:val="0"/>
                  <w:divBdr>
                    <w:top w:val="none" w:sz="0" w:space="0" w:color="auto"/>
                    <w:left w:val="none" w:sz="0" w:space="0" w:color="auto"/>
                    <w:bottom w:val="none" w:sz="0" w:space="0" w:color="auto"/>
                    <w:right w:val="none" w:sz="0" w:space="0" w:color="auto"/>
                  </w:divBdr>
                </w:div>
                <w:div w:id="1157384216">
                  <w:marLeft w:val="0"/>
                  <w:marRight w:val="0"/>
                  <w:marTop w:val="0"/>
                  <w:marBottom w:val="0"/>
                  <w:divBdr>
                    <w:top w:val="none" w:sz="0" w:space="0" w:color="auto"/>
                    <w:left w:val="none" w:sz="0" w:space="0" w:color="auto"/>
                    <w:bottom w:val="none" w:sz="0" w:space="0" w:color="auto"/>
                    <w:right w:val="none" w:sz="0" w:space="0" w:color="auto"/>
                  </w:divBdr>
                </w:div>
                <w:div w:id="1157384217">
                  <w:marLeft w:val="0"/>
                  <w:marRight w:val="0"/>
                  <w:marTop w:val="0"/>
                  <w:marBottom w:val="0"/>
                  <w:divBdr>
                    <w:top w:val="none" w:sz="0" w:space="0" w:color="auto"/>
                    <w:left w:val="none" w:sz="0" w:space="0" w:color="auto"/>
                    <w:bottom w:val="none" w:sz="0" w:space="0" w:color="auto"/>
                    <w:right w:val="none" w:sz="0" w:space="0" w:color="auto"/>
                  </w:divBdr>
                </w:div>
                <w:div w:id="1157384224">
                  <w:marLeft w:val="0"/>
                  <w:marRight w:val="0"/>
                  <w:marTop w:val="0"/>
                  <w:marBottom w:val="0"/>
                  <w:divBdr>
                    <w:top w:val="none" w:sz="0" w:space="0" w:color="auto"/>
                    <w:left w:val="none" w:sz="0" w:space="0" w:color="auto"/>
                    <w:bottom w:val="none" w:sz="0" w:space="0" w:color="auto"/>
                    <w:right w:val="none" w:sz="0" w:space="0" w:color="auto"/>
                  </w:divBdr>
                </w:div>
                <w:div w:id="1157384228">
                  <w:marLeft w:val="0"/>
                  <w:marRight w:val="0"/>
                  <w:marTop w:val="0"/>
                  <w:marBottom w:val="0"/>
                  <w:divBdr>
                    <w:top w:val="none" w:sz="0" w:space="0" w:color="auto"/>
                    <w:left w:val="none" w:sz="0" w:space="0" w:color="auto"/>
                    <w:bottom w:val="none" w:sz="0" w:space="0" w:color="auto"/>
                    <w:right w:val="none" w:sz="0" w:space="0" w:color="auto"/>
                  </w:divBdr>
                </w:div>
                <w:div w:id="1157384230">
                  <w:marLeft w:val="0"/>
                  <w:marRight w:val="0"/>
                  <w:marTop w:val="0"/>
                  <w:marBottom w:val="0"/>
                  <w:divBdr>
                    <w:top w:val="none" w:sz="0" w:space="0" w:color="auto"/>
                    <w:left w:val="none" w:sz="0" w:space="0" w:color="auto"/>
                    <w:bottom w:val="none" w:sz="0" w:space="0" w:color="auto"/>
                    <w:right w:val="none" w:sz="0" w:space="0" w:color="auto"/>
                  </w:divBdr>
                </w:div>
                <w:div w:id="1157384232">
                  <w:marLeft w:val="0"/>
                  <w:marRight w:val="0"/>
                  <w:marTop w:val="0"/>
                  <w:marBottom w:val="0"/>
                  <w:divBdr>
                    <w:top w:val="none" w:sz="0" w:space="0" w:color="auto"/>
                    <w:left w:val="none" w:sz="0" w:space="0" w:color="auto"/>
                    <w:bottom w:val="none" w:sz="0" w:space="0" w:color="auto"/>
                    <w:right w:val="none" w:sz="0" w:space="0" w:color="auto"/>
                  </w:divBdr>
                </w:div>
                <w:div w:id="1157384238">
                  <w:marLeft w:val="0"/>
                  <w:marRight w:val="0"/>
                  <w:marTop w:val="0"/>
                  <w:marBottom w:val="0"/>
                  <w:divBdr>
                    <w:top w:val="none" w:sz="0" w:space="0" w:color="auto"/>
                    <w:left w:val="none" w:sz="0" w:space="0" w:color="auto"/>
                    <w:bottom w:val="none" w:sz="0" w:space="0" w:color="auto"/>
                    <w:right w:val="none" w:sz="0" w:space="0" w:color="auto"/>
                  </w:divBdr>
                </w:div>
                <w:div w:id="1157384246">
                  <w:marLeft w:val="0"/>
                  <w:marRight w:val="0"/>
                  <w:marTop w:val="0"/>
                  <w:marBottom w:val="0"/>
                  <w:divBdr>
                    <w:top w:val="none" w:sz="0" w:space="0" w:color="auto"/>
                    <w:left w:val="none" w:sz="0" w:space="0" w:color="auto"/>
                    <w:bottom w:val="none" w:sz="0" w:space="0" w:color="auto"/>
                    <w:right w:val="none" w:sz="0" w:space="0" w:color="auto"/>
                  </w:divBdr>
                </w:div>
                <w:div w:id="1157384248">
                  <w:marLeft w:val="0"/>
                  <w:marRight w:val="0"/>
                  <w:marTop w:val="0"/>
                  <w:marBottom w:val="0"/>
                  <w:divBdr>
                    <w:top w:val="none" w:sz="0" w:space="0" w:color="auto"/>
                    <w:left w:val="none" w:sz="0" w:space="0" w:color="auto"/>
                    <w:bottom w:val="none" w:sz="0" w:space="0" w:color="auto"/>
                    <w:right w:val="none" w:sz="0" w:space="0" w:color="auto"/>
                  </w:divBdr>
                </w:div>
                <w:div w:id="1157384250">
                  <w:marLeft w:val="0"/>
                  <w:marRight w:val="0"/>
                  <w:marTop w:val="0"/>
                  <w:marBottom w:val="0"/>
                  <w:divBdr>
                    <w:top w:val="none" w:sz="0" w:space="0" w:color="auto"/>
                    <w:left w:val="none" w:sz="0" w:space="0" w:color="auto"/>
                    <w:bottom w:val="none" w:sz="0" w:space="0" w:color="auto"/>
                    <w:right w:val="none" w:sz="0" w:space="0" w:color="auto"/>
                  </w:divBdr>
                </w:div>
                <w:div w:id="1157384262">
                  <w:marLeft w:val="0"/>
                  <w:marRight w:val="0"/>
                  <w:marTop w:val="0"/>
                  <w:marBottom w:val="0"/>
                  <w:divBdr>
                    <w:top w:val="none" w:sz="0" w:space="0" w:color="auto"/>
                    <w:left w:val="none" w:sz="0" w:space="0" w:color="auto"/>
                    <w:bottom w:val="none" w:sz="0" w:space="0" w:color="auto"/>
                    <w:right w:val="none" w:sz="0" w:space="0" w:color="auto"/>
                  </w:divBdr>
                </w:div>
                <w:div w:id="1157384273">
                  <w:marLeft w:val="0"/>
                  <w:marRight w:val="0"/>
                  <w:marTop w:val="0"/>
                  <w:marBottom w:val="0"/>
                  <w:divBdr>
                    <w:top w:val="none" w:sz="0" w:space="0" w:color="auto"/>
                    <w:left w:val="none" w:sz="0" w:space="0" w:color="auto"/>
                    <w:bottom w:val="none" w:sz="0" w:space="0" w:color="auto"/>
                    <w:right w:val="none" w:sz="0" w:space="0" w:color="auto"/>
                  </w:divBdr>
                </w:div>
                <w:div w:id="1157384280">
                  <w:marLeft w:val="0"/>
                  <w:marRight w:val="0"/>
                  <w:marTop w:val="0"/>
                  <w:marBottom w:val="0"/>
                  <w:divBdr>
                    <w:top w:val="none" w:sz="0" w:space="0" w:color="auto"/>
                    <w:left w:val="none" w:sz="0" w:space="0" w:color="auto"/>
                    <w:bottom w:val="none" w:sz="0" w:space="0" w:color="auto"/>
                    <w:right w:val="none" w:sz="0" w:space="0" w:color="auto"/>
                  </w:divBdr>
                </w:div>
                <w:div w:id="1157384293">
                  <w:marLeft w:val="0"/>
                  <w:marRight w:val="0"/>
                  <w:marTop w:val="0"/>
                  <w:marBottom w:val="0"/>
                  <w:divBdr>
                    <w:top w:val="none" w:sz="0" w:space="0" w:color="auto"/>
                    <w:left w:val="none" w:sz="0" w:space="0" w:color="auto"/>
                    <w:bottom w:val="none" w:sz="0" w:space="0" w:color="auto"/>
                    <w:right w:val="none" w:sz="0" w:space="0" w:color="auto"/>
                  </w:divBdr>
                </w:div>
                <w:div w:id="1157384296">
                  <w:marLeft w:val="0"/>
                  <w:marRight w:val="0"/>
                  <w:marTop w:val="0"/>
                  <w:marBottom w:val="0"/>
                  <w:divBdr>
                    <w:top w:val="none" w:sz="0" w:space="0" w:color="auto"/>
                    <w:left w:val="none" w:sz="0" w:space="0" w:color="auto"/>
                    <w:bottom w:val="none" w:sz="0" w:space="0" w:color="auto"/>
                    <w:right w:val="none" w:sz="0" w:space="0" w:color="auto"/>
                  </w:divBdr>
                </w:div>
                <w:div w:id="1157384297">
                  <w:marLeft w:val="0"/>
                  <w:marRight w:val="0"/>
                  <w:marTop w:val="0"/>
                  <w:marBottom w:val="0"/>
                  <w:divBdr>
                    <w:top w:val="none" w:sz="0" w:space="0" w:color="auto"/>
                    <w:left w:val="none" w:sz="0" w:space="0" w:color="auto"/>
                    <w:bottom w:val="none" w:sz="0" w:space="0" w:color="auto"/>
                    <w:right w:val="none" w:sz="0" w:space="0" w:color="auto"/>
                  </w:divBdr>
                </w:div>
                <w:div w:id="1157384299">
                  <w:marLeft w:val="0"/>
                  <w:marRight w:val="0"/>
                  <w:marTop w:val="0"/>
                  <w:marBottom w:val="0"/>
                  <w:divBdr>
                    <w:top w:val="none" w:sz="0" w:space="0" w:color="auto"/>
                    <w:left w:val="none" w:sz="0" w:space="0" w:color="auto"/>
                    <w:bottom w:val="none" w:sz="0" w:space="0" w:color="auto"/>
                    <w:right w:val="none" w:sz="0" w:space="0" w:color="auto"/>
                  </w:divBdr>
                </w:div>
                <w:div w:id="1157384306">
                  <w:marLeft w:val="0"/>
                  <w:marRight w:val="0"/>
                  <w:marTop w:val="0"/>
                  <w:marBottom w:val="0"/>
                  <w:divBdr>
                    <w:top w:val="none" w:sz="0" w:space="0" w:color="auto"/>
                    <w:left w:val="none" w:sz="0" w:space="0" w:color="auto"/>
                    <w:bottom w:val="none" w:sz="0" w:space="0" w:color="auto"/>
                    <w:right w:val="none" w:sz="0" w:space="0" w:color="auto"/>
                  </w:divBdr>
                </w:div>
                <w:div w:id="1157384307">
                  <w:marLeft w:val="0"/>
                  <w:marRight w:val="0"/>
                  <w:marTop w:val="0"/>
                  <w:marBottom w:val="0"/>
                  <w:divBdr>
                    <w:top w:val="none" w:sz="0" w:space="0" w:color="auto"/>
                    <w:left w:val="none" w:sz="0" w:space="0" w:color="auto"/>
                    <w:bottom w:val="none" w:sz="0" w:space="0" w:color="auto"/>
                    <w:right w:val="none" w:sz="0" w:space="0" w:color="auto"/>
                  </w:divBdr>
                </w:div>
                <w:div w:id="1157384309">
                  <w:marLeft w:val="0"/>
                  <w:marRight w:val="0"/>
                  <w:marTop w:val="0"/>
                  <w:marBottom w:val="0"/>
                  <w:divBdr>
                    <w:top w:val="none" w:sz="0" w:space="0" w:color="auto"/>
                    <w:left w:val="none" w:sz="0" w:space="0" w:color="auto"/>
                    <w:bottom w:val="none" w:sz="0" w:space="0" w:color="auto"/>
                    <w:right w:val="none" w:sz="0" w:space="0" w:color="auto"/>
                  </w:divBdr>
                </w:div>
                <w:div w:id="1157384317">
                  <w:marLeft w:val="0"/>
                  <w:marRight w:val="0"/>
                  <w:marTop w:val="0"/>
                  <w:marBottom w:val="0"/>
                  <w:divBdr>
                    <w:top w:val="none" w:sz="0" w:space="0" w:color="auto"/>
                    <w:left w:val="none" w:sz="0" w:space="0" w:color="auto"/>
                    <w:bottom w:val="none" w:sz="0" w:space="0" w:color="auto"/>
                    <w:right w:val="none" w:sz="0" w:space="0" w:color="auto"/>
                  </w:divBdr>
                </w:div>
                <w:div w:id="1157384318">
                  <w:marLeft w:val="0"/>
                  <w:marRight w:val="0"/>
                  <w:marTop w:val="0"/>
                  <w:marBottom w:val="0"/>
                  <w:divBdr>
                    <w:top w:val="none" w:sz="0" w:space="0" w:color="auto"/>
                    <w:left w:val="none" w:sz="0" w:space="0" w:color="auto"/>
                    <w:bottom w:val="none" w:sz="0" w:space="0" w:color="auto"/>
                    <w:right w:val="none" w:sz="0" w:space="0" w:color="auto"/>
                  </w:divBdr>
                </w:div>
                <w:div w:id="1157384320">
                  <w:marLeft w:val="0"/>
                  <w:marRight w:val="0"/>
                  <w:marTop w:val="0"/>
                  <w:marBottom w:val="0"/>
                  <w:divBdr>
                    <w:top w:val="none" w:sz="0" w:space="0" w:color="auto"/>
                    <w:left w:val="none" w:sz="0" w:space="0" w:color="auto"/>
                    <w:bottom w:val="none" w:sz="0" w:space="0" w:color="auto"/>
                    <w:right w:val="none" w:sz="0" w:space="0" w:color="auto"/>
                  </w:divBdr>
                </w:div>
                <w:div w:id="1157384323">
                  <w:marLeft w:val="0"/>
                  <w:marRight w:val="0"/>
                  <w:marTop w:val="0"/>
                  <w:marBottom w:val="0"/>
                  <w:divBdr>
                    <w:top w:val="none" w:sz="0" w:space="0" w:color="auto"/>
                    <w:left w:val="none" w:sz="0" w:space="0" w:color="auto"/>
                    <w:bottom w:val="none" w:sz="0" w:space="0" w:color="auto"/>
                    <w:right w:val="none" w:sz="0" w:space="0" w:color="auto"/>
                  </w:divBdr>
                </w:div>
                <w:div w:id="1157384325">
                  <w:marLeft w:val="0"/>
                  <w:marRight w:val="0"/>
                  <w:marTop w:val="0"/>
                  <w:marBottom w:val="0"/>
                  <w:divBdr>
                    <w:top w:val="none" w:sz="0" w:space="0" w:color="auto"/>
                    <w:left w:val="none" w:sz="0" w:space="0" w:color="auto"/>
                    <w:bottom w:val="none" w:sz="0" w:space="0" w:color="auto"/>
                    <w:right w:val="none" w:sz="0" w:space="0" w:color="auto"/>
                  </w:divBdr>
                </w:div>
                <w:div w:id="1157384332">
                  <w:marLeft w:val="0"/>
                  <w:marRight w:val="0"/>
                  <w:marTop w:val="0"/>
                  <w:marBottom w:val="0"/>
                  <w:divBdr>
                    <w:top w:val="none" w:sz="0" w:space="0" w:color="auto"/>
                    <w:left w:val="none" w:sz="0" w:space="0" w:color="auto"/>
                    <w:bottom w:val="none" w:sz="0" w:space="0" w:color="auto"/>
                    <w:right w:val="none" w:sz="0" w:space="0" w:color="auto"/>
                  </w:divBdr>
                </w:div>
                <w:div w:id="1157384333">
                  <w:marLeft w:val="0"/>
                  <w:marRight w:val="0"/>
                  <w:marTop w:val="0"/>
                  <w:marBottom w:val="0"/>
                  <w:divBdr>
                    <w:top w:val="none" w:sz="0" w:space="0" w:color="auto"/>
                    <w:left w:val="none" w:sz="0" w:space="0" w:color="auto"/>
                    <w:bottom w:val="none" w:sz="0" w:space="0" w:color="auto"/>
                    <w:right w:val="none" w:sz="0" w:space="0" w:color="auto"/>
                  </w:divBdr>
                </w:div>
                <w:div w:id="1157384339">
                  <w:marLeft w:val="0"/>
                  <w:marRight w:val="0"/>
                  <w:marTop w:val="0"/>
                  <w:marBottom w:val="0"/>
                  <w:divBdr>
                    <w:top w:val="none" w:sz="0" w:space="0" w:color="auto"/>
                    <w:left w:val="none" w:sz="0" w:space="0" w:color="auto"/>
                    <w:bottom w:val="none" w:sz="0" w:space="0" w:color="auto"/>
                    <w:right w:val="none" w:sz="0" w:space="0" w:color="auto"/>
                  </w:divBdr>
                </w:div>
                <w:div w:id="1157384340">
                  <w:marLeft w:val="0"/>
                  <w:marRight w:val="0"/>
                  <w:marTop w:val="0"/>
                  <w:marBottom w:val="0"/>
                  <w:divBdr>
                    <w:top w:val="none" w:sz="0" w:space="0" w:color="auto"/>
                    <w:left w:val="none" w:sz="0" w:space="0" w:color="auto"/>
                    <w:bottom w:val="none" w:sz="0" w:space="0" w:color="auto"/>
                    <w:right w:val="none" w:sz="0" w:space="0" w:color="auto"/>
                  </w:divBdr>
                </w:div>
                <w:div w:id="1157384347">
                  <w:marLeft w:val="0"/>
                  <w:marRight w:val="0"/>
                  <w:marTop w:val="0"/>
                  <w:marBottom w:val="0"/>
                  <w:divBdr>
                    <w:top w:val="none" w:sz="0" w:space="0" w:color="auto"/>
                    <w:left w:val="none" w:sz="0" w:space="0" w:color="auto"/>
                    <w:bottom w:val="none" w:sz="0" w:space="0" w:color="auto"/>
                    <w:right w:val="none" w:sz="0" w:space="0" w:color="auto"/>
                  </w:divBdr>
                </w:div>
                <w:div w:id="1157384350">
                  <w:marLeft w:val="0"/>
                  <w:marRight w:val="0"/>
                  <w:marTop w:val="0"/>
                  <w:marBottom w:val="0"/>
                  <w:divBdr>
                    <w:top w:val="none" w:sz="0" w:space="0" w:color="auto"/>
                    <w:left w:val="none" w:sz="0" w:space="0" w:color="auto"/>
                    <w:bottom w:val="none" w:sz="0" w:space="0" w:color="auto"/>
                    <w:right w:val="none" w:sz="0" w:space="0" w:color="auto"/>
                  </w:divBdr>
                </w:div>
                <w:div w:id="1157384355">
                  <w:marLeft w:val="0"/>
                  <w:marRight w:val="0"/>
                  <w:marTop w:val="0"/>
                  <w:marBottom w:val="0"/>
                  <w:divBdr>
                    <w:top w:val="none" w:sz="0" w:space="0" w:color="auto"/>
                    <w:left w:val="none" w:sz="0" w:space="0" w:color="auto"/>
                    <w:bottom w:val="none" w:sz="0" w:space="0" w:color="auto"/>
                    <w:right w:val="none" w:sz="0" w:space="0" w:color="auto"/>
                  </w:divBdr>
                </w:div>
                <w:div w:id="1157384357">
                  <w:marLeft w:val="0"/>
                  <w:marRight w:val="0"/>
                  <w:marTop w:val="0"/>
                  <w:marBottom w:val="0"/>
                  <w:divBdr>
                    <w:top w:val="none" w:sz="0" w:space="0" w:color="auto"/>
                    <w:left w:val="none" w:sz="0" w:space="0" w:color="auto"/>
                    <w:bottom w:val="none" w:sz="0" w:space="0" w:color="auto"/>
                    <w:right w:val="none" w:sz="0" w:space="0" w:color="auto"/>
                  </w:divBdr>
                </w:div>
                <w:div w:id="1157384367">
                  <w:marLeft w:val="0"/>
                  <w:marRight w:val="0"/>
                  <w:marTop w:val="0"/>
                  <w:marBottom w:val="0"/>
                  <w:divBdr>
                    <w:top w:val="none" w:sz="0" w:space="0" w:color="auto"/>
                    <w:left w:val="none" w:sz="0" w:space="0" w:color="auto"/>
                    <w:bottom w:val="none" w:sz="0" w:space="0" w:color="auto"/>
                    <w:right w:val="none" w:sz="0" w:space="0" w:color="auto"/>
                  </w:divBdr>
                </w:div>
                <w:div w:id="1157384368">
                  <w:marLeft w:val="0"/>
                  <w:marRight w:val="0"/>
                  <w:marTop w:val="0"/>
                  <w:marBottom w:val="0"/>
                  <w:divBdr>
                    <w:top w:val="none" w:sz="0" w:space="0" w:color="auto"/>
                    <w:left w:val="none" w:sz="0" w:space="0" w:color="auto"/>
                    <w:bottom w:val="none" w:sz="0" w:space="0" w:color="auto"/>
                    <w:right w:val="none" w:sz="0" w:space="0" w:color="auto"/>
                  </w:divBdr>
                </w:div>
                <w:div w:id="1157384371">
                  <w:marLeft w:val="0"/>
                  <w:marRight w:val="0"/>
                  <w:marTop w:val="0"/>
                  <w:marBottom w:val="0"/>
                  <w:divBdr>
                    <w:top w:val="none" w:sz="0" w:space="0" w:color="auto"/>
                    <w:left w:val="none" w:sz="0" w:space="0" w:color="auto"/>
                    <w:bottom w:val="none" w:sz="0" w:space="0" w:color="auto"/>
                    <w:right w:val="none" w:sz="0" w:space="0" w:color="auto"/>
                  </w:divBdr>
                </w:div>
                <w:div w:id="1157384372">
                  <w:marLeft w:val="0"/>
                  <w:marRight w:val="0"/>
                  <w:marTop w:val="0"/>
                  <w:marBottom w:val="0"/>
                  <w:divBdr>
                    <w:top w:val="none" w:sz="0" w:space="0" w:color="auto"/>
                    <w:left w:val="none" w:sz="0" w:space="0" w:color="auto"/>
                    <w:bottom w:val="none" w:sz="0" w:space="0" w:color="auto"/>
                    <w:right w:val="none" w:sz="0" w:space="0" w:color="auto"/>
                  </w:divBdr>
                </w:div>
                <w:div w:id="1157384375">
                  <w:marLeft w:val="0"/>
                  <w:marRight w:val="0"/>
                  <w:marTop w:val="0"/>
                  <w:marBottom w:val="0"/>
                  <w:divBdr>
                    <w:top w:val="none" w:sz="0" w:space="0" w:color="auto"/>
                    <w:left w:val="none" w:sz="0" w:space="0" w:color="auto"/>
                    <w:bottom w:val="none" w:sz="0" w:space="0" w:color="auto"/>
                    <w:right w:val="none" w:sz="0" w:space="0" w:color="auto"/>
                  </w:divBdr>
                </w:div>
                <w:div w:id="1157384378">
                  <w:marLeft w:val="0"/>
                  <w:marRight w:val="0"/>
                  <w:marTop w:val="0"/>
                  <w:marBottom w:val="0"/>
                  <w:divBdr>
                    <w:top w:val="none" w:sz="0" w:space="0" w:color="auto"/>
                    <w:left w:val="none" w:sz="0" w:space="0" w:color="auto"/>
                    <w:bottom w:val="none" w:sz="0" w:space="0" w:color="auto"/>
                    <w:right w:val="none" w:sz="0" w:space="0" w:color="auto"/>
                  </w:divBdr>
                </w:div>
                <w:div w:id="1157384383">
                  <w:marLeft w:val="0"/>
                  <w:marRight w:val="0"/>
                  <w:marTop w:val="0"/>
                  <w:marBottom w:val="0"/>
                  <w:divBdr>
                    <w:top w:val="none" w:sz="0" w:space="0" w:color="auto"/>
                    <w:left w:val="none" w:sz="0" w:space="0" w:color="auto"/>
                    <w:bottom w:val="none" w:sz="0" w:space="0" w:color="auto"/>
                    <w:right w:val="none" w:sz="0" w:space="0" w:color="auto"/>
                  </w:divBdr>
                </w:div>
                <w:div w:id="1157384384">
                  <w:marLeft w:val="0"/>
                  <w:marRight w:val="0"/>
                  <w:marTop w:val="0"/>
                  <w:marBottom w:val="0"/>
                  <w:divBdr>
                    <w:top w:val="none" w:sz="0" w:space="0" w:color="auto"/>
                    <w:left w:val="none" w:sz="0" w:space="0" w:color="auto"/>
                    <w:bottom w:val="none" w:sz="0" w:space="0" w:color="auto"/>
                    <w:right w:val="none" w:sz="0" w:space="0" w:color="auto"/>
                  </w:divBdr>
                </w:div>
                <w:div w:id="1157384393">
                  <w:marLeft w:val="0"/>
                  <w:marRight w:val="0"/>
                  <w:marTop w:val="0"/>
                  <w:marBottom w:val="0"/>
                  <w:divBdr>
                    <w:top w:val="none" w:sz="0" w:space="0" w:color="auto"/>
                    <w:left w:val="none" w:sz="0" w:space="0" w:color="auto"/>
                    <w:bottom w:val="none" w:sz="0" w:space="0" w:color="auto"/>
                    <w:right w:val="none" w:sz="0" w:space="0" w:color="auto"/>
                  </w:divBdr>
                </w:div>
                <w:div w:id="1157384397">
                  <w:marLeft w:val="0"/>
                  <w:marRight w:val="0"/>
                  <w:marTop w:val="0"/>
                  <w:marBottom w:val="0"/>
                  <w:divBdr>
                    <w:top w:val="none" w:sz="0" w:space="0" w:color="auto"/>
                    <w:left w:val="none" w:sz="0" w:space="0" w:color="auto"/>
                    <w:bottom w:val="none" w:sz="0" w:space="0" w:color="auto"/>
                    <w:right w:val="none" w:sz="0" w:space="0" w:color="auto"/>
                  </w:divBdr>
                </w:div>
                <w:div w:id="1157384401">
                  <w:marLeft w:val="0"/>
                  <w:marRight w:val="0"/>
                  <w:marTop w:val="0"/>
                  <w:marBottom w:val="0"/>
                  <w:divBdr>
                    <w:top w:val="none" w:sz="0" w:space="0" w:color="auto"/>
                    <w:left w:val="none" w:sz="0" w:space="0" w:color="auto"/>
                    <w:bottom w:val="none" w:sz="0" w:space="0" w:color="auto"/>
                    <w:right w:val="none" w:sz="0" w:space="0" w:color="auto"/>
                  </w:divBdr>
                </w:div>
                <w:div w:id="1157384403">
                  <w:marLeft w:val="0"/>
                  <w:marRight w:val="0"/>
                  <w:marTop w:val="0"/>
                  <w:marBottom w:val="0"/>
                  <w:divBdr>
                    <w:top w:val="none" w:sz="0" w:space="0" w:color="auto"/>
                    <w:left w:val="none" w:sz="0" w:space="0" w:color="auto"/>
                    <w:bottom w:val="none" w:sz="0" w:space="0" w:color="auto"/>
                    <w:right w:val="none" w:sz="0" w:space="0" w:color="auto"/>
                  </w:divBdr>
                </w:div>
                <w:div w:id="1157384410">
                  <w:marLeft w:val="0"/>
                  <w:marRight w:val="0"/>
                  <w:marTop w:val="0"/>
                  <w:marBottom w:val="0"/>
                  <w:divBdr>
                    <w:top w:val="none" w:sz="0" w:space="0" w:color="auto"/>
                    <w:left w:val="none" w:sz="0" w:space="0" w:color="auto"/>
                    <w:bottom w:val="none" w:sz="0" w:space="0" w:color="auto"/>
                    <w:right w:val="none" w:sz="0" w:space="0" w:color="auto"/>
                  </w:divBdr>
                </w:div>
                <w:div w:id="1157384411">
                  <w:marLeft w:val="0"/>
                  <w:marRight w:val="0"/>
                  <w:marTop w:val="0"/>
                  <w:marBottom w:val="0"/>
                  <w:divBdr>
                    <w:top w:val="none" w:sz="0" w:space="0" w:color="auto"/>
                    <w:left w:val="none" w:sz="0" w:space="0" w:color="auto"/>
                    <w:bottom w:val="none" w:sz="0" w:space="0" w:color="auto"/>
                    <w:right w:val="none" w:sz="0" w:space="0" w:color="auto"/>
                  </w:divBdr>
                </w:div>
                <w:div w:id="1157384416">
                  <w:marLeft w:val="0"/>
                  <w:marRight w:val="0"/>
                  <w:marTop w:val="0"/>
                  <w:marBottom w:val="0"/>
                  <w:divBdr>
                    <w:top w:val="none" w:sz="0" w:space="0" w:color="auto"/>
                    <w:left w:val="none" w:sz="0" w:space="0" w:color="auto"/>
                    <w:bottom w:val="none" w:sz="0" w:space="0" w:color="auto"/>
                    <w:right w:val="none" w:sz="0" w:space="0" w:color="auto"/>
                  </w:divBdr>
                </w:div>
                <w:div w:id="1157384418">
                  <w:marLeft w:val="0"/>
                  <w:marRight w:val="0"/>
                  <w:marTop w:val="0"/>
                  <w:marBottom w:val="0"/>
                  <w:divBdr>
                    <w:top w:val="none" w:sz="0" w:space="0" w:color="auto"/>
                    <w:left w:val="none" w:sz="0" w:space="0" w:color="auto"/>
                    <w:bottom w:val="none" w:sz="0" w:space="0" w:color="auto"/>
                    <w:right w:val="none" w:sz="0" w:space="0" w:color="auto"/>
                  </w:divBdr>
                </w:div>
                <w:div w:id="1157384421">
                  <w:marLeft w:val="0"/>
                  <w:marRight w:val="0"/>
                  <w:marTop w:val="0"/>
                  <w:marBottom w:val="0"/>
                  <w:divBdr>
                    <w:top w:val="none" w:sz="0" w:space="0" w:color="auto"/>
                    <w:left w:val="none" w:sz="0" w:space="0" w:color="auto"/>
                    <w:bottom w:val="none" w:sz="0" w:space="0" w:color="auto"/>
                    <w:right w:val="none" w:sz="0" w:space="0" w:color="auto"/>
                  </w:divBdr>
                </w:div>
                <w:div w:id="1157384425">
                  <w:marLeft w:val="0"/>
                  <w:marRight w:val="0"/>
                  <w:marTop w:val="0"/>
                  <w:marBottom w:val="0"/>
                  <w:divBdr>
                    <w:top w:val="none" w:sz="0" w:space="0" w:color="auto"/>
                    <w:left w:val="none" w:sz="0" w:space="0" w:color="auto"/>
                    <w:bottom w:val="none" w:sz="0" w:space="0" w:color="auto"/>
                    <w:right w:val="none" w:sz="0" w:space="0" w:color="auto"/>
                  </w:divBdr>
                </w:div>
                <w:div w:id="1157384427">
                  <w:marLeft w:val="0"/>
                  <w:marRight w:val="0"/>
                  <w:marTop w:val="0"/>
                  <w:marBottom w:val="0"/>
                  <w:divBdr>
                    <w:top w:val="none" w:sz="0" w:space="0" w:color="auto"/>
                    <w:left w:val="none" w:sz="0" w:space="0" w:color="auto"/>
                    <w:bottom w:val="none" w:sz="0" w:space="0" w:color="auto"/>
                    <w:right w:val="none" w:sz="0" w:space="0" w:color="auto"/>
                  </w:divBdr>
                </w:div>
                <w:div w:id="1157384434">
                  <w:marLeft w:val="0"/>
                  <w:marRight w:val="0"/>
                  <w:marTop w:val="0"/>
                  <w:marBottom w:val="0"/>
                  <w:divBdr>
                    <w:top w:val="none" w:sz="0" w:space="0" w:color="auto"/>
                    <w:left w:val="none" w:sz="0" w:space="0" w:color="auto"/>
                    <w:bottom w:val="none" w:sz="0" w:space="0" w:color="auto"/>
                    <w:right w:val="none" w:sz="0" w:space="0" w:color="auto"/>
                  </w:divBdr>
                </w:div>
                <w:div w:id="1157384437">
                  <w:marLeft w:val="0"/>
                  <w:marRight w:val="0"/>
                  <w:marTop w:val="0"/>
                  <w:marBottom w:val="0"/>
                  <w:divBdr>
                    <w:top w:val="none" w:sz="0" w:space="0" w:color="auto"/>
                    <w:left w:val="none" w:sz="0" w:space="0" w:color="auto"/>
                    <w:bottom w:val="none" w:sz="0" w:space="0" w:color="auto"/>
                    <w:right w:val="none" w:sz="0" w:space="0" w:color="auto"/>
                  </w:divBdr>
                </w:div>
                <w:div w:id="1157384441">
                  <w:marLeft w:val="0"/>
                  <w:marRight w:val="0"/>
                  <w:marTop w:val="0"/>
                  <w:marBottom w:val="0"/>
                  <w:divBdr>
                    <w:top w:val="none" w:sz="0" w:space="0" w:color="auto"/>
                    <w:left w:val="none" w:sz="0" w:space="0" w:color="auto"/>
                    <w:bottom w:val="none" w:sz="0" w:space="0" w:color="auto"/>
                    <w:right w:val="none" w:sz="0" w:space="0" w:color="auto"/>
                  </w:divBdr>
                </w:div>
                <w:div w:id="1157384445">
                  <w:marLeft w:val="0"/>
                  <w:marRight w:val="0"/>
                  <w:marTop w:val="0"/>
                  <w:marBottom w:val="0"/>
                  <w:divBdr>
                    <w:top w:val="none" w:sz="0" w:space="0" w:color="auto"/>
                    <w:left w:val="none" w:sz="0" w:space="0" w:color="auto"/>
                    <w:bottom w:val="none" w:sz="0" w:space="0" w:color="auto"/>
                    <w:right w:val="none" w:sz="0" w:space="0" w:color="auto"/>
                  </w:divBdr>
                </w:div>
                <w:div w:id="1157384447">
                  <w:marLeft w:val="0"/>
                  <w:marRight w:val="0"/>
                  <w:marTop w:val="0"/>
                  <w:marBottom w:val="0"/>
                  <w:divBdr>
                    <w:top w:val="none" w:sz="0" w:space="0" w:color="auto"/>
                    <w:left w:val="none" w:sz="0" w:space="0" w:color="auto"/>
                    <w:bottom w:val="none" w:sz="0" w:space="0" w:color="auto"/>
                    <w:right w:val="none" w:sz="0" w:space="0" w:color="auto"/>
                  </w:divBdr>
                </w:div>
                <w:div w:id="1157384448">
                  <w:marLeft w:val="0"/>
                  <w:marRight w:val="0"/>
                  <w:marTop w:val="0"/>
                  <w:marBottom w:val="0"/>
                  <w:divBdr>
                    <w:top w:val="none" w:sz="0" w:space="0" w:color="auto"/>
                    <w:left w:val="none" w:sz="0" w:space="0" w:color="auto"/>
                    <w:bottom w:val="none" w:sz="0" w:space="0" w:color="auto"/>
                    <w:right w:val="none" w:sz="0" w:space="0" w:color="auto"/>
                  </w:divBdr>
                </w:div>
                <w:div w:id="1157384451">
                  <w:marLeft w:val="0"/>
                  <w:marRight w:val="0"/>
                  <w:marTop w:val="0"/>
                  <w:marBottom w:val="0"/>
                  <w:divBdr>
                    <w:top w:val="none" w:sz="0" w:space="0" w:color="auto"/>
                    <w:left w:val="none" w:sz="0" w:space="0" w:color="auto"/>
                    <w:bottom w:val="none" w:sz="0" w:space="0" w:color="auto"/>
                    <w:right w:val="none" w:sz="0" w:space="0" w:color="auto"/>
                  </w:divBdr>
                </w:div>
                <w:div w:id="1157384452">
                  <w:marLeft w:val="0"/>
                  <w:marRight w:val="0"/>
                  <w:marTop w:val="0"/>
                  <w:marBottom w:val="0"/>
                  <w:divBdr>
                    <w:top w:val="none" w:sz="0" w:space="0" w:color="auto"/>
                    <w:left w:val="none" w:sz="0" w:space="0" w:color="auto"/>
                    <w:bottom w:val="none" w:sz="0" w:space="0" w:color="auto"/>
                    <w:right w:val="none" w:sz="0" w:space="0" w:color="auto"/>
                  </w:divBdr>
                </w:div>
                <w:div w:id="1157384457">
                  <w:marLeft w:val="0"/>
                  <w:marRight w:val="0"/>
                  <w:marTop w:val="0"/>
                  <w:marBottom w:val="0"/>
                  <w:divBdr>
                    <w:top w:val="none" w:sz="0" w:space="0" w:color="auto"/>
                    <w:left w:val="none" w:sz="0" w:space="0" w:color="auto"/>
                    <w:bottom w:val="none" w:sz="0" w:space="0" w:color="auto"/>
                    <w:right w:val="none" w:sz="0" w:space="0" w:color="auto"/>
                  </w:divBdr>
                </w:div>
                <w:div w:id="1157384466">
                  <w:marLeft w:val="0"/>
                  <w:marRight w:val="0"/>
                  <w:marTop w:val="0"/>
                  <w:marBottom w:val="0"/>
                  <w:divBdr>
                    <w:top w:val="none" w:sz="0" w:space="0" w:color="auto"/>
                    <w:left w:val="none" w:sz="0" w:space="0" w:color="auto"/>
                    <w:bottom w:val="none" w:sz="0" w:space="0" w:color="auto"/>
                    <w:right w:val="none" w:sz="0" w:space="0" w:color="auto"/>
                  </w:divBdr>
                </w:div>
                <w:div w:id="1157384469">
                  <w:marLeft w:val="0"/>
                  <w:marRight w:val="0"/>
                  <w:marTop w:val="0"/>
                  <w:marBottom w:val="0"/>
                  <w:divBdr>
                    <w:top w:val="none" w:sz="0" w:space="0" w:color="auto"/>
                    <w:left w:val="none" w:sz="0" w:space="0" w:color="auto"/>
                    <w:bottom w:val="none" w:sz="0" w:space="0" w:color="auto"/>
                    <w:right w:val="none" w:sz="0" w:space="0" w:color="auto"/>
                  </w:divBdr>
                </w:div>
                <w:div w:id="1157384474">
                  <w:marLeft w:val="0"/>
                  <w:marRight w:val="0"/>
                  <w:marTop w:val="0"/>
                  <w:marBottom w:val="0"/>
                  <w:divBdr>
                    <w:top w:val="none" w:sz="0" w:space="0" w:color="auto"/>
                    <w:left w:val="none" w:sz="0" w:space="0" w:color="auto"/>
                    <w:bottom w:val="none" w:sz="0" w:space="0" w:color="auto"/>
                    <w:right w:val="none" w:sz="0" w:space="0" w:color="auto"/>
                  </w:divBdr>
                </w:div>
                <w:div w:id="1157384477">
                  <w:marLeft w:val="0"/>
                  <w:marRight w:val="0"/>
                  <w:marTop w:val="0"/>
                  <w:marBottom w:val="0"/>
                  <w:divBdr>
                    <w:top w:val="none" w:sz="0" w:space="0" w:color="auto"/>
                    <w:left w:val="none" w:sz="0" w:space="0" w:color="auto"/>
                    <w:bottom w:val="none" w:sz="0" w:space="0" w:color="auto"/>
                    <w:right w:val="none" w:sz="0" w:space="0" w:color="auto"/>
                  </w:divBdr>
                </w:div>
                <w:div w:id="1157384492">
                  <w:marLeft w:val="0"/>
                  <w:marRight w:val="0"/>
                  <w:marTop w:val="0"/>
                  <w:marBottom w:val="0"/>
                  <w:divBdr>
                    <w:top w:val="none" w:sz="0" w:space="0" w:color="auto"/>
                    <w:left w:val="none" w:sz="0" w:space="0" w:color="auto"/>
                    <w:bottom w:val="none" w:sz="0" w:space="0" w:color="auto"/>
                    <w:right w:val="none" w:sz="0" w:space="0" w:color="auto"/>
                  </w:divBdr>
                </w:div>
                <w:div w:id="1157384494">
                  <w:marLeft w:val="0"/>
                  <w:marRight w:val="0"/>
                  <w:marTop w:val="0"/>
                  <w:marBottom w:val="0"/>
                  <w:divBdr>
                    <w:top w:val="none" w:sz="0" w:space="0" w:color="auto"/>
                    <w:left w:val="none" w:sz="0" w:space="0" w:color="auto"/>
                    <w:bottom w:val="none" w:sz="0" w:space="0" w:color="auto"/>
                    <w:right w:val="none" w:sz="0" w:space="0" w:color="auto"/>
                  </w:divBdr>
                </w:div>
                <w:div w:id="1157384498">
                  <w:marLeft w:val="0"/>
                  <w:marRight w:val="0"/>
                  <w:marTop w:val="0"/>
                  <w:marBottom w:val="0"/>
                  <w:divBdr>
                    <w:top w:val="none" w:sz="0" w:space="0" w:color="auto"/>
                    <w:left w:val="none" w:sz="0" w:space="0" w:color="auto"/>
                    <w:bottom w:val="none" w:sz="0" w:space="0" w:color="auto"/>
                    <w:right w:val="none" w:sz="0" w:space="0" w:color="auto"/>
                  </w:divBdr>
                </w:div>
                <w:div w:id="1157384499">
                  <w:marLeft w:val="0"/>
                  <w:marRight w:val="0"/>
                  <w:marTop w:val="0"/>
                  <w:marBottom w:val="0"/>
                  <w:divBdr>
                    <w:top w:val="none" w:sz="0" w:space="0" w:color="auto"/>
                    <w:left w:val="none" w:sz="0" w:space="0" w:color="auto"/>
                    <w:bottom w:val="none" w:sz="0" w:space="0" w:color="auto"/>
                    <w:right w:val="none" w:sz="0" w:space="0" w:color="auto"/>
                  </w:divBdr>
                </w:div>
                <w:div w:id="1157384500">
                  <w:marLeft w:val="0"/>
                  <w:marRight w:val="0"/>
                  <w:marTop w:val="0"/>
                  <w:marBottom w:val="0"/>
                  <w:divBdr>
                    <w:top w:val="none" w:sz="0" w:space="0" w:color="auto"/>
                    <w:left w:val="none" w:sz="0" w:space="0" w:color="auto"/>
                    <w:bottom w:val="none" w:sz="0" w:space="0" w:color="auto"/>
                    <w:right w:val="none" w:sz="0" w:space="0" w:color="auto"/>
                  </w:divBdr>
                </w:div>
                <w:div w:id="1157384505">
                  <w:marLeft w:val="0"/>
                  <w:marRight w:val="0"/>
                  <w:marTop w:val="0"/>
                  <w:marBottom w:val="0"/>
                  <w:divBdr>
                    <w:top w:val="none" w:sz="0" w:space="0" w:color="auto"/>
                    <w:left w:val="none" w:sz="0" w:space="0" w:color="auto"/>
                    <w:bottom w:val="none" w:sz="0" w:space="0" w:color="auto"/>
                    <w:right w:val="none" w:sz="0" w:space="0" w:color="auto"/>
                  </w:divBdr>
                </w:div>
                <w:div w:id="1157384506">
                  <w:marLeft w:val="0"/>
                  <w:marRight w:val="0"/>
                  <w:marTop w:val="0"/>
                  <w:marBottom w:val="0"/>
                  <w:divBdr>
                    <w:top w:val="none" w:sz="0" w:space="0" w:color="auto"/>
                    <w:left w:val="none" w:sz="0" w:space="0" w:color="auto"/>
                    <w:bottom w:val="none" w:sz="0" w:space="0" w:color="auto"/>
                    <w:right w:val="none" w:sz="0" w:space="0" w:color="auto"/>
                  </w:divBdr>
                </w:div>
                <w:div w:id="1157384510">
                  <w:marLeft w:val="0"/>
                  <w:marRight w:val="0"/>
                  <w:marTop w:val="0"/>
                  <w:marBottom w:val="0"/>
                  <w:divBdr>
                    <w:top w:val="none" w:sz="0" w:space="0" w:color="auto"/>
                    <w:left w:val="none" w:sz="0" w:space="0" w:color="auto"/>
                    <w:bottom w:val="none" w:sz="0" w:space="0" w:color="auto"/>
                    <w:right w:val="none" w:sz="0" w:space="0" w:color="auto"/>
                  </w:divBdr>
                </w:div>
                <w:div w:id="1157384515">
                  <w:marLeft w:val="0"/>
                  <w:marRight w:val="0"/>
                  <w:marTop w:val="0"/>
                  <w:marBottom w:val="0"/>
                  <w:divBdr>
                    <w:top w:val="none" w:sz="0" w:space="0" w:color="auto"/>
                    <w:left w:val="none" w:sz="0" w:space="0" w:color="auto"/>
                    <w:bottom w:val="none" w:sz="0" w:space="0" w:color="auto"/>
                    <w:right w:val="none" w:sz="0" w:space="0" w:color="auto"/>
                  </w:divBdr>
                </w:div>
                <w:div w:id="1157384516">
                  <w:marLeft w:val="0"/>
                  <w:marRight w:val="0"/>
                  <w:marTop w:val="0"/>
                  <w:marBottom w:val="0"/>
                  <w:divBdr>
                    <w:top w:val="none" w:sz="0" w:space="0" w:color="auto"/>
                    <w:left w:val="none" w:sz="0" w:space="0" w:color="auto"/>
                    <w:bottom w:val="none" w:sz="0" w:space="0" w:color="auto"/>
                    <w:right w:val="none" w:sz="0" w:space="0" w:color="auto"/>
                  </w:divBdr>
                </w:div>
                <w:div w:id="1157384521">
                  <w:marLeft w:val="0"/>
                  <w:marRight w:val="0"/>
                  <w:marTop w:val="0"/>
                  <w:marBottom w:val="0"/>
                  <w:divBdr>
                    <w:top w:val="none" w:sz="0" w:space="0" w:color="auto"/>
                    <w:left w:val="none" w:sz="0" w:space="0" w:color="auto"/>
                    <w:bottom w:val="none" w:sz="0" w:space="0" w:color="auto"/>
                    <w:right w:val="none" w:sz="0" w:space="0" w:color="auto"/>
                  </w:divBdr>
                </w:div>
                <w:div w:id="1157384526">
                  <w:marLeft w:val="0"/>
                  <w:marRight w:val="0"/>
                  <w:marTop w:val="0"/>
                  <w:marBottom w:val="0"/>
                  <w:divBdr>
                    <w:top w:val="none" w:sz="0" w:space="0" w:color="auto"/>
                    <w:left w:val="none" w:sz="0" w:space="0" w:color="auto"/>
                    <w:bottom w:val="none" w:sz="0" w:space="0" w:color="auto"/>
                    <w:right w:val="none" w:sz="0" w:space="0" w:color="auto"/>
                  </w:divBdr>
                </w:div>
                <w:div w:id="1157384527">
                  <w:marLeft w:val="0"/>
                  <w:marRight w:val="0"/>
                  <w:marTop w:val="0"/>
                  <w:marBottom w:val="0"/>
                  <w:divBdr>
                    <w:top w:val="none" w:sz="0" w:space="0" w:color="auto"/>
                    <w:left w:val="none" w:sz="0" w:space="0" w:color="auto"/>
                    <w:bottom w:val="none" w:sz="0" w:space="0" w:color="auto"/>
                    <w:right w:val="none" w:sz="0" w:space="0" w:color="auto"/>
                  </w:divBdr>
                </w:div>
                <w:div w:id="1157384531">
                  <w:marLeft w:val="0"/>
                  <w:marRight w:val="0"/>
                  <w:marTop w:val="0"/>
                  <w:marBottom w:val="0"/>
                  <w:divBdr>
                    <w:top w:val="none" w:sz="0" w:space="0" w:color="auto"/>
                    <w:left w:val="none" w:sz="0" w:space="0" w:color="auto"/>
                    <w:bottom w:val="none" w:sz="0" w:space="0" w:color="auto"/>
                    <w:right w:val="none" w:sz="0" w:space="0" w:color="auto"/>
                  </w:divBdr>
                </w:div>
                <w:div w:id="1157384532">
                  <w:marLeft w:val="0"/>
                  <w:marRight w:val="0"/>
                  <w:marTop w:val="0"/>
                  <w:marBottom w:val="0"/>
                  <w:divBdr>
                    <w:top w:val="none" w:sz="0" w:space="0" w:color="auto"/>
                    <w:left w:val="none" w:sz="0" w:space="0" w:color="auto"/>
                    <w:bottom w:val="none" w:sz="0" w:space="0" w:color="auto"/>
                    <w:right w:val="none" w:sz="0" w:space="0" w:color="auto"/>
                  </w:divBdr>
                </w:div>
                <w:div w:id="1157384535">
                  <w:marLeft w:val="0"/>
                  <w:marRight w:val="0"/>
                  <w:marTop w:val="0"/>
                  <w:marBottom w:val="0"/>
                  <w:divBdr>
                    <w:top w:val="none" w:sz="0" w:space="0" w:color="auto"/>
                    <w:left w:val="none" w:sz="0" w:space="0" w:color="auto"/>
                    <w:bottom w:val="none" w:sz="0" w:space="0" w:color="auto"/>
                    <w:right w:val="none" w:sz="0" w:space="0" w:color="auto"/>
                  </w:divBdr>
                </w:div>
                <w:div w:id="1157384540">
                  <w:marLeft w:val="0"/>
                  <w:marRight w:val="0"/>
                  <w:marTop w:val="0"/>
                  <w:marBottom w:val="0"/>
                  <w:divBdr>
                    <w:top w:val="none" w:sz="0" w:space="0" w:color="auto"/>
                    <w:left w:val="none" w:sz="0" w:space="0" w:color="auto"/>
                    <w:bottom w:val="none" w:sz="0" w:space="0" w:color="auto"/>
                    <w:right w:val="none" w:sz="0" w:space="0" w:color="auto"/>
                  </w:divBdr>
                </w:div>
                <w:div w:id="1157384542">
                  <w:marLeft w:val="0"/>
                  <w:marRight w:val="0"/>
                  <w:marTop w:val="0"/>
                  <w:marBottom w:val="0"/>
                  <w:divBdr>
                    <w:top w:val="none" w:sz="0" w:space="0" w:color="auto"/>
                    <w:left w:val="none" w:sz="0" w:space="0" w:color="auto"/>
                    <w:bottom w:val="none" w:sz="0" w:space="0" w:color="auto"/>
                    <w:right w:val="none" w:sz="0" w:space="0" w:color="auto"/>
                  </w:divBdr>
                </w:div>
                <w:div w:id="1157384547">
                  <w:marLeft w:val="0"/>
                  <w:marRight w:val="0"/>
                  <w:marTop w:val="0"/>
                  <w:marBottom w:val="0"/>
                  <w:divBdr>
                    <w:top w:val="none" w:sz="0" w:space="0" w:color="auto"/>
                    <w:left w:val="none" w:sz="0" w:space="0" w:color="auto"/>
                    <w:bottom w:val="none" w:sz="0" w:space="0" w:color="auto"/>
                    <w:right w:val="none" w:sz="0" w:space="0" w:color="auto"/>
                  </w:divBdr>
                </w:div>
                <w:div w:id="1157384561">
                  <w:marLeft w:val="0"/>
                  <w:marRight w:val="0"/>
                  <w:marTop w:val="0"/>
                  <w:marBottom w:val="0"/>
                  <w:divBdr>
                    <w:top w:val="none" w:sz="0" w:space="0" w:color="auto"/>
                    <w:left w:val="none" w:sz="0" w:space="0" w:color="auto"/>
                    <w:bottom w:val="none" w:sz="0" w:space="0" w:color="auto"/>
                    <w:right w:val="none" w:sz="0" w:space="0" w:color="auto"/>
                  </w:divBdr>
                </w:div>
                <w:div w:id="1157384577">
                  <w:marLeft w:val="0"/>
                  <w:marRight w:val="0"/>
                  <w:marTop w:val="0"/>
                  <w:marBottom w:val="0"/>
                  <w:divBdr>
                    <w:top w:val="none" w:sz="0" w:space="0" w:color="auto"/>
                    <w:left w:val="none" w:sz="0" w:space="0" w:color="auto"/>
                    <w:bottom w:val="none" w:sz="0" w:space="0" w:color="auto"/>
                    <w:right w:val="none" w:sz="0" w:space="0" w:color="auto"/>
                  </w:divBdr>
                </w:div>
                <w:div w:id="1157384582">
                  <w:marLeft w:val="0"/>
                  <w:marRight w:val="0"/>
                  <w:marTop w:val="0"/>
                  <w:marBottom w:val="0"/>
                  <w:divBdr>
                    <w:top w:val="none" w:sz="0" w:space="0" w:color="auto"/>
                    <w:left w:val="none" w:sz="0" w:space="0" w:color="auto"/>
                    <w:bottom w:val="none" w:sz="0" w:space="0" w:color="auto"/>
                    <w:right w:val="none" w:sz="0" w:space="0" w:color="auto"/>
                  </w:divBdr>
                </w:div>
                <w:div w:id="1157384584">
                  <w:marLeft w:val="0"/>
                  <w:marRight w:val="0"/>
                  <w:marTop w:val="0"/>
                  <w:marBottom w:val="0"/>
                  <w:divBdr>
                    <w:top w:val="none" w:sz="0" w:space="0" w:color="auto"/>
                    <w:left w:val="none" w:sz="0" w:space="0" w:color="auto"/>
                    <w:bottom w:val="none" w:sz="0" w:space="0" w:color="auto"/>
                    <w:right w:val="none" w:sz="0" w:space="0" w:color="auto"/>
                  </w:divBdr>
                </w:div>
                <w:div w:id="1157384589">
                  <w:marLeft w:val="0"/>
                  <w:marRight w:val="0"/>
                  <w:marTop w:val="0"/>
                  <w:marBottom w:val="0"/>
                  <w:divBdr>
                    <w:top w:val="none" w:sz="0" w:space="0" w:color="auto"/>
                    <w:left w:val="none" w:sz="0" w:space="0" w:color="auto"/>
                    <w:bottom w:val="none" w:sz="0" w:space="0" w:color="auto"/>
                    <w:right w:val="none" w:sz="0" w:space="0" w:color="auto"/>
                  </w:divBdr>
                </w:div>
                <w:div w:id="1157384590">
                  <w:marLeft w:val="0"/>
                  <w:marRight w:val="0"/>
                  <w:marTop w:val="0"/>
                  <w:marBottom w:val="0"/>
                  <w:divBdr>
                    <w:top w:val="none" w:sz="0" w:space="0" w:color="auto"/>
                    <w:left w:val="none" w:sz="0" w:space="0" w:color="auto"/>
                    <w:bottom w:val="none" w:sz="0" w:space="0" w:color="auto"/>
                    <w:right w:val="none" w:sz="0" w:space="0" w:color="auto"/>
                  </w:divBdr>
                </w:div>
                <w:div w:id="1157384594">
                  <w:marLeft w:val="0"/>
                  <w:marRight w:val="0"/>
                  <w:marTop w:val="0"/>
                  <w:marBottom w:val="0"/>
                  <w:divBdr>
                    <w:top w:val="none" w:sz="0" w:space="0" w:color="auto"/>
                    <w:left w:val="none" w:sz="0" w:space="0" w:color="auto"/>
                    <w:bottom w:val="none" w:sz="0" w:space="0" w:color="auto"/>
                    <w:right w:val="none" w:sz="0" w:space="0" w:color="auto"/>
                  </w:divBdr>
                </w:div>
                <w:div w:id="1157384601">
                  <w:marLeft w:val="0"/>
                  <w:marRight w:val="0"/>
                  <w:marTop w:val="0"/>
                  <w:marBottom w:val="0"/>
                  <w:divBdr>
                    <w:top w:val="none" w:sz="0" w:space="0" w:color="auto"/>
                    <w:left w:val="none" w:sz="0" w:space="0" w:color="auto"/>
                    <w:bottom w:val="none" w:sz="0" w:space="0" w:color="auto"/>
                    <w:right w:val="none" w:sz="0" w:space="0" w:color="auto"/>
                  </w:divBdr>
                </w:div>
                <w:div w:id="1157384608">
                  <w:marLeft w:val="0"/>
                  <w:marRight w:val="0"/>
                  <w:marTop w:val="0"/>
                  <w:marBottom w:val="0"/>
                  <w:divBdr>
                    <w:top w:val="none" w:sz="0" w:space="0" w:color="auto"/>
                    <w:left w:val="none" w:sz="0" w:space="0" w:color="auto"/>
                    <w:bottom w:val="none" w:sz="0" w:space="0" w:color="auto"/>
                    <w:right w:val="none" w:sz="0" w:space="0" w:color="auto"/>
                  </w:divBdr>
                </w:div>
                <w:div w:id="1157384612">
                  <w:marLeft w:val="0"/>
                  <w:marRight w:val="0"/>
                  <w:marTop w:val="0"/>
                  <w:marBottom w:val="0"/>
                  <w:divBdr>
                    <w:top w:val="none" w:sz="0" w:space="0" w:color="auto"/>
                    <w:left w:val="none" w:sz="0" w:space="0" w:color="auto"/>
                    <w:bottom w:val="none" w:sz="0" w:space="0" w:color="auto"/>
                    <w:right w:val="none" w:sz="0" w:space="0" w:color="auto"/>
                  </w:divBdr>
                </w:div>
                <w:div w:id="1157384615">
                  <w:marLeft w:val="0"/>
                  <w:marRight w:val="0"/>
                  <w:marTop w:val="0"/>
                  <w:marBottom w:val="0"/>
                  <w:divBdr>
                    <w:top w:val="none" w:sz="0" w:space="0" w:color="auto"/>
                    <w:left w:val="none" w:sz="0" w:space="0" w:color="auto"/>
                    <w:bottom w:val="none" w:sz="0" w:space="0" w:color="auto"/>
                    <w:right w:val="none" w:sz="0" w:space="0" w:color="auto"/>
                  </w:divBdr>
                </w:div>
                <w:div w:id="1157384619">
                  <w:marLeft w:val="0"/>
                  <w:marRight w:val="0"/>
                  <w:marTop w:val="0"/>
                  <w:marBottom w:val="0"/>
                  <w:divBdr>
                    <w:top w:val="none" w:sz="0" w:space="0" w:color="auto"/>
                    <w:left w:val="none" w:sz="0" w:space="0" w:color="auto"/>
                    <w:bottom w:val="none" w:sz="0" w:space="0" w:color="auto"/>
                    <w:right w:val="none" w:sz="0" w:space="0" w:color="auto"/>
                  </w:divBdr>
                </w:div>
                <w:div w:id="1157384620">
                  <w:marLeft w:val="0"/>
                  <w:marRight w:val="0"/>
                  <w:marTop w:val="0"/>
                  <w:marBottom w:val="0"/>
                  <w:divBdr>
                    <w:top w:val="none" w:sz="0" w:space="0" w:color="auto"/>
                    <w:left w:val="none" w:sz="0" w:space="0" w:color="auto"/>
                    <w:bottom w:val="none" w:sz="0" w:space="0" w:color="auto"/>
                    <w:right w:val="none" w:sz="0" w:space="0" w:color="auto"/>
                  </w:divBdr>
                </w:div>
                <w:div w:id="1157384624">
                  <w:marLeft w:val="0"/>
                  <w:marRight w:val="0"/>
                  <w:marTop w:val="0"/>
                  <w:marBottom w:val="0"/>
                  <w:divBdr>
                    <w:top w:val="none" w:sz="0" w:space="0" w:color="auto"/>
                    <w:left w:val="none" w:sz="0" w:space="0" w:color="auto"/>
                    <w:bottom w:val="none" w:sz="0" w:space="0" w:color="auto"/>
                    <w:right w:val="none" w:sz="0" w:space="0" w:color="auto"/>
                  </w:divBdr>
                </w:div>
                <w:div w:id="1157384626">
                  <w:marLeft w:val="0"/>
                  <w:marRight w:val="0"/>
                  <w:marTop w:val="0"/>
                  <w:marBottom w:val="0"/>
                  <w:divBdr>
                    <w:top w:val="none" w:sz="0" w:space="0" w:color="auto"/>
                    <w:left w:val="none" w:sz="0" w:space="0" w:color="auto"/>
                    <w:bottom w:val="none" w:sz="0" w:space="0" w:color="auto"/>
                    <w:right w:val="none" w:sz="0" w:space="0" w:color="auto"/>
                  </w:divBdr>
                </w:div>
                <w:div w:id="1157384631">
                  <w:marLeft w:val="0"/>
                  <w:marRight w:val="0"/>
                  <w:marTop w:val="0"/>
                  <w:marBottom w:val="0"/>
                  <w:divBdr>
                    <w:top w:val="none" w:sz="0" w:space="0" w:color="auto"/>
                    <w:left w:val="none" w:sz="0" w:space="0" w:color="auto"/>
                    <w:bottom w:val="none" w:sz="0" w:space="0" w:color="auto"/>
                    <w:right w:val="none" w:sz="0" w:space="0" w:color="auto"/>
                  </w:divBdr>
                </w:div>
                <w:div w:id="1157384633">
                  <w:marLeft w:val="0"/>
                  <w:marRight w:val="0"/>
                  <w:marTop w:val="0"/>
                  <w:marBottom w:val="0"/>
                  <w:divBdr>
                    <w:top w:val="none" w:sz="0" w:space="0" w:color="auto"/>
                    <w:left w:val="none" w:sz="0" w:space="0" w:color="auto"/>
                    <w:bottom w:val="none" w:sz="0" w:space="0" w:color="auto"/>
                    <w:right w:val="none" w:sz="0" w:space="0" w:color="auto"/>
                  </w:divBdr>
                </w:div>
                <w:div w:id="1157384635">
                  <w:marLeft w:val="0"/>
                  <w:marRight w:val="0"/>
                  <w:marTop w:val="0"/>
                  <w:marBottom w:val="0"/>
                  <w:divBdr>
                    <w:top w:val="none" w:sz="0" w:space="0" w:color="auto"/>
                    <w:left w:val="none" w:sz="0" w:space="0" w:color="auto"/>
                    <w:bottom w:val="none" w:sz="0" w:space="0" w:color="auto"/>
                    <w:right w:val="none" w:sz="0" w:space="0" w:color="auto"/>
                  </w:divBdr>
                </w:div>
                <w:div w:id="1157384639">
                  <w:marLeft w:val="0"/>
                  <w:marRight w:val="0"/>
                  <w:marTop w:val="0"/>
                  <w:marBottom w:val="0"/>
                  <w:divBdr>
                    <w:top w:val="none" w:sz="0" w:space="0" w:color="auto"/>
                    <w:left w:val="none" w:sz="0" w:space="0" w:color="auto"/>
                    <w:bottom w:val="none" w:sz="0" w:space="0" w:color="auto"/>
                    <w:right w:val="none" w:sz="0" w:space="0" w:color="auto"/>
                  </w:divBdr>
                </w:div>
                <w:div w:id="1157384640">
                  <w:marLeft w:val="0"/>
                  <w:marRight w:val="0"/>
                  <w:marTop w:val="0"/>
                  <w:marBottom w:val="0"/>
                  <w:divBdr>
                    <w:top w:val="none" w:sz="0" w:space="0" w:color="auto"/>
                    <w:left w:val="none" w:sz="0" w:space="0" w:color="auto"/>
                    <w:bottom w:val="none" w:sz="0" w:space="0" w:color="auto"/>
                    <w:right w:val="none" w:sz="0" w:space="0" w:color="auto"/>
                  </w:divBdr>
                </w:div>
                <w:div w:id="1157384642">
                  <w:marLeft w:val="0"/>
                  <w:marRight w:val="0"/>
                  <w:marTop w:val="0"/>
                  <w:marBottom w:val="0"/>
                  <w:divBdr>
                    <w:top w:val="none" w:sz="0" w:space="0" w:color="auto"/>
                    <w:left w:val="none" w:sz="0" w:space="0" w:color="auto"/>
                    <w:bottom w:val="none" w:sz="0" w:space="0" w:color="auto"/>
                    <w:right w:val="none" w:sz="0" w:space="0" w:color="auto"/>
                  </w:divBdr>
                </w:div>
                <w:div w:id="1157384652">
                  <w:marLeft w:val="0"/>
                  <w:marRight w:val="0"/>
                  <w:marTop w:val="0"/>
                  <w:marBottom w:val="0"/>
                  <w:divBdr>
                    <w:top w:val="none" w:sz="0" w:space="0" w:color="auto"/>
                    <w:left w:val="none" w:sz="0" w:space="0" w:color="auto"/>
                    <w:bottom w:val="none" w:sz="0" w:space="0" w:color="auto"/>
                    <w:right w:val="none" w:sz="0" w:space="0" w:color="auto"/>
                  </w:divBdr>
                </w:div>
                <w:div w:id="1157384655">
                  <w:marLeft w:val="0"/>
                  <w:marRight w:val="0"/>
                  <w:marTop w:val="0"/>
                  <w:marBottom w:val="0"/>
                  <w:divBdr>
                    <w:top w:val="none" w:sz="0" w:space="0" w:color="auto"/>
                    <w:left w:val="none" w:sz="0" w:space="0" w:color="auto"/>
                    <w:bottom w:val="none" w:sz="0" w:space="0" w:color="auto"/>
                    <w:right w:val="none" w:sz="0" w:space="0" w:color="auto"/>
                  </w:divBdr>
                </w:div>
                <w:div w:id="1157384659">
                  <w:marLeft w:val="0"/>
                  <w:marRight w:val="0"/>
                  <w:marTop w:val="0"/>
                  <w:marBottom w:val="0"/>
                  <w:divBdr>
                    <w:top w:val="none" w:sz="0" w:space="0" w:color="auto"/>
                    <w:left w:val="none" w:sz="0" w:space="0" w:color="auto"/>
                    <w:bottom w:val="none" w:sz="0" w:space="0" w:color="auto"/>
                    <w:right w:val="none" w:sz="0" w:space="0" w:color="auto"/>
                  </w:divBdr>
                </w:div>
                <w:div w:id="1157384664">
                  <w:marLeft w:val="0"/>
                  <w:marRight w:val="0"/>
                  <w:marTop w:val="0"/>
                  <w:marBottom w:val="0"/>
                  <w:divBdr>
                    <w:top w:val="none" w:sz="0" w:space="0" w:color="auto"/>
                    <w:left w:val="none" w:sz="0" w:space="0" w:color="auto"/>
                    <w:bottom w:val="none" w:sz="0" w:space="0" w:color="auto"/>
                    <w:right w:val="none" w:sz="0" w:space="0" w:color="auto"/>
                  </w:divBdr>
                </w:div>
                <w:div w:id="1157384670">
                  <w:marLeft w:val="0"/>
                  <w:marRight w:val="0"/>
                  <w:marTop w:val="0"/>
                  <w:marBottom w:val="0"/>
                  <w:divBdr>
                    <w:top w:val="none" w:sz="0" w:space="0" w:color="auto"/>
                    <w:left w:val="none" w:sz="0" w:space="0" w:color="auto"/>
                    <w:bottom w:val="none" w:sz="0" w:space="0" w:color="auto"/>
                    <w:right w:val="none" w:sz="0" w:space="0" w:color="auto"/>
                  </w:divBdr>
                </w:div>
                <w:div w:id="1157384671">
                  <w:marLeft w:val="0"/>
                  <w:marRight w:val="0"/>
                  <w:marTop w:val="0"/>
                  <w:marBottom w:val="0"/>
                  <w:divBdr>
                    <w:top w:val="none" w:sz="0" w:space="0" w:color="auto"/>
                    <w:left w:val="none" w:sz="0" w:space="0" w:color="auto"/>
                    <w:bottom w:val="none" w:sz="0" w:space="0" w:color="auto"/>
                    <w:right w:val="none" w:sz="0" w:space="0" w:color="auto"/>
                  </w:divBdr>
                </w:div>
                <w:div w:id="1157384672">
                  <w:marLeft w:val="0"/>
                  <w:marRight w:val="0"/>
                  <w:marTop w:val="0"/>
                  <w:marBottom w:val="0"/>
                  <w:divBdr>
                    <w:top w:val="none" w:sz="0" w:space="0" w:color="auto"/>
                    <w:left w:val="none" w:sz="0" w:space="0" w:color="auto"/>
                    <w:bottom w:val="none" w:sz="0" w:space="0" w:color="auto"/>
                    <w:right w:val="none" w:sz="0" w:space="0" w:color="auto"/>
                  </w:divBdr>
                </w:div>
                <w:div w:id="1157384677">
                  <w:marLeft w:val="0"/>
                  <w:marRight w:val="0"/>
                  <w:marTop w:val="0"/>
                  <w:marBottom w:val="0"/>
                  <w:divBdr>
                    <w:top w:val="none" w:sz="0" w:space="0" w:color="auto"/>
                    <w:left w:val="none" w:sz="0" w:space="0" w:color="auto"/>
                    <w:bottom w:val="none" w:sz="0" w:space="0" w:color="auto"/>
                    <w:right w:val="none" w:sz="0" w:space="0" w:color="auto"/>
                  </w:divBdr>
                </w:div>
                <w:div w:id="1157384679">
                  <w:marLeft w:val="0"/>
                  <w:marRight w:val="0"/>
                  <w:marTop w:val="0"/>
                  <w:marBottom w:val="0"/>
                  <w:divBdr>
                    <w:top w:val="none" w:sz="0" w:space="0" w:color="auto"/>
                    <w:left w:val="none" w:sz="0" w:space="0" w:color="auto"/>
                    <w:bottom w:val="none" w:sz="0" w:space="0" w:color="auto"/>
                    <w:right w:val="none" w:sz="0" w:space="0" w:color="auto"/>
                  </w:divBdr>
                </w:div>
                <w:div w:id="1157384680">
                  <w:marLeft w:val="0"/>
                  <w:marRight w:val="0"/>
                  <w:marTop w:val="0"/>
                  <w:marBottom w:val="0"/>
                  <w:divBdr>
                    <w:top w:val="none" w:sz="0" w:space="0" w:color="auto"/>
                    <w:left w:val="none" w:sz="0" w:space="0" w:color="auto"/>
                    <w:bottom w:val="none" w:sz="0" w:space="0" w:color="auto"/>
                    <w:right w:val="none" w:sz="0" w:space="0" w:color="auto"/>
                  </w:divBdr>
                </w:div>
                <w:div w:id="1157384688">
                  <w:marLeft w:val="0"/>
                  <w:marRight w:val="0"/>
                  <w:marTop w:val="0"/>
                  <w:marBottom w:val="0"/>
                  <w:divBdr>
                    <w:top w:val="none" w:sz="0" w:space="0" w:color="auto"/>
                    <w:left w:val="none" w:sz="0" w:space="0" w:color="auto"/>
                    <w:bottom w:val="none" w:sz="0" w:space="0" w:color="auto"/>
                    <w:right w:val="none" w:sz="0" w:space="0" w:color="auto"/>
                  </w:divBdr>
                </w:div>
                <w:div w:id="1157384690">
                  <w:marLeft w:val="0"/>
                  <w:marRight w:val="0"/>
                  <w:marTop w:val="0"/>
                  <w:marBottom w:val="0"/>
                  <w:divBdr>
                    <w:top w:val="none" w:sz="0" w:space="0" w:color="auto"/>
                    <w:left w:val="none" w:sz="0" w:space="0" w:color="auto"/>
                    <w:bottom w:val="none" w:sz="0" w:space="0" w:color="auto"/>
                    <w:right w:val="none" w:sz="0" w:space="0" w:color="auto"/>
                  </w:divBdr>
                </w:div>
                <w:div w:id="1157384692">
                  <w:marLeft w:val="0"/>
                  <w:marRight w:val="0"/>
                  <w:marTop w:val="0"/>
                  <w:marBottom w:val="0"/>
                  <w:divBdr>
                    <w:top w:val="none" w:sz="0" w:space="0" w:color="auto"/>
                    <w:left w:val="none" w:sz="0" w:space="0" w:color="auto"/>
                    <w:bottom w:val="none" w:sz="0" w:space="0" w:color="auto"/>
                    <w:right w:val="none" w:sz="0" w:space="0" w:color="auto"/>
                  </w:divBdr>
                </w:div>
                <w:div w:id="1157384693">
                  <w:marLeft w:val="0"/>
                  <w:marRight w:val="0"/>
                  <w:marTop w:val="0"/>
                  <w:marBottom w:val="0"/>
                  <w:divBdr>
                    <w:top w:val="none" w:sz="0" w:space="0" w:color="auto"/>
                    <w:left w:val="none" w:sz="0" w:space="0" w:color="auto"/>
                    <w:bottom w:val="none" w:sz="0" w:space="0" w:color="auto"/>
                    <w:right w:val="none" w:sz="0" w:space="0" w:color="auto"/>
                  </w:divBdr>
                </w:div>
                <w:div w:id="1157384694">
                  <w:marLeft w:val="0"/>
                  <w:marRight w:val="0"/>
                  <w:marTop w:val="0"/>
                  <w:marBottom w:val="0"/>
                  <w:divBdr>
                    <w:top w:val="none" w:sz="0" w:space="0" w:color="auto"/>
                    <w:left w:val="none" w:sz="0" w:space="0" w:color="auto"/>
                    <w:bottom w:val="none" w:sz="0" w:space="0" w:color="auto"/>
                    <w:right w:val="none" w:sz="0" w:space="0" w:color="auto"/>
                  </w:divBdr>
                </w:div>
                <w:div w:id="1157384696">
                  <w:marLeft w:val="0"/>
                  <w:marRight w:val="0"/>
                  <w:marTop w:val="0"/>
                  <w:marBottom w:val="0"/>
                  <w:divBdr>
                    <w:top w:val="none" w:sz="0" w:space="0" w:color="auto"/>
                    <w:left w:val="none" w:sz="0" w:space="0" w:color="auto"/>
                    <w:bottom w:val="none" w:sz="0" w:space="0" w:color="auto"/>
                    <w:right w:val="none" w:sz="0" w:space="0" w:color="auto"/>
                  </w:divBdr>
                </w:div>
                <w:div w:id="1157384698">
                  <w:marLeft w:val="0"/>
                  <w:marRight w:val="0"/>
                  <w:marTop w:val="0"/>
                  <w:marBottom w:val="0"/>
                  <w:divBdr>
                    <w:top w:val="none" w:sz="0" w:space="0" w:color="auto"/>
                    <w:left w:val="none" w:sz="0" w:space="0" w:color="auto"/>
                    <w:bottom w:val="none" w:sz="0" w:space="0" w:color="auto"/>
                    <w:right w:val="none" w:sz="0" w:space="0" w:color="auto"/>
                  </w:divBdr>
                </w:div>
                <w:div w:id="1157384700">
                  <w:marLeft w:val="0"/>
                  <w:marRight w:val="0"/>
                  <w:marTop w:val="0"/>
                  <w:marBottom w:val="0"/>
                  <w:divBdr>
                    <w:top w:val="none" w:sz="0" w:space="0" w:color="auto"/>
                    <w:left w:val="none" w:sz="0" w:space="0" w:color="auto"/>
                    <w:bottom w:val="none" w:sz="0" w:space="0" w:color="auto"/>
                    <w:right w:val="none" w:sz="0" w:space="0" w:color="auto"/>
                  </w:divBdr>
                </w:div>
                <w:div w:id="1157384702">
                  <w:marLeft w:val="0"/>
                  <w:marRight w:val="0"/>
                  <w:marTop w:val="0"/>
                  <w:marBottom w:val="0"/>
                  <w:divBdr>
                    <w:top w:val="none" w:sz="0" w:space="0" w:color="auto"/>
                    <w:left w:val="none" w:sz="0" w:space="0" w:color="auto"/>
                    <w:bottom w:val="none" w:sz="0" w:space="0" w:color="auto"/>
                    <w:right w:val="none" w:sz="0" w:space="0" w:color="auto"/>
                  </w:divBdr>
                </w:div>
                <w:div w:id="1157384704">
                  <w:marLeft w:val="0"/>
                  <w:marRight w:val="0"/>
                  <w:marTop w:val="0"/>
                  <w:marBottom w:val="0"/>
                  <w:divBdr>
                    <w:top w:val="none" w:sz="0" w:space="0" w:color="auto"/>
                    <w:left w:val="none" w:sz="0" w:space="0" w:color="auto"/>
                    <w:bottom w:val="none" w:sz="0" w:space="0" w:color="auto"/>
                    <w:right w:val="none" w:sz="0" w:space="0" w:color="auto"/>
                  </w:divBdr>
                </w:div>
                <w:div w:id="1157384708">
                  <w:marLeft w:val="0"/>
                  <w:marRight w:val="0"/>
                  <w:marTop w:val="0"/>
                  <w:marBottom w:val="0"/>
                  <w:divBdr>
                    <w:top w:val="none" w:sz="0" w:space="0" w:color="auto"/>
                    <w:left w:val="none" w:sz="0" w:space="0" w:color="auto"/>
                    <w:bottom w:val="none" w:sz="0" w:space="0" w:color="auto"/>
                    <w:right w:val="none" w:sz="0" w:space="0" w:color="auto"/>
                  </w:divBdr>
                </w:div>
                <w:div w:id="1157384711">
                  <w:marLeft w:val="0"/>
                  <w:marRight w:val="0"/>
                  <w:marTop w:val="0"/>
                  <w:marBottom w:val="0"/>
                  <w:divBdr>
                    <w:top w:val="none" w:sz="0" w:space="0" w:color="auto"/>
                    <w:left w:val="none" w:sz="0" w:space="0" w:color="auto"/>
                    <w:bottom w:val="none" w:sz="0" w:space="0" w:color="auto"/>
                    <w:right w:val="none" w:sz="0" w:space="0" w:color="auto"/>
                  </w:divBdr>
                </w:div>
                <w:div w:id="1157384714">
                  <w:marLeft w:val="0"/>
                  <w:marRight w:val="0"/>
                  <w:marTop w:val="0"/>
                  <w:marBottom w:val="0"/>
                  <w:divBdr>
                    <w:top w:val="none" w:sz="0" w:space="0" w:color="auto"/>
                    <w:left w:val="none" w:sz="0" w:space="0" w:color="auto"/>
                    <w:bottom w:val="none" w:sz="0" w:space="0" w:color="auto"/>
                    <w:right w:val="none" w:sz="0" w:space="0" w:color="auto"/>
                  </w:divBdr>
                </w:div>
                <w:div w:id="1157384716">
                  <w:marLeft w:val="0"/>
                  <w:marRight w:val="0"/>
                  <w:marTop w:val="0"/>
                  <w:marBottom w:val="0"/>
                  <w:divBdr>
                    <w:top w:val="none" w:sz="0" w:space="0" w:color="auto"/>
                    <w:left w:val="none" w:sz="0" w:space="0" w:color="auto"/>
                    <w:bottom w:val="none" w:sz="0" w:space="0" w:color="auto"/>
                    <w:right w:val="none" w:sz="0" w:space="0" w:color="auto"/>
                  </w:divBdr>
                </w:div>
                <w:div w:id="1157384719">
                  <w:marLeft w:val="0"/>
                  <w:marRight w:val="0"/>
                  <w:marTop w:val="0"/>
                  <w:marBottom w:val="0"/>
                  <w:divBdr>
                    <w:top w:val="none" w:sz="0" w:space="0" w:color="auto"/>
                    <w:left w:val="none" w:sz="0" w:space="0" w:color="auto"/>
                    <w:bottom w:val="none" w:sz="0" w:space="0" w:color="auto"/>
                    <w:right w:val="none" w:sz="0" w:space="0" w:color="auto"/>
                  </w:divBdr>
                </w:div>
                <w:div w:id="1157384722">
                  <w:marLeft w:val="0"/>
                  <w:marRight w:val="0"/>
                  <w:marTop w:val="0"/>
                  <w:marBottom w:val="0"/>
                  <w:divBdr>
                    <w:top w:val="none" w:sz="0" w:space="0" w:color="auto"/>
                    <w:left w:val="none" w:sz="0" w:space="0" w:color="auto"/>
                    <w:bottom w:val="none" w:sz="0" w:space="0" w:color="auto"/>
                    <w:right w:val="none" w:sz="0" w:space="0" w:color="auto"/>
                  </w:divBdr>
                </w:div>
                <w:div w:id="1157384726">
                  <w:marLeft w:val="0"/>
                  <w:marRight w:val="0"/>
                  <w:marTop w:val="0"/>
                  <w:marBottom w:val="0"/>
                  <w:divBdr>
                    <w:top w:val="none" w:sz="0" w:space="0" w:color="auto"/>
                    <w:left w:val="none" w:sz="0" w:space="0" w:color="auto"/>
                    <w:bottom w:val="none" w:sz="0" w:space="0" w:color="auto"/>
                    <w:right w:val="none" w:sz="0" w:space="0" w:color="auto"/>
                  </w:divBdr>
                </w:div>
                <w:div w:id="1157384727">
                  <w:marLeft w:val="0"/>
                  <w:marRight w:val="0"/>
                  <w:marTop w:val="0"/>
                  <w:marBottom w:val="0"/>
                  <w:divBdr>
                    <w:top w:val="none" w:sz="0" w:space="0" w:color="auto"/>
                    <w:left w:val="none" w:sz="0" w:space="0" w:color="auto"/>
                    <w:bottom w:val="none" w:sz="0" w:space="0" w:color="auto"/>
                    <w:right w:val="none" w:sz="0" w:space="0" w:color="auto"/>
                  </w:divBdr>
                </w:div>
                <w:div w:id="1157384728">
                  <w:marLeft w:val="0"/>
                  <w:marRight w:val="0"/>
                  <w:marTop w:val="0"/>
                  <w:marBottom w:val="0"/>
                  <w:divBdr>
                    <w:top w:val="none" w:sz="0" w:space="0" w:color="auto"/>
                    <w:left w:val="none" w:sz="0" w:space="0" w:color="auto"/>
                    <w:bottom w:val="none" w:sz="0" w:space="0" w:color="auto"/>
                    <w:right w:val="none" w:sz="0" w:space="0" w:color="auto"/>
                  </w:divBdr>
                </w:div>
                <w:div w:id="1157384731">
                  <w:marLeft w:val="0"/>
                  <w:marRight w:val="0"/>
                  <w:marTop w:val="0"/>
                  <w:marBottom w:val="0"/>
                  <w:divBdr>
                    <w:top w:val="none" w:sz="0" w:space="0" w:color="auto"/>
                    <w:left w:val="none" w:sz="0" w:space="0" w:color="auto"/>
                    <w:bottom w:val="none" w:sz="0" w:space="0" w:color="auto"/>
                    <w:right w:val="none" w:sz="0" w:space="0" w:color="auto"/>
                  </w:divBdr>
                </w:div>
                <w:div w:id="1157384737">
                  <w:marLeft w:val="0"/>
                  <w:marRight w:val="0"/>
                  <w:marTop w:val="0"/>
                  <w:marBottom w:val="0"/>
                  <w:divBdr>
                    <w:top w:val="none" w:sz="0" w:space="0" w:color="auto"/>
                    <w:left w:val="none" w:sz="0" w:space="0" w:color="auto"/>
                    <w:bottom w:val="none" w:sz="0" w:space="0" w:color="auto"/>
                    <w:right w:val="none" w:sz="0" w:space="0" w:color="auto"/>
                  </w:divBdr>
                </w:div>
                <w:div w:id="1157384741">
                  <w:marLeft w:val="0"/>
                  <w:marRight w:val="0"/>
                  <w:marTop w:val="0"/>
                  <w:marBottom w:val="0"/>
                  <w:divBdr>
                    <w:top w:val="none" w:sz="0" w:space="0" w:color="auto"/>
                    <w:left w:val="none" w:sz="0" w:space="0" w:color="auto"/>
                    <w:bottom w:val="none" w:sz="0" w:space="0" w:color="auto"/>
                    <w:right w:val="none" w:sz="0" w:space="0" w:color="auto"/>
                  </w:divBdr>
                </w:div>
                <w:div w:id="1157384744">
                  <w:marLeft w:val="0"/>
                  <w:marRight w:val="0"/>
                  <w:marTop w:val="0"/>
                  <w:marBottom w:val="0"/>
                  <w:divBdr>
                    <w:top w:val="none" w:sz="0" w:space="0" w:color="auto"/>
                    <w:left w:val="none" w:sz="0" w:space="0" w:color="auto"/>
                    <w:bottom w:val="none" w:sz="0" w:space="0" w:color="auto"/>
                    <w:right w:val="none" w:sz="0" w:space="0" w:color="auto"/>
                  </w:divBdr>
                </w:div>
                <w:div w:id="1157384745">
                  <w:marLeft w:val="0"/>
                  <w:marRight w:val="0"/>
                  <w:marTop w:val="0"/>
                  <w:marBottom w:val="0"/>
                  <w:divBdr>
                    <w:top w:val="none" w:sz="0" w:space="0" w:color="auto"/>
                    <w:left w:val="none" w:sz="0" w:space="0" w:color="auto"/>
                    <w:bottom w:val="none" w:sz="0" w:space="0" w:color="auto"/>
                    <w:right w:val="none" w:sz="0" w:space="0" w:color="auto"/>
                  </w:divBdr>
                </w:div>
                <w:div w:id="1157384751">
                  <w:marLeft w:val="0"/>
                  <w:marRight w:val="0"/>
                  <w:marTop w:val="0"/>
                  <w:marBottom w:val="0"/>
                  <w:divBdr>
                    <w:top w:val="none" w:sz="0" w:space="0" w:color="auto"/>
                    <w:left w:val="none" w:sz="0" w:space="0" w:color="auto"/>
                    <w:bottom w:val="none" w:sz="0" w:space="0" w:color="auto"/>
                    <w:right w:val="none" w:sz="0" w:space="0" w:color="auto"/>
                  </w:divBdr>
                </w:div>
                <w:div w:id="1157384755">
                  <w:marLeft w:val="0"/>
                  <w:marRight w:val="0"/>
                  <w:marTop w:val="0"/>
                  <w:marBottom w:val="0"/>
                  <w:divBdr>
                    <w:top w:val="none" w:sz="0" w:space="0" w:color="auto"/>
                    <w:left w:val="none" w:sz="0" w:space="0" w:color="auto"/>
                    <w:bottom w:val="none" w:sz="0" w:space="0" w:color="auto"/>
                    <w:right w:val="none" w:sz="0" w:space="0" w:color="auto"/>
                  </w:divBdr>
                </w:div>
                <w:div w:id="1157384757">
                  <w:marLeft w:val="0"/>
                  <w:marRight w:val="0"/>
                  <w:marTop w:val="0"/>
                  <w:marBottom w:val="0"/>
                  <w:divBdr>
                    <w:top w:val="none" w:sz="0" w:space="0" w:color="auto"/>
                    <w:left w:val="none" w:sz="0" w:space="0" w:color="auto"/>
                    <w:bottom w:val="none" w:sz="0" w:space="0" w:color="auto"/>
                    <w:right w:val="none" w:sz="0" w:space="0" w:color="auto"/>
                  </w:divBdr>
                </w:div>
                <w:div w:id="1157384758">
                  <w:marLeft w:val="0"/>
                  <w:marRight w:val="0"/>
                  <w:marTop w:val="0"/>
                  <w:marBottom w:val="0"/>
                  <w:divBdr>
                    <w:top w:val="none" w:sz="0" w:space="0" w:color="auto"/>
                    <w:left w:val="none" w:sz="0" w:space="0" w:color="auto"/>
                    <w:bottom w:val="none" w:sz="0" w:space="0" w:color="auto"/>
                    <w:right w:val="none" w:sz="0" w:space="0" w:color="auto"/>
                  </w:divBdr>
                </w:div>
                <w:div w:id="1157384764">
                  <w:marLeft w:val="0"/>
                  <w:marRight w:val="0"/>
                  <w:marTop w:val="0"/>
                  <w:marBottom w:val="0"/>
                  <w:divBdr>
                    <w:top w:val="none" w:sz="0" w:space="0" w:color="auto"/>
                    <w:left w:val="none" w:sz="0" w:space="0" w:color="auto"/>
                    <w:bottom w:val="none" w:sz="0" w:space="0" w:color="auto"/>
                    <w:right w:val="none" w:sz="0" w:space="0" w:color="auto"/>
                  </w:divBdr>
                </w:div>
                <w:div w:id="1157384776">
                  <w:marLeft w:val="0"/>
                  <w:marRight w:val="0"/>
                  <w:marTop w:val="0"/>
                  <w:marBottom w:val="0"/>
                  <w:divBdr>
                    <w:top w:val="none" w:sz="0" w:space="0" w:color="auto"/>
                    <w:left w:val="none" w:sz="0" w:space="0" w:color="auto"/>
                    <w:bottom w:val="none" w:sz="0" w:space="0" w:color="auto"/>
                    <w:right w:val="none" w:sz="0" w:space="0" w:color="auto"/>
                  </w:divBdr>
                </w:div>
                <w:div w:id="1157384777">
                  <w:marLeft w:val="0"/>
                  <w:marRight w:val="0"/>
                  <w:marTop w:val="0"/>
                  <w:marBottom w:val="0"/>
                  <w:divBdr>
                    <w:top w:val="none" w:sz="0" w:space="0" w:color="auto"/>
                    <w:left w:val="none" w:sz="0" w:space="0" w:color="auto"/>
                    <w:bottom w:val="none" w:sz="0" w:space="0" w:color="auto"/>
                    <w:right w:val="none" w:sz="0" w:space="0" w:color="auto"/>
                  </w:divBdr>
                </w:div>
                <w:div w:id="1157384779">
                  <w:marLeft w:val="0"/>
                  <w:marRight w:val="0"/>
                  <w:marTop w:val="0"/>
                  <w:marBottom w:val="0"/>
                  <w:divBdr>
                    <w:top w:val="none" w:sz="0" w:space="0" w:color="auto"/>
                    <w:left w:val="none" w:sz="0" w:space="0" w:color="auto"/>
                    <w:bottom w:val="none" w:sz="0" w:space="0" w:color="auto"/>
                    <w:right w:val="none" w:sz="0" w:space="0" w:color="auto"/>
                  </w:divBdr>
                </w:div>
                <w:div w:id="1157384781">
                  <w:marLeft w:val="0"/>
                  <w:marRight w:val="0"/>
                  <w:marTop w:val="0"/>
                  <w:marBottom w:val="0"/>
                  <w:divBdr>
                    <w:top w:val="none" w:sz="0" w:space="0" w:color="auto"/>
                    <w:left w:val="none" w:sz="0" w:space="0" w:color="auto"/>
                    <w:bottom w:val="none" w:sz="0" w:space="0" w:color="auto"/>
                    <w:right w:val="none" w:sz="0" w:space="0" w:color="auto"/>
                  </w:divBdr>
                </w:div>
                <w:div w:id="1157384784">
                  <w:marLeft w:val="0"/>
                  <w:marRight w:val="0"/>
                  <w:marTop w:val="0"/>
                  <w:marBottom w:val="0"/>
                  <w:divBdr>
                    <w:top w:val="none" w:sz="0" w:space="0" w:color="auto"/>
                    <w:left w:val="none" w:sz="0" w:space="0" w:color="auto"/>
                    <w:bottom w:val="none" w:sz="0" w:space="0" w:color="auto"/>
                    <w:right w:val="none" w:sz="0" w:space="0" w:color="auto"/>
                  </w:divBdr>
                </w:div>
                <w:div w:id="1157384791">
                  <w:marLeft w:val="0"/>
                  <w:marRight w:val="0"/>
                  <w:marTop w:val="0"/>
                  <w:marBottom w:val="0"/>
                  <w:divBdr>
                    <w:top w:val="none" w:sz="0" w:space="0" w:color="auto"/>
                    <w:left w:val="none" w:sz="0" w:space="0" w:color="auto"/>
                    <w:bottom w:val="none" w:sz="0" w:space="0" w:color="auto"/>
                    <w:right w:val="none" w:sz="0" w:space="0" w:color="auto"/>
                  </w:divBdr>
                </w:div>
                <w:div w:id="1157384793">
                  <w:marLeft w:val="0"/>
                  <w:marRight w:val="0"/>
                  <w:marTop w:val="0"/>
                  <w:marBottom w:val="0"/>
                  <w:divBdr>
                    <w:top w:val="none" w:sz="0" w:space="0" w:color="auto"/>
                    <w:left w:val="none" w:sz="0" w:space="0" w:color="auto"/>
                    <w:bottom w:val="none" w:sz="0" w:space="0" w:color="auto"/>
                    <w:right w:val="none" w:sz="0" w:space="0" w:color="auto"/>
                  </w:divBdr>
                </w:div>
                <w:div w:id="1157384795">
                  <w:marLeft w:val="0"/>
                  <w:marRight w:val="0"/>
                  <w:marTop w:val="0"/>
                  <w:marBottom w:val="0"/>
                  <w:divBdr>
                    <w:top w:val="none" w:sz="0" w:space="0" w:color="auto"/>
                    <w:left w:val="none" w:sz="0" w:space="0" w:color="auto"/>
                    <w:bottom w:val="none" w:sz="0" w:space="0" w:color="auto"/>
                    <w:right w:val="none" w:sz="0" w:space="0" w:color="auto"/>
                  </w:divBdr>
                </w:div>
                <w:div w:id="1157384797">
                  <w:marLeft w:val="0"/>
                  <w:marRight w:val="0"/>
                  <w:marTop w:val="0"/>
                  <w:marBottom w:val="0"/>
                  <w:divBdr>
                    <w:top w:val="none" w:sz="0" w:space="0" w:color="auto"/>
                    <w:left w:val="none" w:sz="0" w:space="0" w:color="auto"/>
                    <w:bottom w:val="none" w:sz="0" w:space="0" w:color="auto"/>
                    <w:right w:val="none" w:sz="0" w:space="0" w:color="auto"/>
                  </w:divBdr>
                </w:div>
                <w:div w:id="1157384802">
                  <w:marLeft w:val="0"/>
                  <w:marRight w:val="0"/>
                  <w:marTop w:val="0"/>
                  <w:marBottom w:val="0"/>
                  <w:divBdr>
                    <w:top w:val="none" w:sz="0" w:space="0" w:color="auto"/>
                    <w:left w:val="none" w:sz="0" w:space="0" w:color="auto"/>
                    <w:bottom w:val="none" w:sz="0" w:space="0" w:color="auto"/>
                    <w:right w:val="none" w:sz="0" w:space="0" w:color="auto"/>
                  </w:divBdr>
                </w:div>
                <w:div w:id="1157384803">
                  <w:marLeft w:val="0"/>
                  <w:marRight w:val="0"/>
                  <w:marTop w:val="0"/>
                  <w:marBottom w:val="0"/>
                  <w:divBdr>
                    <w:top w:val="none" w:sz="0" w:space="0" w:color="auto"/>
                    <w:left w:val="none" w:sz="0" w:space="0" w:color="auto"/>
                    <w:bottom w:val="none" w:sz="0" w:space="0" w:color="auto"/>
                    <w:right w:val="none" w:sz="0" w:space="0" w:color="auto"/>
                  </w:divBdr>
                </w:div>
                <w:div w:id="1157384804">
                  <w:marLeft w:val="0"/>
                  <w:marRight w:val="0"/>
                  <w:marTop w:val="0"/>
                  <w:marBottom w:val="0"/>
                  <w:divBdr>
                    <w:top w:val="none" w:sz="0" w:space="0" w:color="auto"/>
                    <w:left w:val="none" w:sz="0" w:space="0" w:color="auto"/>
                    <w:bottom w:val="none" w:sz="0" w:space="0" w:color="auto"/>
                    <w:right w:val="none" w:sz="0" w:space="0" w:color="auto"/>
                  </w:divBdr>
                </w:div>
                <w:div w:id="1157384808">
                  <w:marLeft w:val="0"/>
                  <w:marRight w:val="0"/>
                  <w:marTop w:val="0"/>
                  <w:marBottom w:val="0"/>
                  <w:divBdr>
                    <w:top w:val="none" w:sz="0" w:space="0" w:color="auto"/>
                    <w:left w:val="none" w:sz="0" w:space="0" w:color="auto"/>
                    <w:bottom w:val="none" w:sz="0" w:space="0" w:color="auto"/>
                    <w:right w:val="none" w:sz="0" w:space="0" w:color="auto"/>
                  </w:divBdr>
                </w:div>
                <w:div w:id="1157384814">
                  <w:marLeft w:val="0"/>
                  <w:marRight w:val="0"/>
                  <w:marTop w:val="0"/>
                  <w:marBottom w:val="0"/>
                  <w:divBdr>
                    <w:top w:val="none" w:sz="0" w:space="0" w:color="auto"/>
                    <w:left w:val="none" w:sz="0" w:space="0" w:color="auto"/>
                    <w:bottom w:val="none" w:sz="0" w:space="0" w:color="auto"/>
                    <w:right w:val="none" w:sz="0" w:space="0" w:color="auto"/>
                  </w:divBdr>
                </w:div>
                <w:div w:id="1157384815">
                  <w:marLeft w:val="0"/>
                  <w:marRight w:val="0"/>
                  <w:marTop w:val="0"/>
                  <w:marBottom w:val="0"/>
                  <w:divBdr>
                    <w:top w:val="none" w:sz="0" w:space="0" w:color="auto"/>
                    <w:left w:val="none" w:sz="0" w:space="0" w:color="auto"/>
                    <w:bottom w:val="none" w:sz="0" w:space="0" w:color="auto"/>
                    <w:right w:val="none" w:sz="0" w:space="0" w:color="auto"/>
                  </w:divBdr>
                </w:div>
                <w:div w:id="1157384816">
                  <w:marLeft w:val="0"/>
                  <w:marRight w:val="0"/>
                  <w:marTop w:val="0"/>
                  <w:marBottom w:val="0"/>
                  <w:divBdr>
                    <w:top w:val="none" w:sz="0" w:space="0" w:color="auto"/>
                    <w:left w:val="none" w:sz="0" w:space="0" w:color="auto"/>
                    <w:bottom w:val="none" w:sz="0" w:space="0" w:color="auto"/>
                    <w:right w:val="none" w:sz="0" w:space="0" w:color="auto"/>
                  </w:divBdr>
                </w:div>
                <w:div w:id="1157384825">
                  <w:marLeft w:val="0"/>
                  <w:marRight w:val="0"/>
                  <w:marTop w:val="0"/>
                  <w:marBottom w:val="0"/>
                  <w:divBdr>
                    <w:top w:val="none" w:sz="0" w:space="0" w:color="auto"/>
                    <w:left w:val="none" w:sz="0" w:space="0" w:color="auto"/>
                    <w:bottom w:val="none" w:sz="0" w:space="0" w:color="auto"/>
                    <w:right w:val="none" w:sz="0" w:space="0" w:color="auto"/>
                  </w:divBdr>
                </w:div>
                <w:div w:id="1157384827">
                  <w:marLeft w:val="0"/>
                  <w:marRight w:val="0"/>
                  <w:marTop w:val="0"/>
                  <w:marBottom w:val="0"/>
                  <w:divBdr>
                    <w:top w:val="none" w:sz="0" w:space="0" w:color="auto"/>
                    <w:left w:val="none" w:sz="0" w:space="0" w:color="auto"/>
                    <w:bottom w:val="none" w:sz="0" w:space="0" w:color="auto"/>
                    <w:right w:val="none" w:sz="0" w:space="0" w:color="auto"/>
                  </w:divBdr>
                </w:div>
                <w:div w:id="1157384838">
                  <w:marLeft w:val="0"/>
                  <w:marRight w:val="0"/>
                  <w:marTop w:val="0"/>
                  <w:marBottom w:val="0"/>
                  <w:divBdr>
                    <w:top w:val="none" w:sz="0" w:space="0" w:color="auto"/>
                    <w:left w:val="none" w:sz="0" w:space="0" w:color="auto"/>
                    <w:bottom w:val="none" w:sz="0" w:space="0" w:color="auto"/>
                    <w:right w:val="none" w:sz="0" w:space="0" w:color="auto"/>
                  </w:divBdr>
                </w:div>
                <w:div w:id="1157384839">
                  <w:marLeft w:val="0"/>
                  <w:marRight w:val="0"/>
                  <w:marTop w:val="0"/>
                  <w:marBottom w:val="0"/>
                  <w:divBdr>
                    <w:top w:val="none" w:sz="0" w:space="0" w:color="auto"/>
                    <w:left w:val="none" w:sz="0" w:space="0" w:color="auto"/>
                    <w:bottom w:val="none" w:sz="0" w:space="0" w:color="auto"/>
                    <w:right w:val="none" w:sz="0" w:space="0" w:color="auto"/>
                  </w:divBdr>
                </w:div>
                <w:div w:id="1157384840">
                  <w:marLeft w:val="0"/>
                  <w:marRight w:val="0"/>
                  <w:marTop w:val="0"/>
                  <w:marBottom w:val="0"/>
                  <w:divBdr>
                    <w:top w:val="none" w:sz="0" w:space="0" w:color="auto"/>
                    <w:left w:val="none" w:sz="0" w:space="0" w:color="auto"/>
                    <w:bottom w:val="none" w:sz="0" w:space="0" w:color="auto"/>
                    <w:right w:val="none" w:sz="0" w:space="0" w:color="auto"/>
                  </w:divBdr>
                </w:div>
                <w:div w:id="1157384841">
                  <w:marLeft w:val="0"/>
                  <w:marRight w:val="0"/>
                  <w:marTop w:val="0"/>
                  <w:marBottom w:val="0"/>
                  <w:divBdr>
                    <w:top w:val="none" w:sz="0" w:space="0" w:color="auto"/>
                    <w:left w:val="none" w:sz="0" w:space="0" w:color="auto"/>
                    <w:bottom w:val="none" w:sz="0" w:space="0" w:color="auto"/>
                    <w:right w:val="none" w:sz="0" w:space="0" w:color="auto"/>
                  </w:divBdr>
                </w:div>
                <w:div w:id="1157384842">
                  <w:marLeft w:val="0"/>
                  <w:marRight w:val="0"/>
                  <w:marTop w:val="0"/>
                  <w:marBottom w:val="0"/>
                  <w:divBdr>
                    <w:top w:val="none" w:sz="0" w:space="0" w:color="auto"/>
                    <w:left w:val="none" w:sz="0" w:space="0" w:color="auto"/>
                    <w:bottom w:val="none" w:sz="0" w:space="0" w:color="auto"/>
                    <w:right w:val="none" w:sz="0" w:space="0" w:color="auto"/>
                  </w:divBdr>
                </w:div>
                <w:div w:id="1157384852">
                  <w:marLeft w:val="0"/>
                  <w:marRight w:val="0"/>
                  <w:marTop w:val="0"/>
                  <w:marBottom w:val="0"/>
                  <w:divBdr>
                    <w:top w:val="none" w:sz="0" w:space="0" w:color="auto"/>
                    <w:left w:val="none" w:sz="0" w:space="0" w:color="auto"/>
                    <w:bottom w:val="none" w:sz="0" w:space="0" w:color="auto"/>
                    <w:right w:val="none" w:sz="0" w:space="0" w:color="auto"/>
                  </w:divBdr>
                </w:div>
                <w:div w:id="1157384855">
                  <w:marLeft w:val="0"/>
                  <w:marRight w:val="0"/>
                  <w:marTop w:val="0"/>
                  <w:marBottom w:val="0"/>
                  <w:divBdr>
                    <w:top w:val="none" w:sz="0" w:space="0" w:color="auto"/>
                    <w:left w:val="none" w:sz="0" w:space="0" w:color="auto"/>
                    <w:bottom w:val="none" w:sz="0" w:space="0" w:color="auto"/>
                    <w:right w:val="none" w:sz="0" w:space="0" w:color="auto"/>
                  </w:divBdr>
                </w:div>
                <w:div w:id="1157384862">
                  <w:marLeft w:val="0"/>
                  <w:marRight w:val="0"/>
                  <w:marTop w:val="0"/>
                  <w:marBottom w:val="0"/>
                  <w:divBdr>
                    <w:top w:val="none" w:sz="0" w:space="0" w:color="auto"/>
                    <w:left w:val="none" w:sz="0" w:space="0" w:color="auto"/>
                    <w:bottom w:val="none" w:sz="0" w:space="0" w:color="auto"/>
                    <w:right w:val="none" w:sz="0" w:space="0" w:color="auto"/>
                  </w:divBdr>
                </w:div>
                <w:div w:id="1157384863">
                  <w:marLeft w:val="0"/>
                  <w:marRight w:val="0"/>
                  <w:marTop w:val="0"/>
                  <w:marBottom w:val="0"/>
                  <w:divBdr>
                    <w:top w:val="none" w:sz="0" w:space="0" w:color="auto"/>
                    <w:left w:val="none" w:sz="0" w:space="0" w:color="auto"/>
                    <w:bottom w:val="none" w:sz="0" w:space="0" w:color="auto"/>
                    <w:right w:val="none" w:sz="0" w:space="0" w:color="auto"/>
                  </w:divBdr>
                </w:div>
                <w:div w:id="1157384866">
                  <w:marLeft w:val="0"/>
                  <w:marRight w:val="0"/>
                  <w:marTop w:val="0"/>
                  <w:marBottom w:val="0"/>
                  <w:divBdr>
                    <w:top w:val="none" w:sz="0" w:space="0" w:color="auto"/>
                    <w:left w:val="none" w:sz="0" w:space="0" w:color="auto"/>
                    <w:bottom w:val="none" w:sz="0" w:space="0" w:color="auto"/>
                    <w:right w:val="none" w:sz="0" w:space="0" w:color="auto"/>
                  </w:divBdr>
                </w:div>
                <w:div w:id="1157384869">
                  <w:marLeft w:val="0"/>
                  <w:marRight w:val="0"/>
                  <w:marTop w:val="0"/>
                  <w:marBottom w:val="0"/>
                  <w:divBdr>
                    <w:top w:val="none" w:sz="0" w:space="0" w:color="auto"/>
                    <w:left w:val="none" w:sz="0" w:space="0" w:color="auto"/>
                    <w:bottom w:val="none" w:sz="0" w:space="0" w:color="auto"/>
                    <w:right w:val="none" w:sz="0" w:space="0" w:color="auto"/>
                  </w:divBdr>
                </w:div>
                <w:div w:id="1157384872">
                  <w:marLeft w:val="0"/>
                  <w:marRight w:val="0"/>
                  <w:marTop w:val="0"/>
                  <w:marBottom w:val="0"/>
                  <w:divBdr>
                    <w:top w:val="none" w:sz="0" w:space="0" w:color="auto"/>
                    <w:left w:val="none" w:sz="0" w:space="0" w:color="auto"/>
                    <w:bottom w:val="none" w:sz="0" w:space="0" w:color="auto"/>
                    <w:right w:val="none" w:sz="0" w:space="0" w:color="auto"/>
                  </w:divBdr>
                </w:div>
                <w:div w:id="1157384874">
                  <w:marLeft w:val="0"/>
                  <w:marRight w:val="0"/>
                  <w:marTop w:val="0"/>
                  <w:marBottom w:val="0"/>
                  <w:divBdr>
                    <w:top w:val="none" w:sz="0" w:space="0" w:color="auto"/>
                    <w:left w:val="none" w:sz="0" w:space="0" w:color="auto"/>
                    <w:bottom w:val="none" w:sz="0" w:space="0" w:color="auto"/>
                    <w:right w:val="none" w:sz="0" w:space="0" w:color="auto"/>
                  </w:divBdr>
                </w:div>
                <w:div w:id="1157384878">
                  <w:marLeft w:val="0"/>
                  <w:marRight w:val="0"/>
                  <w:marTop w:val="0"/>
                  <w:marBottom w:val="0"/>
                  <w:divBdr>
                    <w:top w:val="none" w:sz="0" w:space="0" w:color="auto"/>
                    <w:left w:val="none" w:sz="0" w:space="0" w:color="auto"/>
                    <w:bottom w:val="none" w:sz="0" w:space="0" w:color="auto"/>
                    <w:right w:val="none" w:sz="0" w:space="0" w:color="auto"/>
                  </w:divBdr>
                </w:div>
                <w:div w:id="1157384882">
                  <w:marLeft w:val="0"/>
                  <w:marRight w:val="0"/>
                  <w:marTop w:val="0"/>
                  <w:marBottom w:val="0"/>
                  <w:divBdr>
                    <w:top w:val="none" w:sz="0" w:space="0" w:color="auto"/>
                    <w:left w:val="none" w:sz="0" w:space="0" w:color="auto"/>
                    <w:bottom w:val="none" w:sz="0" w:space="0" w:color="auto"/>
                    <w:right w:val="none" w:sz="0" w:space="0" w:color="auto"/>
                  </w:divBdr>
                </w:div>
                <w:div w:id="1157384883">
                  <w:marLeft w:val="0"/>
                  <w:marRight w:val="0"/>
                  <w:marTop w:val="0"/>
                  <w:marBottom w:val="0"/>
                  <w:divBdr>
                    <w:top w:val="none" w:sz="0" w:space="0" w:color="auto"/>
                    <w:left w:val="none" w:sz="0" w:space="0" w:color="auto"/>
                    <w:bottom w:val="none" w:sz="0" w:space="0" w:color="auto"/>
                    <w:right w:val="none" w:sz="0" w:space="0" w:color="auto"/>
                  </w:divBdr>
                </w:div>
                <w:div w:id="1157384887">
                  <w:marLeft w:val="0"/>
                  <w:marRight w:val="0"/>
                  <w:marTop w:val="0"/>
                  <w:marBottom w:val="0"/>
                  <w:divBdr>
                    <w:top w:val="none" w:sz="0" w:space="0" w:color="auto"/>
                    <w:left w:val="none" w:sz="0" w:space="0" w:color="auto"/>
                    <w:bottom w:val="none" w:sz="0" w:space="0" w:color="auto"/>
                    <w:right w:val="none" w:sz="0" w:space="0" w:color="auto"/>
                  </w:divBdr>
                </w:div>
                <w:div w:id="1157384889">
                  <w:marLeft w:val="0"/>
                  <w:marRight w:val="0"/>
                  <w:marTop w:val="0"/>
                  <w:marBottom w:val="0"/>
                  <w:divBdr>
                    <w:top w:val="none" w:sz="0" w:space="0" w:color="auto"/>
                    <w:left w:val="none" w:sz="0" w:space="0" w:color="auto"/>
                    <w:bottom w:val="none" w:sz="0" w:space="0" w:color="auto"/>
                    <w:right w:val="none" w:sz="0" w:space="0" w:color="auto"/>
                  </w:divBdr>
                </w:div>
                <w:div w:id="1157384895">
                  <w:marLeft w:val="0"/>
                  <w:marRight w:val="0"/>
                  <w:marTop w:val="0"/>
                  <w:marBottom w:val="0"/>
                  <w:divBdr>
                    <w:top w:val="none" w:sz="0" w:space="0" w:color="auto"/>
                    <w:left w:val="none" w:sz="0" w:space="0" w:color="auto"/>
                    <w:bottom w:val="none" w:sz="0" w:space="0" w:color="auto"/>
                    <w:right w:val="none" w:sz="0" w:space="0" w:color="auto"/>
                  </w:divBdr>
                </w:div>
                <w:div w:id="1157384899">
                  <w:marLeft w:val="0"/>
                  <w:marRight w:val="0"/>
                  <w:marTop w:val="0"/>
                  <w:marBottom w:val="0"/>
                  <w:divBdr>
                    <w:top w:val="none" w:sz="0" w:space="0" w:color="auto"/>
                    <w:left w:val="none" w:sz="0" w:space="0" w:color="auto"/>
                    <w:bottom w:val="none" w:sz="0" w:space="0" w:color="auto"/>
                    <w:right w:val="none" w:sz="0" w:space="0" w:color="auto"/>
                  </w:divBdr>
                </w:div>
                <w:div w:id="1157384906">
                  <w:marLeft w:val="0"/>
                  <w:marRight w:val="0"/>
                  <w:marTop w:val="0"/>
                  <w:marBottom w:val="0"/>
                  <w:divBdr>
                    <w:top w:val="none" w:sz="0" w:space="0" w:color="auto"/>
                    <w:left w:val="none" w:sz="0" w:space="0" w:color="auto"/>
                    <w:bottom w:val="none" w:sz="0" w:space="0" w:color="auto"/>
                    <w:right w:val="none" w:sz="0" w:space="0" w:color="auto"/>
                  </w:divBdr>
                </w:div>
                <w:div w:id="1157384910">
                  <w:marLeft w:val="0"/>
                  <w:marRight w:val="0"/>
                  <w:marTop w:val="0"/>
                  <w:marBottom w:val="0"/>
                  <w:divBdr>
                    <w:top w:val="none" w:sz="0" w:space="0" w:color="auto"/>
                    <w:left w:val="none" w:sz="0" w:space="0" w:color="auto"/>
                    <w:bottom w:val="none" w:sz="0" w:space="0" w:color="auto"/>
                    <w:right w:val="none" w:sz="0" w:space="0" w:color="auto"/>
                  </w:divBdr>
                </w:div>
                <w:div w:id="1157384911">
                  <w:marLeft w:val="0"/>
                  <w:marRight w:val="0"/>
                  <w:marTop w:val="0"/>
                  <w:marBottom w:val="0"/>
                  <w:divBdr>
                    <w:top w:val="none" w:sz="0" w:space="0" w:color="auto"/>
                    <w:left w:val="none" w:sz="0" w:space="0" w:color="auto"/>
                    <w:bottom w:val="none" w:sz="0" w:space="0" w:color="auto"/>
                    <w:right w:val="none" w:sz="0" w:space="0" w:color="auto"/>
                  </w:divBdr>
                </w:div>
                <w:div w:id="1157384918">
                  <w:marLeft w:val="0"/>
                  <w:marRight w:val="0"/>
                  <w:marTop w:val="0"/>
                  <w:marBottom w:val="0"/>
                  <w:divBdr>
                    <w:top w:val="none" w:sz="0" w:space="0" w:color="auto"/>
                    <w:left w:val="none" w:sz="0" w:space="0" w:color="auto"/>
                    <w:bottom w:val="none" w:sz="0" w:space="0" w:color="auto"/>
                    <w:right w:val="none" w:sz="0" w:space="0" w:color="auto"/>
                  </w:divBdr>
                </w:div>
                <w:div w:id="1157384920">
                  <w:marLeft w:val="0"/>
                  <w:marRight w:val="0"/>
                  <w:marTop w:val="0"/>
                  <w:marBottom w:val="0"/>
                  <w:divBdr>
                    <w:top w:val="none" w:sz="0" w:space="0" w:color="auto"/>
                    <w:left w:val="none" w:sz="0" w:space="0" w:color="auto"/>
                    <w:bottom w:val="none" w:sz="0" w:space="0" w:color="auto"/>
                    <w:right w:val="none" w:sz="0" w:space="0" w:color="auto"/>
                  </w:divBdr>
                </w:div>
                <w:div w:id="1157384921">
                  <w:marLeft w:val="0"/>
                  <w:marRight w:val="0"/>
                  <w:marTop w:val="0"/>
                  <w:marBottom w:val="0"/>
                  <w:divBdr>
                    <w:top w:val="none" w:sz="0" w:space="0" w:color="auto"/>
                    <w:left w:val="none" w:sz="0" w:space="0" w:color="auto"/>
                    <w:bottom w:val="none" w:sz="0" w:space="0" w:color="auto"/>
                    <w:right w:val="none" w:sz="0" w:space="0" w:color="auto"/>
                  </w:divBdr>
                </w:div>
                <w:div w:id="1157384928">
                  <w:marLeft w:val="0"/>
                  <w:marRight w:val="0"/>
                  <w:marTop w:val="0"/>
                  <w:marBottom w:val="0"/>
                  <w:divBdr>
                    <w:top w:val="none" w:sz="0" w:space="0" w:color="auto"/>
                    <w:left w:val="none" w:sz="0" w:space="0" w:color="auto"/>
                    <w:bottom w:val="none" w:sz="0" w:space="0" w:color="auto"/>
                    <w:right w:val="none" w:sz="0" w:space="0" w:color="auto"/>
                  </w:divBdr>
                </w:div>
                <w:div w:id="1157384929">
                  <w:marLeft w:val="0"/>
                  <w:marRight w:val="0"/>
                  <w:marTop w:val="0"/>
                  <w:marBottom w:val="0"/>
                  <w:divBdr>
                    <w:top w:val="none" w:sz="0" w:space="0" w:color="auto"/>
                    <w:left w:val="none" w:sz="0" w:space="0" w:color="auto"/>
                    <w:bottom w:val="none" w:sz="0" w:space="0" w:color="auto"/>
                    <w:right w:val="none" w:sz="0" w:space="0" w:color="auto"/>
                  </w:divBdr>
                </w:div>
                <w:div w:id="1157384936">
                  <w:marLeft w:val="0"/>
                  <w:marRight w:val="0"/>
                  <w:marTop w:val="0"/>
                  <w:marBottom w:val="0"/>
                  <w:divBdr>
                    <w:top w:val="none" w:sz="0" w:space="0" w:color="auto"/>
                    <w:left w:val="none" w:sz="0" w:space="0" w:color="auto"/>
                    <w:bottom w:val="none" w:sz="0" w:space="0" w:color="auto"/>
                    <w:right w:val="none" w:sz="0" w:space="0" w:color="auto"/>
                  </w:divBdr>
                </w:div>
                <w:div w:id="1157384939">
                  <w:marLeft w:val="0"/>
                  <w:marRight w:val="0"/>
                  <w:marTop w:val="0"/>
                  <w:marBottom w:val="0"/>
                  <w:divBdr>
                    <w:top w:val="none" w:sz="0" w:space="0" w:color="auto"/>
                    <w:left w:val="none" w:sz="0" w:space="0" w:color="auto"/>
                    <w:bottom w:val="none" w:sz="0" w:space="0" w:color="auto"/>
                    <w:right w:val="none" w:sz="0" w:space="0" w:color="auto"/>
                  </w:divBdr>
                </w:div>
                <w:div w:id="1157384944">
                  <w:marLeft w:val="0"/>
                  <w:marRight w:val="0"/>
                  <w:marTop w:val="0"/>
                  <w:marBottom w:val="0"/>
                  <w:divBdr>
                    <w:top w:val="none" w:sz="0" w:space="0" w:color="auto"/>
                    <w:left w:val="none" w:sz="0" w:space="0" w:color="auto"/>
                    <w:bottom w:val="none" w:sz="0" w:space="0" w:color="auto"/>
                    <w:right w:val="none" w:sz="0" w:space="0" w:color="auto"/>
                  </w:divBdr>
                </w:div>
                <w:div w:id="1157384963">
                  <w:marLeft w:val="0"/>
                  <w:marRight w:val="0"/>
                  <w:marTop w:val="0"/>
                  <w:marBottom w:val="0"/>
                  <w:divBdr>
                    <w:top w:val="none" w:sz="0" w:space="0" w:color="auto"/>
                    <w:left w:val="none" w:sz="0" w:space="0" w:color="auto"/>
                    <w:bottom w:val="none" w:sz="0" w:space="0" w:color="auto"/>
                    <w:right w:val="none" w:sz="0" w:space="0" w:color="auto"/>
                  </w:divBdr>
                </w:div>
                <w:div w:id="1157384966">
                  <w:marLeft w:val="0"/>
                  <w:marRight w:val="0"/>
                  <w:marTop w:val="0"/>
                  <w:marBottom w:val="0"/>
                  <w:divBdr>
                    <w:top w:val="none" w:sz="0" w:space="0" w:color="auto"/>
                    <w:left w:val="none" w:sz="0" w:space="0" w:color="auto"/>
                    <w:bottom w:val="none" w:sz="0" w:space="0" w:color="auto"/>
                    <w:right w:val="none" w:sz="0" w:space="0" w:color="auto"/>
                  </w:divBdr>
                </w:div>
                <w:div w:id="1157384969">
                  <w:marLeft w:val="0"/>
                  <w:marRight w:val="0"/>
                  <w:marTop w:val="0"/>
                  <w:marBottom w:val="0"/>
                  <w:divBdr>
                    <w:top w:val="none" w:sz="0" w:space="0" w:color="auto"/>
                    <w:left w:val="none" w:sz="0" w:space="0" w:color="auto"/>
                    <w:bottom w:val="none" w:sz="0" w:space="0" w:color="auto"/>
                    <w:right w:val="none" w:sz="0" w:space="0" w:color="auto"/>
                  </w:divBdr>
                </w:div>
                <w:div w:id="1157384975">
                  <w:marLeft w:val="0"/>
                  <w:marRight w:val="0"/>
                  <w:marTop w:val="0"/>
                  <w:marBottom w:val="0"/>
                  <w:divBdr>
                    <w:top w:val="none" w:sz="0" w:space="0" w:color="auto"/>
                    <w:left w:val="none" w:sz="0" w:space="0" w:color="auto"/>
                    <w:bottom w:val="none" w:sz="0" w:space="0" w:color="auto"/>
                    <w:right w:val="none" w:sz="0" w:space="0" w:color="auto"/>
                  </w:divBdr>
                </w:div>
                <w:div w:id="1157384980">
                  <w:marLeft w:val="0"/>
                  <w:marRight w:val="0"/>
                  <w:marTop w:val="0"/>
                  <w:marBottom w:val="0"/>
                  <w:divBdr>
                    <w:top w:val="none" w:sz="0" w:space="0" w:color="auto"/>
                    <w:left w:val="none" w:sz="0" w:space="0" w:color="auto"/>
                    <w:bottom w:val="none" w:sz="0" w:space="0" w:color="auto"/>
                    <w:right w:val="none" w:sz="0" w:space="0" w:color="auto"/>
                  </w:divBdr>
                </w:div>
                <w:div w:id="1157384981">
                  <w:marLeft w:val="0"/>
                  <w:marRight w:val="0"/>
                  <w:marTop w:val="0"/>
                  <w:marBottom w:val="0"/>
                  <w:divBdr>
                    <w:top w:val="none" w:sz="0" w:space="0" w:color="auto"/>
                    <w:left w:val="none" w:sz="0" w:space="0" w:color="auto"/>
                    <w:bottom w:val="none" w:sz="0" w:space="0" w:color="auto"/>
                    <w:right w:val="none" w:sz="0" w:space="0" w:color="auto"/>
                  </w:divBdr>
                </w:div>
                <w:div w:id="1157384990">
                  <w:marLeft w:val="0"/>
                  <w:marRight w:val="0"/>
                  <w:marTop w:val="0"/>
                  <w:marBottom w:val="0"/>
                  <w:divBdr>
                    <w:top w:val="none" w:sz="0" w:space="0" w:color="auto"/>
                    <w:left w:val="none" w:sz="0" w:space="0" w:color="auto"/>
                    <w:bottom w:val="none" w:sz="0" w:space="0" w:color="auto"/>
                    <w:right w:val="none" w:sz="0" w:space="0" w:color="auto"/>
                  </w:divBdr>
                </w:div>
                <w:div w:id="1157384992">
                  <w:marLeft w:val="0"/>
                  <w:marRight w:val="0"/>
                  <w:marTop w:val="0"/>
                  <w:marBottom w:val="0"/>
                  <w:divBdr>
                    <w:top w:val="none" w:sz="0" w:space="0" w:color="auto"/>
                    <w:left w:val="none" w:sz="0" w:space="0" w:color="auto"/>
                    <w:bottom w:val="none" w:sz="0" w:space="0" w:color="auto"/>
                    <w:right w:val="none" w:sz="0" w:space="0" w:color="auto"/>
                  </w:divBdr>
                </w:div>
                <w:div w:id="1157384993">
                  <w:marLeft w:val="0"/>
                  <w:marRight w:val="0"/>
                  <w:marTop w:val="0"/>
                  <w:marBottom w:val="0"/>
                  <w:divBdr>
                    <w:top w:val="none" w:sz="0" w:space="0" w:color="auto"/>
                    <w:left w:val="none" w:sz="0" w:space="0" w:color="auto"/>
                    <w:bottom w:val="none" w:sz="0" w:space="0" w:color="auto"/>
                    <w:right w:val="none" w:sz="0" w:space="0" w:color="auto"/>
                  </w:divBdr>
                </w:div>
                <w:div w:id="1157384994">
                  <w:marLeft w:val="0"/>
                  <w:marRight w:val="0"/>
                  <w:marTop w:val="0"/>
                  <w:marBottom w:val="0"/>
                  <w:divBdr>
                    <w:top w:val="none" w:sz="0" w:space="0" w:color="auto"/>
                    <w:left w:val="none" w:sz="0" w:space="0" w:color="auto"/>
                    <w:bottom w:val="none" w:sz="0" w:space="0" w:color="auto"/>
                    <w:right w:val="none" w:sz="0" w:space="0" w:color="auto"/>
                  </w:divBdr>
                </w:div>
                <w:div w:id="1157384997">
                  <w:marLeft w:val="0"/>
                  <w:marRight w:val="0"/>
                  <w:marTop w:val="0"/>
                  <w:marBottom w:val="0"/>
                  <w:divBdr>
                    <w:top w:val="none" w:sz="0" w:space="0" w:color="auto"/>
                    <w:left w:val="none" w:sz="0" w:space="0" w:color="auto"/>
                    <w:bottom w:val="none" w:sz="0" w:space="0" w:color="auto"/>
                    <w:right w:val="none" w:sz="0" w:space="0" w:color="auto"/>
                  </w:divBdr>
                </w:div>
                <w:div w:id="1157385004">
                  <w:marLeft w:val="0"/>
                  <w:marRight w:val="0"/>
                  <w:marTop w:val="0"/>
                  <w:marBottom w:val="0"/>
                  <w:divBdr>
                    <w:top w:val="none" w:sz="0" w:space="0" w:color="auto"/>
                    <w:left w:val="none" w:sz="0" w:space="0" w:color="auto"/>
                    <w:bottom w:val="none" w:sz="0" w:space="0" w:color="auto"/>
                    <w:right w:val="none" w:sz="0" w:space="0" w:color="auto"/>
                  </w:divBdr>
                </w:div>
                <w:div w:id="1157385005">
                  <w:marLeft w:val="0"/>
                  <w:marRight w:val="0"/>
                  <w:marTop w:val="0"/>
                  <w:marBottom w:val="0"/>
                  <w:divBdr>
                    <w:top w:val="none" w:sz="0" w:space="0" w:color="auto"/>
                    <w:left w:val="none" w:sz="0" w:space="0" w:color="auto"/>
                    <w:bottom w:val="none" w:sz="0" w:space="0" w:color="auto"/>
                    <w:right w:val="none" w:sz="0" w:space="0" w:color="auto"/>
                  </w:divBdr>
                </w:div>
                <w:div w:id="1157385007">
                  <w:marLeft w:val="0"/>
                  <w:marRight w:val="0"/>
                  <w:marTop w:val="0"/>
                  <w:marBottom w:val="0"/>
                  <w:divBdr>
                    <w:top w:val="none" w:sz="0" w:space="0" w:color="auto"/>
                    <w:left w:val="none" w:sz="0" w:space="0" w:color="auto"/>
                    <w:bottom w:val="none" w:sz="0" w:space="0" w:color="auto"/>
                    <w:right w:val="none" w:sz="0" w:space="0" w:color="auto"/>
                  </w:divBdr>
                </w:div>
                <w:div w:id="1157385016">
                  <w:marLeft w:val="0"/>
                  <w:marRight w:val="0"/>
                  <w:marTop w:val="0"/>
                  <w:marBottom w:val="0"/>
                  <w:divBdr>
                    <w:top w:val="none" w:sz="0" w:space="0" w:color="auto"/>
                    <w:left w:val="none" w:sz="0" w:space="0" w:color="auto"/>
                    <w:bottom w:val="none" w:sz="0" w:space="0" w:color="auto"/>
                    <w:right w:val="none" w:sz="0" w:space="0" w:color="auto"/>
                  </w:divBdr>
                </w:div>
                <w:div w:id="1157385027">
                  <w:marLeft w:val="0"/>
                  <w:marRight w:val="0"/>
                  <w:marTop w:val="0"/>
                  <w:marBottom w:val="0"/>
                  <w:divBdr>
                    <w:top w:val="none" w:sz="0" w:space="0" w:color="auto"/>
                    <w:left w:val="none" w:sz="0" w:space="0" w:color="auto"/>
                    <w:bottom w:val="none" w:sz="0" w:space="0" w:color="auto"/>
                    <w:right w:val="none" w:sz="0" w:space="0" w:color="auto"/>
                  </w:divBdr>
                </w:div>
                <w:div w:id="1157385029">
                  <w:marLeft w:val="0"/>
                  <w:marRight w:val="0"/>
                  <w:marTop w:val="0"/>
                  <w:marBottom w:val="0"/>
                  <w:divBdr>
                    <w:top w:val="none" w:sz="0" w:space="0" w:color="auto"/>
                    <w:left w:val="none" w:sz="0" w:space="0" w:color="auto"/>
                    <w:bottom w:val="none" w:sz="0" w:space="0" w:color="auto"/>
                    <w:right w:val="none" w:sz="0" w:space="0" w:color="auto"/>
                  </w:divBdr>
                </w:div>
                <w:div w:id="1157385035">
                  <w:marLeft w:val="0"/>
                  <w:marRight w:val="0"/>
                  <w:marTop w:val="0"/>
                  <w:marBottom w:val="0"/>
                  <w:divBdr>
                    <w:top w:val="none" w:sz="0" w:space="0" w:color="auto"/>
                    <w:left w:val="none" w:sz="0" w:space="0" w:color="auto"/>
                    <w:bottom w:val="none" w:sz="0" w:space="0" w:color="auto"/>
                    <w:right w:val="none" w:sz="0" w:space="0" w:color="auto"/>
                  </w:divBdr>
                </w:div>
                <w:div w:id="1157385038">
                  <w:marLeft w:val="0"/>
                  <w:marRight w:val="0"/>
                  <w:marTop w:val="0"/>
                  <w:marBottom w:val="0"/>
                  <w:divBdr>
                    <w:top w:val="none" w:sz="0" w:space="0" w:color="auto"/>
                    <w:left w:val="none" w:sz="0" w:space="0" w:color="auto"/>
                    <w:bottom w:val="none" w:sz="0" w:space="0" w:color="auto"/>
                    <w:right w:val="none" w:sz="0" w:space="0" w:color="auto"/>
                  </w:divBdr>
                </w:div>
                <w:div w:id="1157385039">
                  <w:marLeft w:val="0"/>
                  <w:marRight w:val="0"/>
                  <w:marTop w:val="0"/>
                  <w:marBottom w:val="0"/>
                  <w:divBdr>
                    <w:top w:val="none" w:sz="0" w:space="0" w:color="auto"/>
                    <w:left w:val="none" w:sz="0" w:space="0" w:color="auto"/>
                    <w:bottom w:val="none" w:sz="0" w:space="0" w:color="auto"/>
                    <w:right w:val="none" w:sz="0" w:space="0" w:color="auto"/>
                  </w:divBdr>
                </w:div>
                <w:div w:id="1157385041">
                  <w:marLeft w:val="0"/>
                  <w:marRight w:val="0"/>
                  <w:marTop w:val="0"/>
                  <w:marBottom w:val="0"/>
                  <w:divBdr>
                    <w:top w:val="none" w:sz="0" w:space="0" w:color="auto"/>
                    <w:left w:val="none" w:sz="0" w:space="0" w:color="auto"/>
                    <w:bottom w:val="none" w:sz="0" w:space="0" w:color="auto"/>
                    <w:right w:val="none" w:sz="0" w:space="0" w:color="auto"/>
                  </w:divBdr>
                </w:div>
                <w:div w:id="1157385043">
                  <w:marLeft w:val="0"/>
                  <w:marRight w:val="0"/>
                  <w:marTop w:val="0"/>
                  <w:marBottom w:val="0"/>
                  <w:divBdr>
                    <w:top w:val="none" w:sz="0" w:space="0" w:color="auto"/>
                    <w:left w:val="none" w:sz="0" w:space="0" w:color="auto"/>
                    <w:bottom w:val="none" w:sz="0" w:space="0" w:color="auto"/>
                    <w:right w:val="none" w:sz="0" w:space="0" w:color="auto"/>
                  </w:divBdr>
                </w:div>
                <w:div w:id="1157385045">
                  <w:marLeft w:val="0"/>
                  <w:marRight w:val="0"/>
                  <w:marTop w:val="0"/>
                  <w:marBottom w:val="0"/>
                  <w:divBdr>
                    <w:top w:val="none" w:sz="0" w:space="0" w:color="auto"/>
                    <w:left w:val="none" w:sz="0" w:space="0" w:color="auto"/>
                    <w:bottom w:val="none" w:sz="0" w:space="0" w:color="auto"/>
                    <w:right w:val="none" w:sz="0" w:space="0" w:color="auto"/>
                  </w:divBdr>
                </w:div>
                <w:div w:id="1157385047">
                  <w:marLeft w:val="0"/>
                  <w:marRight w:val="0"/>
                  <w:marTop w:val="0"/>
                  <w:marBottom w:val="0"/>
                  <w:divBdr>
                    <w:top w:val="none" w:sz="0" w:space="0" w:color="auto"/>
                    <w:left w:val="none" w:sz="0" w:space="0" w:color="auto"/>
                    <w:bottom w:val="none" w:sz="0" w:space="0" w:color="auto"/>
                    <w:right w:val="none" w:sz="0" w:space="0" w:color="auto"/>
                  </w:divBdr>
                </w:div>
                <w:div w:id="1157385050">
                  <w:marLeft w:val="0"/>
                  <w:marRight w:val="0"/>
                  <w:marTop w:val="0"/>
                  <w:marBottom w:val="0"/>
                  <w:divBdr>
                    <w:top w:val="none" w:sz="0" w:space="0" w:color="auto"/>
                    <w:left w:val="none" w:sz="0" w:space="0" w:color="auto"/>
                    <w:bottom w:val="none" w:sz="0" w:space="0" w:color="auto"/>
                    <w:right w:val="none" w:sz="0" w:space="0" w:color="auto"/>
                  </w:divBdr>
                </w:div>
                <w:div w:id="1157385057">
                  <w:marLeft w:val="0"/>
                  <w:marRight w:val="0"/>
                  <w:marTop w:val="0"/>
                  <w:marBottom w:val="0"/>
                  <w:divBdr>
                    <w:top w:val="none" w:sz="0" w:space="0" w:color="auto"/>
                    <w:left w:val="none" w:sz="0" w:space="0" w:color="auto"/>
                    <w:bottom w:val="none" w:sz="0" w:space="0" w:color="auto"/>
                    <w:right w:val="none" w:sz="0" w:space="0" w:color="auto"/>
                  </w:divBdr>
                </w:div>
                <w:div w:id="1157385059">
                  <w:marLeft w:val="0"/>
                  <w:marRight w:val="0"/>
                  <w:marTop w:val="0"/>
                  <w:marBottom w:val="0"/>
                  <w:divBdr>
                    <w:top w:val="none" w:sz="0" w:space="0" w:color="auto"/>
                    <w:left w:val="none" w:sz="0" w:space="0" w:color="auto"/>
                    <w:bottom w:val="none" w:sz="0" w:space="0" w:color="auto"/>
                    <w:right w:val="none" w:sz="0" w:space="0" w:color="auto"/>
                  </w:divBdr>
                </w:div>
                <w:div w:id="1157385065">
                  <w:marLeft w:val="0"/>
                  <w:marRight w:val="0"/>
                  <w:marTop w:val="0"/>
                  <w:marBottom w:val="0"/>
                  <w:divBdr>
                    <w:top w:val="none" w:sz="0" w:space="0" w:color="auto"/>
                    <w:left w:val="none" w:sz="0" w:space="0" w:color="auto"/>
                    <w:bottom w:val="none" w:sz="0" w:space="0" w:color="auto"/>
                    <w:right w:val="none" w:sz="0" w:space="0" w:color="auto"/>
                  </w:divBdr>
                </w:div>
                <w:div w:id="1157385066">
                  <w:marLeft w:val="0"/>
                  <w:marRight w:val="0"/>
                  <w:marTop w:val="0"/>
                  <w:marBottom w:val="0"/>
                  <w:divBdr>
                    <w:top w:val="none" w:sz="0" w:space="0" w:color="auto"/>
                    <w:left w:val="none" w:sz="0" w:space="0" w:color="auto"/>
                    <w:bottom w:val="none" w:sz="0" w:space="0" w:color="auto"/>
                    <w:right w:val="none" w:sz="0" w:space="0" w:color="auto"/>
                  </w:divBdr>
                </w:div>
                <w:div w:id="1157385070">
                  <w:marLeft w:val="0"/>
                  <w:marRight w:val="0"/>
                  <w:marTop w:val="0"/>
                  <w:marBottom w:val="0"/>
                  <w:divBdr>
                    <w:top w:val="none" w:sz="0" w:space="0" w:color="auto"/>
                    <w:left w:val="none" w:sz="0" w:space="0" w:color="auto"/>
                    <w:bottom w:val="none" w:sz="0" w:space="0" w:color="auto"/>
                    <w:right w:val="none" w:sz="0" w:space="0" w:color="auto"/>
                  </w:divBdr>
                </w:div>
                <w:div w:id="1157385076">
                  <w:marLeft w:val="0"/>
                  <w:marRight w:val="0"/>
                  <w:marTop w:val="0"/>
                  <w:marBottom w:val="0"/>
                  <w:divBdr>
                    <w:top w:val="none" w:sz="0" w:space="0" w:color="auto"/>
                    <w:left w:val="none" w:sz="0" w:space="0" w:color="auto"/>
                    <w:bottom w:val="none" w:sz="0" w:space="0" w:color="auto"/>
                    <w:right w:val="none" w:sz="0" w:space="0" w:color="auto"/>
                  </w:divBdr>
                </w:div>
                <w:div w:id="1157385079">
                  <w:marLeft w:val="0"/>
                  <w:marRight w:val="0"/>
                  <w:marTop w:val="0"/>
                  <w:marBottom w:val="0"/>
                  <w:divBdr>
                    <w:top w:val="none" w:sz="0" w:space="0" w:color="auto"/>
                    <w:left w:val="none" w:sz="0" w:space="0" w:color="auto"/>
                    <w:bottom w:val="none" w:sz="0" w:space="0" w:color="auto"/>
                    <w:right w:val="none" w:sz="0" w:space="0" w:color="auto"/>
                  </w:divBdr>
                </w:div>
                <w:div w:id="1157385080">
                  <w:marLeft w:val="0"/>
                  <w:marRight w:val="0"/>
                  <w:marTop w:val="0"/>
                  <w:marBottom w:val="0"/>
                  <w:divBdr>
                    <w:top w:val="none" w:sz="0" w:space="0" w:color="auto"/>
                    <w:left w:val="none" w:sz="0" w:space="0" w:color="auto"/>
                    <w:bottom w:val="none" w:sz="0" w:space="0" w:color="auto"/>
                    <w:right w:val="none" w:sz="0" w:space="0" w:color="auto"/>
                  </w:divBdr>
                </w:div>
                <w:div w:id="1157385082">
                  <w:marLeft w:val="0"/>
                  <w:marRight w:val="0"/>
                  <w:marTop w:val="0"/>
                  <w:marBottom w:val="0"/>
                  <w:divBdr>
                    <w:top w:val="none" w:sz="0" w:space="0" w:color="auto"/>
                    <w:left w:val="none" w:sz="0" w:space="0" w:color="auto"/>
                    <w:bottom w:val="none" w:sz="0" w:space="0" w:color="auto"/>
                    <w:right w:val="none" w:sz="0" w:space="0" w:color="auto"/>
                  </w:divBdr>
                </w:div>
                <w:div w:id="1157385083">
                  <w:marLeft w:val="0"/>
                  <w:marRight w:val="0"/>
                  <w:marTop w:val="0"/>
                  <w:marBottom w:val="0"/>
                  <w:divBdr>
                    <w:top w:val="none" w:sz="0" w:space="0" w:color="auto"/>
                    <w:left w:val="none" w:sz="0" w:space="0" w:color="auto"/>
                    <w:bottom w:val="none" w:sz="0" w:space="0" w:color="auto"/>
                    <w:right w:val="none" w:sz="0" w:space="0" w:color="auto"/>
                  </w:divBdr>
                </w:div>
                <w:div w:id="1157385091">
                  <w:marLeft w:val="0"/>
                  <w:marRight w:val="0"/>
                  <w:marTop w:val="0"/>
                  <w:marBottom w:val="0"/>
                  <w:divBdr>
                    <w:top w:val="none" w:sz="0" w:space="0" w:color="auto"/>
                    <w:left w:val="none" w:sz="0" w:space="0" w:color="auto"/>
                    <w:bottom w:val="none" w:sz="0" w:space="0" w:color="auto"/>
                    <w:right w:val="none" w:sz="0" w:space="0" w:color="auto"/>
                  </w:divBdr>
                </w:div>
                <w:div w:id="1157385095">
                  <w:marLeft w:val="0"/>
                  <w:marRight w:val="0"/>
                  <w:marTop w:val="0"/>
                  <w:marBottom w:val="0"/>
                  <w:divBdr>
                    <w:top w:val="none" w:sz="0" w:space="0" w:color="auto"/>
                    <w:left w:val="none" w:sz="0" w:space="0" w:color="auto"/>
                    <w:bottom w:val="none" w:sz="0" w:space="0" w:color="auto"/>
                    <w:right w:val="none" w:sz="0" w:space="0" w:color="auto"/>
                  </w:divBdr>
                </w:div>
                <w:div w:id="1157385104">
                  <w:marLeft w:val="0"/>
                  <w:marRight w:val="0"/>
                  <w:marTop w:val="0"/>
                  <w:marBottom w:val="0"/>
                  <w:divBdr>
                    <w:top w:val="none" w:sz="0" w:space="0" w:color="auto"/>
                    <w:left w:val="none" w:sz="0" w:space="0" w:color="auto"/>
                    <w:bottom w:val="none" w:sz="0" w:space="0" w:color="auto"/>
                    <w:right w:val="none" w:sz="0" w:space="0" w:color="auto"/>
                  </w:divBdr>
                </w:div>
                <w:div w:id="1157385111">
                  <w:marLeft w:val="0"/>
                  <w:marRight w:val="0"/>
                  <w:marTop w:val="0"/>
                  <w:marBottom w:val="0"/>
                  <w:divBdr>
                    <w:top w:val="none" w:sz="0" w:space="0" w:color="auto"/>
                    <w:left w:val="none" w:sz="0" w:space="0" w:color="auto"/>
                    <w:bottom w:val="none" w:sz="0" w:space="0" w:color="auto"/>
                    <w:right w:val="none" w:sz="0" w:space="0" w:color="auto"/>
                  </w:divBdr>
                </w:div>
                <w:div w:id="1157385112">
                  <w:marLeft w:val="0"/>
                  <w:marRight w:val="0"/>
                  <w:marTop w:val="0"/>
                  <w:marBottom w:val="0"/>
                  <w:divBdr>
                    <w:top w:val="none" w:sz="0" w:space="0" w:color="auto"/>
                    <w:left w:val="none" w:sz="0" w:space="0" w:color="auto"/>
                    <w:bottom w:val="none" w:sz="0" w:space="0" w:color="auto"/>
                    <w:right w:val="none" w:sz="0" w:space="0" w:color="auto"/>
                  </w:divBdr>
                </w:div>
                <w:div w:id="1157385116">
                  <w:marLeft w:val="0"/>
                  <w:marRight w:val="0"/>
                  <w:marTop w:val="0"/>
                  <w:marBottom w:val="0"/>
                  <w:divBdr>
                    <w:top w:val="none" w:sz="0" w:space="0" w:color="auto"/>
                    <w:left w:val="none" w:sz="0" w:space="0" w:color="auto"/>
                    <w:bottom w:val="none" w:sz="0" w:space="0" w:color="auto"/>
                    <w:right w:val="none" w:sz="0" w:space="0" w:color="auto"/>
                  </w:divBdr>
                </w:div>
                <w:div w:id="1157385118">
                  <w:marLeft w:val="0"/>
                  <w:marRight w:val="0"/>
                  <w:marTop w:val="0"/>
                  <w:marBottom w:val="0"/>
                  <w:divBdr>
                    <w:top w:val="none" w:sz="0" w:space="0" w:color="auto"/>
                    <w:left w:val="none" w:sz="0" w:space="0" w:color="auto"/>
                    <w:bottom w:val="none" w:sz="0" w:space="0" w:color="auto"/>
                    <w:right w:val="none" w:sz="0" w:space="0" w:color="auto"/>
                  </w:divBdr>
                </w:div>
                <w:div w:id="1157385119">
                  <w:marLeft w:val="0"/>
                  <w:marRight w:val="0"/>
                  <w:marTop w:val="0"/>
                  <w:marBottom w:val="0"/>
                  <w:divBdr>
                    <w:top w:val="none" w:sz="0" w:space="0" w:color="auto"/>
                    <w:left w:val="none" w:sz="0" w:space="0" w:color="auto"/>
                    <w:bottom w:val="none" w:sz="0" w:space="0" w:color="auto"/>
                    <w:right w:val="none" w:sz="0" w:space="0" w:color="auto"/>
                  </w:divBdr>
                </w:div>
                <w:div w:id="1157385120">
                  <w:marLeft w:val="0"/>
                  <w:marRight w:val="0"/>
                  <w:marTop w:val="0"/>
                  <w:marBottom w:val="0"/>
                  <w:divBdr>
                    <w:top w:val="none" w:sz="0" w:space="0" w:color="auto"/>
                    <w:left w:val="none" w:sz="0" w:space="0" w:color="auto"/>
                    <w:bottom w:val="none" w:sz="0" w:space="0" w:color="auto"/>
                    <w:right w:val="none" w:sz="0" w:space="0" w:color="auto"/>
                  </w:divBdr>
                </w:div>
                <w:div w:id="1157385124">
                  <w:marLeft w:val="0"/>
                  <w:marRight w:val="0"/>
                  <w:marTop w:val="0"/>
                  <w:marBottom w:val="0"/>
                  <w:divBdr>
                    <w:top w:val="none" w:sz="0" w:space="0" w:color="auto"/>
                    <w:left w:val="none" w:sz="0" w:space="0" w:color="auto"/>
                    <w:bottom w:val="none" w:sz="0" w:space="0" w:color="auto"/>
                    <w:right w:val="none" w:sz="0" w:space="0" w:color="auto"/>
                  </w:divBdr>
                </w:div>
                <w:div w:id="1157385126">
                  <w:marLeft w:val="0"/>
                  <w:marRight w:val="0"/>
                  <w:marTop w:val="0"/>
                  <w:marBottom w:val="0"/>
                  <w:divBdr>
                    <w:top w:val="none" w:sz="0" w:space="0" w:color="auto"/>
                    <w:left w:val="none" w:sz="0" w:space="0" w:color="auto"/>
                    <w:bottom w:val="none" w:sz="0" w:space="0" w:color="auto"/>
                    <w:right w:val="none" w:sz="0" w:space="0" w:color="auto"/>
                  </w:divBdr>
                </w:div>
                <w:div w:id="1157385127">
                  <w:marLeft w:val="0"/>
                  <w:marRight w:val="0"/>
                  <w:marTop w:val="0"/>
                  <w:marBottom w:val="0"/>
                  <w:divBdr>
                    <w:top w:val="none" w:sz="0" w:space="0" w:color="auto"/>
                    <w:left w:val="none" w:sz="0" w:space="0" w:color="auto"/>
                    <w:bottom w:val="none" w:sz="0" w:space="0" w:color="auto"/>
                    <w:right w:val="none" w:sz="0" w:space="0" w:color="auto"/>
                  </w:divBdr>
                </w:div>
                <w:div w:id="1157385133">
                  <w:marLeft w:val="0"/>
                  <w:marRight w:val="0"/>
                  <w:marTop w:val="0"/>
                  <w:marBottom w:val="0"/>
                  <w:divBdr>
                    <w:top w:val="none" w:sz="0" w:space="0" w:color="auto"/>
                    <w:left w:val="none" w:sz="0" w:space="0" w:color="auto"/>
                    <w:bottom w:val="none" w:sz="0" w:space="0" w:color="auto"/>
                    <w:right w:val="none" w:sz="0" w:space="0" w:color="auto"/>
                  </w:divBdr>
                </w:div>
                <w:div w:id="1157385139">
                  <w:marLeft w:val="0"/>
                  <w:marRight w:val="0"/>
                  <w:marTop w:val="0"/>
                  <w:marBottom w:val="0"/>
                  <w:divBdr>
                    <w:top w:val="none" w:sz="0" w:space="0" w:color="auto"/>
                    <w:left w:val="none" w:sz="0" w:space="0" w:color="auto"/>
                    <w:bottom w:val="none" w:sz="0" w:space="0" w:color="auto"/>
                    <w:right w:val="none" w:sz="0" w:space="0" w:color="auto"/>
                  </w:divBdr>
                </w:div>
                <w:div w:id="1157385143">
                  <w:marLeft w:val="0"/>
                  <w:marRight w:val="0"/>
                  <w:marTop w:val="0"/>
                  <w:marBottom w:val="0"/>
                  <w:divBdr>
                    <w:top w:val="none" w:sz="0" w:space="0" w:color="auto"/>
                    <w:left w:val="none" w:sz="0" w:space="0" w:color="auto"/>
                    <w:bottom w:val="none" w:sz="0" w:space="0" w:color="auto"/>
                    <w:right w:val="none" w:sz="0" w:space="0" w:color="auto"/>
                  </w:divBdr>
                </w:div>
                <w:div w:id="1157385144">
                  <w:marLeft w:val="0"/>
                  <w:marRight w:val="0"/>
                  <w:marTop w:val="0"/>
                  <w:marBottom w:val="0"/>
                  <w:divBdr>
                    <w:top w:val="none" w:sz="0" w:space="0" w:color="auto"/>
                    <w:left w:val="none" w:sz="0" w:space="0" w:color="auto"/>
                    <w:bottom w:val="none" w:sz="0" w:space="0" w:color="auto"/>
                    <w:right w:val="none" w:sz="0" w:space="0" w:color="auto"/>
                  </w:divBdr>
                </w:div>
                <w:div w:id="1157385147">
                  <w:marLeft w:val="0"/>
                  <w:marRight w:val="0"/>
                  <w:marTop w:val="0"/>
                  <w:marBottom w:val="0"/>
                  <w:divBdr>
                    <w:top w:val="none" w:sz="0" w:space="0" w:color="auto"/>
                    <w:left w:val="none" w:sz="0" w:space="0" w:color="auto"/>
                    <w:bottom w:val="none" w:sz="0" w:space="0" w:color="auto"/>
                    <w:right w:val="none" w:sz="0" w:space="0" w:color="auto"/>
                  </w:divBdr>
                </w:div>
                <w:div w:id="1157385151">
                  <w:marLeft w:val="0"/>
                  <w:marRight w:val="0"/>
                  <w:marTop w:val="0"/>
                  <w:marBottom w:val="0"/>
                  <w:divBdr>
                    <w:top w:val="none" w:sz="0" w:space="0" w:color="auto"/>
                    <w:left w:val="none" w:sz="0" w:space="0" w:color="auto"/>
                    <w:bottom w:val="none" w:sz="0" w:space="0" w:color="auto"/>
                    <w:right w:val="none" w:sz="0" w:space="0" w:color="auto"/>
                  </w:divBdr>
                </w:div>
                <w:div w:id="1157385153">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
                <w:div w:id="1157385158">
                  <w:marLeft w:val="0"/>
                  <w:marRight w:val="0"/>
                  <w:marTop w:val="0"/>
                  <w:marBottom w:val="0"/>
                  <w:divBdr>
                    <w:top w:val="none" w:sz="0" w:space="0" w:color="auto"/>
                    <w:left w:val="none" w:sz="0" w:space="0" w:color="auto"/>
                    <w:bottom w:val="none" w:sz="0" w:space="0" w:color="auto"/>
                    <w:right w:val="none" w:sz="0" w:space="0" w:color="auto"/>
                  </w:divBdr>
                </w:div>
                <w:div w:id="1157385159">
                  <w:marLeft w:val="0"/>
                  <w:marRight w:val="0"/>
                  <w:marTop w:val="0"/>
                  <w:marBottom w:val="0"/>
                  <w:divBdr>
                    <w:top w:val="none" w:sz="0" w:space="0" w:color="auto"/>
                    <w:left w:val="none" w:sz="0" w:space="0" w:color="auto"/>
                    <w:bottom w:val="none" w:sz="0" w:space="0" w:color="auto"/>
                    <w:right w:val="none" w:sz="0" w:space="0" w:color="auto"/>
                  </w:divBdr>
                </w:div>
                <w:div w:id="1157385160">
                  <w:marLeft w:val="0"/>
                  <w:marRight w:val="0"/>
                  <w:marTop w:val="0"/>
                  <w:marBottom w:val="0"/>
                  <w:divBdr>
                    <w:top w:val="none" w:sz="0" w:space="0" w:color="auto"/>
                    <w:left w:val="none" w:sz="0" w:space="0" w:color="auto"/>
                    <w:bottom w:val="none" w:sz="0" w:space="0" w:color="auto"/>
                    <w:right w:val="none" w:sz="0" w:space="0" w:color="auto"/>
                  </w:divBdr>
                </w:div>
                <w:div w:id="1157385161">
                  <w:marLeft w:val="0"/>
                  <w:marRight w:val="0"/>
                  <w:marTop w:val="0"/>
                  <w:marBottom w:val="0"/>
                  <w:divBdr>
                    <w:top w:val="none" w:sz="0" w:space="0" w:color="auto"/>
                    <w:left w:val="none" w:sz="0" w:space="0" w:color="auto"/>
                    <w:bottom w:val="none" w:sz="0" w:space="0" w:color="auto"/>
                    <w:right w:val="none" w:sz="0" w:space="0" w:color="auto"/>
                  </w:divBdr>
                </w:div>
                <w:div w:id="1157385164">
                  <w:marLeft w:val="0"/>
                  <w:marRight w:val="0"/>
                  <w:marTop w:val="0"/>
                  <w:marBottom w:val="0"/>
                  <w:divBdr>
                    <w:top w:val="none" w:sz="0" w:space="0" w:color="auto"/>
                    <w:left w:val="none" w:sz="0" w:space="0" w:color="auto"/>
                    <w:bottom w:val="none" w:sz="0" w:space="0" w:color="auto"/>
                    <w:right w:val="none" w:sz="0" w:space="0" w:color="auto"/>
                  </w:divBdr>
                </w:div>
                <w:div w:id="1157385168">
                  <w:marLeft w:val="0"/>
                  <w:marRight w:val="0"/>
                  <w:marTop w:val="0"/>
                  <w:marBottom w:val="0"/>
                  <w:divBdr>
                    <w:top w:val="none" w:sz="0" w:space="0" w:color="auto"/>
                    <w:left w:val="none" w:sz="0" w:space="0" w:color="auto"/>
                    <w:bottom w:val="none" w:sz="0" w:space="0" w:color="auto"/>
                    <w:right w:val="none" w:sz="0" w:space="0" w:color="auto"/>
                  </w:divBdr>
                </w:div>
                <w:div w:id="1157385185">
                  <w:marLeft w:val="0"/>
                  <w:marRight w:val="0"/>
                  <w:marTop w:val="0"/>
                  <w:marBottom w:val="0"/>
                  <w:divBdr>
                    <w:top w:val="none" w:sz="0" w:space="0" w:color="auto"/>
                    <w:left w:val="none" w:sz="0" w:space="0" w:color="auto"/>
                    <w:bottom w:val="none" w:sz="0" w:space="0" w:color="auto"/>
                    <w:right w:val="none" w:sz="0" w:space="0" w:color="auto"/>
                  </w:divBdr>
                </w:div>
                <w:div w:id="1157385192">
                  <w:marLeft w:val="0"/>
                  <w:marRight w:val="0"/>
                  <w:marTop w:val="0"/>
                  <w:marBottom w:val="0"/>
                  <w:divBdr>
                    <w:top w:val="none" w:sz="0" w:space="0" w:color="auto"/>
                    <w:left w:val="none" w:sz="0" w:space="0" w:color="auto"/>
                    <w:bottom w:val="none" w:sz="0" w:space="0" w:color="auto"/>
                    <w:right w:val="none" w:sz="0" w:space="0" w:color="auto"/>
                  </w:divBdr>
                </w:div>
                <w:div w:id="1157385197">
                  <w:marLeft w:val="0"/>
                  <w:marRight w:val="0"/>
                  <w:marTop w:val="0"/>
                  <w:marBottom w:val="0"/>
                  <w:divBdr>
                    <w:top w:val="none" w:sz="0" w:space="0" w:color="auto"/>
                    <w:left w:val="none" w:sz="0" w:space="0" w:color="auto"/>
                    <w:bottom w:val="none" w:sz="0" w:space="0" w:color="auto"/>
                    <w:right w:val="none" w:sz="0" w:space="0" w:color="auto"/>
                  </w:divBdr>
                </w:div>
                <w:div w:id="1157385198">
                  <w:marLeft w:val="0"/>
                  <w:marRight w:val="0"/>
                  <w:marTop w:val="0"/>
                  <w:marBottom w:val="0"/>
                  <w:divBdr>
                    <w:top w:val="none" w:sz="0" w:space="0" w:color="auto"/>
                    <w:left w:val="none" w:sz="0" w:space="0" w:color="auto"/>
                    <w:bottom w:val="none" w:sz="0" w:space="0" w:color="auto"/>
                    <w:right w:val="none" w:sz="0" w:space="0" w:color="auto"/>
                  </w:divBdr>
                </w:div>
                <w:div w:id="1157385213">
                  <w:marLeft w:val="0"/>
                  <w:marRight w:val="0"/>
                  <w:marTop w:val="0"/>
                  <w:marBottom w:val="0"/>
                  <w:divBdr>
                    <w:top w:val="none" w:sz="0" w:space="0" w:color="auto"/>
                    <w:left w:val="none" w:sz="0" w:space="0" w:color="auto"/>
                    <w:bottom w:val="none" w:sz="0" w:space="0" w:color="auto"/>
                    <w:right w:val="none" w:sz="0" w:space="0" w:color="auto"/>
                  </w:divBdr>
                </w:div>
                <w:div w:id="1157385214">
                  <w:marLeft w:val="0"/>
                  <w:marRight w:val="0"/>
                  <w:marTop w:val="0"/>
                  <w:marBottom w:val="0"/>
                  <w:divBdr>
                    <w:top w:val="none" w:sz="0" w:space="0" w:color="auto"/>
                    <w:left w:val="none" w:sz="0" w:space="0" w:color="auto"/>
                    <w:bottom w:val="none" w:sz="0" w:space="0" w:color="auto"/>
                    <w:right w:val="none" w:sz="0" w:space="0" w:color="auto"/>
                  </w:divBdr>
                </w:div>
                <w:div w:id="1157385215">
                  <w:marLeft w:val="0"/>
                  <w:marRight w:val="0"/>
                  <w:marTop w:val="0"/>
                  <w:marBottom w:val="0"/>
                  <w:divBdr>
                    <w:top w:val="none" w:sz="0" w:space="0" w:color="auto"/>
                    <w:left w:val="none" w:sz="0" w:space="0" w:color="auto"/>
                    <w:bottom w:val="none" w:sz="0" w:space="0" w:color="auto"/>
                    <w:right w:val="none" w:sz="0" w:space="0" w:color="auto"/>
                  </w:divBdr>
                </w:div>
                <w:div w:id="1157385218">
                  <w:marLeft w:val="0"/>
                  <w:marRight w:val="0"/>
                  <w:marTop w:val="0"/>
                  <w:marBottom w:val="0"/>
                  <w:divBdr>
                    <w:top w:val="none" w:sz="0" w:space="0" w:color="auto"/>
                    <w:left w:val="none" w:sz="0" w:space="0" w:color="auto"/>
                    <w:bottom w:val="none" w:sz="0" w:space="0" w:color="auto"/>
                    <w:right w:val="none" w:sz="0" w:space="0" w:color="auto"/>
                  </w:divBdr>
                </w:div>
                <w:div w:id="1157385222">
                  <w:marLeft w:val="0"/>
                  <w:marRight w:val="0"/>
                  <w:marTop w:val="0"/>
                  <w:marBottom w:val="0"/>
                  <w:divBdr>
                    <w:top w:val="none" w:sz="0" w:space="0" w:color="auto"/>
                    <w:left w:val="none" w:sz="0" w:space="0" w:color="auto"/>
                    <w:bottom w:val="none" w:sz="0" w:space="0" w:color="auto"/>
                    <w:right w:val="none" w:sz="0" w:space="0" w:color="auto"/>
                  </w:divBdr>
                </w:div>
                <w:div w:id="1157385224">
                  <w:marLeft w:val="0"/>
                  <w:marRight w:val="0"/>
                  <w:marTop w:val="0"/>
                  <w:marBottom w:val="0"/>
                  <w:divBdr>
                    <w:top w:val="none" w:sz="0" w:space="0" w:color="auto"/>
                    <w:left w:val="none" w:sz="0" w:space="0" w:color="auto"/>
                    <w:bottom w:val="none" w:sz="0" w:space="0" w:color="auto"/>
                    <w:right w:val="none" w:sz="0" w:space="0" w:color="auto"/>
                  </w:divBdr>
                </w:div>
                <w:div w:id="1157385230">
                  <w:marLeft w:val="0"/>
                  <w:marRight w:val="0"/>
                  <w:marTop w:val="0"/>
                  <w:marBottom w:val="0"/>
                  <w:divBdr>
                    <w:top w:val="none" w:sz="0" w:space="0" w:color="auto"/>
                    <w:left w:val="none" w:sz="0" w:space="0" w:color="auto"/>
                    <w:bottom w:val="none" w:sz="0" w:space="0" w:color="auto"/>
                    <w:right w:val="none" w:sz="0" w:space="0" w:color="auto"/>
                  </w:divBdr>
                </w:div>
                <w:div w:id="1157385236">
                  <w:marLeft w:val="0"/>
                  <w:marRight w:val="0"/>
                  <w:marTop w:val="0"/>
                  <w:marBottom w:val="0"/>
                  <w:divBdr>
                    <w:top w:val="none" w:sz="0" w:space="0" w:color="auto"/>
                    <w:left w:val="none" w:sz="0" w:space="0" w:color="auto"/>
                    <w:bottom w:val="none" w:sz="0" w:space="0" w:color="auto"/>
                    <w:right w:val="none" w:sz="0" w:space="0" w:color="auto"/>
                  </w:divBdr>
                </w:div>
                <w:div w:id="1157385237">
                  <w:marLeft w:val="0"/>
                  <w:marRight w:val="0"/>
                  <w:marTop w:val="0"/>
                  <w:marBottom w:val="0"/>
                  <w:divBdr>
                    <w:top w:val="none" w:sz="0" w:space="0" w:color="auto"/>
                    <w:left w:val="none" w:sz="0" w:space="0" w:color="auto"/>
                    <w:bottom w:val="none" w:sz="0" w:space="0" w:color="auto"/>
                    <w:right w:val="none" w:sz="0" w:space="0" w:color="auto"/>
                  </w:divBdr>
                </w:div>
                <w:div w:id="1157385238">
                  <w:marLeft w:val="0"/>
                  <w:marRight w:val="0"/>
                  <w:marTop w:val="0"/>
                  <w:marBottom w:val="0"/>
                  <w:divBdr>
                    <w:top w:val="none" w:sz="0" w:space="0" w:color="auto"/>
                    <w:left w:val="none" w:sz="0" w:space="0" w:color="auto"/>
                    <w:bottom w:val="none" w:sz="0" w:space="0" w:color="auto"/>
                    <w:right w:val="none" w:sz="0" w:space="0" w:color="auto"/>
                  </w:divBdr>
                </w:div>
                <w:div w:id="1157385239">
                  <w:marLeft w:val="0"/>
                  <w:marRight w:val="0"/>
                  <w:marTop w:val="0"/>
                  <w:marBottom w:val="0"/>
                  <w:divBdr>
                    <w:top w:val="none" w:sz="0" w:space="0" w:color="auto"/>
                    <w:left w:val="none" w:sz="0" w:space="0" w:color="auto"/>
                    <w:bottom w:val="none" w:sz="0" w:space="0" w:color="auto"/>
                    <w:right w:val="none" w:sz="0" w:space="0" w:color="auto"/>
                  </w:divBdr>
                </w:div>
                <w:div w:id="1157385243">
                  <w:marLeft w:val="0"/>
                  <w:marRight w:val="0"/>
                  <w:marTop w:val="0"/>
                  <w:marBottom w:val="0"/>
                  <w:divBdr>
                    <w:top w:val="none" w:sz="0" w:space="0" w:color="auto"/>
                    <w:left w:val="none" w:sz="0" w:space="0" w:color="auto"/>
                    <w:bottom w:val="none" w:sz="0" w:space="0" w:color="auto"/>
                    <w:right w:val="none" w:sz="0" w:space="0" w:color="auto"/>
                  </w:divBdr>
                </w:div>
                <w:div w:id="1157385245">
                  <w:marLeft w:val="0"/>
                  <w:marRight w:val="0"/>
                  <w:marTop w:val="0"/>
                  <w:marBottom w:val="0"/>
                  <w:divBdr>
                    <w:top w:val="none" w:sz="0" w:space="0" w:color="auto"/>
                    <w:left w:val="none" w:sz="0" w:space="0" w:color="auto"/>
                    <w:bottom w:val="none" w:sz="0" w:space="0" w:color="auto"/>
                    <w:right w:val="none" w:sz="0" w:space="0" w:color="auto"/>
                  </w:divBdr>
                </w:div>
                <w:div w:id="1157385246">
                  <w:marLeft w:val="0"/>
                  <w:marRight w:val="0"/>
                  <w:marTop w:val="0"/>
                  <w:marBottom w:val="0"/>
                  <w:divBdr>
                    <w:top w:val="none" w:sz="0" w:space="0" w:color="auto"/>
                    <w:left w:val="none" w:sz="0" w:space="0" w:color="auto"/>
                    <w:bottom w:val="none" w:sz="0" w:space="0" w:color="auto"/>
                    <w:right w:val="none" w:sz="0" w:space="0" w:color="auto"/>
                  </w:divBdr>
                </w:div>
                <w:div w:id="1157385247">
                  <w:marLeft w:val="0"/>
                  <w:marRight w:val="0"/>
                  <w:marTop w:val="0"/>
                  <w:marBottom w:val="0"/>
                  <w:divBdr>
                    <w:top w:val="none" w:sz="0" w:space="0" w:color="auto"/>
                    <w:left w:val="none" w:sz="0" w:space="0" w:color="auto"/>
                    <w:bottom w:val="none" w:sz="0" w:space="0" w:color="auto"/>
                    <w:right w:val="none" w:sz="0" w:space="0" w:color="auto"/>
                  </w:divBdr>
                </w:div>
                <w:div w:id="1157385262">
                  <w:marLeft w:val="0"/>
                  <w:marRight w:val="0"/>
                  <w:marTop w:val="0"/>
                  <w:marBottom w:val="0"/>
                  <w:divBdr>
                    <w:top w:val="none" w:sz="0" w:space="0" w:color="auto"/>
                    <w:left w:val="none" w:sz="0" w:space="0" w:color="auto"/>
                    <w:bottom w:val="none" w:sz="0" w:space="0" w:color="auto"/>
                    <w:right w:val="none" w:sz="0" w:space="0" w:color="auto"/>
                  </w:divBdr>
                </w:div>
                <w:div w:id="1157385264">
                  <w:marLeft w:val="0"/>
                  <w:marRight w:val="0"/>
                  <w:marTop w:val="0"/>
                  <w:marBottom w:val="0"/>
                  <w:divBdr>
                    <w:top w:val="none" w:sz="0" w:space="0" w:color="auto"/>
                    <w:left w:val="none" w:sz="0" w:space="0" w:color="auto"/>
                    <w:bottom w:val="none" w:sz="0" w:space="0" w:color="auto"/>
                    <w:right w:val="none" w:sz="0" w:space="0" w:color="auto"/>
                  </w:divBdr>
                </w:div>
                <w:div w:id="1157385268">
                  <w:marLeft w:val="0"/>
                  <w:marRight w:val="0"/>
                  <w:marTop w:val="0"/>
                  <w:marBottom w:val="0"/>
                  <w:divBdr>
                    <w:top w:val="none" w:sz="0" w:space="0" w:color="auto"/>
                    <w:left w:val="none" w:sz="0" w:space="0" w:color="auto"/>
                    <w:bottom w:val="none" w:sz="0" w:space="0" w:color="auto"/>
                    <w:right w:val="none" w:sz="0" w:space="0" w:color="auto"/>
                  </w:divBdr>
                </w:div>
                <w:div w:id="1157385269">
                  <w:marLeft w:val="0"/>
                  <w:marRight w:val="0"/>
                  <w:marTop w:val="0"/>
                  <w:marBottom w:val="0"/>
                  <w:divBdr>
                    <w:top w:val="none" w:sz="0" w:space="0" w:color="auto"/>
                    <w:left w:val="none" w:sz="0" w:space="0" w:color="auto"/>
                    <w:bottom w:val="none" w:sz="0" w:space="0" w:color="auto"/>
                    <w:right w:val="none" w:sz="0" w:space="0" w:color="auto"/>
                  </w:divBdr>
                </w:div>
                <w:div w:id="1157385281">
                  <w:marLeft w:val="0"/>
                  <w:marRight w:val="0"/>
                  <w:marTop w:val="0"/>
                  <w:marBottom w:val="0"/>
                  <w:divBdr>
                    <w:top w:val="none" w:sz="0" w:space="0" w:color="auto"/>
                    <w:left w:val="none" w:sz="0" w:space="0" w:color="auto"/>
                    <w:bottom w:val="none" w:sz="0" w:space="0" w:color="auto"/>
                    <w:right w:val="none" w:sz="0" w:space="0" w:color="auto"/>
                  </w:divBdr>
                </w:div>
                <w:div w:id="1157385292">
                  <w:marLeft w:val="0"/>
                  <w:marRight w:val="0"/>
                  <w:marTop w:val="0"/>
                  <w:marBottom w:val="0"/>
                  <w:divBdr>
                    <w:top w:val="none" w:sz="0" w:space="0" w:color="auto"/>
                    <w:left w:val="none" w:sz="0" w:space="0" w:color="auto"/>
                    <w:bottom w:val="none" w:sz="0" w:space="0" w:color="auto"/>
                    <w:right w:val="none" w:sz="0" w:space="0" w:color="auto"/>
                  </w:divBdr>
                </w:div>
                <w:div w:id="1157385294">
                  <w:marLeft w:val="0"/>
                  <w:marRight w:val="0"/>
                  <w:marTop w:val="0"/>
                  <w:marBottom w:val="0"/>
                  <w:divBdr>
                    <w:top w:val="none" w:sz="0" w:space="0" w:color="auto"/>
                    <w:left w:val="none" w:sz="0" w:space="0" w:color="auto"/>
                    <w:bottom w:val="none" w:sz="0" w:space="0" w:color="auto"/>
                    <w:right w:val="none" w:sz="0" w:space="0" w:color="auto"/>
                  </w:divBdr>
                </w:div>
                <w:div w:id="1157385297">
                  <w:marLeft w:val="0"/>
                  <w:marRight w:val="0"/>
                  <w:marTop w:val="0"/>
                  <w:marBottom w:val="0"/>
                  <w:divBdr>
                    <w:top w:val="none" w:sz="0" w:space="0" w:color="auto"/>
                    <w:left w:val="none" w:sz="0" w:space="0" w:color="auto"/>
                    <w:bottom w:val="none" w:sz="0" w:space="0" w:color="auto"/>
                    <w:right w:val="none" w:sz="0" w:space="0" w:color="auto"/>
                  </w:divBdr>
                </w:div>
                <w:div w:id="1157385301">
                  <w:marLeft w:val="0"/>
                  <w:marRight w:val="0"/>
                  <w:marTop w:val="0"/>
                  <w:marBottom w:val="0"/>
                  <w:divBdr>
                    <w:top w:val="none" w:sz="0" w:space="0" w:color="auto"/>
                    <w:left w:val="none" w:sz="0" w:space="0" w:color="auto"/>
                    <w:bottom w:val="none" w:sz="0" w:space="0" w:color="auto"/>
                    <w:right w:val="none" w:sz="0" w:space="0" w:color="auto"/>
                  </w:divBdr>
                </w:div>
                <w:div w:id="1157385305">
                  <w:marLeft w:val="0"/>
                  <w:marRight w:val="0"/>
                  <w:marTop w:val="0"/>
                  <w:marBottom w:val="0"/>
                  <w:divBdr>
                    <w:top w:val="none" w:sz="0" w:space="0" w:color="auto"/>
                    <w:left w:val="none" w:sz="0" w:space="0" w:color="auto"/>
                    <w:bottom w:val="none" w:sz="0" w:space="0" w:color="auto"/>
                    <w:right w:val="none" w:sz="0" w:space="0" w:color="auto"/>
                  </w:divBdr>
                </w:div>
                <w:div w:id="1157385306">
                  <w:marLeft w:val="0"/>
                  <w:marRight w:val="0"/>
                  <w:marTop w:val="0"/>
                  <w:marBottom w:val="0"/>
                  <w:divBdr>
                    <w:top w:val="none" w:sz="0" w:space="0" w:color="auto"/>
                    <w:left w:val="none" w:sz="0" w:space="0" w:color="auto"/>
                    <w:bottom w:val="none" w:sz="0" w:space="0" w:color="auto"/>
                    <w:right w:val="none" w:sz="0" w:space="0" w:color="auto"/>
                  </w:divBdr>
                </w:div>
                <w:div w:id="1157385307">
                  <w:marLeft w:val="0"/>
                  <w:marRight w:val="0"/>
                  <w:marTop w:val="0"/>
                  <w:marBottom w:val="0"/>
                  <w:divBdr>
                    <w:top w:val="none" w:sz="0" w:space="0" w:color="auto"/>
                    <w:left w:val="none" w:sz="0" w:space="0" w:color="auto"/>
                    <w:bottom w:val="none" w:sz="0" w:space="0" w:color="auto"/>
                    <w:right w:val="none" w:sz="0" w:space="0" w:color="auto"/>
                  </w:divBdr>
                </w:div>
                <w:div w:id="1157385315">
                  <w:marLeft w:val="0"/>
                  <w:marRight w:val="0"/>
                  <w:marTop w:val="0"/>
                  <w:marBottom w:val="0"/>
                  <w:divBdr>
                    <w:top w:val="none" w:sz="0" w:space="0" w:color="auto"/>
                    <w:left w:val="none" w:sz="0" w:space="0" w:color="auto"/>
                    <w:bottom w:val="none" w:sz="0" w:space="0" w:color="auto"/>
                    <w:right w:val="none" w:sz="0" w:space="0" w:color="auto"/>
                  </w:divBdr>
                </w:div>
                <w:div w:id="1157385324">
                  <w:marLeft w:val="0"/>
                  <w:marRight w:val="0"/>
                  <w:marTop w:val="0"/>
                  <w:marBottom w:val="0"/>
                  <w:divBdr>
                    <w:top w:val="none" w:sz="0" w:space="0" w:color="auto"/>
                    <w:left w:val="none" w:sz="0" w:space="0" w:color="auto"/>
                    <w:bottom w:val="none" w:sz="0" w:space="0" w:color="auto"/>
                    <w:right w:val="none" w:sz="0" w:space="0" w:color="auto"/>
                  </w:divBdr>
                </w:div>
                <w:div w:id="1157385339">
                  <w:marLeft w:val="0"/>
                  <w:marRight w:val="0"/>
                  <w:marTop w:val="0"/>
                  <w:marBottom w:val="0"/>
                  <w:divBdr>
                    <w:top w:val="none" w:sz="0" w:space="0" w:color="auto"/>
                    <w:left w:val="none" w:sz="0" w:space="0" w:color="auto"/>
                    <w:bottom w:val="none" w:sz="0" w:space="0" w:color="auto"/>
                    <w:right w:val="none" w:sz="0" w:space="0" w:color="auto"/>
                  </w:divBdr>
                </w:div>
                <w:div w:id="1157385341">
                  <w:marLeft w:val="0"/>
                  <w:marRight w:val="0"/>
                  <w:marTop w:val="0"/>
                  <w:marBottom w:val="0"/>
                  <w:divBdr>
                    <w:top w:val="none" w:sz="0" w:space="0" w:color="auto"/>
                    <w:left w:val="none" w:sz="0" w:space="0" w:color="auto"/>
                    <w:bottom w:val="none" w:sz="0" w:space="0" w:color="auto"/>
                    <w:right w:val="none" w:sz="0" w:space="0" w:color="auto"/>
                  </w:divBdr>
                </w:div>
                <w:div w:id="1157385342">
                  <w:marLeft w:val="0"/>
                  <w:marRight w:val="0"/>
                  <w:marTop w:val="0"/>
                  <w:marBottom w:val="0"/>
                  <w:divBdr>
                    <w:top w:val="none" w:sz="0" w:space="0" w:color="auto"/>
                    <w:left w:val="none" w:sz="0" w:space="0" w:color="auto"/>
                    <w:bottom w:val="none" w:sz="0" w:space="0" w:color="auto"/>
                    <w:right w:val="none" w:sz="0" w:space="0" w:color="auto"/>
                  </w:divBdr>
                </w:div>
                <w:div w:id="1157385348">
                  <w:marLeft w:val="0"/>
                  <w:marRight w:val="0"/>
                  <w:marTop w:val="0"/>
                  <w:marBottom w:val="0"/>
                  <w:divBdr>
                    <w:top w:val="none" w:sz="0" w:space="0" w:color="auto"/>
                    <w:left w:val="none" w:sz="0" w:space="0" w:color="auto"/>
                    <w:bottom w:val="none" w:sz="0" w:space="0" w:color="auto"/>
                    <w:right w:val="none" w:sz="0" w:space="0" w:color="auto"/>
                  </w:divBdr>
                </w:div>
                <w:div w:id="1157385349">
                  <w:marLeft w:val="0"/>
                  <w:marRight w:val="0"/>
                  <w:marTop w:val="0"/>
                  <w:marBottom w:val="0"/>
                  <w:divBdr>
                    <w:top w:val="none" w:sz="0" w:space="0" w:color="auto"/>
                    <w:left w:val="none" w:sz="0" w:space="0" w:color="auto"/>
                    <w:bottom w:val="none" w:sz="0" w:space="0" w:color="auto"/>
                    <w:right w:val="none" w:sz="0" w:space="0" w:color="auto"/>
                  </w:divBdr>
                </w:div>
                <w:div w:id="1157385353">
                  <w:marLeft w:val="0"/>
                  <w:marRight w:val="0"/>
                  <w:marTop w:val="0"/>
                  <w:marBottom w:val="0"/>
                  <w:divBdr>
                    <w:top w:val="none" w:sz="0" w:space="0" w:color="auto"/>
                    <w:left w:val="none" w:sz="0" w:space="0" w:color="auto"/>
                    <w:bottom w:val="none" w:sz="0" w:space="0" w:color="auto"/>
                    <w:right w:val="none" w:sz="0" w:space="0" w:color="auto"/>
                  </w:divBdr>
                </w:div>
                <w:div w:id="1157385369">
                  <w:marLeft w:val="0"/>
                  <w:marRight w:val="0"/>
                  <w:marTop w:val="0"/>
                  <w:marBottom w:val="0"/>
                  <w:divBdr>
                    <w:top w:val="none" w:sz="0" w:space="0" w:color="auto"/>
                    <w:left w:val="none" w:sz="0" w:space="0" w:color="auto"/>
                    <w:bottom w:val="none" w:sz="0" w:space="0" w:color="auto"/>
                    <w:right w:val="none" w:sz="0" w:space="0" w:color="auto"/>
                  </w:divBdr>
                </w:div>
                <w:div w:id="1157385372">
                  <w:marLeft w:val="0"/>
                  <w:marRight w:val="0"/>
                  <w:marTop w:val="0"/>
                  <w:marBottom w:val="0"/>
                  <w:divBdr>
                    <w:top w:val="none" w:sz="0" w:space="0" w:color="auto"/>
                    <w:left w:val="none" w:sz="0" w:space="0" w:color="auto"/>
                    <w:bottom w:val="none" w:sz="0" w:space="0" w:color="auto"/>
                    <w:right w:val="none" w:sz="0" w:space="0" w:color="auto"/>
                  </w:divBdr>
                </w:div>
                <w:div w:id="1157385376">
                  <w:marLeft w:val="0"/>
                  <w:marRight w:val="0"/>
                  <w:marTop w:val="0"/>
                  <w:marBottom w:val="0"/>
                  <w:divBdr>
                    <w:top w:val="none" w:sz="0" w:space="0" w:color="auto"/>
                    <w:left w:val="none" w:sz="0" w:space="0" w:color="auto"/>
                    <w:bottom w:val="none" w:sz="0" w:space="0" w:color="auto"/>
                    <w:right w:val="none" w:sz="0" w:space="0" w:color="auto"/>
                  </w:divBdr>
                </w:div>
                <w:div w:id="1157385377">
                  <w:marLeft w:val="0"/>
                  <w:marRight w:val="0"/>
                  <w:marTop w:val="0"/>
                  <w:marBottom w:val="0"/>
                  <w:divBdr>
                    <w:top w:val="none" w:sz="0" w:space="0" w:color="auto"/>
                    <w:left w:val="none" w:sz="0" w:space="0" w:color="auto"/>
                    <w:bottom w:val="none" w:sz="0" w:space="0" w:color="auto"/>
                    <w:right w:val="none" w:sz="0" w:space="0" w:color="auto"/>
                  </w:divBdr>
                </w:div>
                <w:div w:id="1157385381">
                  <w:marLeft w:val="0"/>
                  <w:marRight w:val="0"/>
                  <w:marTop w:val="0"/>
                  <w:marBottom w:val="0"/>
                  <w:divBdr>
                    <w:top w:val="none" w:sz="0" w:space="0" w:color="auto"/>
                    <w:left w:val="none" w:sz="0" w:space="0" w:color="auto"/>
                    <w:bottom w:val="none" w:sz="0" w:space="0" w:color="auto"/>
                    <w:right w:val="none" w:sz="0" w:space="0" w:color="auto"/>
                  </w:divBdr>
                </w:div>
                <w:div w:id="1157385383">
                  <w:marLeft w:val="0"/>
                  <w:marRight w:val="0"/>
                  <w:marTop w:val="0"/>
                  <w:marBottom w:val="0"/>
                  <w:divBdr>
                    <w:top w:val="none" w:sz="0" w:space="0" w:color="auto"/>
                    <w:left w:val="none" w:sz="0" w:space="0" w:color="auto"/>
                    <w:bottom w:val="none" w:sz="0" w:space="0" w:color="auto"/>
                    <w:right w:val="none" w:sz="0" w:space="0" w:color="auto"/>
                  </w:divBdr>
                </w:div>
                <w:div w:id="1157385388">
                  <w:marLeft w:val="0"/>
                  <w:marRight w:val="0"/>
                  <w:marTop w:val="0"/>
                  <w:marBottom w:val="0"/>
                  <w:divBdr>
                    <w:top w:val="none" w:sz="0" w:space="0" w:color="auto"/>
                    <w:left w:val="none" w:sz="0" w:space="0" w:color="auto"/>
                    <w:bottom w:val="none" w:sz="0" w:space="0" w:color="auto"/>
                    <w:right w:val="none" w:sz="0" w:space="0" w:color="auto"/>
                  </w:divBdr>
                </w:div>
                <w:div w:id="1157385389">
                  <w:marLeft w:val="0"/>
                  <w:marRight w:val="0"/>
                  <w:marTop w:val="0"/>
                  <w:marBottom w:val="0"/>
                  <w:divBdr>
                    <w:top w:val="none" w:sz="0" w:space="0" w:color="auto"/>
                    <w:left w:val="none" w:sz="0" w:space="0" w:color="auto"/>
                    <w:bottom w:val="none" w:sz="0" w:space="0" w:color="auto"/>
                    <w:right w:val="none" w:sz="0" w:space="0" w:color="auto"/>
                  </w:divBdr>
                </w:div>
                <w:div w:id="1157385395">
                  <w:marLeft w:val="0"/>
                  <w:marRight w:val="0"/>
                  <w:marTop w:val="0"/>
                  <w:marBottom w:val="0"/>
                  <w:divBdr>
                    <w:top w:val="none" w:sz="0" w:space="0" w:color="auto"/>
                    <w:left w:val="none" w:sz="0" w:space="0" w:color="auto"/>
                    <w:bottom w:val="none" w:sz="0" w:space="0" w:color="auto"/>
                    <w:right w:val="none" w:sz="0" w:space="0" w:color="auto"/>
                  </w:divBdr>
                </w:div>
                <w:div w:id="1157385397">
                  <w:marLeft w:val="0"/>
                  <w:marRight w:val="0"/>
                  <w:marTop w:val="0"/>
                  <w:marBottom w:val="0"/>
                  <w:divBdr>
                    <w:top w:val="none" w:sz="0" w:space="0" w:color="auto"/>
                    <w:left w:val="none" w:sz="0" w:space="0" w:color="auto"/>
                    <w:bottom w:val="none" w:sz="0" w:space="0" w:color="auto"/>
                    <w:right w:val="none" w:sz="0" w:space="0" w:color="auto"/>
                  </w:divBdr>
                </w:div>
                <w:div w:id="1157385400">
                  <w:marLeft w:val="0"/>
                  <w:marRight w:val="0"/>
                  <w:marTop w:val="0"/>
                  <w:marBottom w:val="0"/>
                  <w:divBdr>
                    <w:top w:val="none" w:sz="0" w:space="0" w:color="auto"/>
                    <w:left w:val="none" w:sz="0" w:space="0" w:color="auto"/>
                    <w:bottom w:val="none" w:sz="0" w:space="0" w:color="auto"/>
                    <w:right w:val="none" w:sz="0" w:space="0" w:color="auto"/>
                  </w:divBdr>
                </w:div>
                <w:div w:id="1157385409">
                  <w:marLeft w:val="0"/>
                  <w:marRight w:val="0"/>
                  <w:marTop w:val="0"/>
                  <w:marBottom w:val="0"/>
                  <w:divBdr>
                    <w:top w:val="none" w:sz="0" w:space="0" w:color="auto"/>
                    <w:left w:val="none" w:sz="0" w:space="0" w:color="auto"/>
                    <w:bottom w:val="none" w:sz="0" w:space="0" w:color="auto"/>
                    <w:right w:val="none" w:sz="0" w:space="0" w:color="auto"/>
                  </w:divBdr>
                </w:div>
                <w:div w:id="1157385420">
                  <w:marLeft w:val="0"/>
                  <w:marRight w:val="0"/>
                  <w:marTop w:val="0"/>
                  <w:marBottom w:val="0"/>
                  <w:divBdr>
                    <w:top w:val="none" w:sz="0" w:space="0" w:color="auto"/>
                    <w:left w:val="none" w:sz="0" w:space="0" w:color="auto"/>
                    <w:bottom w:val="none" w:sz="0" w:space="0" w:color="auto"/>
                    <w:right w:val="none" w:sz="0" w:space="0" w:color="auto"/>
                  </w:divBdr>
                </w:div>
                <w:div w:id="1157385423">
                  <w:marLeft w:val="0"/>
                  <w:marRight w:val="0"/>
                  <w:marTop w:val="0"/>
                  <w:marBottom w:val="0"/>
                  <w:divBdr>
                    <w:top w:val="none" w:sz="0" w:space="0" w:color="auto"/>
                    <w:left w:val="none" w:sz="0" w:space="0" w:color="auto"/>
                    <w:bottom w:val="none" w:sz="0" w:space="0" w:color="auto"/>
                    <w:right w:val="none" w:sz="0" w:space="0" w:color="auto"/>
                  </w:divBdr>
                </w:div>
                <w:div w:id="1157385427">
                  <w:marLeft w:val="0"/>
                  <w:marRight w:val="0"/>
                  <w:marTop w:val="0"/>
                  <w:marBottom w:val="0"/>
                  <w:divBdr>
                    <w:top w:val="none" w:sz="0" w:space="0" w:color="auto"/>
                    <w:left w:val="none" w:sz="0" w:space="0" w:color="auto"/>
                    <w:bottom w:val="none" w:sz="0" w:space="0" w:color="auto"/>
                    <w:right w:val="none" w:sz="0" w:space="0" w:color="auto"/>
                  </w:divBdr>
                </w:div>
                <w:div w:id="1157385432">
                  <w:marLeft w:val="0"/>
                  <w:marRight w:val="0"/>
                  <w:marTop w:val="0"/>
                  <w:marBottom w:val="0"/>
                  <w:divBdr>
                    <w:top w:val="none" w:sz="0" w:space="0" w:color="auto"/>
                    <w:left w:val="none" w:sz="0" w:space="0" w:color="auto"/>
                    <w:bottom w:val="none" w:sz="0" w:space="0" w:color="auto"/>
                    <w:right w:val="none" w:sz="0" w:space="0" w:color="auto"/>
                  </w:divBdr>
                </w:div>
                <w:div w:id="1157385435">
                  <w:marLeft w:val="0"/>
                  <w:marRight w:val="0"/>
                  <w:marTop w:val="0"/>
                  <w:marBottom w:val="0"/>
                  <w:divBdr>
                    <w:top w:val="none" w:sz="0" w:space="0" w:color="auto"/>
                    <w:left w:val="none" w:sz="0" w:space="0" w:color="auto"/>
                    <w:bottom w:val="none" w:sz="0" w:space="0" w:color="auto"/>
                    <w:right w:val="none" w:sz="0" w:space="0" w:color="auto"/>
                  </w:divBdr>
                </w:div>
                <w:div w:id="1157385444">
                  <w:marLeft w:val="0"/>
                  <w:marRight w:val="0"/>
                  <w:marTop w:val="0"/>
                  <w:marBottom w:val="0"/>
                  <w:divBdr>
                    <w:top w:val="none" w:sz="0" w:space="0" w:color="auto"/>
                    <w:left w:val="none" w:sz="0" w:space="0" w:color="auto"/>
                    <w:bottom w:val="none" w:sz="0" w:space="0" w:color="auto"/>
                    <w:right w:val="none" w:sz="0" w:space="0" w:color="auto"/>
                  </w:divBdr>
                </w:div>
                <w:div w:id="1157385447">
                  <w:marLeft w:val="0"/>
                  <w:marRight w:val="0"/>
                  <w:marTop w:val="0"/>
                  <w:marBottom w:val="0"/>
                  <w:divBdr>
                    <w:top w:val="none" w:sz="0" w:space="0" w:color="auto"/>
                    <w:left w:val="none" w:sz="0" w:space="0" w:color="auto"/>
                    <w:bottom w:val="none" w:sz="0" w:space="0" w:color="auto"/>
                    <w:right w:val="none" w:sz="0" w:space="0" w:color="auto"/>
                  </w:divBdr>
                </w:div>
                <w:div w:id="1157385449">
                  <w:marLeft w:val="0"/>
                  <w:marRight w:val="0"/>
                  <w:marTop w:val="0"/>
                  <w:marBottom w:val="0"/>
                  <w:divBdr>
                    <w:top w:val="none" w:sz="0" w:space="0" w:color="auto"/>
                    <w:left w:val="none" w:sz="0" w:space="0" w:color="auto"/>
                    <w:bottom w:val="none" w:sz="0" w:space="0" w:color="auto"/>
                    <w:right w:val="none" w:sz="0" w:space="0" w:color="auto"/>
                  </w:divBdr>
                </w:div>
                <w:div w:id="1157385452">
                  <w:marLeft w:val="0"/>
                  <w:marRight w:val="0"/>
                  <w:marTop w:val="0"/>
                  <w:marBottom w:val="0"/>
                  <w:divBdr>
                    <w:top w:val="none" w:sz="0" w:space="0" w:color="auto"/>
                    <w:left w:val="none" w:sz="0" w:space="0" w:color="auto"/>
                    <w:bottom w:val="none" w:sz="0" w:space="0" w:color="auto"/>
                    <w:right w:val="none" w:sz="0" w:space="0" w:color="auto"/>
                  </w:divBdr>
                </w:div>
                <w:div w:id="1157385455">
                  <w:marLeft w:val="0"/>
                  <w:marRight w:val="0"/>
                  <w:marTop w:val="0"/>
                  <w:marBottom w:val="0"/>
                  <w:divBdr>
                    <w:top w:val="none" w:sz="0" w:space="0" w:color="auto"/>
                    <w:left w:val="none" w:sz="0" w:space="0" w:color="auto"/>
                    <w:bottom w:val="none" w:sz="0" w:space="0" w:color="auto"/>
                    <w:right w:val="none" w:sz="0" w:space="0" w:color="auto"/>
                  </w:divBdr>
                </w:div>
                <w:div w:id="1157385458">
                  <w:marLeft w:val="0"/>
                  <w:marRight w:val="0"/>
                  <w:marTop w:val="0"/>
                  <w:marBottom w:val="0"/>
                  <w:divBdr>
                    <w:top w:val="none" w:sz="0" w:space="0" w:color="auto"/>
                    <w:left w:val="none" w:sz="0" w:space="0" w:color="auto"/>
                    <w:bottom w:val="none" w:sz="0" w:space="0" w:color="auto"/>
                    <w:right w:val="none" w:sz="0" w:space="0" w:color="auto"/>
                  </w:divBdr>
                </w:div>
                <w:div w:id="1157385460">
                  <w:marLeft w:val="0"/>
                  <w:marRight w:val="0"/>
                  <w:marTop w:val="0"/>
                  <w:marBottom w:val="0"/>
                  <w:divBdr>
                    <w:top w:val="none" w:sz="0" w:space="0" w:color="auto"/>
                    <w:left w:val="none" w:sz="0" w:space="0" w:color="auto"/>
                    <w:bottom w:val="none" w:sz="0" w:space="0" w:color="auto"/>
                    <w:right w:val="none" w:sz="0" w:space="0" w:color="auto"/>
                  </w:divBdr>
                </w:div>
                <w:div w:id="1157385462">
                  <w:marLeft w:val="0"/>
                  <w:marRight w:val="0"/>
                  <w:marTop w:val="0"/>
                  <w:marBottom w:val="0"/>
                  <w:divBdr>
                    <w:top w:val="none" w:sz="0" w:space="0" w:color="auto"/>
                    <w:left w:val="none" w:sz="0" w:space="0" w:color="auto"/>
                    <w:bottom w:val="none" w:sz="0" w:space="0" w:color="auto"/>
                    <w:right w:val="none" w:sz="0" w:space="0" w:color="auto"/>
                  </w:divBdr>
                </w:div>
                <w:div w:id="1157385469">
                  <w:marLeft w:val="0"/>
                  <w:marRight w:val="0"/>
                  <w:marTop w:val="0"/>
                  <w:marBottom w:val="0"/>
                  <w:divBdr>
                    <w:top w:val="none" w:sz="0" w:space="0" w:color="auto"/>
                    <w:left w:val="none" w:sz="0" w:space="0" w:color="auto"/>
                    <w:bottom w:val="none" w:sz="0" w:space="0" w:color="auto"/>
                    <w:right w:val="none" w:sz="0" w:space="0" w:color="auto"/>
                  </w:divBdr>
                </w:div>
                <w:div w:id="1157385473">
                  <w:marLeft w:val="0"/>
                  <w:marRight w:val="0"/>
                  <w:marTop w:val="0"/>
                  <w:marBottom w:val="0"/>
                  <w:divBdr>
                    <w:top w:val="none" w:sz="0" w:space="0" w:color="auto"/>
                    <w:left w:val="none" w:sz="0" w:space="0" w:color="auto"/>
                    <w:bottom w:val="none" w:sz="0" w:space="0" w:color="auto"/>
                    <w:right w:val="none" w:sz="0" w:space="0" w:color="auto"/>
                  </w:divBdr>
                </w:div>
                <w:div w:id="1157385475">
                  <w:marLeft w:val="0"/>
                  <w:marRight w:val="0"/>
                  <w:marTop w:val="0"/>
                  <w:marBottom w:val="0"/>
                  <w:divBdr>
                    <w:top w:val="none" w:sz="0" w:space="0" w:color="auto"/>
                    <w:left w:val="none" w:sz="0" w:space="0" w:color="auto"/>
                    <w:bottom w:val="none" w:sz="0" w:space="0" w:color="auto"/>
                    <w:right w:val="none" w:sz="0" w:space="0" w:color="auto"/>
                  </w:divBdr>
                </w:div>
                <w:div w:id="1157385476">
                  <w:marLeft w:val="0"/>
                  <w:marRight w:val="0"/>
                  <w:marTop w:val="0"/>
                  <w:marBottom w:val="0"/>
                  <w:divBdr>
                    <w:top w:val="none" w:sz="0" w:space="0" w:color="auto"/>
                    <w:left w:val="none" w:sz="0" w:space="0" w:color="auto"/>
                    <w:bottom w:val="none" w:sz="0" w:space="0" w:color="auto"/>
                    <w:right w:val="none" w:sz="0" w:space="0" w:color="auto"/>
                  </w:divBdr>
                </w:div>
                <w:div w:id="1157385477">
                  <w:marLeft w:val="0"/>
                  <w:marRight w:val="0"/>
                  <w:marTop w:val="0"/>
                  <w:marBottom w:val="0"/>
                  <w:divBdr>
                    <w:top w:val="none" w:sz="0" w:space="0" w:color="auto"/>
                    <w:left w:val="none" w:sz="0" w:space="0" w:color="auto"/>
                    <w:bottom w:val="none" w:sz="0" w:space="0" w:color="auto"/>
                    <w:right w:val="none" w:sz="0" w:space="0" w:color="auto"/>
                  </w:divBdr>
                </w:div>
                <w:div w:id="1157385480">
                  <w:marLeft w:val="0"/>
                  <w:marRight w:val="0"/>
                  <w:marTop w:val="0"/>
                  <w:marBottom w:val="0"/>
                  <w:divBdr>
                    <w:top w:val="none" w:sz="0" w:space="0" w:color="auto"/>
                    <w:left w:val="none" w:sz="0" w:space="0" w:color="auto"/>
                    <w:bottom w:val="none" w:sz="0" w:space="0" w:color="auto"/>
                    <w:right w:val="none" w:sz="0" w:space="0" w:color="auto"/>
                  </w:divBdr>
                </w:div>
                <w:div w:id="1157385484">
                  <w:marLeft w:val="0"/>
                  <w:marRight w:val="0"/>
                  <w:marTop w:val="0"/>
                  <w:marBottom w:val="0"/>
                  <w:divBdr>
                    <w:top w:val="none" w:sz="0" w:space="0" w:color="auto"/>
                    <w:left w:val="none" w:sz="0" w:space="0" w:color="auto"/>
                    <w:bottom w:val="none" w:sz="0" w:space="0" w:color="auto"/>
                    <w:right w:val="none" w:sz="0" w:space="0" w:color="auto"/>
                  </w:divBdr>
                </w:div>
                <w:div w:id="1157385488">
                  <w:marLeft w:val="0"/>
                  <w:marRight w:val="0"/>
                  <w:marTop w:val="0"/>
                  <w:marBottom w:val="0"/>
                  <w:divBdr>
                    <w:top w:val="none" w:sz="0" w:space="0" w:color="auto"/>
                    <w:left w:val="none" w:sz="0" w:space="0" w:color="auto"/>
                    <w:bottom w:val="none" w:sz="0" w:space="0" w:color="auto"/>
                    <w:right w:val="none" w:sz="0" w:space="0" w:color="auto"/>
                  </w:divBdr>
                </w:div>
                <w:div w:id="1157385490">
                  <w:marLeft w:val="0"/>
                  <w:marRight w:val="0"/>
                  <w:marTop w:val="0"/>
                  <w:marBottom w:val="0"/>
                  <w:divBdr>
                    <w:top w:val="none" w:sz="0" w:space="0" w:color="auto"/>
                    <w:left w:val="none" w:sz="0" w:space="0" w:color="auto"/>
                    <w:bottom w:val="none" w:sz="0" w:space="0" w:color="auto"/>
                    <w:right w:val="none" w:sz="0" w:space="0" w:color="auto"/>
                  </w:divBdr>
                </w:div>
                <w:div w:id="1157385493">
                  <w:marLeft w:val="0"/>
                  <w:marRight w:val="0"/>
                  <w:marTop w:val="0"/>
                  <w:marBottom w:val="0"/>
                  <w:divBdr>
                    <w:top w:val="none" w:sz="0" w:space="0" w:color="auto"/>
                    <w:left w:val="none" w:sz="0" w:space="0" w:color="auto"/>
                    <w:bottom w:val="none" w:sz="0" w:space="0" w:color="auto"/>
                    <w:right w:val="none" w:sz="0" w:space="0" w:color="auto"/>
                  </w:divBdr>
                </w:div>
                <w:div w:id="1157385494">
                  <w:marLeft w:val="0"/>
                  <w:marRight w:val="0"/>
                  <w:marTop w:val="0"/>
                  <w:marBottom w:val="0"/>
                  <w:divBdr>
                    <w:top w:val="none" w:sz="0" w:space="0" w:color="auto"/>
                    <w:left w:val="none" w:sz="0" w:space="0" w:color="auto"/>
                    <w:bottom w:val="none" w:sz="0" w:space="0" w:color="auto"/>
                    <w:right w:val="none" w:sz="0" w:space="0" w:color="auto"/>
                  </w:divBdr>
                </w:div>
                <w:div w:id="1157385497">
                  <w:marLeft w:val="0"/>
                  <w:marRight w:val="0"/>
                  <w:marTop w:val="0"/>
                  <w:marBottom w:val="0"/>
                  <w:divBdr>
                    <w:top w:val="none" w:sz="0" w:space="0" w:color="auto"/>
                    <w:left w:val="none" w:sz="0" w:space="0" w:color="auto"/>
                    <w:bottom w:val="none" w:sz="0" w:space="0" w:color="auto"/>
                    <w:right w:val="none" w:sz="0" w:space="0" w:color="auto"/>
                  </w:divBdr>
                </w:div>
                <w:div w:id="1157385498">
                  <w:marLeft w:val="0"/>
                  <w:marRight w:val="0"/>
                  <w:marTop w:val="0"/>
                  <w:marBottom w:val="0"/>
                  <w:divBdr>
                    <w:top w:val="none" w:sz="0" w:space="0" w:color="auto"/>
                    <w:left w:val="none" w:sz="0" w:space="0" w:color="auto"/>
                    <w:bottom w:val="none" w:sz="0" w:space="0" w:color="auto"/>
                    <w:right w:val="none" w:sz="0" w:space="0" w:color="auto"/>
                  </w:divBdr>
                </w:div>
                <w:div w:id="1157385499">
                  <w:marLeft w:val="0"/>
                  <w:marRight w:val="0"/>
                  <w:marTop w:val="0"/>
                  <w:marBottom w:val="0"/>
                  <w:divBdr>
                    <w:top w:val="none" w:sz="0" w:space="0" w:color="auto"/>
                    <w:left w:val="none" w:sz="0" w:space="0" w:color="auto"/>
                    <w:bottom w:val="none" w:sz="0" w:space="0" w:color="auto"/>
                    <w:right w:val="none" w:sz="0" w:space="0" w:color="auto"/>
                  </w:divBdr>
                </w:div>
                <w:div w:id="1157385502">
                  <w:marLeft w:val="0"/>
                  <w:marRight w:val="0"/>
                  <w:marTop w:val="0"/>
                  <w:marBottom w:val="0"/>
                  <w:divBdr>
                    <w:top w:val="none" w:sz="0" w:space="0" w:color="auto"/>
                    <w:left w:val="none" w:sz="0" w:space="0" w:color="auto"/>
                    <w:bottom w:val="none" w:sz="0" w:space="0" w:color="auto"/>
                    <w:right w:val="none" w:sz="0" w:space="0" w:color="auto"/>
                  </w:divBdr>
                </w:div>
                <w:div w:id="1157385506">
                  <w:marLeft w:val="0"/>
                  <w:marRight w:val="0"/>
                  <w:marTop w:val="0"/>
                  <w:marBottom w:val="0"/>
                  <w:divBdr>
                    <w:top w:val="none" w:sz="0" w:space="0" w:color="auto"/>
                    <w:left w:val="none" w:sz="0" w:space="0" w:color="auto"/>
                    <w:bottom w:val="none" w:sz="0" w:space="0" w:color="auto"/>
                    <w:right w:val="none" w:sz="0" w:space="0" w:color="auto"/>
                  </w:divBdr>
                </w:div>
                <w:div w:id="1157385510">
                  <w:marLeft w:val="0"/>
                  <w:marRight w:val="0"/>
                  <w:marTop w:val="0"/>
                  <w:marBottom w:val="0"/>
                  <w:divBdr>
                    <w:top w:val="none" w:sz="0" w:space="0" w:color="auto"/>
                    <w:left w:val="none" w:sz="0" w:space="0" w:color="auto"/>
                    <w:bottom w:val="none" w:sz="0" w:space="0" w:color="auto"/>
                    <w:right w:val="none" w:sz="0" w:space="0" w:color="auto"/>
                  </w:divBdr>
                </w:div>
                <w:div w:id="1157385518">
                  <w:marLeft w:val="0"/>
                  <w:marRight w:val="0"/>
                  <w:marTop w:val="0"/>
                  <w:marBottom w:val="0"/>
                  <w:divBdr>
                    <w:top w:val="none" w:sz="0" w:space="0" w:color="auto"/>
                    <w:left w:val="none" w:sz="0" w:space="0" w:color="auto"/>
                    <w:bottom w:val="none" w:sz="0" w:space="0" w:color="auto"/>
                    <w:right w:val="none" w:sz="0" w:space="0" w:color="auto"/>
                  </w:divBdr>
                </w:div>
                <w:div w:id="1157385523">
                  <w:marLeft w:val="0"/>
                  <w:marRight w:val="0"/>
                  <w:marTop w:val="0"/>
                  <w:marBottom w:val="0"/>
                  <w:divBdr>
                    <w:top w:val="none" w:sz="0" w:space="0" w:color="auto"/>
                    <w:left w:val="none" w:sz="0" w:space="0" w:color="auto"/>
                    <w:bottom w:val="none" w:sz="0" w:space="0" w:color="auto"/>
                    <w:right w:val="none" w:sz="0" w:space="0" w:color="auto"/>
                  </w:divBdr>
                </w:div>
                <w:div w:id="1157385525">
                  <w:marLeft w:val="0"/>
                  <w:marRight w:val="0"/>
                  <w:marTop w:val="0"/>
                  <w:marBottom w:val="0"/>
                  <w:divBdr>
                    <w:top w:val="none" w:sz="0" w:space="0" w:color="auto"/>
                    <w:left w:val="none" w:sz="0" w:space="0" w:color="auto"/>
                    <w:bottom w:val="none" w:sz="0" w:space="0" w:color="auto"/>
                    <w:right w:val="none" w:sz="0" w:space="0" w:color="auto"/>
                  </w:divBdr>
                </w:div>
                <w:div w:id="1157385527">
                  <w:marLeft w:val="0"/>
                  <w:marRight w:val="0"/>
                  <w:marTop w:val="0"/>
                  <w:marBottom w:val="0"/>
                  <w:divBdr>
                    <w:top w:val="none" w:sz="0" w:space="0" w:color="auto"/>
                    <w:left w:val="none" w:sz="0" w:space="0" w:color="auto"/>
                    <w:bottom w:val="none" w:sz="0" w:space="0" w:color="auto"/>
                    <w:right w:val="none" w:sz="0" w:space="0" w:color="auto"/>
                  </w:divBdr>
                </w:div>
                <w:div w:id="1157385531">
                  <w:marLeft w:val="0"/>
                  <w:marRight w:val="0"/>
                  <w:marTop w:val="0"/>
                  <w:marBottom w:val="0"/>
                  <w:divBdr>
                    <w:top w:val="none" w:sz="0" w:space="0" w:color="auto"/>
                    <w:left w:val="none" w:sz="0" w:space="0" w:color="auto"/>
                    <w:bottom w:val="none" w:sz="0" w:space="0" w:color="auto"/>
                    <w:right w:val="none" w:sz="0" w:space="0" w:color="auto"/>
                  </w:divBdr>
                </w:div>
                <w:div w:id="1157385534">
                  <w:marLeft w:val="0"/>
                  <w:marRight w:val="0"/>
                  <w:marTop w:val="0"/>
                  <w:marBottom w:val="0"/>
                  <w:divBdr>
                    <w:top w:val="none" w:sz="0" w:space="0" w:color="auto"/>
                    <w:left w:val="none" w:sz="0" w:space="0" w:color="auto"/>
                    <w:bottom w:val="none" w:sz="0" w:space="0" w:color="auto"/>
                    <w:right w:val="none" w:sz="0" w:space="0" w:color="auto"/>
                  </w:divBdr>
                </w:div>
                <w:div w:id="1157385537">
                  <w:marLeft w:val="0"/>
                  <w:marRight w:val="0"/>
                  <w:marTop w:val="0"/>
                  <w:marBottom w:val="0"/>
                  <w:divBdr>
                    <w:top w:val="none" w:sz="0" w:space="0" w:color="auto"/>
                    <w:left w:val="none" w:sz="0" w:space="0" w:color="auto"/>
                    <w:bottom w:val="none" w:sz="0" w:space="0" w:color="auto"/>
                    <w:right w:val="none" w:sz="0" w:space="0" w:color="auto"/>
                  </w:divBdr>
                </w:div>
                <w:div w:id="1157385541">
                  <w:marLeft w:val="0"/>
                  <w:marRight w:val="0"/>
                  <w:marTop w:val="0"/>
                  <w:marBottom w:val="0"/>
                  <w:divBdr>
                    <w:top w:val="none" w:sz="0" w:space="0" w:color="auto"/>
                    <w:left w:val="none" w:sz="0" w:space="0" w:color="auto"/>
                    <w:bottom w:val="none" w:sz="0" w:space="0" w:color="auto"/>
                    <w:right w:val="none" w:sz="0" w:space="0" w:color="auto"/>
                  </w:divBdr>
                </w:div>
                <w:div w:id="1157385542">
                  <w:marLeft w:val="0"/>
                  <w:marRight w:val="0"/>
                  <w:marTop w:val="0"/>
                  <w:marBottom w:val="0"/>
                  <w:divBdr>
                    <w:top w:val="none" w:sz="0" w:space="0" w:color="auto"/>
                    <w:left w:val="none" w:sz="0" w:space="0" w:color="auto"/>
                    <w:bottom w:val="none" w:sz="0" w:space="0" w:color="auto"/>
                    <w:right w:val="none" w:sz="0" w:space="0" w:color="auto"/>
                  </w:divBdr>
                </w:div>
                <w:div w:id="1157385543">
                  <w:marLeft w:val="0"/>
                  <w:marRight w:val="0"/>
                  <w:marTop w:val="0"/>
                  <w:marBottom w:val="0"/>
                  <w:divBdr>
                    <w:top w:val="none" w:sz="0" w:space="0" w:color="auto"/>
                    <w:left w:val="none" w:sz="0" w:space="0" w:color="auto"/>
                    <w:bottom w:val="none" w:sz="0" w:space="0" w:color="auto"/>
                    <w:right w:val="none" w:sz="0" w:space="0" w:color="auto"/>
                  </w:divBdr>
                </w:div>
                <w:div w:id="1157385544">
                  <w:marLeft w:val="0"/>
                  <w:marRight w:val="0"/>
                  <w:marTop w:val="0"/>
                  <w:marBottom w:val="0"/>
                  <w:divBdr>
                    <w:top w:val="none" w:sz="0" w:space="0" w:color="auto"/>
                    <w:left w:val="none" w:sz="0" w:space="0" w:color="auto"/>
                    <w:bottom w:val="none" w:sz="0" w:space="0" w:color="auto"/>
                    <w:right w:val="none" w:sz="0" w:space="0" w:color="auto"/>
                  </w:divBdr>
                </w:div>
                <w:div w:id="1157385547">
                  <w:marLeft w:val="0"/>
                  <w:marRight w:val="0"/>
                  <w:marTop w:val="0"/>
                  <w:marBottom w:val="0"/>
                  <w:divBdr>
                    <w:top w:val="none" w:sz="0" w:space="0" w:color="auto"/>
                    <w:left w:val="none" w:sz="0" w:space="0" w:color="auto"/>
                    <w:bottom w:val="none" w:sz="0" w:space="0" w:color="auto"/>
                    <w:right w:val="none" w:sz="0" w:space="0" w:color="auto"/>
                  </w:divBdr>
                </w:div>
                <w:div w:id="1157385548">
                  <w:marLeft w:val="0"/>
                  <w:marRight w:val="0"/>
                  <w:marTop w:val="0"/>
                  <w:marBottom w:val="0"/>
                  <w:divBdr>
                    <w:top w:val="none" w:sz="0" w:space="0" w:color="auto"/>
                    <w:left w:val="none" w:sz="0" w:space="0" w:color="auto"/>
                    <w:bottom w:val="none" w:sz="0" w:space="0" w:color="auto"/>
                    <w:right w:val="none" w:sz="0" w:space="0" w:color="auto"/>
                  </w:divBdr>
                </w:div>
                <w:div w:id="1157385553">
                  <w:marLeft w:val="0"/>
                  <w:marRight w:val="0"/>
                  <w:marTop w:val="0"/>
                  <w:marBottom w:val="0"/>
                  <w:divBdr>
                    <w:top w:val="none" w:sz="0" w:space="0" w:color="auto"/>
                    <w:left w:val="none" w:sz="0" w:space="0" w:color="auto"/>
                    <w:bottom w:val="none" w:sz="0" w:space="0" w:color="auto"/>
                    <w:right w:val="none" w:sz="0" w:space="0" w:color="auto"/>
                  </w:divBdr>
                </w:div>
                <w:div w:id="1157385556">
                  <w:marLeft w:val="0"/>
                  <w:marRight w:val="0"/>
                  <w:marTop w:val="0"/>
                  <w:marBottom w:val="0"/>
                  <w:divBdr>
                    <w:top w:val="none" w:sz="0" w:space="0" w:color="auto"/>
                    <w:left w:val="none" w:sz="0" w:space="0" w:color="auto"/>
                    <w:bottom w:val="none" w:sz="0" w:space="0" w:color="auto"/>
                    <w:right w:val="none" w:sz="0" w:space="0" w:color="auto"/>
                  </w:divBdr>
                </w:div>
                <w:div w:id="1157385560">
                  <w:marLeft w:val="0"/>
                  <w:marRight w:val="0"/>
                  <w:marTop w:val="0"/>
                  <w:marBottom w:val="0"/>
                  <w:divBdr>
                    <w:top w:val="none" w:sz="0" w:space="0" w:color="auto"/>
                    <w:left w:val="none" w:sz="0" w:space="0" w:color="auto"/>
                    <w:bottom w:val="none" w:sz="0" w:space="0" w:color="auto"/>
                    <w:right w:val="none" w:sz="0" w:space="0" w:color="auto"/>
                  </w:divBdr>
                </w:div>
                <w:div w:id="1157385564">
                  <w:marLeft w:val="0"/>
                  <w:marRight w:val="0"/>
                  <w:marTop w:val="0"/>
                  <w:marBottom w:val="0"/>
                  <w:divBdr>
                    <w:top w:val="none" w:sz="0" w:space="0" w:color="auto"/>
                    <w:left w:val="none" w:sz="0" w:space="0" w:color="auto"/>
                    <w:bottom w:val="none" w:sz="0" w:space="0" w:color="auto"/>
                    <w:right w:val="none" w:sz="0" w:space="0" w:color="auto"/>
                  </w:divBdr>
                </w:div>
                <w:div w:id="1157385568">
                  <w:marLeft w:val="0"/>
                  <w:marRight w:val="0"/>
                  <w:marTop w:val="0"/>
                  <w:marBottom w:val="0"/>
                  <w:divBdr>
                    <w:top w:val="none" w:sz="0" w:space="0" w:color="auto"/>
                    <w:left w:val="none" w:sz="0" w:space="0" w:color="auto"/>
                    <w:bottom w:val="none" w:sz="0" w:space="0" w:color="auto"/>
                    <w:right w:val="none" w:sz="0" w:space="0" w:color="auto"/>
                  </w:divBdr>
                </w:div>
                <w:div w:id="1157385572">
                  <w:marLeft w:val="0"/>
                  <w:marRight w:val="0"/>
                  <w:marTop w:val="0"/>
                  <w:marBottom w:val="0"/>
                  <w:divBdr>
                    <w:top w:val="none" w:sz="0" w:space="0" w:color="auto"/>
                    <w:left w:val="none" w:sz="0" w:space="0" w:color="auto"/>
                    <w:bottom w:val="none" w:sz="0" w:space="0" w:color="auto"/>
                    <w:right w:val="none" w:sz="0" w:space="0" w:color="auto"/>
                  </w:divBdr>
                </w:div>
                <w:div w:id="1157385573">
                  <w:marLeft w:val="0"/>
                  <w:marRight w:val="0"/>
                  <w:marTop w:val="0"/>
                  <w:marBottom w:val="0"/>
                  <w:divBdr>
                    <w:top w:val="none" w:sz="0" w:space="0" w:color="auto"/>
                    <w:left w:val="none" w:sz="0" w:space="0" w:color="auto"/>
                    <w:bottom w:val="none" w:sz="0" w:space="0" w:color="auto"/>
                    <w:right w:val="none" w:sz="0" w:space="0" w:color="auto"/>
                  </w:divBdr>
                </w:div>
                <w:div w:id="1157385577">
                  <w:marLeft w:val="0"/>
                  <w:marRight w:val="0"/>
                  <w:marTop w:val="0"/>
                  <w:marBottom w:val="0"/>
                  <w:divBdr>
                    <w:top w:val="none" w:sz="0" w:space="0" w:color="auto"/>
                    <w:left w:val="none" w:sz="0" w:space="0" w:color="auto"/>
                    <w:bottom w:val="none" w:sz="0" w:space="0" w:color="auto"/>
                    <w:right w:val="none" w:sz="0" w:space="0" w:color="auto"/>
                  </w:divBdr>
                </w:div>
                <w:div w:id="1157385578">
                  <w:marLeft w:val="0"/>
                  <w:marRight w:val="0"/>
                  <w:marTop w:val="0"/>
                  <w:marBottom w:val="0"/>
                  <w:divBdr>
                    <w:top w:val="none" w:sz="0" w:space="0" w:color="auto"/>
                    <w:left w:val="none" w:sz="0" w:space="0" w:color="auto"/>
                    <w:bottom w:val="none" w:sz="0" w:space="0" w:color="auto"/>
                    <w:right w:val="none" w:sz="0" w:space="0" w:color="auto"/>
                  </w:divBdr>
                </w:div>
                <w:div w:id="1157385580">
                  <w:marLeft w:val="0"/>
                  <w:marRight w:val="0"/>
                  <w:marTop w:val="0"/>
                  <w:marBottom w:val="0"/>
                  <w:divBdr>
                    <w:top w:val="none" w:sz="0" w:space="0" w:color="auto"/>
                    <w:left w:val="none" w:sz="0" w:space="0" w:color="auto"/>
                    <w:bottom w:val="none" w:sz="0" w:space="0" w:color="auto"/>
                    <w:right w:val="none" w:sz="0" w:space="0" w:color="auto"/>
                  </w:divBdr>
                </w:div>
                <w:div w:id="1157385581">
                  <w:marLeft w:val="0"/>
                  <w:marRight w:val="0"/>
                  <w:marTop w:val="0"/>
                  <w:marBottom w:val="0"/>
                  <w:divBdr>
                    <w:top w:val="none" w:sz="0" w:space="0" w:color="auto"/>
                    <w:left w:val="none" w:sz="0" w:space="0" w:color="auto"/>
                    <w:bottom w:val="none" w:sz="0" w:space="0" w:color="auto"/>
                    <w:right w:val="none" w:sz="0" w:space="0" w:color="auto"/>
                  </w:divBdr>
                </w:div>
                <w:div w:id="1157385591">
                  <w:marLeft w:val="0"/>
                  <w:marRight w:val="0"/>
                  <w:marTop w:val="0"/>
                  <w:marBottom w:val="0"/>
                  <w:divBdr>
                    <w:top w:val="none" w:sz="0" w:space="0" w:color="auto"/>
                    <w:left w:val="none" w:sz="0" w:space="0" w:color="auto"/>
                    <w:bottom w:val="none" w:sz="0" w:space="0" w:color="auto"/>
                    <w:right w:val="none" w:sz="0" w:space="0" w:color="auto"/>
                  </w:divBdr>
                </w:div>
                <w:div w:id="1157385592">
                  <w:marLeft w:val="0"/>
                  <w:marRight w:val="0"/>
                  <w:marTop w:val="0"/>
                  <w:marBottom w:val="0"/>
                  <w:divBdr>
                    <w:top w:val="none" w:sz="0" w:space="0" w:color="auto"/>
                    <w:left w:val="none" w:sz="0" w:space="0" w:color="auto"/>
                    <w:bottom w:val="none" w:sz="0" w:space="0" w:color="auto"/>
                    <w:right w:val="none" w:sz="0" w:space="0" w:color="auto"/>
                  </w:divBdr>
                </w:div>
                <w:div w:id="1157385602">
                  <w:marLeft w:val="0"/>
                  <w:marRight w:val="0"/>
                  <w:marTop w:val="0"/>
                  <w:marBottom w:val="0"/>
                  <w:divBdr>
                    <w:top w:val="none" w:sz="0" w:space="0" w:color="auto"/>
                    <w:left w:val="none" w:sz="0" w:space="0" w:color="auto"/>
                    <w:bottom w:val="none" w:sz="0" w:space="0" w:color="auto"/>
                    <w:right w:val="none" w:sz="0" w:space="0" w:color="auto"/>
                  </w:divBdr>
                </w:div>
                <w:div w:id="1157385603">
                  <w:marLeft w:val="0"/>
                  <w:marRight w:val="0"/>
                  <w:marTop w:val="0"/>
                  <w:marBottom w:val="0"/>
                  <w:divBdr>
                    <w:top w:val="none" w:sz="0" w:space="0" w:color="auto"/>
                    <w:left w:val="none" w:sz="0" w:space="0" w:color="auto"/>
                    <w:bottom w:val="none" w:sz="0" w:space="0" w:color="auto"/>
                    <w:right w:val="none" w:sz="0" w:space="0" w:color="auto"/>
                  </w:divBdr>
                </w:div>
                <w:div w:id="1157385604">
                  <w:marLeft w:val="0"/>
                  <w:marRight w:val="0"/>
                  <w:marTop w:val="0"/>
                  <w:marBottom w:val="0"/>
                  <w:divBdr>
                    <w:top w:val="none" w:sz="0" w:space="0" w:color="auto"/>
                    <w:left w:val="none" w:sz="0" w:space="0" w:color="auto"/>
                    <w:bottom w:val="none" w:sz="0" w:space="0" w:color="auto"/>
                    <w:right w:val="none" w:sz="0" w:space="0" w:color="auto"/>
                  </w:divBdr>
                </w:div>
                <w:div w:id="1157385609">
                  <w:marLeft w:val="0"/>
                  <w:marRight w:val="0"/>
                  <w:marTop w:val="0"/>
                  <w:marBottom w:val="0"/>
                  <w:divBdr>
                    <w:top w:val="none" w:sz="0" w:space="0" w:color="auto"/>
                    <w:left w:val="none" w:sz="0" w:space="0" w:color="auto"/>
                    <w:bottom w:val="none" w:sz="0" w:space="0" w:color="auto"/>
                    <w:right w:val="none" w:sz="0" w:space="0" w:color="auto"/>
                  </w:divBdr>
                </w:div>
                <w:div w:id="1157385614">
                  <w:marLeft w:val="0"/>
                  <w:marRight w:val="0"/>
                  <w:marTop w:val="0"/>
                  <w:marBottom w:val="0"/>
                  <w:divBdr>
                    <w:top w:val="none" w:sz="0" w:space="0" w:color="auto"/>
                    <w:left w:val="none" w:sz="0" w:space="0" w:color="auto"/>
                    <w:bottom w:val="none" w:sz="0" w:space="0" w:color="auto"/>
                    <w:right w:val="none" w:sz="0" w:space="0" w:color="auto"/>
                  </w:divBdr>
                </w:div>
                <w:div w:id="1157385615">
                  <w:marLeft w:val="0"/>
                  <w:marRight w:val="0"/>
                  <w:marTop w:val="0"/>
                  <w:marBottom w:val="0"/>
                  <w:divBdr>
                    <w:top w:val="none" w:sz="0" w:space="0" w:color="auto"/>
                    <w:left w:val="none" w:sz="0" w:space="0" w:color="auto"/>
                    <w:bottom w:val="none" w:sz="0" w:space="0" w:color="auto"/>
                    <w:right w:val="none" w:sz="0" w:space="0" w:color="auto"/>
                  </w:divBdr>
                </w:div>
                <w:div w:id="1157385616">
                  <w:marLeft w:val="0"/>
                  <w:marRight w:val="0"/>
                  <w:marTop w:val="0"/>
                  <w:marBottom w:val="0"/>
                  <w:divBdr>
                    <w:top w:val="none" w:sz="0" w:space="0" w:color="auto"/>
                    <w:left w:val="none" w:sz="0" w:space="0" w:color="auto"/>
                    <w:bottom w:val="none" w:sz="0" w:space="0" w:color="auto"/>
                    <w:right w:val="none" w:sz="0" w:space="0" w:color="auto"/>
                  </w:divBdr>
                </w:div>
                <w:div w:id="1157385617">
                  <w:marLeft w:val="0"/>
                  <w:marRight w:val="0"/>
                  <w:marTop w:val="0"/>
                  <w:marBottom w:val="0"/>
                  <w:divBdr>
                    <w:top w:val="none" w:sz="0" w:space="0" w:color="auto"/>
                    <w:left w:val="none" w:sz="0" w:space="0" w:color="auto"/>
                    <w:bottom w:val="none" w:sz="0" w:space="0" w:color="auto"/>
                    <w:right w:val="none" w:sz="0" w:space="0" w:color="auto"/>
                  </w:divBdr>
                </w:div>
                <w:div w:id="1157385618">
                  <w:marLeft w:val="0"/>
                  <w:marRight w:val="0"/>
                  <w:marTop w:val="0"/>
                  <w:marBottom w:val="0"/>
                  <w:divBdr>
                    <w:top w:val="none" w:sz="0" w:space="0" w:color="auto"/>
                    <w:left w:val="none" w:sz="0" w:space="0" w:color="auto"/>
                    <w:bottom w:val="none" w:sz="0" w:space="0" w:color="auto"/>
                    <w:right w:val="none" w:sz="0" w:space="0" w:color="auto"/>
                  </w:divBdr>
                </w:div>
                <w:div w:id="1157385624">
                  <w:marLeft w:val="0"/>
                  <w:marRight w:val="0"/>
                  <w:marTop w:val="0"/>
                  <w:marBottom w:val="0"/>
                  <w:divBdr>
                    <w:top w:val="none" w:sz="0" w:space="0" w:color="auto"/>
                    <w:left w:val="none" w:sz="0" w:space="0" w:color="auto"/>
                    <w:bottom w:val="none" w:sz="0" w:space="0" w:color="auto"/>
                    <w:right w:val="none" w:sz="0" w:space="0" w:color="auto"/>
                  </w:divBdr>
                </w:div>
                <w:div w:id="1157385625">
                  <w:marLeft w:val="0"/>
                  <w:marRight w:val="0"/>
                  <w:marTop w:val="0"/>
                  <w:marBottom w:val="0"/>
                  <w:divBdr>
                    <w:top w:val="none" w:sz="0" w:space="0" w:color="auto"/>
                    <w:left w:val="none" w:sz="0" w:space="0" w:color="auto"/>
                    <w:bottom w:val="none" w:sz="0" w:space="0" w:color="auto"/>
                    <w:right w:val="none" w:sz="0" w:space="0" w:color="auto"/>
                  </w:divBdr>
                </w:div>
                <w:div w:id="1157385626">
                  <w:marLeft w:val="0"/>
                  <w:marRight w:val="0"/>
                  <w:marTop w:val="0"/>
                  <w:marBottom w:val="0"/>
                  <w:divBdr>
                    <w:top w:val="none" w:sz="0" w:space="0" w:color="auto"/>
                    <w:left w:val="none" w:sz="0" w:space="0" w:color="auto"/>
                    <w:bottom w:val="none" w:sz="0" w:space="0" w:color="auto"/>
                    <w:right w:val="none" w:sz="0" w:space="0" w:color="auto"/>
                  </w:divBdr>
                </w:div>
                <w:div w:id="1157385628">
                  <w:marLeft w:val="0"/>
                  <w:marRight w:val="0"/>
                  <w:marTop w:val="0"/>
                  <w:marBottom w:val="0"/>
                  <w:divBdr>
                    <w:top w:val="none" w:sz="0" w:space="0" w:color="auto"/>
                    <w:left w:val="none" w:sz="0" w:space="0" w:color="auto"/>
                    <w:bottom w:val="none" w:sz="0" w:space="0" w:color="auto"/>
                    <w:right w:val="none" w:sz="0" w:space="0" w:color="auto"/>
                  </w:divBdr>
                </w:div>
                <w:div w:id="1157385643">
                  <w:marLeft w:val="0"/>
                  <w:marRight w:val="0"/>
                  <w:marTop w:val="0"/>
                  <w:marBottom w:val="0"/>
                  <w:divBdr>
                    <w:top w:val="none" w:sz="0" w:space="0" w:color="auto"/>
                    <w:left w:val="none" w:sz="0" w:space="0" w:color="auto"/>
                    <w:bottom w:val="none" w:sz="0" w:space="0" w:color="auto"/>
                    <w:right w:val="none" w:sz="0" w:space="0" w:color="auto"/>
                  </w:divBdr>
                </w:div>
                <w:div w:id="1157385649">
                  <w:marLeft w:val="0"/>
                  <w:marRight w:val="0"/>
                  <w:marTop w:val="0"/>
                  <w:marBottom w:val="0"/>
                  <w:divBdr>
                    <w:top w:val="none" w:sz="0" w:space="0" w:color="auto"/>
                    <w:left w:val="none" w:sz="0" w:space="0" w:color="auto"/>
                    <w:bottom w:val="none" w:sz="0" w:space="0" w:color="auto"/>
                    <w:right w:val="none" w:sz="0" w:space="0" w:color="auto"/>
                  </w:divBdr>
                </w:div>
                <w:div w:id="1157385652">
                  <w:marLeft w:val="0"/>
                  <w:marRight w:val="0"/>
                  <w:marTop w:val="0"/>
                  <w:marBottom w:val="0"/>
                  <w:divBdr>
                    <w:top w:val="none" w:sz="0" w:space="0" w:color="auto"/>
                    <w:left w:val="none" w:sz="0" w:space="0" w:color="auto"/>
                    <w:bottom w:val="none" w:sz="0" w:space="0" w:color="auto"/>
                    <w:right w:val="none" w:sz="0" w:space="0" w:color="auto"/>
                  </w:divBdr>
                </w:div>
                <w:div w:id="1157385670">
                  <w:marLeft w:val="0"/>
                  <w:marRight w:val="0"/>
                  <w:marTop w:val="0"/>
                  <w:marBottom w:val="0"/>
                  <w:divBdr>
                    <w:top w:val="none" w:sz="0" w:space="0" w:color="auto"/>
                    <w:left w:val="none" w:sz="0" w:space="0" w:color="auto"/>
                    <w:bottom w:val="none" w:sz="0" w:space="0" w:color="auto"/>
                    <w:right w:val="none" w:sz="0" w:space="0" w:color="auto"/>
                  </w:divBdr>
                </w:div>
                <w:div w:id="1157385671">
                  <w:marLeft w:val="0"/>
                  <w:marRight w:val="0"/>
                  <w:marTop w:val="0"/>
                  <w:marBottom w:val="0"/>
                  <w:divBdr>
                    <w:top w:val="none" w:sz="0" w:space="0" w:color="auto"/>
                    <w:left w:val="none" w:sz="0" w:space="0" w:color="auto"/>
                    <w:bottom w:val="none" w:sz="0" w:space="0" w:color="auto"/>
                    <w:right w:val="none" w:sz="0" w:space="0" w:color="auto"/>
                  </w:divBdr>
                </w:div>
                <w:div w:id="1157385672">
                  <w:marLeft w:val="0"/>
                  <w:marRight w:val="0"/>
                  <w:marTop w:val="0"/>
                  <w:marBottom w:val="0"/>
                  <w:divBdr>
                    <w:top w:val="none" w:sz="0" w:space="0" w:color="auto"/>
                    <w:left w:val="none" w:sz="0" w:space="0" w:color="auto"/>
                    <w:bottom w:val="none" w:sz="0" w:space="0" w:color="auto"/>
                    <w:right w:val="none" w:sz="0" w:space="0" w:color="auto"/>
                  </w:divBdr>
                </w:div>
                <w:div w:id="1157385675">
                  <w:marLeft w:val="0"/>
                  <w:marRight w:val="0"/>
                  <w:marTop w:val="0"/>
                  <w:marBottom w:val="0"/>
                  <w:divBdr>
                    <w:top w:val="none" w:sz="0" w:space="0" w:color="auto"/>
                    <w:left w:val="none" w:sz="0" w:space="0" w:color="auto"/>
                    <w:bottom w:val="none" w:sz="0" w:space="0" w:color="auto"/>
                    <w:right w:val="none" w:sz="0" w:space="0" w:color="auto"/>
                  </w:divBdr>
                </w:div>
                <w:div w:id="1157385676">
                  <w:marLeft w:val="0"/>
                  <w:marRight w:val="0"/>
                  <w:marTop w:val="0"/>
                  <w:marBottom w:val="0"/>
                  <w:divBdr>
                    <w:top w:val="none" w:sz="0" w:space="0" w:color="auto"/>
                    <w:left w:val="none" w:sz="0" w:space="0" w:color="auto"/>
                    <w:bottom w:val="none" w:sz="0" w:space="0" w:color="auto"/>
                    <w:right w:val="none" w:sz="0" w:space="0" w:color="auto"/>
                  </w:divBdr>
                </w:div>
                <w:div w:id="1157385677">
                  <w:marLeft w:val="0"/>
                  <w:marRight w:val="0"/>
                  <w:marTop w:val="0"/>
                  <w:marBottom w:val="0"/>
                  <w:divBdr>
                    <w:top w:val="none" w:sz="0" w:space="0" w:color="auto"/>
                    <w:left w:val="none" w:sz="0" w:space="0" w:color="auto"/>
                    <w:bottom w:val="none" w:sz="0" w:space="0" w:color="auto"/>
                    <w:right w:val="none" w:sz="0" w:space="0" w:color="auto"/>
                  </w:divBdr>
                </w:div>
                <w:div w:id="1157385679">
                  <w:marLeft w:val="0"/>
                  <w:marRight w:val="0"/>
                  <w:marTop w:val="0"/>
                  <w:marBottom w:val="0"/>
                  <w:divBdr>
                    <w:top w:val="none" w:sz="0" w:space="0" w:color="auto"/>
                    <w:left w:val="none" w:sz="0" w:space="0" w:color="auto"/>
                    <w:bottom w:val="none" w:sz="0" w:space="0" w:color="auto"/>
                    <w:right w:val="none" w:sz="0" w:space="0" w:color="auto"/>
                  </w:divBdr>
                </w:div>
                <w:div w:id="1157385683">
                  <w:marLeft w:val="0"/>
                  <w:marRight w:val="0"/>
                  <w:marTop w:val="0"/>
                  <w:marBottom w:val="0"/>
                  <w:divBdr>
                    <w:top w:val="none" w:sz="0" w:space="0" w:color="auto"/>
                    <w:left w:val="none" w:sz="0" w:space="0" w:color="auto"/>
                    <w:bottom w:val="none" w:sz="0" w:space="0" w:color="auto"/>
                    <w:right w:val="none" w:sz="0" w:space="0" w:color="auto"/>
                  </w:divBdr>
                </w:div>
                <w:div w:id="1157385688">
                  <w:marLeft w:val="0"/>
                  <w:marRight w:val="0"/>
                  <w:marTop w:val="0"/>
                  <w:marBottom w:val="0"/>
                  <w:divBdr>
                    <w:top w:val="none" w:sz="0" w:space="0" w:color="auto"/>
                    <w:left w:val="none" w:sz="0" w:space="0" w:color="auto"/>
                    <w:bottom w:val="none" w:sz="0" w:space="0" w:color="auto"/>
                    <w:right w:val="none" w:sz="0" w:space="0" w:color="auto"/>
                  </w:divBdr>
                </w:div>
                <w:div w:id="1157385691">
                  <w:marLeft w:val="0"/>
                  <w:marRight w:val="0"/>
                  <w:marTop w:val="0"/>
                  <w:marBottom w:val="0"/>
                  <w:divBdr>
                    <w:top w:val="none" w:sz="0" w:space="0" w:color="auto"/>
                    <w:left w:val="none" w:sz="0" w:space="0" w:color="auto"/>
                    <w:bottom w:val="none" w:sz="0" w:space="0" w:color="auto"/>
                    <w:right w:val="none" w:sz="0" w:space="0" w:color="auto"/>
                  </w:divBdr>
                </w:div>
                <w:div w:id="1157385694">
                  <w:marLeft w:val="0"/>
                  <w:marRight w:val="0"/>
                  <w:marTop w:val="0"/>
                  <w:marBottom w:val="0"/>
                  <w:divBdr>
                    <w:top w:val="none" w:sz="0" w:space="0" w:color="auto"/>
                    <w:left w:val="none" w:sz="0" w:space="0" w:color="auto"/>
                    <w:bottom w:val="none" w:sz="0" w:space="0" w:color="auto"/>
                    <w:right w:val="none" w:sz="0" w:space="0" w:color="auto"/>
                  </w:divBdr>
                </w:div>
                <w:div w:id="1157385695">
                  <w:marLeft w:val="0"/>
                  <w:marRight w:val="0"/>
                  <w:marTop w:val="0"/>
                  <w:marBottom w:val="0"/>
                  <w:divBdr>
                    <w:top w:val="none" w:sz="0" w:space="0" w:color="auto"/>
                    <w:left w:val="none" w:sz="0" w:space="0" w:color="auto"/>
                    <w:bottom w:val="none" w:sz="0" w:space="0" w:color="auto"/>
                    <w:right w:val="none" w:sz="0" w:space="0" w:color="auto"/>
                  </w:divBdr>
                </w:div>
                <w:div w:id="1157385696">
                  <w:marLeft w:val="0"/>
                  <w:marRight w:val="0"/>
                  <w:marTop w:val="0"/>
                  <w:marBottom w:val="0"/>
                  <w:divBdr>
                    <w:top w:val="none" w:sz="0" w:space="0" w:color="auto"/>
                    <w:left w:val="none" w:sz="0" w:space="0" w:color="auto"/>
                    <w:bottom w:val="none" w:sz="0" w:space="0" w:color="auto"/>
                    <w:right w:val="none" w:sz="0" w:space="0" w:color="auto"/>
                  </w:divBdr>
                </w:div>
                <w:div w:id="1157385702">
                  <w:marLeft w:val="0"/>
                  <w:marRight w:val="0"/>
                  <w:marTop w:val="0"/>
                  <w:marBottom w:val="0"/>
                  <w:divBdr>
                    <w:top w:val="none" w:sz="0" w:space="0" w:color="auto"/>
                    <w:left w:val="none" w:sz="0" w:space="0" w:color="auto"/>
                    <w:bottom w:val="none" w:sz="0" w:space="0" w:color="auto"/>
                    <w:right w:val="none" w:sz="0" w:space="0" w:color="auto"/>
                  </w:divBdr>
                </w:div>
                <w:div w:id="1157385706">
                  <w:marLeft w:val="0"/>
                  <w:marRight w:val="0"/>
                  <w:marTop w:val="0"/>
                  <w:marBottom w:val="0"/>
                  <w:divBdr>
                    <w:top w:val="none" w:sz="0" w:space="0" w:color="auto"/>
                    <w:left w:val="none" w:sz="0" w:space="0" w:color="auto"/>
                    <w:bottom w:val="none" w:sz="0" w:space="0" w:color="auto"/>
                    <w:right w:val="none" w:sz="0" w:space="0" w:color="auto"/>
                  </w:divBdr>
                </w:div>
                <w:div w:id="1157385709">
                  <w:marLeft w:val="0"/>
                  <w:marRight w:val="0"/>
                  <w:marTop w:val="0"/>
                  <w:marBottom w:val="0"/>
                  <w:divBdr>
                    <w:top w:val="none" w:sz="0" w:space="0" w:color="auto"/>
                    <w:left w:val="none" w:sz="0" w:space="0" w:color="auto"/>
                    <w:bottom w:val="none" w:sz="0" w:space="0" w:color="auto"/>
                    <w:right w:val="none" w:sz="0" w:space="0" w:color="auto"/>
                  </w:divBdr>
                </w:div>
                <w:div w:id="1157385710">
                  <w:marLeft w:val="0"/>
                  <w:marRight w:val="0"/>
                  <w:marTop w:val="0"/>
                  <w:marBottom w:val="0"/>
                  <w:divBdr>
                    <w:top w:val="none" w:sz="0" w:space="0" w:color="auto"/>
                    <w:left w:val="none" w:sz="0" w:space="0" w:color="auto"/>
                    <w:bottom w:val="none" w:sz="0" w:space="0" w:color="auto"/>
                    <w:right w:val="none" w:sz="0" w:space="0" w:color="auto"/>
                  </w:divBdr>
                </w:div>
                <w:div w:id="1157385713">
                  <w:marLeft w:val="0"/>
                  <w:marRight w:val="0"/>
                  <w:marTop w:val="0"/>
                  <w:marBottom w:val="0"/>
                  <w:divBdr>
                    <w:top w:val="none" w:sz="0" w:space="0" w:color="auto"/>
                    <w:left w:val="none" w:sz="0" w:space="0" w:color="auto"/>
                    <w:bottom w:val="none" w:sz="0" w:space="0" w:color="auto"/>
                    <w:right w:val="none" w:sz="0" w:space="0" w:color="auto"/>
                  </w:divBdr>
                </w:div>
                <w:div w:id="1157385715">
                  <w:marLeft w:val="0"/>
                  <w:marRight w:val="0"/>
                  <w:marTop w:val="0"/>
                  <w:marBottom w:val="0"/>
                  <w:divBdr>
                    <w:top w:val="none" w:sz="0" w:space="0" w:color="auto"/>
                    <w:left w:val="none" w:sz="0" w:space="0" w:color="auto"/>
                    <w:bottom w:val="none" w:sz="0" w:space="0" w:color="auto"/>
                    <w:right w:val="none" w:sz="0" w:space="0" w:color="auto"/>
                  </w:divBdr>
                </w:div>
                <w:div w:id="1157385717">
                  <w:marLeft w:val="0"/>
                  <w:marRight w:val="0"/>
                  <w:marTop w:val="0"/>
                  <w:marBottom w:val="0"/>
                  <w:divBdr>
                    <w:top w:val="none" w:sz="0" w:space="0" w:color="auto"/>
                    <w:left w:val="none" w:sz="0" w:space="0" w:color="auto"/>
                    <w:bottom w:val="none" w:sz="0" w:space="0" w:color="auto"/>
                    <w:right w:val="none" w:sz="0" w:space="0" w:color="auto"/>
                  </w:divBdr>
                </w:div>
                <w:div w:id="1157385718">
                  <w:marLeft w:val="0"/>
                  <w:marRight w:val="0"/>
                  <w:marTop w:val="0"/>
                  <w:marBottom w:val="0"/>
                  <w:divBdr>
                    <w:top w:val="none" w:sz="0" w:space="0" w:color="auto"/>
                    <w:left w:val="none" w:sz="0" w:space="0" w:color="auto"/>
                    <w:bottom w:val="none" w:sz="0" w:space="0" w:color="auto"/>
                    <w:right w:val="none" w:sz="0" w:space="0" w:color="auto"/>
                  </w:divBdr>
                </w:div>
                <w:div w:id="1157385725">
                  <w:marLeft w:val="0"/>
                  <w:marRight w:val="0"/>
                  <w:marTop w:val="0"/>
                  <w:marBottom w:val="0"/>
                  <w:divBdr>
                    <w:top w:val="none" w:sz="0" w:space="0" w:color="auto"/>
                    <w:left w:val="none" w:sz="0" w:space="0" w:color="auto"/>
                    <w:bottom w:val="none" w:sz="0" w:space="0" w:color="auto"/>
                    <w:right w:val="none" w:sz="0" w:space="0" w:color="auto"/>
                  </w:divBdr>
                </w:div>
                <w:div w:id="1157385735">
                  <w:marLeft w:val="0"/>
                  <w:marRight w:val="0"/>
                  <w:marTop w:val="0"/>
                  <w:marBottom w:val="0"/>
                  <w:divBdr>
                    <w:top w:val="none" w:sz="0" w:space="0" w:color="auto"/>
                    <w:left w:val="none" w:sz="0" w:space="0" w:color="auto"/>
                    <w:bottom w:val="none" w:sz="0" w:space="0" w:color="auto"/>
                    <w:right w:val="none" w:sz="0" w:space="0" w:color="auto"/>
                  </w:divBdr>
                </w:div>
                <w:div w:id="1157385738">
                  <w:marLeft w:val="0"/>
                  <w:marRight w:val="0"/>
                  <w:marTop w:val="0"/>
                  <w:marBottom w:val="0"/>
                  <w:divBdr>
                    <w:top w:val="none" w:sz="0" w:space="0" w:color="auto"/>
                    <w:left w:val="none" w:sz="0" w:space="0" w:color="auto"/>
                    <w:bottom w:val="none" w:sz="0" w:space="0" w:color="auto"/>
                    <w:right w:val="none" w:sz="0" w:space="0" w:color="auto"/>
                  </w:divBdr>
                </w:div>
                <w:div w:id="1157385744">
                  <w:marLeft w:val="0"/>
                  <w:marRight w:val="0"/>
                  <w:marTop w:val="0"/>
                  <w:marBottom w:val="0"/>
                  <w:divBdr>
                    <w:top w:val="none" w:sz="0" w:space="0" w:color="auto"/>
                    <w:left w:val="none" w:sz="0" w:space="0" w:color="auto"/>
                    <w:bottom w:val="none" w:sz="0" w:space="0" w:color="auto"/>
                    <w:right w:val="none" w:sz="0" w:space="0" w:color="auto"/>
                  </w:divBdr>
                </w:div>
                <w:div w:id="1157385746">
                  <w:marLeft w:val="0"/>
                  <w:marRight w:val="0"/>
                  <w:marTop w:val="0"/>
                  <w:marBottom w:val="0"/>
                  <w:divBdr>
                    <w:top w:val="none" w:sz="0" w:space="0" w:color="auto"/>
                    <w:left w:val="none" w:sz="0" w:space="0" w:color="auto"/>
                    <w:bottom w:val="none" w:sz="0" w:space="0" w:color="auto"/>
                    <w:right w:val="none" w:sz="0" w:space="0" w:color="auto"/>
                  </w:divBdr>
                </w:div>
                <w:div w:id="1157385753">
                  <w:marLeft w:val="0"/>
                  <w:marRight w:val="0"/>
                  <w:marTop w:val="0"/>
                  <w:marBottom w:val="0"/>
                  <w:divBdr>
                    <w:top w:val="none" w:sz="0" w:space="0" w:color="auto"/>
                    <w:left w:val="none" w:sz="0" w:space="0" w:color="auto"/>
                    <w:bottom w:val="none" w:sz="0" w:space="0" w:color="auto"/>
                    <w:right w:val="none" w:sz="0" w:space="0" w:color="auto"/>
                  </w:divBdr>
                </w:div>
                <w:div w:id="1157385754">
                  <w:marLeft w:val="0"/>
                  <w:marRight w:val="0"/>
                  <w:marTop w:val="0"/>
                  <w:marBottom w:val="0"/>
                  <w:divBdr>
                    <w:top w:val="none" w:sz="0" w:space="0" w:color="auto"/>
                    <w:left w:val="none" w:sz="0" w:space="0" w:color="auto"/>
                    <w:bottom w:val="none" w:sz="0" w:space="0" w:color="auto"/>
                    <w:right w:val="none" w:sz="0" w:space="0" w:color="auto"/>
                  </w:divBdr>
                </w:div>
                <w:div w:id="1157385755">
                  <w:marLeft w:val="0"/>
                  <w:marRight w:val="0"/>
                  <w:marTop w:val="0"/>
                  <w:marBottom w:val="0"/>
                  <w:divBdr>
                    <w:top w:val="none" w:sz="0" w:space="0" w:color="auto"/>
                    <w:left w:val="none" w:sz="0" w:space="0" w:color="auto"/>
                    <w:bottom w:val="none" w:sz="0" w:space="0" w:color="auto"/>
                    <w:right w:val="none" w:sz="0" w:space="0" w:color="auto"/>
                  </w:divBdr>
                </w:div>
                <w:div w:id="1157385756">
                  <w:marLeft w:val="0"/>
                  <w:marRight w:val="0"/>
                  <w:marTop w:val="0"/>
                  <w:marBottom w:val="0"/>
                  <w:divBdr>
                    <w:top w:val="none" w:sz="0" w:space="0" w:color="auto"/>
                    <w:left w:val="none" w:sz="0" w:space="0" w:color="auto"/>
                    <w:bottom w:val="none" w:sz="0" w:space="0" w:color="auto"/>
                    <w:right w:val="none" w:sz="0" w:space="0" w:color="auto"/>
                  </w:divBdr>
                </w:div>
                <w:div w:id="1157385760">
                  <w:marLeft w:val="0"/>
                  <w:marRight w:val="0"/>
                  <w:marTop w:val="0"/>
                  <w:marBottom w:val="0"/>
                  <w:divBdr>
                    <w:top w:val="none" w:sz="0" w:space="0" w:color="auto"/>
                    <w:left w:val="none" w:sz="0" w:space="0" w:color="auto"/>
                    <w:bottom w:val="none" w:sz="0" w:space="0" w:color="auto"/>
                    <w:right w:val="none" w:sz="0" w:space="0" w:color="auto"/>
                  </w:divBdr>
                </w:div>
                <w:div w:id="1157385761">
                  <w:marLeft w:val="0"/>
                  <w:marRight w:val="0"/>
                  <w:marTop w:val="0"/>
                  <w:marBottom w:val="0"/>
                  <w:divBdr>
                    <w:top w:val="none" w:sz="0" w:space="0" w:color="auto"/>
                    <w:left w:val="none" w:sz="0" w:space="0" w:color="auto"/>
                    <w:bottom w:val="none" w:sz="0" w:space="0" w:color="auto"/>
                    <w:right w:val="none" w:sz="0" w:space="0" w:color="auto"/>
                  </w:divBdr>
                </w:div>
                <w:div w:id="1157385766">
                  <w:marLeft w:val="0"/>
                  <w:marRight w:val="0"/>
                  <w:marTop w:val="0"/>
                  <w:marBottom w:val="0"/>
                  <w:divBdr>
                    <w:top w:val="none" w:sz="0" w:space="0" w:color="auto"/>
                    <w:left w:val="none" w:sz="0" w:space="0" w:color="auto"/>
                    <w:bottom w:val="none" w:sz="0" w:space="0" w:color="auto"/>
                    <w:right w:val="none" w:sz="0" w:space="0" w:color="auto"/>
                  </w:divBdr>
                </w:div>
                <w:div w:id="1157385769">
                  <w:marLeft w:val="0"/>
                  <w:marRight w:val="0"/>
                  <w:marTop w:val="0"/>
                  <w:marBottom w:val="0"/>
                  <w:divBdr>
                    <w:top w:val="none" w:sz="0" w:space="0" w:color="auto"/>
                    <w:left w:val="none" w:sz="0" w:space="0" w:color="auto"/>
                    <w:bottom w:val="none" w:sz="0" w:space="0" w:color="auto"/>
                    <w:right w:val="none" w:sz="0" w:space="0" w:color="auto"/>
                  </w:divBdr>
                </w:div>
                <w:div w:id="1157385770">
                  <w:marLeft w:val="0"/>
                  <w:marRight w:val="0"/>
                  <w:marTop w:val="0"/>
                  <w:marBottom w:val="0"/>
                  <w:divBdr>
                    <w:top w:val="none" w:sz="0" w:space="0" w:color="auto"/>
                    <w:left w:val="none" w:sz="0" w:space="0" w:color="auto"/>
                    <w:bottom w:val="none" w:sz="0" w:space="0" w:color="auto"/>
                    <w:right w:val="none" w:sz="0" w:space="0" w:color="auto"/>
                  </w:divBdr>
                </w:div>
                <w:div w:id="1157385773">
                  <w:marLeft w:val="0"/>
                  <w:marRight w:val="0"/>
                  <w:marTop w:val="0"/>
                  <w:marBottom w:val="0"/>
                  <w:divBdr>
                    <w:top w:val="none" w:sz="0" w:space="0" w:color="auto"/>
                    <w:left w:val="none" w:sz="0" w:space="0" w:color="auto"/>
                    <w:bottom w:val="none" w:sz="0" w:space="0" w:color="auto"/>
                    <w:right w:val="none" w:sz="0" w:space="0" w:color="auto"/>
                  </w:divBdr>
                </w:div>
                <w:div w:id="1157385776">
                  <w:marLeft w:val="0"/>
                  <w:marRight w:val="0"/>
                  <w:marTop w:val="0"/>
                  <w:marBottom w:val="0"/>
                  <w:divBdr>
                    <w:top w:val="none" w:sz="0" w:space="0" w:color="auto"/>
                    <w:left w:val="none" w:sz="0" w:space="0" w:color="auto"/>
                    <w:bottom w:val="none" w:sz="0" w:space="0" w:color="auto"/>
                    <w:right w:val="none" w:sz="0" w:space="0" w:color="auto"/>
                  </w:divBdr>
                </w:div>
                <w:div w:id="1157385785">
                  <w:marLeft w:val="0"/>
                  <w:marRight w:val="0"/>
                  <w:marTop w:val="0"/>
                  <w:marBottom w:val="0"/>
                  <w:divBdr>
                    <w:top w:val="none" w:sz="0" w:space="0" w:color="auto"/>
                    <w:left w:val="none" w:sz="0" w:space="0" w:color="auto"/>
                    <w:bottom w:val="none" w:sz="0" w:space="0" w:color="auto"/>
                    <w:right w:val="none" w:sz="0" w:space="0" w:color="auto"/>
                  </w:divBdr>
                </w:div>
                <w:div w:id="1157385790">
                  <w:marLeft w:val="0"/>
                  <w:marRight w:val="0"/>
                  <w:marTop w:val="0"/>
                  <w:marBottom w:val="0"/>
                  <w:divBdr>
                    <w:top w:val="none" w:sz="0" w:space="0" w:color="auto"/>
                    <w:left w:val="none" w:sz="0" w:space="0" w:color="auto"/>
                    <w:bottom w:val="none" w:sz="0" w:space="0" w:color="auto"/>
                    <w:right w:val="none" w:sz="0" w:space="0" w:color="auto"/>
                  </w:divBdr>
                </w:div>
                <w:div w:id="1157385793">
                  <w:marLeft w:val="0"/>
                  <w:marRight w:val="0"/>
                  <w:marTop w:val="0"/>
                  <w:marBottom w:val="0"/>
                  <w:divBdr>
                    <w:top w:val="none" w:sz="0" w:space="0" w:color="auto"/>
                    <w:left w:val="none" w:sz="0" w:space="0" w:color="auto"/>
                    <w:bottom w:val="none" w:sz="0" w:space="0" w:color="auto"/>
                    <w:right w:val="none" w:sz="0" w:space="0" w:color="auto"/>
                  </w:divBdr>
                </w:div>
                <w:div w:id="1157385794">
                  <w:marLeft w:val="0"/>
                  <w:marRight w:val="0"/>
                  <w:marTop w:val="0"/>
                  <w:marBottom w:val="0"/>
                  <w:divBdr>
                    <w:top w:val="none" w:sz="0" w:space="0" w:color="auto"/>
                    <w:left w:val="none" w:sz="0" w:space="0" w:color="auto"/>
                    <w:bottom w:val="none" w:sz="0" w:space="0" w:color="auto"/>
                    <w:right w:val="none" w:sz="0" w:space="0" w:color="auto"/>
                  </w:divBdr>
                </w:div>
                <w:div w:id="1157385796">
                  <w:marLeft w:val="0"/>
                  <w:marRight w:val="0"/>
                  <w:marTop w:val="0"/>
                  <w:marBottom w:val="0"/>
                  <w:divBdr>
                    <w:top w:val="none" w:sz="0" w:space="0" w:color="auto"/>
                    <w:left w:val="none" w:sz="0" w:space="0" w:color="auto"/>
                    <w:bottom w:val="none" w:sz="0" w:space="0" w:color="auto"/>
                    <w:right w:val="none" w:sz="0" w:space="0" w:color="auto"/>
                  </w:divBdr>
                </w:div>
                <w:div w:id="1157385797">
                  <w:marLeft w:val="0"/>
                  <w:marRight w:val="0"/>
                  <w:marTop w:val="0"/>
                  <w:marBottom w:val="0"/>
                  <w:divBdr>
                    <w:top w:val="none" w:sz="0" w:space="0" w:color="auto"/>
                    <w:left w:val="none" w:sz="0" w:space="0" w:color="auto"/>
                    <w:bottom w:val="none" w:sz="0" w:space="0" w:color="auto"/>
                    <w:right w:val="none" w:sz="0" w:space="0" w:color="auto"/>
                  </w:divBdr>
                </w:div>
                <w:div w:id="1157385799">
                  <w:marLeft w:val="0"/>
                  <w:marRight w:val="0"/>
                  <w:marTop w:val="0"/>
                  <w:marBottom w:val="0"/>
                  <w:divBdr>
                    <w:top w:val="none" w:sz="0" w:space="0" w:color="auto"/>
                    <w:left w:val="none" w:sz="0" w:space="0" w:color="auto"/>
                    <w:bottom w:val="none" w:sz="0" w:space="0" w:color="auto"/>
                    <w:right w:val="none" w:sz="0" w:space="0" w:color="auto"/>
                  </w:divBdr>
                </w:div>
                <w:div w:id="1157385804">
                  <w:marLeft w:val="0"/>
                  <w:marRight w:val="0"/>
                  <w:marTop w:val="0"/>
                  <w:marBottom w:val="0"/>
                  <w:divBdr>
                    <w:top w:val="none" w:sz="0" w:space="0" w:color="auto"/>
                    <w:left w:val="none" w:sz="0" w:space="0" w:color="auto"/>
                    <w:bottom w:val="none" w:sz="0" w:space="0" w:color="auto"/>
                    <w:right w:val="none" w:sz="0" w:space="0" w:color="auto"/>
                  </w:divBdr>
                </w:div>
                <w:div w:id="1157385807">
                  <w:marLeft w:val="0"/>
                  <w:marRight w:val="0"/>
                  <w:marTop w:val="0"/>
                  <w:marBottom w:val="0"/>
                  <w:divBdr>
                    <w:top w:val="none" w:sz="0" w:space="0" w:color="auto"/>
                    <w:left w:val="none" w:sz="0" w:space="0" w:color="auto"/>
                    <w:bottom w:val="none" w:sz="0" w:space="0" w:color="auto"/>
                    <w:right w:val="none" w:sz="0" w:space="0" w:color="auto"/>
                  </w:divBdr>
                </w:div>
                <w:div w:id="1157385810">
                  <w:marLeft w:val="0"/>
                  <w:marRight w:val="0"/>
                  <w:marTop w:val="0"/>
                  <w:marBottom w:val="0"/>
                  <w:divBdr>
                    <w:top w:val="none" w:sz="0" w:space="0" w:color="auto"/>
                    <w:left w:val="none" w:sz="0" w:space="0" w:color="auto"/>
                    <w:bottom w:val="none" w:sz="0" w:space="0" w:color="auto"/>
                    <w:right w:val="none" w:sz="0" w:space="0" w:color="auto"/>
                  </w:divBdr>
                </w:div>
                <w:div w:id="1157385811">
                  <w:marLeft w:val="0"/>
                  <w:marRight w:val="0"/>
                  <w:marTop w:val="0"/>
                  <w:marBottom w:val="0"/>
                  <w:divBdr>
                    <w:top w:val="none" w:sz="0" w:space="0" w:color="auto"/>
                    <w:left w:val="none" w:sz="0" w:space="0" w:color="auto"/>
                    <w:bottom w:val="none" w:sz="0" w:space="0" w:color="auto"/>
                    <w:right w:val="none" w:sz="0" w:space="0" w:color="auto"/>
                  </w:divBdr>
                </w:div>
                <w:div w:id="1157385813">
                  <w:marLeft w:val="0"/>
                  <w:marRight w:val="0"/>
                  <w:marTop w:val="0"/>
                  <w:marBottom w:val="0"/>
                  <w:divBdr>
                    <w:top w:val="none" w:sz="0" w:space="0" w:color="auto"/>
                    <w:left w:val="none" w:sz="0" w:space="0" w:color="auto"/>
                    <w:bottom w:val="none" w:sz="0" w:space="0" w:color="auto"/>
                    <w:right w:val="none" w:sz="0" w:space="0" w:color="auto"/>
                  </w:divBdr>
                </w:div>
                <w:div w:id="1157385821">
                  <w:marLeft w:val="0"/>
                  <w:marRight w:val="0"/>
                  <w:marTop w:val="0"/>
                  <w:marBottom w:val="0"/>
                  <w:divBdr>
                    <w:top w:val="none" w:sz="0" w:space="0" w:color="auto"/>
                    <w:left w:val="none" w:sz="0" w:space="0" w:color="auto"/>
                    <w:bottom w:val="none" w:sz="0" w:space="0" w:color="auto"/>
                    <w:right w:val="none" w:sz="0" w:space="0" w:color="auto"/>
                  </w:divBdr>
                </w:div>
                <w:div w:id="1157385824">
                  <w:marLeft w:val="0"/>
                  <w:marRight w:val="0"/>
                  <w:marTop w:val="0"/>
                  <w:marBottom w:val="0"/>
                  <w:divBdr>
                    <w:top w:val="none" w:sz="0" w:space="0" w:color="auto"/>
                    <w:left w:val="none" w:sz="0" w:space="0" w:color="auto"/>
                    <w:bottom w:val="none" w:sz="0" w:space="0" w:color="auto"/>
                    <w:right w:val="none" w:sz="0" w:space="0" w:color="auto"/>
                  </w:divBdr>
                </w:div>
                <w:div w:id="1157385825">
                  <w:marLeft w:val="0"/>
                  <w:marRight w:val="0"/>
                  <w:marTop w:val="0"/>
                  <w:marBottom w:val="0"/>
                  <w:divBdr>
                    <w:top w:val="none" w:sz="0" w:space="0" w:color="auto"/>
                    <w:left w:val="none" w:sz="0" w:space="0" w:color="auto"/>
                    <w:bottom w:val="none" w:sz="0" w:space="0" w:color="auto"/>
                    <w:right w:val="none" w:sz="0" w:space="0" w:color="auto"/>
                  </w:divBdr>
                </w:div>
                <w:div w:id="1157385828">
                  <w:marLeft w:val="0"/>
                  <w:marRight w:val="0"/>
                  <w:marTop w:val="0"/>
                  <w:marBottom w:val="0"/>
                  <w:divBdr>
                    <w:top w:val="none" w:sz="0" w:space="0" w:color="auto"/>
                    <w:left w:val="none" w:sz="0" w:space="0" w:color="auto"/>
                    <w:bottom w:val="none" w:sz="0" w:space="0" w:color="auto"/>
                    <w:right w:val="none" w:sz="0" w:space="0" w:color="auto"/>
                  </w:divBdr>
                </w:div>
                <w:div w:id="1157385842">
                  <w:marLeft w:val="0"/>
                  <w:marRight w:val="0"/>
                  <w:marTop w:val="0"/>
                  <w:marBottom w:val="0"/>
                  <w:divBdr>
                    <w:top w:val="none" w:sz="0" w:space="0" w:color="auto"/>
                    <w:left w:val="none" w:sz="0" w:space="0" w:color="auto"/>
                    <w:bottom w:val="none" w:sz="0" w:space="0" w:color="auto"/>
                    <w:right w:val="none" w:sz="0" w:space="0" w:color="auto"/>
                  </w:divBdr>
                </w:div>
                <w:div w:id="1157385849">
                  <w:marLeft w:val="0"/>
                  <w:marRight w:val="0"/>
                  <w:marTop w:val="0"/>
                  <w:marBottom w:val="0"/>
                  <w:divBdr>
                    <w:top w:val="none" w:sz="0" w:space="0" w:color="auto"/>
                    <w:left w:val="none" w:sz="0" w:space="0" w:color="auto"/>
                    <w:bottom w:val="none" w:sz="0" w:space="0" w:color="auto"/>
                    <w:right w:val="none" w:sz="0" w:space="0" w:color="auto"/>
                  </w:divBdr>
                </w:div>
                <w:div w:id="1157385855">
                  <w:marLeft w:val="0"/>
                  <w:marRight w:val="0"/>
                  <w:marTop w:val="0"/>
                  <w:marBottom w:val="0"/>
                  <w:divBdr>
                    <w:top w:val="none" w:sz="0" w:space="0" w:color="auto"/>
                    <w:left w:val="none" w:sz="0" w:space="0" w:color="auto"/>
                    <w:bottom w:val="none" w:sz="0" w:space="0" w:color="auto"/>
                    <w:right w:val="none" w:sz="0" w:space="0" w:color="auto"/>
                  </w:divBdr>
                </w:div>
                <w:div w:id="1157385857">
                  <w:marLeft w:val="0"/>
                  <w:marRight w:val="0"/>
                  <w:marTop w:val="0"/>
                  <w:marBottom w:val="0"/>
                  <w:divBdr>
                    <w:top w:val="none" w:sz="0" w:space="0" w:color="auto"/>
                    <w:left w:val="none" w:sz="0" w:space="0" w:color="auto"/>
                    <w:bottom w:val="none" w:sz="0" w:space="0" w:color="auto"/>
                    <w:right w:val="none" w:sz="0" w:space="0" w:color="auto"/>
                  </w:divBdr>
                </w:div>
                <w:div w:id="1157385863">
                  <w:marLeft w:val="0"/>
                  <w:marRight w:val="0"/>
                  <w:marTop w:val="0"/>
                  <w:marBottom w:val="0"/>
                  <w:divBdr>
                    <w:top w:val="none" w:sz="0" w:space="0" w:color="auto"/>
                    <w:left w:val="none" w:sz="0" w:space="0" w:color="auto"/>
                    <w:bottom w:val="none" w:sz="0" w:space="0" w:color="auto"/>
                    <w:right w:val="none" w:sz="0" w:space="0" w:color="auto"/>
                  </w:divBdr>
                </w:div>
                <w:div w:id="1157385865">
                  <w:marLeft w:val="0"/>
                  <w:marRight w:val="0"/>
                  <w:marTop w:val="0"/>
                  <w:marBottom w:val="0"/>
                  <w:divBdr>
                    <w:top w:val="none" w:sz="0" w:space="0" w:color="auto"/>
                    <w:left w:val="none" w:sz="0" w:space="0" w:color="auto"/>
                    <w:bottom w:val="none" w:sz="0" w:space="0" w:color="auto"/>
                    <w:right w:val="none" w:sz="0" w:space="0" w:color="auto"/>
                  </w:divBdr>
                </w:div>
                <w:div w:id="1157385866">
                  <w:marLeft w:val="0"/>
                  <w:marRight w:val="0"/>
                  <w:marTop w:val="0"/>
                  <w:marBottom w:val="0"/>
                  <w:divBdr>
                    <w:top w:val="none" w:sz="0" w:space="0" w:color="auto"/>
                    <w:left w:val="none" w:sz="0" w:space="0" w:color="auto"/>
                    <w:bottom w:val="none" w:sz="0" w:space="0" w:color="auto"/>
                    <w:right w:val="none" w:sz="0" w:space="0" w:color="auto"/>
                  </w:divBdr>
                </w:div>
                <w:div w:id="1157385869">
                  <w:marLeft w:val="0"/>
                  <w:marRight w:val="0"/>
                  <w:marTop w:val="0"/>
                  <w:marBottom w:val="0"/>
                  <w:divBdr>
                    <w:top w:val="none" w:sz="0" w:space="0" w:color="auto"/>
                    <w:left w:val="none" w:sz="0" w:space="0" w:color="auto"/>
                    <w:bottom w:val="none" w:sz="0" w:space="0" w:color="auto"/>
                    <w:right w:val="none" w:sz="0" w:space="0" w:color="auto"/>
                  </w:divBdr>
                </w:div>
                <w:div w:id="1157385870">
                  <w:marLeft w:val="0"/>
                  <w:marRight w:val="0"/>
                  <w:marTop w:val="0"/>
                  <w:marBottom w:val="0"/>
                  <w:divBdr>
                    <w:top w:val="none" w:sz="0" w:space="0" w:color="auto"/>
                    <w:left w:val="none" w:sz="0" w:space="0" w:color="auto"/>
                    <w:bottom w:val="none" w:sz="0" w:space="0" w:color="auto"/>
                    <w:right w:val="none" w:sz="0" w:space="0" w:color="auto"/>
                  </w:divBdr>
                </w:div>
                <w:div w:id="1157385872">
                  <w:marLeft w:val="0"/>
                  <w:marRight w:val="0"/>
                  <w:marTop w:val="0"/>
                  <w:marBottom w:val="0"/>
                  <w:divBdr>
                    <w:top w:val="none" w:sz="0" w:space="0" w:color="auto"/>
                    <w:left w:val="none" w:sz="0" w:space="0" w:color="auto"/>
                    <w:bottom w:val="none" w:sz="0" w:space="0" w:color="auto"/>
                    <w:right w:val="none" w:sz="0" w:space="0" w:color="auto"/>
                  </w:divBdr>
                </w:div>
                <w:div w:id="1157385880">
                  <w:marLeft w:val="0"/>
                  <w:marRight w:val="0"/>
                  <w:marTop w:val="0"/>
                  <w:marBottom w:val="0"/>
                  <w:divBdr>
                    <w:top w:val="none" w:sz="0" w:space="0" w:color="auto"/>
                    <w:left w:val="none" w:sz="0" w:space="0" w:color="auto"/>
                    <w:bottom w:val="none" w:sz="0" w:space="0" w:color="auto"/>
                    <w:right w:val="none" w:sz="0" w:space="0" w:color="auto"/>
                  </w:divBdr>
                </w:div>
                <w:div w:id="1157385881">
                  <w:marLeft w:val="0"/>
                  <w:marRight w:val="0"/>
                  <w:marTop w:val="0"/>
                  <w:marBottom w:val="0"/>
                  <w:divBdr>
                    <w:top w:val="none" w:sz="0" w:space="0" w:color="auto"/>
                    <w:left w:val="none" w:sz="0" w:space="0" w:color="auto"/>
                    <w:bottom w:val="none" w:sz="0" w:space="0" w:color="auto"/>
                    <w:right w:val="none" w:sz="0" w:space="0" w:color="auto"/>
                  </w:divBdr>
                </w:div>
                <w:div w:id="1157385882">
                  <w:marLeft w:val="0"/>
                  <w:marRight w:val="0"/>
                  <w:marTop w:val="0"/>
                  <w:marBottom w:val="0"/>
                  <w:divBdr>
                    <w:top w:val="none" w:sz="0" w:space="0" w:color="auto"/>
                    <w:left w:val="none" w:sz="0" w:space="0" w:color="auto"/>
                    <w:bottom w:val="none" w:sz="0" w:space="0" w:color="auto"/>
                    <w:right w:val="none" w:sz="0" w:space="0" w:color="auto"/>
                  </w:divBdr>
                </w:div>
                <w:div w:id="1157385886">
                  <w:marLeft w:val="0"/>
                  <w:marRight w:val="0"/>
                  <w:marTop w:val="0"/>
                  <w:marBottom w:val="0"/>
                  <w:divBdr>
                    <w:top w:val="none" w:sz="0" w:space="0" w:color="auto"/>
                    <w:left w:val="none" w:sz="0" w:space="0" w:color="auto"/>
                    <w:bottom w:val="none" w:sz="0" w:space="0" w:color="auto"/>
                    <w:right w:val="none" w:sz="0" w:space="0" w:color="auto"/>
                  </w:divBdr>
                </w:div>
                <w:div w:id="1157385889">
                  <w:marLeft w:val="0"/>
                  <w:marRight w:val="0"/>
                  <w:marTop w:val="0"/>
                  <w:marBottom w:val="0"/>
                  <w:divBdr>
                    <w:top w:val="none" w:sz="0" w:space="0" w:color="auto"/>
                    <w:left w:val="none" w:sz="0" w:space="0" w:color="auto"/>
                    <w:bottom w:val="none" w:sz="0" w:space="0" w:color="auto"/>
                    <w:right w:val="none" w:sz="0" w:space="0" w:color="auto"/>
                  </w:divBdr>
                </w:div>
                <w:div w:id="1157385891">
                  <w:marLeft w:val="0"/>
                  <w:marRight w:val="0"/>
                  <w:marTop w:val="0"/>
                  <w:marBottom w:val="0"/>
                  <w:divBdr>
                    <w:top w:val="none" w:sz="0" w:space="0" w:color="auto"/>
                    <w:left w:val="none" w:sz="0" w:space="0" w:color="auto"/>
                    <w:bottom w:val="none" w:sz="0" w:space="0" w:color="auto"/>
                    <w:right w:val="none" w:sz="0" w:space="0" w:color="auto"/>
                  </w:divBdr>
                </w:div>
                <w:div w:id="1157385901">
                  <w:marLeft w:val="0"/>
                  <w:marRight w:val="0"/>
                  <w:marTop w:val="0"/>
                  <w:marBottom w:val="0"/>
                  <w:divBdr>
                    <w:top w:val="none" w:sz="0" w:space="0" w:color="auto"/>
                    <w:left w:val="none" w:sz="0" w:space="0" w:color="auto"/>
                    <w:bottom w:val="none" w:sz="0" w:space="0" w:color="auto"/>
                    <w:right w:val="none" w:sz="0" w:space="0" w:color="auto"/>
                  </w:divBdr>
                </w:div>
                <w:div w:id="1157385904">
                  <w:marLeft w:val="0"/>
                  <w:marRight w:val="0"/>
                  <w:marTop w:val="0"/>
                  <w:marBottom w:val="0"/>
                  <w:divBdr>
                    <w:top w:val="none" w:sz="0" w:space="0" w:color="auto"/>
                    <w:left w:val="none" w:sz="0" w:space="0" w:color="auto"/>
                    <w:bottom w:val="none" w:sz="0" w:space="0" w:color="auto"/>
                    <w:right w:val="none" w:sz="0" w:space="0" w:color="auto"/>
                  </w:divBdr>
                </w:div>
                <w:div w:id="1157385905">
                  <w:marLeft w:val="0"/>
                  <w:marRight w:val="0"/>
                  <w:marTop w:val="0"/>
                  <w:marBottom w:val="0"/>
                  <w:divBdr>
                    <w:top w:val="none" w:sz="0" w:space="0" w:color="auto"/>
                    <w:left w:val="none" w:sz="0" w:space="0" w:color="auto"/>
                    <w:bottom w:val="none" w:sz="0" w:space="0" w:color="auto"/>
                    <w:right w:val="none" w:sz="0" w:space="0" w:color="auto"/>
                  </w:divBdr>
                </w:div>
                <w:div w:id="1157385906">
                  <w:marLeft w:val="0"/>
                  <w:marRight w:val="0"/>
                  <w:marTop w:val="0"/>
                  <w:marBottom w:val="0"/>
                  <w:divBdr>
                    <w:top w:val="none" w:sz="0" w:space="0" w:color="auto"/>
                    <w:left w:val="none" w:sz="0" w:space="0" w:color="auto"/>
                    <w:bottom w:val="none" w:sz="0" w:space="0" w:color="auto"/>
                    <w:right w:val="none" w:sz="0" w:space="0" w:color="auto"/>
                  </w:divBdr>
                </w:div>
                <w:div w:id="1157385907">
                  <w:marLeft w:val="0"/>
                  <w:marRight w:val="0"/>
                  <w:marTop w:val="0"/>
                  <w:marBottom w:val="0"/>
                  <w:divBdr>
                    <w:top w:val="none" w:sz="0" w:space="0" w:color="auto"/>
                    <w:left w:val="none" w:sz="0" w:space="0" w:color="auto"/>
                    <w:bottom w:val="none" w:sz="0" w:space="0" w:color="auto"/>
                    <w:right w:val="none" w:sz="0" w:space="0" w:color="auto"/>
                  </w:divBdr>
                </w:div>
                <w:div w:id="1157385909">
                  <w:marLeft w:val="0"/>
                  <w:marRight w:val="0"/>
                  <w:marTop w:val="0"/>
                  <w:marBottom w:val="0"/>
                  <w:divBdr>
                    <w:top w:val="none" w:sz="0" w:space="0" w:color="auto"/>
                    <w:left w:val="none" w:sz="0" w:space="0" w:color="auto"/>
                    <w:bottom w:val="none" w:sz="0" w:space="0" w:color="auto"/>
                    <w:right w:val="none" w:sz="0" w:space="0" w:color="auto"/>
                  </w:divBdr>
                </w:div>
                <w:div w:id="1157385910">
                  <w:marLeft w:val="0"/>
                  <w:marRight w:val="0"/>
                  <w:marTop w:val="0"/>
                  <w:marBottom w:val="0"/>
                  <w:divBdr>
                    <w:top w:val="none" w:sz="0" w:space="0" w:color="auto"/>
                    <w:left w:val="none" w:sz="0" w:space="0" w:color="auto"/>
                    <w:bottom w:val="none" w:sz="0" w:space="0" w:color="auto"/>
                    <w:right w:val="none" w:sz="0" w:space="0" w:color="auto"/>
                  </w:divBdr>
                </w:div>
                <w:div w:id="1157385912">
                  <w:marLeft w:val="0"/>
                  <w:marRight w:val="0"/>
                  <w:marTop w:val="0"/>
                  <w:marBottom w:val="0"/>
                  <w:divBdr>
                    <w:top w:val="none" w:sz="0" w:space="0" w:color="auto"/>
                    <w:left w:val="none" w:sz="0" w:space="0" w:color="auto"/>
                    <w:bottom w:val="none" w:sz="0" w:space="0" w:color="auto"/>
                    <w:right w:val="none" w:sz="0" w:space="0" w:color="auto"/>
                  </w:divBdr>
                </w:div>
                <w:div w:id="1157385914">
                  <w:marLeft w:val="0"/>
                  <w:marRight w:val="0"/>
                  <w:marTop w:val="0"/>
                  <w:marBottom w:val="0"/>
                  <w:divBdr>
                    <w:top w:val="none" w:sz="0" w:space="0" w:color="auto"/>
                    <w:left w:val="none" w:sz="0" w:space="0" w:color="auto"/>
                    <w:bottom w:val="none" w:sz="0" w:space="0" w:color="auto"/>
                    <w:right w:val="none" w:sz="0" w:space="0" w:color="auto"/>
                  </w:divBdr>
                </w:div>
                <w:div w:id="1157385915">
                  <w:marLeft w:val="0"/>
                  <w:marRight w:val="0"/>
                  <w:marTop w:val="0"/>
                  <w:marBottom w:val="0"/>
                  <w:divBdr>
                    <w:top w:val="none" w:sz="0" w:space="0" w:color="auto"/>
                    <w:left w:val="none" w:sz="0" w:space="0" w:color="auto"/>
                    <w:bottom w:val="none" w:sz="0" w:space="0" w:color="auto"/>
                    <w:right w:val="none" w:sz="0" w:space="0" w:color="auto"/>
                  </w:divBdr>
                </w:div>
                <w:div w:id="1157385919">
                  <w:marLeft w:val="0"/>
                  <w:marRight w:val="0"/>
                  <w:marTop w:val="0"/>
                  <w:marBottom w:val="0"/>
                  <w:divBdr>
                    <w:top w:val="none" w:sz="0" w:space="0" w:color="auto"/>
                    <w:left w:val="none" w:sz="0" w:space="0" w:color="auto"/>
                    <w:bottom w:val="none" w:sz="0" w:space="0" w:color="auto"/>
                    <w:right w:val="none" w:sz="0" w:space="0" w:color="auto"/>
                  </w:divBdr>
                </w:div>
                <w:div w:id="1157385924">
                  <w:marLeft w:val="0"/>
                  <w:marRight w:val="0"/>
                  <w:marTop w:val="0"/>
                  <w:marBottom w:val="0"/>
                  <w:divBdr>
                    <w:top w:val="none" w:sz="0" w:space="0" w:color="auto"/>
                    <w:left w:val="none" w:sz="0" w:space="0" w:color="auto"/>
                    <w:bottom w:val="none" w:sz="0" w:space="0" w:color="auto"/>
                    <w:right w:val="none" w:sz="0" w:space="0" w:color="auto"/>
                  </w:divBdr>
                </w:div>
                <w:div w:id="1157385930">
                  <w:marLeft w:val="0"/>
                  <w:marRight w:val="0"/>
                  <w:marTop w:val="0"/>
                  <w:marBottom w:val="0"/>
                  <w:divBdr>
                    <w:top w:val="none" w:sz="0" w:space="0" w:color="auto"/>
                    <w:left w:val="none" w:sz="0" w:space="0" w:color="auto"/>
                    <w:bottom w:val="none" w:sz="0" w:space="0" w:color="auto"/>
                    <w:right w:val="none" w:sz="0" w:space="0" w:color="auto"/>
                  </w:divBdr>
                </w:div>
                <w:div w:id="1157385933">
                  <w:marLeft w:val="0"/>
                  <w:marRight w:val="0"/>
                  <w:marTop w:val="0"/>
                  <w:marBottom w:val="0"/>
                  <w:divBdr>
                    <w:top w:val="none" w:sz="0" w:space="0" w:color="auto"/>
                    <w:left w:val="none" w:sz="0" w:space="0" w:color="auto"/>
                    <w:bottom w:val="none" w:sz="0" w:space="0" w:color="auto"/>
                    <w:right w:val="none" w:sz="0" w:space="0" w:color="auto"/>
                  </w:divBdr>
                </w:div>
                <w:div w:id="1157385935">
                  <w:marLeft w:val="0"/>
                  <w:marRight w:val="0"/>
                  <w:marTop w:val="0"/>
                  <w:marBottom w:val="0"/>
                  <w:divBdr>
                    <w:top w:val="none" w:sz="0" w:space="0" w:color="auto"/>
                    <w:left w:val="none" w:sz="0" w:space="0" w:color="auto"/>
                    <w:bottom w:val="none" w:sz="0" w:space="0" w:color="auto"/>
                    <w:right w:val="none" w:sz="0" w:space="0" w:color="auto"/>
                  </w:divBdr>
                </w:div>
                <w:div w:id="1157385939">
                  <w:marLeft w:val="0"/>
                  <w:marRight w:val="0"/>
                  <w:marTop w:val="0"/>
                  <w:marBottom w:val="0"/>
                  <w:divBdr>
                    <w:top w:val="none" w:sz="0" w:space="0" w:color="auto"/>
                    <w:left w:val="none" w:sz="0" w:space="0" w:color="auto"/>
                    <w:bottom w:val="none" w:sz="0" w:space="0" w:color="auto"/>
                    <w:right w:val="none" w:sz="0" w:space="0" w:color="auto"/>
                  </w:divBdr>
                </w:div>
                <w:div w:id="1157385940">
                  <w:marLeft w:val="0"/>
                  <w:marRight w:val="0"/>
                  <w:marTop w:val="0"/>
                  <w:marBottom w:val="0"/>
                  <w:divBdr>
                    <w:top w:val="none" w:sz="0" w:space="0" w:color="auto"/>
                    <w:left w:val="none" w:sz="0" w:space="0" w:color="auto"/>
                    <w:bottom w:val="none" w:sz="0" w:space="0" w:color="auto"/>
                    <w:right w:val="none" w:sz="0" w:space="0" w:color="auto"/>
                  </w:divBdr>
                </w:div>
                <w:div w:id="1157385942">
                  <w:marLeft w:val="0"/>
                  <w:marRight w:val="0"/>
                  <w:marTop w:val="0"/>
                  <w:marBottom w:val="0"/>
                  <w:divBdr>
                    <w:top w:val="none" w:sz="0" w:space="0" w:color="auto"/>
                    <w:left w:val="none" w:sz="0" w:space="0" w:color="auto"/>
                    <w:bottom w:val="none" w:sz="0" w:space="0" w:color="auto"/>
                    <w:right w:val="none" w:sz="0" w:space="0" w:color="auto"/>
                  </w:divBdr>
                </w:div>
                <w:div w:id="1157385943">
                  <w:marLeft w:val="0"/>
                  <w:marRight w:val="0"/>
                  <w:marTop w:val="0"/>
                  <w:marBottom w:val="0"/>
                  <w:divBdr>
                    <w:top w:val="none" w:sz="0" w:space="0" w:color="auto"/>
                    <w:left w:val="none" w:sz="0" w:space="0" w:color="auto"/>
                    <w:bottom w:val="none" w:sz="0" w:space="0" w:color="auto"/>
                    <w:right w:val="none" w:sz="0" w:space="0" w:color="auto"/>
                  </w:divBdr>
                </w:div>
                <w:div w:id="1157385944">
                  <w:marLeft w:val="0"/>
                  <w:marRight w:val="0"/>
                  <w:marTop w:val="0"/>
                  <w:marBottom w:val="0"/>
                  <w:divBdr>
                    <w:top w:val="none" w:sz="0" w:space="0" w:color="auto"/>
                    <w:left w:val="none" w:sz="0" w:space="0" w:color="auto"/>
                    <w:bottom w:val="none" w:sz="0" w:space="0" w:color="auto"/>
                    <w:right w:val="none" w:sz="0" w:space="0" w:color="auto"/>
                  </w:divBdr>
                </w:div>
                <w:div w:id="1157385946">
                  <w:marLeft w:val="0"/>
                  <w:marRight w:val="0"/>
                  <w:marTop w:val="0"/>
                  <w:marBottom w:val="0"/>
                  <w:divBdr>
                    <w:top w:val="none" w:sz="0" w:space="0" w:color="auto"/>
                    <w:left w:val="none" w:sz="0" w:space="0" w:color="auto"/>
                    <w:bottom w:val="none" w:sz="0" w:space="0" w:color="auto"/>
                    <w:right w:val="none" w:sz="0" w:space="0" w:color="auto"/>
                  </w:divBdr>
                </w:div>
                <w:div w:id="1157385951">
                  <w:marLeft w:val="0"/>
                  <w:marRight w:val="0"/>
                  <w:marTop w:val="0"/>
                  <w:marBottom w:val="0"/>
                  <w:divBdr>
                    <w:top w:val="none" w:sz="0" w:space="0" w:color="auto"/>
                    <w:left w:val="none" w:sz="0" w:space="0" w:color="auto"/>
                    <w:bottom w:val="none" w:sz="0" w:space="0" w:color="auto"/>
                    <w:right w:val="none" w:sz="0" w:space="0" w:color="auto"/>
                  </w:divBdr>
                </w:div>
                <w:div w:id="1157385954">
                  <w:marLeft w:val="0"/>
                  <w:marRight w:val="0"/>
                  <w:marTop w:val="0"/>
                  <w:marBottom w:val="0"/>
                  <w:divBdr>
                    <w:top w:val="none" w:sz="0" w:space="0" w:color="auto"/>
                    <w:left w:val="none" w:sz="0" w:space="0" w:color="auto"/>
                    <w:bottom w:val="none" w:sz="0" w:space="0" w:color="auto"/>
                    <w:right w:val="none" w:sz="0" w:space="0" w:color="auto"/>
                  </w:divBdr>
                </w:div>
                <w:div w:id="1157385960">
                  <w:marLeft w:val="0"/>
                  <w:marRight w:val="0"/>
                  <w:marTop w:val="0"/>
                  <w:marBottom w:val="0"/>
                  <w:divBdr>
                    <w:top w:val="none" w:sz="0" w:space="0" w:color="auto"/>
                    <w:left w:val="none" w:sz="0" w:space="0" w:color="auto"/>
                    <w:bottom w:val="none" w:sz="0" w:space="0" w:color="auto"/>
                    <w:right w:val="none" w:sz="0" w:space="0" w:color="auto"/>
                  </w:divBdr>
                </w:div>
                <w:div w:id="1157385966">
                  <w:marLeft w:val="0"/>
                  <w:marRight w:val="0"/>
                  <w:marTop w:val="0"/>
                  <w:marBottom w:val="0"/>
                  <w:divBdr>
                    <w:top w:val="none" w:sz="0" w:space="0" w:color="auto"/>
                    <w:left w:val="none" w:sz="0" w:space="0" w:color="auto"/>
                    <w:bottom w:val="none" w:sz="0" w:space="0" w:color="auto"/>
                    <w:right w:val="none" w:sz="0" w:space="0" w:color="auto"/>
                  </w:divBdr>
                </w:div>
                <w:div w:id="1157385970">
                  <w:marLeft w:val="0"/>
                  <w:marRight w:val="0"/>
                  <w:marTop w:val="0"/>
                  <w:marBottom w:val="0"/>
                  <w:divBdr>
                    <w:top w:val="none" w:sz="0" w:space="0" w:color="auto"/>
                    <w:left w:val="none" w:sz="0" w:space="0" w:color="auto"/>
                    <w:bottom w:val="none" w:sz="0" w:space="0" w:color="auto"/>
                    <w:right w:val="none" w:sz="0" w:space="0" w:color="auto"/>
                  </w:divBdr>
                </w:div>
                <w:div w:id="1157385973">
                  <w:marLeft w:val="0"/>
                  <w:marRight w:val="0"/>
                  <w:marTop w:val="0"/>
                  <w:marBottom w:val="0"/>
                  <w:divBdr>
                    <w:top w:val="none" w:sz="0" w:space="0" w:color="auto"/>
                    <w:left w:val="none" w:sz="0" w:space="0" w:color="auto"/>
                    <w:bottom w:val="none" w:sz="0" w:space="0" w:color="auto"/>
                    <w:right w:val="none" w:sz="0" w:space="0" w:color="auto"/>
                  </w:divBdr>
                </w:div>
                <w:div w:id="1157385975">
                  <w:marLeft w:val="0"/>
                  <w:marRight w:val="0"/>
                  <w:marTop w:val="0"/>
                  <w:marBottom w:val="0"/>
                  <w:divBdr>
                    <w:top w:val="none" w:sz="0" w:space="0" w:color="auto"/>
                    <w:left w:val="none" w:sz="0" w:space="0" w:color="auto"/>
                    <w:bottom w:val="none" w:sz="0" w:space="0" w:color="auto"/>
                    <w:right w:val="none" w:sz="0" w:space="0" w:color="auto"/>
                  </w:divBdr>
                </w:div>
                <w:div w:id="1157385979">
                  <w:marLeft w:val="0"/>
                  <w:marRight w:val="0"/>
                  <w:marTop w:val="0"/>
                  <w:marBottom w:val="0"/>
                  <w:divBdr>
                    <w:top w:val="none" w:sz="0" w:space="0" w:color="auto"/>
                    <w:left w:val="none" w:sz="0" w:space="0" w:color="auto"/>
                    <w:bottom w:val="none" w:sz="0" w:space="0" w:color="auto"/>
                    <w:right w:val="none" w:sz="0" w:space="0" w:color="auto"/>
                  </w:divBdr>
                </w:div>
                <w:div w:id="1157385985">
                  <w:marLeft w:val="0"/>
                  <w:marRight w:val="0"/>
                  <w:marTop w:val="0"/>
                  <w:marBottom w:val="0"/>
                  <w:divBdr>
                    <w:top w:val="none" w:sz="0" w:space="0" w:color="auto"/>
                    <w:left w:val="none" w:sz="0" w:space="0" w:color="auto"/>
                    <w:bottom w:val="none" w:sz="0" w:space="0" w:color="auto"/>
                    <w:right w:val="none" w:sz="0" w:space="0" w:color="auto"/>
                  </w:divBdr>
                </w:div>
                <w:div w:id="1157385992">
                  <w:marLeft w:val="0"/>
                  <w:marRight w:val="0"/>
                  <w:marTop w:val="0"/>
                  <w:marBottom w:val="0"/>
                  <w:divBdr>
                    <w:top w:val="none" w:sz="0" w:space="0" w:color="auto"/>
                    <w:left w:val="none" w:sz="0" w:space="0" w:color="auto"/>
                    <w:bottom w:val="none" w:sz="0" w:space="0" w:color="auto"/>
                    <w:right w:val="none" w:sz="0" w:space="0" w:color="auto"/>
                  </w:divBdr>
                </w:div>
                <w:div w:id="1157385995">
                  <w:marLeft w:val="0"/>
                  <w:marRight w:val="0"/>
                  <w:marTop w:val="0"/>
                  <w:marBottom w:val="0"/>
                  <w:divBdr>
                    <w:top w:val="none" w:sz="0" w:space="0" w:color="auto"/>
                    <w:left w:val="none" w:sz="0" w:space="0" w:color="auto"/>
                    <w:bottom w:val="none" w:sz="0" w:space="0" w:color="auto"/>
                    <w:right w:val="none" w:sz="0" w:space="0" w:color="auto"/>
                  </w:divBdr>
                </w:div>
                <w:div w:id="1157385999">
                  <w:marLeft w:val="0"/>
                  <w:marRight w:val="0"/>
                  <w:marTop w:val="0"/>
                  <w:marBottom w:val="0"/>
                  <w:divBdr>
                    <w:top w:val="none" w:sz="0" w:space="0" w:color="auto"/>
                    <w:left w:val="none" w:sz="0" w:space="0" w:color="auto"/>
                    <w:bottom w:val="none" w:sz="0" w:space="0" w:color="auto"/>
                    <w:right w:val="none" w:sz="0" w:space="0" w:color="auto"/>
                  </w:divBdr>
                </w:div>
                <w:div w:id="1157386001">
                  <w:marLeft w:val="0"/>
                  <w:marRight w:val="0"/>
                  <w:marTop w:val="0"/>
                  <w:marBottom w:val="0"/>
                  <w:divBdr>
                    <w:top w:val="none" w:sz="0" w:space="0" w:color="auto"/>
                    <w:left w:val="none" w:sz="0" w:space="0" w:color="auto"/>
                    <w:bottom w:val="none" w:sz="0" w:space="0" w:color="auto"/>
                    <w:right w:val="none" w:sz="0" w:space="0" w:color="auto"/>
                  </w:divBdr>
                </w:div>
                <w:div w:id="1157386006">
                  <w:marLeft w:val="0"/>
                  <w:marRight w:val="0"/>
                  <w:marTop w:val="0"/>
                  <w:marBottom w:val="0"/>
                  <w:divBdr>
                    <w:top w:val="none" w:sz="0" w:space="0" w:color="auto"/>
                    <w:left w:val="none" w:sz="0" w:space="0" w:color="auto"/>
                    <w:bottom w:val="none" w:sz="0" w:space="0" w:color="auto"/>
                    <w:right w:val="none" w:sz="0" w:space="0" w:color="auto"/>
                  </w:divBdr>
                </w:div>
                <w:div w:id="1157386009">
                  <w:marLeft w:val="0"/>
                  <w:marRight w:val="0"/>
                  <w:marTop w:val="0"/>
                  <w:marBottom w:val="0"/>
                  <w:divBdr>
                    <w:top w:val="none" w:sz="0" w:space="0" w:color="auto"/>
                    <w:left w:val="none" w:sz="0" w:space="0" w:color="auto"/>
                    <w:bottom w:val="none" w:sz="0" w:space="0" w:color="auto"/>
                    <w:right w:val="none" w:sz="0" w:space="0" w:color="auto"/>
                  </w:divBdr>
                </w:div>
                <w:div w:id="1157386011">
                  <w:marLeft w:val="0"/>
                  <w:marRight w:val="0"/>
                  <w:marTop w:val="0"/>
                  <w:marBottom w:val="0"/>
                  <w:divBdr>
                    <w:top w:val="none" w:sz="0" w:space="0" w:color="auto"/>
                    <w:left w:val="none" w:sz="0" w:space="0" w:color="auto"/>
                    <w:bottom w:val="none" w:sz="0" w:space="0" w:color="auto"/>
                    <w:right w:val="none" w:sz="0" w:space="0" w:color="auto"/>
                  </w:divBdr>
                </w:div>
                <w:div w:id="1157386020">
                  <w:marLeft w:val="0"/>
                  <w:marRight w:val="0"/>
                  <w:marTop w:val="0"/>
                  <w:marBottom w:val="0"/>
                  <w:divBdr>
                    <w:top w:val="none" w:sz="0" w:space="0" w:color="auto"/>
                    <w:left w:val="none" w:sz="0" w:space="0" w:color="auto"/>
                    <w:bottom w:val="none" w:sz="0" w:space="0" w:color="auto"/>
                    <w:right w:val="none" w:sz="0" w:space="0" w:color="auto"/>
                  </w:divBdr>
                </w:div>
                <w:div w:id="1157386025">
                  <w:marLeft w:val="0"/>
                  <w:marRight w:val="0"/>
                  <w:marTop w:val="0"/>
                  <w:marBottom w:val="0"/>
                  <w:divBdr>
                    <w:top w:val="none" w:sz="0" w:space="0" w:color="auto"/>
                    <w:left w:val="none" w:sz="0" w:space="0" w:color="auto"/>
                    <w:bottom w:val="none" w:sz="0" w:space="0" w:color="auto"/>
                    <w:right w:val="none" w:sz="0" w:space="0" w:color="auto"/>
                  </w:divBdr>
                </w:div>
                <w:div w:id="1157386027">
                  <w:marLeft w:val="0"/>
                  <w:marRight w:val="0"/>
                  <w:marTop w:val="0"/>
                  <w:marBottom w:val="0"/>
                  <w:divBdr>
                    <w:top w:val="none" w:sz="0" w:space="0" w:color="auto"/>
                    <w:left w:val="none" w:sz="0" w:space="0" w:color="auto"/>
                    <w:bottom w:val="none" w:sz="0" w:space="0" w:color="auto"/>
                    <w:right w:val="none" w:sz="0" w:space="0" w:color="auto"/>
                  </w:divBdr>
                </w:div>
                <w:div w:id="1157386028">
                  <w:marLeft w:val="0"/>
                  <w:marRight w:val="0"/>
                  <w:marTop w:val="0"/>
                  <w:marBottom w:val="0"/>
                  <w:divBdr>
                    <w:top w:val="none" w:sz="0" w:space="0" w:color="auto"/>
                    <w:left w:val="none" w:sz="0" w:space="0" w:color="auto"/>
                    <w:bottom w:val="none" w:sz="0" w:space="0" w:color="auto"/>
                    <w:right w:val="none" w:sz="0" w:space="0" w:color="auto"/>
                  </w:divBdr>
                </w:div>
                <w:div w:id="1157386040">
                  <w:marLeft w:val="0"/>
                  <w:marRight w:val="0"/>
                  <w:marTop w:val="0"/>
                  <w:marBottom w:val="0"/>
                  <w:divBdr>
                    <w:top w:val="none" w:sz="0" w:space="0" w:color="auto"/>
                    <w:left w:val="none" w:sz="0" w:space="0" w:color="auto"/>
                    <w:bottom w:val="none" w:sz="0" w:space="0" w:color="auto"/>
                    <w:right w:val="none" w:sz="0" w:space="0" w:color="auto"/>
                  </w:divBdr>
                </w:div>
                <w:div w:id="1157386047">
                  <w:marLeft w:val="0"/>
                  <w:marRight w:val="0"/>
                  <w:marTop w:val="0"/>
                  <w:marBottom w:val="0"/>
                  <w:divBdr>
                    <w:top w:val="none" w:sz="0" w:space="0" w:color="auto"/>
                    <w:left w:val="none" w:sz="0" w:space="0" w:color="auto"/>
                    <w:bottom w:val="none" w:sz="0" w:space="0" w:color="auto"/>
                    <w:right w:val="none" w:sz="0" w:space="0" w:color="auto"/>
                  </w:divBdr>
                </w:div>
                <w:div w:id="1157386054">
                  <w:marLeft w:val="0"/>
                  <w:marRight w:val="0"/>
                  <w:marTop w:val="0"/>
                  <w:marBottom w:val="0"/>
                  <w:divBdr>
                    <w:top w:val="none" w:sz="0" w:space="0" w:color="auto"/>
                    <w:left w:val="none" w:sz="0" w:space="0" w:color="auto"/>
                    <w:bottom w:val="none" w:sz="0" w:space="0" w:color="auto"/>
                    <w:right w:val="none" w:sz="0" w:space="0" w:color="auto"/>
                  </w:divBdr>
                </w:div>
                <w:div w:id="1157386057">
                  <w:marLeft w:val="0"/>
                  <w:marRight w:val="0"/>
                  <w:marTop w:val="0"/>
                  <w:marBottom w:val="0"/>
                  <w:divBdr>
                    <w:top w:val="none" w:sz="0" w:space="0" w:color="auto"/>
                    <w:left w:val="none" w:sz="0" w:space="0" w:color="auto"/>
                    <w:bottom w:val="none" w:sz="0" w:space="0" w:color="auto"/>
                    <w:right w:val="none" w:sz="0" w:space="0" w:color="auto"/>
                  </w:divBdr>
                </w:div>
                <w:div w:id="1157386060">
                  <w:marLeft w:val="0"/>
                  <w:marRight w:val="0"/>
                  <w:marTop w:val="0"/>
                  <w:marBottom w:val="0"/>
                  <w:divBdr>
                    <w:top w:val="none" w:sz="0" w:space="0" w:color="auto"/>
                    <w:left w:val="none" w:sz="0" w:space="0" w:color="auto"/>
                    <w:bottom w:val="none" w:sz="0" w:space="0" w:color="auto"/>
                    <w:right w:val="none" w:sz="0" w:space="0" w:color="auto"/>
                  </w:divBdr>
                </w:div>
                <w:div w:id="1157386062">
                  <w:marLeft w:val="0"/>
                  <w:marRight w:val="0"/>
                  <w:marTop w:val="0"/>
                  <w:marBottom w:val="0"/>
                  <w:divBdr>
                    <w:top w:val="none" w:sz="0" w:space="0" w:color="auto"/>
                    <w:left w:val="none" w:sz="0" w:space="0" w:color="auto"/>
                    <w:bottom w:val="none" w:sz="0" w:space="0" w:color="auto"/>
                    <w:right w:val="none" w:sz="0" w:space="0" w:color="auto"/>
                  </w:divBdr>
                </w:div>
                <w:div w:id="1157386064">
                  <w:marLeft w:val="0"/>
                  <w:marRight w:val="0"/>
                  <w:marTop w:val="0"/>
                  <w:marBottom w:val="0"/>
                  <w:divBdr>
                    <w:top w:val="none" w:sz="0" w:space="0" w:color="auto"/>
                    <w:left w:val="none" w:sz="0" w:space="0" w:color="auto"/>
                    <w:bottom w:val="none" w:sz="0" w:space="0" w:color="auto"/>
                    <w:right w:val="none" w:sz="0" w:space="0" w:color="auto"/>
                  </w:divBdr>
                </w:div>
                <w:div w:id="1157386071">
                  <w:marLeft w:val="0"/>
                  <w:marRight w:val="0"/>
                  <w:marTop w:val="0"/>
                  <w:marBottom w:val="0"/>
                  <w:divBdr>
                    <w:top w:val="none" w:sz="0" w:space="0" w:color="auto"/>
                    <w:left w:val="none" w:sz="0" w:space="0" w:color="auto"/>
                    <w:bottom w:val="none" w:sz="0" w:space="0" w:color="auto"/>
                    <w:right w:val="none" w:sz="0" w:space="0" w:color="auto"/>
                  </w:divBdr>
                </w:div>
                <w:div w:id="1157386072">
                  <w:marLeft w:val="0"/>
                  <w:marRight w:val="0"/>
                  <w:marTop w:val="0"/>
                  <w:marBottom w:val="0"/>
                  <w:divBdr>
                    <w:top w:val="none" w:sz="0" w:space="0" w:color="auto"/>
                    <w:left w:val="none" w:sz="0" w:space="0" w:color="auto"/>
                    <w:bottom w:val="none" w:sz="0" w:space="0" w:color="auto"/>
                    <w:right w:val="none" w:sz="0" w:space="0" w:color="auto"/>
                  </w:divBdr>
                </w:div>
                <w:div w:id="1157386073">
                  <w:marLeft w:val="0"/>
                  <w:marRight w:val="0"/>
                  <w:marTop w:val="0"/>
                  <w:marBottom w:val="0"/>
                  <w:divBdr>
                    <w:top w:val="none" w:sz="0" w:space="0" w:color="auto"/>
                    <w:left w:val="none" w:sz="0" w:space="0" w:color="auto"/>
                    <w:bottom w:val="none" w:sz="0" w:space="0" w:color="auto"/>
                    <w:right w:val="none" w:sz="0" w:space="0" w:color="auto"/>
                  </w:divBdr>
                </w:div>
                <w:div w:id="1157386078">
                  <w:marLeft w:val="0"/>
                  <w:marRight w:val="0"/>
                  <w:marTop w:val="0"/>
                  <w:marBottom w:val="0"/>
                  <w:divBdr>
                    <w:top w:val="none" w:sz="0" w:space="0" w:color="auto"/>
                    <w:left w:val="none" w:sz="0" w:space="0" w:color="auto"/>
                    <w:bottom w:val="none" w:sz="0" w:space="0" w:color="auto"/>
                    <w:right w:val="none" w:sz="0" w:space="0" w:color="auto"/>
                  </w:divBdr>
                </w:div>
                <w:div w:id="1157386079">
                  <w:marLeft w:val="0"/>
                  <w:marRight w:val="0"/>
                  <w:marTop w:val="0"/>
                  <w:marBottom w:val="0"/>
                  <w:divBdr>
                    <w:top w:val="none" w:sz="0" w:space="0" w:color="auto"/>
                    <w:left w:val="none" w:sz="0" w:space="0" w:color="auto"/>
                    <w:bottom w:val="none" w:sz="0" w:space="0" w:color="auto"/>
                    <w:right w:val="none" w:sz="0" w:space="0" w:color="auto"/>
                  </w:divBdr>
                </w:div>
                <w:div w:id="1157386080">
                  <w:marLeft w:val="0"/>
                  <w:marRight w:val="0"/>
                  <w:marTop w:val="0"/>
                  <w:marBottom w:val="0"/>
                  <w:divBdr>
                    <w:top w:val="none" w:sz="0" w:space="0" w:color="auto"/>
                    <w:left w:val="none" w:sz="0" w:space="0" w:color="auto"/>
                    <w:bottom w:val="none" w:sz="0" w:space="0" w:color="auto"/>
                    <w:right w:val="none" w:sz="0" w:space="0" w:color="auto"/>
                  </w:divBdr>
                </w:div>
                <w:div w:id="1157386083">
                  <w:marLeft w:val="0"/>
                  <w:marRight w:val="0"/>
                  <w:marTop w:val="0"/>
                  <w:marBottom w:val="0"/>
                  <w:divBdr>
                    <w:top w:val="none" w:sz="0" w:space="0" w:color="auto"/>
                    <w:left w:val="none" w:sz="0" w:space="0" w:color="auto"/>
                    <w:bottom w:val="none" w:sz="0" w:space="0" w:color="auto"/>
                    <w:right w:val="none" w:sz="0" w:space="0" w:color="auto"/>
                  </w:divBdr>
                </w:div>
                <w:div w:id="1157386087">
                  <w:marLeft w:val="0"/>
                  <w:marRight w:val="0"/>
                  <w:marTop w:val="0"/>
                  <w:marBottom w:val="0"/>
                  <w:divBdr>
                    <w:top w:val="none" w:sz="0" w:space="0" w:color="auto"/>
                    <w:left w:val="none" w:sz="0" w:space="0" w:color="auto"/>
                    <w:bottom w:val="none" w:sz="0" w:space="0" w:color="auto"/>
                    <w:right w:val="none" w:sz="0" w:space="0" w:color="auto"/>
                  </w:divBdr>
                </w:div>
                <w:div w:id="1157386088">
                  <w:marLeft w:val="0"/>
                  <w:marRight w:val="0"/>
                  <w:marTop w:val="0"/>
                  <w:marBottom w:val="0"/>
                  <w:divBdr>
                    <w:top w:val="none" w:sz="0" w:space="0" w:color="auto"/>
                    <w:left w:val="none" w:sz="0" w:space="0" w:color="auto"/>
                    <w:bottom w:val="none" w:sz="0" w:space="0" w:color="auto"/>
                    <w:right w:val="none" w:sz="0" w:space="0" w:color="auto"/>
                  </w:divBdr>
                </w:div>
                <w:div w:id="1157386090">
                  <w:marLeft w:val="0"/>
                  <w:marRight w:val="0"/>
                  <w:marTop w:val="0"/>
                  <w:marBottom w:val="0"/>
                  <w:divBdr>
                    <w:top w:val="none" w:sz="0" w:space="0" w:color="auto"/>
                    <w:left w:val="none" w:sz="0" w:space="0" w:color="auto"/>
                    <w:bottom w:val="none" w:sz="0" w:space="0" w:color="auto"/>
                    <w:right w:val="none" w:sz="0" w:space="0" w:color="auto"/>
                  </w:divBdr>
                </w:div>
                <w:div w:id="1157386091">
                  <w:marLeft w:val="0"/>
                  <w:marRight w:val="0"/>
                  <w:marTop w:val="0"/>
                  <w:marBottom w:val="0"/>
                  <w:divBdr>
                    <w:top w:val="none" w:sz="0" w:space="0" w:color="auto"/>
                    <w:left w:val="none" w:sz="0" w:space="0" w:color="auto"/>
                    <w:bottom w:val="none" w:sz="0" w:space="0" w:color="auto"/>
                    <w:right w:val="none" w:sz="0" w:space="0" w:color="auto"/>
                  </w:divBdr>
                </w:div>
                <w:div w:id="1157386092">
                  <w:marLeft w:val="0"/>
                  <w:marRight w:val="0"/>
                  <w:marTop w:val="0"/>
                  <w:marBottom w:val="0"/>
                  <w:divBdr>
                    <w:top w:val="none" w:sz="0" w:space="0" w:color="auto"/>
                    <w:left w:val="none" w:sz="0" w:space="0" w:color="auto"/>
                    <w:bottom w:val="none" w:sz="0" w:space="0" w:color="auto"/>
                    <w:right w:val="none" w:sz="0" w:space="0" w:color="auto"/>
                  </w:divBdr>
                </w:div>
                <w:div w:id="1157386097">
                  <w:marLeft w:val="0"/>
                  <w:marRight w:val="0"/>
                  <w:marTop w:val="0"/>
                  <w:marBottom w:val="0"/>
                  <w:divBdr>
                    <w:top w:val="none" w:sz="0" w:space="0" w:color="auto"/>
                    <w:left w:val="none" w:sz="0" w:space="0" w:color="auto"/>
                    <w:bottom w:val="none" w:sz="0" w:space="0" w:color="auto"/>
                    <w:right w:val="none" w:sz="0" w:space="0" w:color="auto"/>
                  </w:divBdr>
                </w:div>
                <w:div w:id="1157386099">
                  <w:marLeft w:val="0"/>
                  <w:marRight w:val="0"/>
                  <w:marTop w:val="0"/>
                  <w:marBottom w:val="0"/>
                  <w:divBdr>
                    <w:top w:val="none" w:sz="0" w:space="0" w:color="auto"/>
                    <w:left w:val="none" w:sz="0" w:space="0" w:color="auto"/>
                    <w:bottom w:val="none" w:sz="0" w:space="0" w:color="auto"/>
                    <w:right w:val="none" w:sz="0" w:space="0" w:color="auto"/>
                  </w:divBdr>
                </w:div>
                <w:div w:id="1157386100">
                  <w:marLeft w:val="0"/>
                  <w:marRight w:val="0"/>
                  <w:marTop w:val="0"/>
                  <w:marBottom w:val="0"/>
                  <w:divBdr>
                    <w:top w:val="none" w:sz="0" w:space="0" w:color="auto"/>
                    <w:left w:val="none" w:sz="0" w:space="0" w:color="auto"/>
                    <w:bottom w:val="none" w:sz="0" w:space="0" w:color="auto"/>
                    <w:right w:val="none" w:sz="0" w:space="0" w:color="auto"/>
                  </w:divBdr>
                </w:div>
                <w:div w:id="1157386110">
                  <w:marLeft w:val="0"/>
                  <w:marRight w:val="0"/>
                  <w:marTop w:val="0"/>
                  <w:marBottom w:val="0"/>
                  <w:divBdr>
                    <w:top w:val="none" w:sz="0" w:space="0" w:color="auto"/>
                    <w:left w:val="none" w:sz="0" w:space="0" w:color="auto"/>
                    <w:bottom w:val="none" w:sz="0" w:space="0" w:color="auto"/>
                    <w:right w:val="none" w:sz="0" w:space="0" w:color="auto"/>
                  </w:divBdr>
                </w:div>
                <w:div w:id="1157386119">
                  <w:marLeft w:val="0"/>
                  <w:marRight w:val="0"/>
                  <w:marTop w:val="0"/>
                  <w:marBottom w:val="0"/>
                  <w:divBdr>
                    <w:top w:val="none" w:sz="0" w:space="0" w:color="auto"/>
                    <w:left w:val="none" w:sz="0" w:space="0" w:color="auto"/>
                    <w:bottom w:val="none" w:sz="0" w:space="0" w:color="auto"/>
                    <w:right w:val="none" w:sz="0" w:space="0" w:color="auto"/>
                  </w:divBdr>
                </w:div>
                <w:div w:id="1157386122">
                  <w:marLeft w:val="0"/>
                  <w:marRight w:val="0"/>
                  <w:marTop w:val="0"/>
                  <w:marBottom w:val="0"/>
                  <w:divBdr>
                    <w:top w:val="none" w:sz="0" w:space="0" w:color="auto"/>
                    <w:left w:val="none" w:sz="0" w:space="0" w:color="auto"/>
                    <w:bottom w:val="none" w:sz="0" w:space="0" w:color="auto"/>
                    <w:right w:val="none" w:sz="0" w:space="0" w:color="auto"/>
                  </w:divBdr>
                </w:div>
                <w:div w:id="1157386134">
                  <w:marLeft w:val="0"/>
                  <w:marRight w:val="0"/>
                  <w:marTop w:val="0"/>
                  <w:marBottom w:val="0"/>
                  <w:divBdr>
                    <w:top w:val="none" w:sz="0" w:space="0" w:color="auto"/>
                    <w:left w:val="none" w:sz="0" w:space="0" w:color="auto"/>
                    <w:bottom w:val="none" w:sz="0" w:space="0" w:color="auto"/>
                    <w:right w:val="none" w:sz="0" w:space="0" w:color="auto"/>
                  </w:divBdr>
                </w:div>
                <w:div w:id="1157386135">
                  <w:marLeft w:val="0"/>
                  <w:marRight w:val="0"/>
                  <w:marTop w:val="0"/>
                  <w:marBottom w:val="0"/>
                  <w:divBdr>
                    <w:top w:val="none" w:sz="0" w:space="0" w:color="auto"/>
                    <w:left w:val="none" w:sz="0" w:space="0" w:color="auto"/>
                    <w:bottom w:val="none" w:sz="0" w:space="0" w:color="auto"/>
                    <w:right w:val="none" w:sz="0" w:space="0" w:color="auto"/>
                  </w:divBdr>
                </w:div>
                <w:div w:id="1157386136">
                  <w:marLeft w:val="0"/>
                  <w:marRight w:val="0"/>
                  <w:marTop w:val="0"/>
                  <w:marBottom w:val="0"/>
                  <w:divBdr>
                    <w:top w:val="none" w:sz="0" w:space="0" w:color="auto"/>
                    <w:left w:val="none" w:sz="0" w:space="0" w:color="auto"/>
                    <w:bottom w:val="none" w:sz="0" w:space="0" w:color="auto"/>
                    <w:right w:val="none" w:sz="0" w:space="0" w:color="auto"/>
                  </w:divBdr>
                </w:div>
                <w:div w:id="1157386140">
                  <w:marLeft w:val="0"/>
                  <w:marRight w:val="0"/>
                  <w:marTop w:val="0"/>
                  <w:marBottom w:val="0"/>
                  <w:divBdr>
                    <w:top w:val="none" w:sz="0" w:space="0" w:color="auto"/>
                    <w:left w:val="none" w:sz="0" w:space="0" w:color="auto"/>
                    <w:bottom w:val="none" w:sz="0" w:space="0" w:color="auto"/>
                    <w:right w:val="none" w:sz="0" w:space="0" w:color="auto"/>
                  </w:divBdr>
                </w:div>
                <w:div w:id="1157386141">
                  <w:marLeft w:val="0"/>
                  <w:marRight w:val="0"/>
                  <w:marTop w:val="0"/>
                  <w:marBottom w:val="0"/>
                  <w:divBdr>
                    <w:top w:val="none" w:sz="0" w:space="0" w:color="auto"/>
                    <w:left w:val="none" w:sz="0" w:space="0" w:color="auto"/>
                    <w:bottom w:val="none" w:sz="0" w:space="0" w:color="auto"/>
                    <w:right w:val="none" w:sz="0" w:space="0" w:color="auto"/>
                  </w:divBdr>
                </w:div>
                <w:div w:id="1157386142">
                  <w:marLeft w:val="0"/>
                  <w:marRight w:val="0"/>
                  <w:marTop w:val="0"/>
                  <w:marBottom w:val="0"/>
                  <w:divBdr>
                    <w:top w:val="none" w:sz="0" w:space="0" w:color="auto"/>
                    <w:left w:val="none" w:sz="0" w:space="0" w:color="auto"/>
                    <w:bottom w:val="none" w:sz="0" w:space="0" w:color="auto"/>
                    <w:right w:val="none" w:sz="0" w:space="0" w:color="auto"/>
                  </w:divBdr>
                </w:div>
                <w:div w:id="1157386144">
                  <w:marLeft w:val="0"/>
                  <w:marRight w:val="0"/>
                  <w:marTop w:val="0"/>
                  <w:marBottom w:val="0"/>
                  <w:divBdr>
                    <w:top w:val="none" w:sz="0" w:space="0" w:color="auto"/>
                    <w:left w:val="none" w:sz="0" w:space="0" w:color="auto"/>
                    <w:bottom w:val="none" w:sz="0" w:space="0" w:color="auto"/>
                    <w:right w:val="none" w:sz="0" w:space="0" w:color="auto"/>
                  </w:divBdr>
                </w:div>
                <w:div w:id="1157386146">
                  <w:marLeft w:val="0"/>
                  <w:marRight w:val="0"/>
                  <w:marTop w:val="0"/>
                  <w:marBottom w:val="0"/>
                  <w:divBdr>
                    <w:top w:val="none" w:sz="0" w:space="0" w:color="auto"/>
                    <w:left w:val="none" w:sz="0" w:space="0" w:color="auto"/>
                    <w:bottom w:val="none" w:sz="0" w:space="0" w:color="auto"/>
                    <w:right w:val="none" w:sz="0" w:space="0" w:color="auto"/>
                  </w:divBdr>
                </w:div>
                <w:div w:id="1157386147">
                  <w:marLeft w:val="0"/>
                  <w:marRight w:val="0"/>
                  <w:marTop w:val="0"/>
                  <w:marBottom w:val="0"/>
                  <w:divBdr>
                    <w:top w:val="none" w:sz="0" w:space="0" w:color="auto"/>
                    <w:left w:val="none" w:sz="0" w:space="0" w:color="auto"/>
                    <w:bottom w:val="none" w:sz="0" w:space="0" w:color="auto"/>
                    <w:right w:val="none" w:sz="0" w:space="0" w:color="auto"/>
                  </w:divBdr>
                </w:div>
                <w:div w:id="1157386149">
                  <w:marLeft w:val="0"/>
                  <w:marRight w:val="0"/>
                  <w:marTop w:val="0"/>
                  <w:marBottom w:val="0"/>
                  <w:divBdr>
                    <w:top w:val="none" w:sz="0" w:space="0" w:color="auto"/>
                    <w:left w:val="none" w:sz="0" w:space="0" w:color="auto"/>
                    <w:bottom w:val="none" w:sz="0" w:space="0" w:color="auto"/>
                    <w:right w:val="none" w:sz="0" w:space="0" w:color="auto"/>
                  </w:divBdr>
                </w:div>
                <w:div w:id="1157386153">
                  <w:marLeft w:val="0"/>
                  <w:marRight w:val="0"/>
                  <w:marTop w:val="0"/>
                  <w:marBottom w:val="0"/>
                  <w:divBdr>
                    <w:top w:val="none" w:sz="0" w:space="0" w:color="auto"/>
                    <w:left w:val="none" w:sz="0" w:space="0" w:color="auto"/>
                    <w:bottom w:val="none" w:sz="0" w:space="0" w:color="auto"/>
                    <w:right w:val="none" w:sz="0" w:space="0" w:color="auto"/>
                  </w:divBdr>
                </w:div>
                <w:div w:id="1157386176">
                  <w:marLeft w:val="0"/>
                  <w:marRight w:val="0"/>
                  <w:marTop w:val="0"/>
                  <w:marBottom w:val="0"/>
                  <w:divBdr>
                    <w:top w:val="none" w:sz="0" w:space="0" w:color="auto"/>
                    <w:left w:val="none" w:sz="0" w:space="0" w:color="auto"/>
                    <w:bottom w:val="none" w:sz="0" w:space="0" w:color="auto"/>
                    <w:right w:val="none" w:sz="0" w:space="0" w:color="auto"/>
                  </w:divBdr>
                </w:div>
                <w:div w:id="1157386177">
                  <w:marLeft w:val="0"/>
                  <w:marRight w:val="0"/>
                  <w:marTop w:val="0"/>
                  <w:marBottom w:val="0"/>
                  <w:divBdr>
                    <w:top w:val="none" w:sz="0" w:space="0" w:color="auto"/>
                    <w:left w:val="none" w:sz="0" w:space="0" w:color="auto"/>
                    <w:bottom w:val="none" w:sz="0" w:space="0" w:color="auto"/>
                    <w:right w:val="none" w:sz="0" w:space="0" w:color="auto"/>
                  </w:divBdr>
                </w:div>
                <w:div w:id="1157386183">
                  <w:marLeft w:val="0"/>
                  <w:marRight w:val="0"/>
                  <w:marTop w:val="0"/>
                  <w:marBottom w:val="0"/>
                  <w:divBdr>
                    <w:top w:val="none" w:sz="0" w:space="0" w:color="auto"/>
                    <w:left w:val="none" w:sz="0" w:space="0" w:color="auto"/>
                    <w:bottom w:val="none" w:sz="0" w:space="0" w:color="auto"/>
                    <w:right w:val="none" w:sz="0" w:space="0" w:color="auto"/>
                  </w:divBdr>
                </w:div>
                <w:div w:id="1157386201">
                  <w:marLeft w:val="0"/>
                  <w:marRight w:val="0"/>
                  <w:marTop w:val="0"/>
                  <w:marBottom w:val="0"/>
                  <w:divBdr>
                    <w:top w:val="none" w:sz="0" w:space="0" w:color="auto"/>
                    <w:left w:val="none" w:sz="0" w:space="0" w:color="auto"/>
                    <w:bottom w:val="none" w:sz="0" w:space="0" w:color="auto"/>
                    <w:right w:val="none" w:sz="0" w:space="0" w:color="auto"/>
                  </w:divBdr>
                </w:div>
                <w:div w:id="1157386210">
                  <w:marLeft w:val="0"/>
                  <w:marRight w:val="0"/>
                  <w:marTop w:val="0"/>
                  <w:marBottom w:val="0"/>
                  <w:divBdr>
                    <w:top w:val="none" w:sz="0" w:space="0" w:color="auto"/>
                    <w:left w:val="none" w:sz="0" w:space="0" w:color="auto"/>
                    <w:bottom w:val="none" w:sz="0" w:space="0" w:color="auto"/>
                    <w:right w:val="none" w:sz="0" w:space="0" w:color="auto"/>
                  </w:divBdr>
                </w:div>
                <w:div w:id="1157386211">
                  <w:marLeft w:val="0"/>
                  <w:marRight w:val="0"/>
                  <w:marTop w:val="0"/>
                  <w:marBottom w:val="0"/>
                  <w:divBdr>
                    <w:top w:val="none" w:sz="0" w:space="0" w:color="auto"/>
                    <w:left w:val="none" w:sz="0" w:space="0" w:color="auto"/>
                    <w:bottom w:val="none" w:sz="0" w:space="0" w:color="auto"/>
                    <w:right w:val="none" w:sz="0" w:space="0" w:color="auto"/>
                  </w:divBdr>
                </w:div>
                <w:div w:id="1157386213">
                  <w:marLeft w:val="0"/>
                  <w:marRight w:val="0"/>
                  <w:marTop w:val="0"/>
                  <w:marBottom w:val="0"/>
                  <w:divBdr>
                    <w:top w:val="none" w:sz="0" w:space="0" w:color="auto"/>
                    <w:left w:val="none" w:sz="0" w:space="0" w:color="auto"/>
                    <w:bottom w:val="none" w:sz="0" w:space="0" w:color="auto"/>
                    <w:right w:val="none" w:sz="0" w:space="0" w:color="auto"/>
                  </w:divBdr>
                </w:div>
                <w:div w:id="1157386229">
                  <w:marLeft w:val="0"/>
                  <w:marRight w:val="0"/>
                  <w:marTop w:val="0"/>
                  <w:marBottom w:val="0"/>
                  <w:divBdr>
                    <w:top w:val="none" w:sz="0" w:space="0" w:color="auto"/>
                    <w:left w:val="none" w:sz="0" w:space="0" w:color="auto"/>
                    <w:bottom w:val="none" w:sz="0" w:space="0" w:color="auto"/>
                    <w:right w:val="none" w:sz="0" w:space="0" w:color="auto"/>
                  </w:divBdr>
                </w:div>
                <w:div w:id="1157386235">
                  <w:marLeft w:val="0"/>
                  <w:marRight w:val="0"/>
                  <w:marTop w:val="0"/>
                  <w:marBottom w:val="0"/>
                  <w:divBdr>
                    <w:top w:val="none" w:sz="0" w:space="0" w:color="auto"/>
                    <w:left w:val="none" w:sz="0" w:space="0" w:color="auto"/>
                    <w:bottom w:val="none" w:sz="0" w:space="0" w:color="auto"/>
                    <w:right w:val="none" w:sz="0" w:space="0" w:color="auto"/>
                  </w:divBdr>
                </w:div>
                <w:div w:id="1157386241">
                  <w:marLeft w:val="0"/>
                  <w:marRight w:val="0"/>
                  <w:marTop w:val="0"/>
                  <w:marBottom w:val="0"/>
                  <w:divBdr>
                    <w:top w:val="none" w:sz="0" w:space="0" w:color="auto"/>
                    <w:left w:val="none" w:sz="0" w:space="0" w:color="auto"/>
                    <w:bottom w:val="none" w:sz="0" w:space="0" w:color="auto"/>
                    <w:right w:val="none" w:sz="0" w:space="0" w:color="auto"/>
                  </w:divBdr>
                </w:div>
                <w:div w:id="1157386242">
                  <w:marLeft w:val="0"/>
                  <w:marRight w:val="0"/>
                  <w:marTop w:val="0"/>
                  <w:marBottom w:val="0"/>
                  <w:divBdr>
                    <w:top w:val="none" w:sz="0" w:space="0" w:color="auto"/>
                    <w:left w:val="none" w:sz="0" w:space="0" w:color="auto"/>
                    <w:bottom w:val="none" w:sz="0" w:space="0" w:color="auto"/>
                    <w:right w:val="none" w:sz="0" w:space="0" w:color="auto"/>
                  </w:divBdr>
                </w:div>
                <w:div w:id="1157386245">
                  <w:marLeft w:val="0"/>
                  <w:marRight w:val="0"/>
                  <w:marTop w:val="0"/>
                  <w:marBottom w:val="0"/>
                  <w:divBdr>
                    <w:top w:val="none" w:sz="0" w:space="0" w:color="auto"/>
                    <w:left w:val="none" w:sz="0" w:space="0" w:color="auto"/>
                    <w:bottom w:val="none" w:sz="0" w:space="0" w:color="auto"/>
                    <w:right w:val="none" w:sz="0" w:space="0" w:color="auto"/>
                  </w:divBdr>
                </w:div>
                <w:div w:id="1157386248">
                  <w:marLeft w:val="0"/>
                  <w:marRight w:val="0"/>
                  <w:marTop w:val="0"/>
                  <w:marBottom w:val="0"/>
                  <w:divBdr>
                    <w:top w:val="none" w:sz="0" w:space="0" w:color="auto"/>
                    <w:left w:val="none" w:sz="0" w:space="0" w:color="auto"/>
                    <w:bottom w:val="none" w:sz="0" w:space="0" w:color="auto"/>
                    <w:right w:val="none" w:sz="0" w:space="0" w:color="auto"/>
                  </w:divBdr>
                </w:div>
                <w:div w:id="1157386249">
                  <w:marLeft w:val="0"/>
                  <w:marRight w:val="0"/>
                  <w:marTop w:val="0"/>
                  <w:marBottom w:val="0"/>
                  <w:divBdr>
                    <w:top w:val="none" w:sz="0" w:space="0" w:color="auto"/>
                    <w:left w:val="none" w:sz="0" w:space="0" w:color="auto"/>
                    <w:bottom w:val="none" w:sz="0" w:space="0" w:color="auto"/>
                    <w:right w:val="none" w:sz="0" w:space="0" w:color="auto"/>
                  </w:divBdr>
                </w:div>
                <w:div w:id="1157386252">
                  <w:marLeft w:val="0"/>
                  <w:marRight w:val="0"/>
                  <w:marTop w:val="0"/>
                  <w:marBottom w:val="0"/>
                  <w:divBdr>
                    <w:top w:val="none" w:sz="0" w:space="0" w:color="auto"/>
                    <w:left w:val="none" w:sz="0" w:space="0" w:color="auto"/>
                    <w:bottom w:val="none" w:sz="0" w:space="0" w:color="auto"/>
                    <w:right w:val="none" w:sz="0" w:space="0" w:color="auto"/>
                  </w:divBdr>
                </w:div>
                <w:div w:id="1157386254">
                  <w:marLeft w:val="0"/>
                  <w:marRight w:val="0"/>
                  <w:marTop w:val="0"/>
                  <w:marBottom w:val="0"/>
                  <w:divBdr>
                    <w:top w:val="none" w:sz="0" w:space="0" w:color="auto"/>
                    <w:left w:val="none" w:sz="0" w:space="0" w:color="auto"/>
                    <w:bottom w:val="none" w:sz="0" w:space="0" w:color="auto"/>
                    <w:right w:val="none" w:sz="0" w:space="0" w:color="auto"/>
                  </w:divBdr>
                </w:div>
                <w:div w:id="1157386257">
                  <w:marLeft w:val="0"/>
                  <w:marRight w:val="0"/>
                  <w:marTop w:val="0"/>
                  <w:marBottom w:val="0"/>
                  <w:divBdr>
                    <w:top w:val="none" w:sz="0" w:space="0" w:color="auto"/>
                    <w:left w:val="none" w:sz="0" w:space="0" w:color="auto"/>
                    <w:bottom w:val="none" w:sz="0" w:space="0" w:color="auto"/>
                    <w:right w:val="none" w:sz="0" w:space="0" w:color="auto"/>
                  </w:divBdr>
                </w:div>
                <w:div w:id="1157386259">
                  <w:marLeft w:val="0"/>
                  <w:marRight w:val="0"/>
                  <w:marTop w:val="0"/>
                  <w:marBottom w:val="0"/>
                  <w:divBdr>
                    <w:top w:val="none" w:sz="0" w:space="0" w:color="auto"/>
                    <w:left w:val="none" w:sz="0" w:space="0" w:color="auto"/>
                    <w:bottom w:val="none" w:sz="0" w:space="0" w:color="auto"/>
                    <w:right w:val="none" w:sz="0" w:space="0" w:color="auto"/>
                  </w:divBdr>
                </w:div>
                <w:div w:id="1157386260">
                  <w:marLeft w:val="0"/>
                  <w:marRight w:val="0"/>
                  <w:marTop w:val="0"/>
                  <w:marBottom w:val="0"/>
                  <w:divBdr>
                    <w:top w:val="none" w:sz="0" w:space="0" w:color="auto"/>
                    <w:left w:val="none" w:sz="0" w:space="0" w:color="auto"/>
                    <w:bottom w:val="none" w:sz="0" w:space="0" w:color="auto"/>
                    <w:right w:val="none" w:sz="0" w:space="0" w:color="auto"/>
                  </w:divBdr>
                </w:div>
                <w:div w:id="1157386265">
                  <w:marLeft w:val="0"/>
                  <w:marRight w:val="0"/>
                  <w:marTop w:val="0"/>
                  <w:marBottom w:val="0"/>
                  <w:divBdr>
                    <w:top w:val="none" w:sz="0" w:space="0" w:color="auto"/>
                    <w:left w:val="none" w:sz="0" w:space="0" w:color="auto"/>
                    <w:bottom w:val="none" w:sz="0" w:space="0" w:color="auto"/>
                    <w:right w:val="none" w:sz="0" w:space="0" w:color="auto"/>
                  </w:divBdr>
                </w:div>
                <w:div w:id="1157386274">
                  <w:marLeft w:val="0"/>
                  <w:marRight w:val="0"/>
                  <w:marTop w:val="0"/>
                  <w:marBottom w:val="0"/>
                  <w:divBdr>
                    <w:top w:val="none" w:sz="0" w:space="0" w:color="auto"/>
                    <w:left w:val="none" w:sz="0" w:space="0" w:color="auto"/>
                    <w:bottom w:val="none" w:sz="0" w:space="0" w:color="auto"/>
                    <w:right w:val="none" w:sz="0" w:space="0" w:color="auto"/>
                  </w:divBdr>
                </w:div>
                <w:div w:id="1157386280">
                  <w:marLeft w:val="0"/>
                  <w:marRight w:val="0"/>
                  <w:marTop w:val="0"/>
                  <w:marBottom w:val="0"/>
                  <w:divBdr>
                    <w:top w:val="none" w:sz="0" w:space="0" w:color="auto"/>
                    <w:left w:val="none" w:sz="0" w:space="0" w:color="auto"/>
                    <w:bottom w:val="none" w:sz="0" w:space="0" w:color="auto"/>
                    <w:right w:val="none" w:sz="0" w:space="0" w:color="auto"/>
                  </w:divBdr>
                </w:div>
                <w:div w:id="1157386281">
                  <w:marLeft w:val="0"/>
                  <w:marRight w:val="0"/>
                  <w:marTop w:val="0"/>
                  <w:marBottom w:val="0"/>
                  <w:divBdr>
                    <w:top w:val="none" w:sz="0" w:space="0" w:color="auto"/>
                    <w:left w:val="none" w:sz="0" w:space="0" w:color="auto"/>
                    <w:bottom w:val="none" w:sz="0" w:space="0" w:color="auto"/>
                    <w:right w:val="none" w:sz="0" w:space="0" w:color="auto"/>
                  </w:divBdr>
                </w:div>
                <w:div w:id="1157386283">
                  <w:marLeft w:val="0"/>
                  <w:marRight w:val="0"/>
                  <w:marTop w:val="0"/>
                  <w:marBottom w:val="0"/>
                  <w:divBdr>
                    <w:top w:val="none" w:sz="0" w:space="0" w:color="auto"/>
                    <w:left w:val="none" w:sz="0" w:space="0" w:color="auto"/>
                    <w:bottom w:val="none" w:sz="0" w:space="0" w:color="auto"/>
                    <w:right w:val="none" w:sz="0" w:space="0" w:color="auto"/>
                  </w:divBdr>
                </w:div>
                <w:div w:id="1157386285">
                  <w:marLeft w:val="0"/>
                  <w:marRight w:val="0"/>
                  <w:marTop w:val="0"/>
                  <w:marBottom w:val="0"/>
                  <w:divBdr>
                    <w:top w:val="none" w:sz="0" w:space="0" w:color="auto"/>
                    <w:left w:val="none" w:sz="0" w:space="0" w:color="auto"/>
                    <w:bottom w:val="none" w:sz="0" w:space="0" w:color="auto"/>
                    <w:right w:val="none" w:sz="0" w:space="0" w:color="auto"/>
                  </w:divBdr>
                </w:div>
                <w:div w:id="1157386287">
                  <w:marLeft w:val="0"/>
                  <w:marRight w:val="0"/>
                  <w:marTop w:val="0"/>
                  <w:marBottom w:val="0"/>
                  <w:divBdr>
                    <w:top w:val="none" w:sz="0" w:space="0" w:color="auto"/>
                    <w:left w:val="none" w:sz="0" w:space="0" w:color="auto"/>
                    <w:bottom w:val="none" w:sz="0" w:space="0" w:color="auto"/>
                    <w:right w:val="none" w:sz="0" w:space="0" w:color="auto"/>
                  </w:divBdr>
                </w:div>
                <w:div w:id="1157386289">
                  <w:marLeft w:val="0"/>
                  <w:marRight w:val="0"/>
                  <w:marTop w:val="0"/>
                  <w:marBottom w:val="0"/>
                  <w:divBdr>
                    <w:top w:val="none" w:sz="0" w:space="0" w:color="auto"/>
                    <w:left w:val="none" w:sz="0" w:space="0" w:color="auto"/>
                    <w:bottom w:val="none" w:sz="0" w:space="0" w:color="auto"/>
                    <w:right w:val="none" w:sz="0" w:space="0" w:color="auto"/>
                  </w:divBdr>
                </w:div>
                <w:div w:id="1157386291">
                  <w:marLeft w:val="0"/>
                  <w:marRight w:val="0"/>
                  <w:marTop w:val="0"/>
                  <w:marBottom w:val="0"/>
                  <w:divBdr>
                    <w:top w:val="none" w:sz="0" w:space="0" w:color="auto"/>
                    <w:left w:val="none" w:sz="0" w:space="0" w:color="auto"/>
                    <w:bottom w:val="none" w:sz="0" w:space="0" w:color="auto"/>
                    <w:right w:val="none" w:sz="0" w:space="0" w:color="auto"/>
                  </w:divBdr>
                </w:div>
                <w:div w:id="1157386293">
                  <w:marLeft w:val="0"/>
                  <w:marRight w:val="0"/>
                  <w:marTop w:val="0"/>
                  <w:marBottom w:val="0"/>
                  <w:divBdr>
                    <w:top w:val="none" w:sz="0" w:space="0" w:color="auto"/>
                    <w:left w:val="none" w:sz="0" w:space="0" w:color="auto"/>
                    <w:bottom w:val="none" w:sz="0" w:space="0" w:color="auto"/>
                    <w:right w:val="none" w:sz="0" w:space="0" w:color="auto"/>
                  </w:divBdr>
                </w:div>
                <w:div w:id="1157386297">
                  <w:marLeft w:val="0"/>
                  <w:marRight w:val="0"/>
                  <w:marTop w:val="0"/>
                  <w:marBottom w:val="0"/>
                  <w:divBdr>
                    <w:top w:val="none" w:sz="0" w:space="0" w:color="auto"/>
                    <w:left w:val="none" w:sz="0" w:space="0" w:color="auto"/>
                    <w:bottom w:val="none" w:sz="0" w:space="0" w:color="auto"/>
                    <w:right w:val="none" w:sz="0" w:space="0" w:color="auto"/>
                  </w:divBdr>
                </w:div>
                <w:div w:id="1157386298">
                  <w:marLeft w:val="0"/>
                  <w:marRight w:val="0"/>
                  <w:marTop w:val="0"/>
                  <w:marBottom w:val="0"/>
                  <w:divBdr>
                    <w:top w:val="none" w:sz="0" w:space="0" w:color="auto"/>
                    <w:left w:val="none" w:sz="0" w:space="0" w:color="auto"/>
                    <w:bottom w:val="none" w:sz="0" w:space="0" w:color="auto"/>
                    <w:right w:val="none" w:sz="0" w:space="0" w:color="auto"/>
                  </w:divBdr>
                </w:div>
                <w:div w:id="1157386300">
                  <w:marLeft w:val="0"/>
                  <w:marRight w:val="0"/>
                  <w:marTop w:val="0"/>
                  <w:marBottom w:val="0"/>
                  <w:divBdr>
                    <w:top w:val="none" w:sz="0" w:space="0" w:color="auto"/>
                    <w:left w:val="none" w:sz="0" w:space="0" w:color="auto"/>
                    <w:bottom w:val="none" w:sz="0" w:space="0" w:color="auto"/>
                    <w:right w:val="none" w:sz="0" w:space="0" w:color="auto"/>
                  </w:divBdr>
                </w:div>
                <w:div w:id="1157386303">
                  <w:marLeft w:val="0"/>
                  <w:marRight w:val="0"/>
                  <w:marTop w:val="0"/>
                  <w:marBottom w:val="0"/>
                  <w:divBdr>
                    <w:top w:val="none" w:sz="0" w:space="0" w:color="auto"/>
                    <w:left w:val="none" w:sz="0" w:space="0" w:color="auto"/>
                    <w:bottom w:val="none" w:sz="0" w:space="0" w:color="auto"/>
                    <w:right w:val="none" w:sz="0" w:space="0" w:color="auto"/>
                  </w:divBdr>
                </w:div>
                <w:div w:id="1157386308">
                  <w:marLeft w:val="0"/>
                  <w:marRight w:val="0"/>
                  <w:marTop w:val="0"/>
                  <w:marBottom w:val="0"/>
                  <w:divBdr>
                    <w:top w:val="none" w:sz="0" w:space="0" w:color="auto"/>
                    <w:left w:val="none" w:sz="0" w:space="0" w:color="auto"/>
                    <w:bottom w:val="none" w:sz="0" w:space="0" w:color="auto"/>
                    <w:right w:val="none" w:sz="0" w:space="0" w:color="auto"/>
                  </w:divBdr>
                </w:div>
                <w:div w:id="1157386310">
                  <w:marLeft w:val="0"/>
                  <w:marRight w:val="0"/>
                  <w:marTop w:val="0"/>
                  <w:marBottom w:val="0"/>
                  <w:divBdr>
                    <w:top w:val="none" w:sz="0" w:space="0" w:color="auto"/>
                    <w:left w:val="none" w:sz="0" w:space="0" w:color="auto"/>
                    <w:bottom w:val="none" w:sz="0" w:space="0" w:color="auto"/>
                    <w:right w:val="none" w:sz="0" w:space="0" w:color="auto"/>
                  </w:divBdr>
                </w:div>
                <w:div w:id="1157386311">
                  <w:marLeft w:val="0"/>
                  <w:marRight w:val="0"/>
                  <w:marTop w:val="0"/>
                  <w:marBottom w:val="0"/>
                  <w:divBdr>
                    <w:top w:val="none" w:sz="0" w:space="0" w:color="auto"/>
                    <w:left w:val="none" w:sz="0" w:space="0" w:color="auto"/>
                    <w:bottom w:val="none" w:sz="0" w:space="0" w:color="auto"/>
                    <w:right w:val="none" w:sz="0" w:space="0" w:color="auto"/>
                  </w:divBdr>
                </w:div>
                <w:div w:id="1157386319">
                  <w:marLeft w:val="0"/>
                  <w:marRight w:val="0"/>
                  <w:marTop w:val="0"/>
                  <w:marBottom w:val="0"/>
                  <w:divBdr>
                    <w:top w:val="none" w:sz="0" w:space="0" w:color="auto"/>
                    <w:left w:val="none" w:sz="0" w:space="0" w:color="auto"/>
                    <w:bottom w:val="none" w:sz="0" w:space="0" w:color="auto"/>
                    <w:right w:val="none" w:sz="0" w:space="0" w:color="auto"/>
                  </w:divBdr>
                </w:div>
                <w:div w:id="1157386324">
                  <w:marLeft w:val="0"/>
                  <w:marRight w:val="0"/>
                  <w:marTop w:val="0"/>
                  <w:marBottom w:val="0"/>
                  <w:divBdr>
                    <w:top w:val="none" w:sz="0" w:space="0" w:color="auto"/>
                    <w:left w:val="none" w:sz="0" w:space="0" w:color="auto"/>
                    <w:bottom w:val="none" w:sz="0" w:space="0" w:color="auto"/>
                    <w:right w:val="none" w:sz="0" w:space="0" w:color="auto"/>
                  </w:divBdr>
                </w:div>
                <w:div w:id="1157386325">
                  <w:marLeft w:val="0"/>
                  <w:marRight w:val="0"/>
                  <w:marTop w:val="0"/>
                  <w:marBottom w:val="0"/>
                  <w:divBdr>
                    <w:top w:val="none" w:sz="0" w:space="0" w:color="auto"/>
                    <w:left w:val="none" w:sz="0" w:space="0" w:color="auto"/>
                    <w:bottom w:val="none" w:sz="0" w:space="0" w:color="auto"/>
                    <w:right w:val="none" w:sz="0" w:space="0" w:color="auto"/>
                  </w:divBdr>
                </w:div>
                <w:div w:id="1157386329">
                  <w:marLeft w:val="0"/>
                  <w:marRight w:val="0"/>
                  <w:marTop w:val="0"/>
                  <w:marBottom w:val="0"/>
                  <w:divBdr>
                    <w:top w:val="none" w:sz="0" w:space="0" w:color="auto"/>
                    <w:left w:val="none" w:sz="0" w:space="0" w:color="auto"/>
                    <w:bottom w:val="none" w:sz="0" w:space="0" w:color="auto"/>
                    <w:right w:val="none" w:sz="0" w:space="0" w:color="auto"/>
                  </w:divBdr>
                </w:div>
                <w:div w:id="1157386331">
                  <w:marLeft w:val="0"/>
                  <w:marRight w:val="0"/>
                  <w:marTop w:val="0"/>
                  <w:marBottom w:val="0"/>
                  <w:divBdr>
                    <w:top w:val="none" w:sz="0" w:space="0" w:color="auto"/>
                    <w:left w:val="none" w:sz="0" w:space="0" w:color="auto"/>
                    <w:bottom w:val="none" w:sz="0" w:space="0" w:color="auto"/>
                    <w:right w:val="none" w:sz="0" w:space="0" w:color="auto"/>
                  </w:divBdr>
                </w:div>
                <w:div w:id="1157386333">
                  <w:marLeft w:val="0"/>
                  <w:marRight w:val="0"/>
                  <w:marTop w:val="0"/>
                  <w:marBottom w:val="0"/>
                  <w:divBdr>
                    <w:top w:val="none" w:sz="0" w:space="0" w:color="auto"/>
                    <w:left w:val="none" w:sz="0" w:space="0" w:color="auto"/>
                    <w:bottom w:val="none" w:sz="0" w:space="0" w:color="auto"/>
                    <w:right w:val="none" w:sz="0" w:space="0" w:color="auto"/>
                  </w:divBdr>
                </w:div>
                <w:div w:id="1157386334">
                  <w:marLeft w:val="0"/>
                  <w:marRight w:val="0"/>
                  <w:marTop w:val="0"/>
                  <w:marBottom w:val="0"/>
                  <w:divBdr>
                    <w:top w:val="none" w:sz="0" w:space="0" w:color="auto"/>
                    <w:left w:val="none" w:sz="0" w:space="0" w:color="auto"/>
                    <w:bottom w:val="none" w:sz="0" w:space="0" w:color="auto"/>
                    <w:right w:val="none" w:sz="0" w:space="0" w:color="auto"/>
                  </w:divBdr>
                </w:div>
                <w:div w:id="1157386335">
                  <w:marLeft w:val="0"/>
                  <w:marRight w:val="0"/>
                  <w:marTop w:val="0"/>
                  <w:marBottom w:val="0"/>
                  <w:divBdr>
                    <w:top w:val="none" w:sz="0" w:space="0" w:color="auto"/>
                    <w:left w:val="none" w:sz="0" w:space="0" w:color="auto"/>
                    <w:bottom w:val="none" w:sz="0" w:space="0" w:color="auto"/>
                    <w:right w:val="none" w:sz="0" w:space="0" w:color="auto"/>
                  </w:divBdr>
                </w:div>
                <w:div w:id="1157386336">
                  <w:marLeft w:val="0"/>
                  <w:marRight w:val="0"/>
                  <w:marTop w:val="0"/>
                  <w:marBottom w:val="0"/>
                  <w:divBdr>
                    <w:top w:val="none" w:sz="0" w:space="0" w:color="auto"/>
                    <w:left w:val="none" w:sz="0" w:space="0" w:color="auto"/>
                    <w:bottom w:val="none" w:sz="0" w:space="0" w:color="auto"/>
                    <w:right w:val="none" w:sz="0" w:space="0" w:color="auto"/>
                  </w:divBdr>
                </w:div>
                <w:div w:id="1157386337">
                  <w:marLeft w:val="0"/>
                  <w:marRight w:val="0"/>
                  <w:marTop w:val="0"/>
                  <w:marBottom w:val="0"/>
                  <w:divBdr>
                    <w:top w:val="none" w:sz="0" w:space="0" w:color="auto"/>
                    <w:left w:val="none" w:sz="0" w:space="0" w:color="auto"/>
                    <w:bottom w:val="none" w:sz="0" w:space="0" w:color="auto"/>
                    <w:right w:val="none" w:sz="0" w:space="0" w:color="auto"/>
                  </w:divBdr>
                </w:div>
                <w:div w:id="1157386338">
                  <w:marLeft w:val="0"/>
                  <w:marRight w:val="0"/>
                  <w:marTop w:val="0"/>
                  <w:marBottom w:val="0"/>
                  <w:divBdr>
                    <w:top w:val="none" w:sz="0" w:space="0" w:color="auto"/>
                    <w:left w:val="none" w:sz="0" w:space="0" w:color="auto"/>
                    <w:bottom w:val="none" w:sz="0" w:space="0" w:color="auto"/>
                    <w:right w:val="none" w:sz="0" w:space="0" w:color="auto"/>
                  </w:divBdr>
                </w:div>
                <w:div w:id="1157386363">
                  <w:marLeft w:val="0"/>
                  <w:marRight w:val="0"/>
                  <w:marTop w:val="0"/>
                  <w:marBottom w:val="0"/>
                  <w:divBdr>
                    <w:top w:val="none" w:sz="0" w:space="0" w:color="auto"/>
                    <w:left w:val="none" w:sz="0" w:space="0" w:color="auto"/>
                    <w:bottom w:val="none" w:sz="0" w:space="0" w:color="auto"/>
                    <w:right w:val="none" w:sz="0" w:space="0" w:color="auto"/>
                  </w:divBdr>
                </w:div>
                <w:div w:id="1157386372">
                  <w:marLeft w:val="0"/>
                  <w:marRight w:val="0"/>
                  <w:marTop w:val="0"/>
                  <w:marBottom w:val="0"/>
                  <w:divBdr>
                    <w:top w:val="none" w:sz="0" w:space="0" w:color="auto"/>
                    <w:left w:val="none" w:sz="0" w:space="0" w:color="auto"/>
                    <w:bottom w:val="none" w:sz="0" w:space="0" w:color="auto"/>
                    <w:right w:val="none" w:sz="0" w:space="0" w:color="auto"/>
                  </w:divBdr>
                </w:div>
                <w:div w:id="1157386376">
                  <w:marLeft w:val="0"/>
                  <w:marRight w:val="0"/>
                  <w:marTop w:val="0"/>
                  <w:marBottom w:val="0"/>
                  <w:divBdr>
                    <w:top w:val="none" w:sz="0" w:space="0" w:color="auto"/>
                    <w:left w:val="none" w:sz="0" w:space="0" w:color="auto"/>
                    <w:bottom w:val="none" w:sz="0" w:space="0" w:color="auto"/>
                    <w:right w:val="none" w:sz="0" w:space="0" w:color="auto"/>
                  </w:divBdr>
                </w:div>
                <w:div w:id="1157386377">
                  <w:marLeft w:val="0"/>
                  <w:marRight w:val="0"/>
                  <w:marTop w:val="0"/>
                  <w:marBottom w:val="0"/>
                  <w:divBdr>
                    <w:top w:val="none" w:sz="0" w:space="0" w:color="auto"/>
                    <w:left w:val="none" w:sz="0" w:space="0" w:color="auto"/>
                    <w:bottom w:val="none" w:sz="0" w:space="0" w:color="auto"/>
                    <w:right w:val="none" w:sz="0" w:space="0" w:color="auto"/>
                  </w:divBdr>
                </w:div>
                <w:div w:id="1157386379">
                  <w:marLeft w:val="0"/>
                  <w:marRight w:val="0"/>
                  <w:marTop w:val="0"/>
                  <w:marBottom w:val="0"/>
                  <w:divBdr>
                    <w:top w:val="none" w:sz="0" w:space="0" w:color="auto"/>
                    <w:left w:val="none" w:sz="0" w:space="0" w:color="auto"/>
                    <w:bottom w:val="none" w:sz="0" w:space="0" w:color="auto"/>
                    <w:right w:val="none" w:sz="0" w:space="0" w:color="auto"/>
                  </w:divBdr>
                </w:div>
                <w:div w:id="1157386380">
                  <w:marLeft w:val="0"/>
                  <w:marRight w:val="0"/>
                  <w:marTop w:val="0"/>
                  <w:marBottom w:val="0"/>
                  <w:divBdr>
                    <w:top w:val="none" w:sz="0" w:space="0" w:color="auto"/>
                    <w:left w:val="none" w:sz="0" w:space="0" w:color="auto"/>
                    <w:bottom w:val="none" w:sz="0" w:space="0" w:color="auto"/>
                    <w:right w:val="none" w:sz="0" w:space="0" w:color="auto"/>
                  </w:divBdr>
                </w:div>
                <w:div w:id="1157386386">
                  <w:marLeft w:val="0"/>
                  <w:marRight w:val="0"/>
                  <w:marTop w:val="0"/>
                  <w:marBottom w:val="0"/>
                  <w:divBdr>
                    <w:top w:val="none" w:sz="0" w:space="0" w:color="auto"/>
                    <w:left w:val="none" w:sz="0" w:space="0" w:color="auto"/>
                    <w:bottom w:val="none" w:sz="0" w:space="0" w:color="auto"/>
                    <w:right w:val="none" w:sz="0" w:space="0" w:color="auto"/>
                  </w:divBdr>
                </w:div>
                <w:div w:id="1157386387">
                  <w:marLeft w:val="0"/>
                  <w:marRight w:val="0"/>
                  <w:marTop w:val="0"/>
                  <w:marBottom w:val="0"/>
                  <w:divBdr>
                    <w:top w:val="none" w:sz="0" w:space="0" w:color="auto"/>
                    <w:left w:val="none" w:sz="0" w:space="0" w:color="auto"/>
                    <w:bottom w:val="none" w:sz="0" w:space="0" w:color="auto"/>
                    <w:right w:val="none" w:sz="0" w:space="0" w:color="auto"/>
                  </w:divBdr>
                </w:div>
                <w:div w:id="1157386394">
                  <w:marLeft w:val="0"/>
                  <w:marRight w:val="0"/>
                  <w:marTop w:val="0"/>
                  <w:marBottom w:val="0"/>
                  <w:divBdr>
                    <w:top w:val="none" w:sz="0" w:space="0" w:color="auto"/>
                    <w:left w:val="none" w:sz="0" w:space="0" w:color="auto"/>
                    <w:bottom w:val="none" w:sz="0" w:space="0" w:color="auto"/>
                    <w:right w:val="none" w:sz="0" w:space="0" w:color="auto"/>
                  </w:divBdr>
                </w:div>
                <w:div w:id="1157386395">
                  <w:marLeft w:val="0"/>
                  <w:marRight w:val="0"/>
                  <w:marTop w:val="0"/>
                  <w:marBottom w:val="0"/>
                  <w:divBdr>
                    <w:top w:val="none" w:sz="0" w:space="0" w:color="auto"/>
                    <w:left w:val="none" w:sz="0" w:space="0" w:color="auto"/>
                    <w:bottom w:val="none" w:sz="0" w:space="0" w:color="auto"/>
                    <w:right w:val="none" w:sz="0" w:space="0" w:color="auto"/>
                  </w:divBdr>
                </w:div>
                <w:div w:id="1157386396">
                  <w:marLeft w:val="0"/>
                  <w:marRight w:val="0"/>
                  <w:marTop w:val="0"/>
                  <w:marBottom w:val="0"/>
                  <w:divBdr>
                    <w:top w:val="none" w:sz="0" w:space="0" w:color="auto"/>
                    <w:left w:val="none" w:sz="0" w:space="0" w:color="auto"/>
                    <w:bottom w:val="none" w:sz="0" w:space="0" w:color="auto"/>
                    <w:right w:val="none" w:sz="0" w:space="0" w:color="auto"/>
                  </w:divBdr>
                </w:div>
                <w:div w:id="1157386397">
                  <w:marLeft w:val="0"/>
                  <w:marRight w:val="0"/>
                  <w:marTop w:val="0"/>
                  <w:marBottom w:val="0"/>
                  <w:divBdr>
                    <w:top w:val="none" w:sz="0" w:space="0" w:color="auto"/>
                    <w:left w:val="none" w:sz="0" w:space="0" w:color="auto"/>
                    <w:bottom w:val="none" w:sz="0" w:space="0" w:color="auto"/>
                    <w:right w:val="none" w:sz="0" w:space="0" w:color="auto"/>
                  </w:divBdr>
                </w:div>
                <w:div w:id="1157386401">
                  <w:marLeft w:val="0"/>
                  <w:marRight w:val="0"/>
                  <w:marTop w:val="0"/>
                  <w:marBottom w:val="0"/>
                  <w:divBdr>
                    <w:top w:val="none" w:sz="0" w:space="0" w:color="auto"/>
                    <w:left w:val="none" w:sz="0" w:space="0" w:color="auto"/>
                    <w:bottom w:val="none" w:sz="0" w:space="0" w:color="auto"/>
                    <w:right w:val="none" w:sz="0" w:space="0" w:color="auto"/>
                  </w:divBdr>
                </w:div>
                <w:div w:id="1157386402">
                  <w:marLeft w:val="0"/>
                  <w:marRight w:val="0"/>
                  <w:marTop w:val="0"/>
                  <w:marBottom w:val="0"/>
                  <w:divBdr>
                    <w:top w:val="none" w:sz="0" w:space="0" w:color="auto"/>
                    <w:left w:val="none" w:sz="0" w:space="0" w:color="auto"/>
                    <w:bottom w:val="none" w:sz="0" w:space="0" w:color="auto"/>
                    <w:right w:val="none" w:sz="0" w:space="0" w:color="auto"/>
                  </w:divBdr>
                </w:div>
                <w:div w:id="1157386408">
                  <w:marLeft w:val="0"/>
                  <w:marRight w:val="0"/>
                  <w:marTop w:val="0"/>
                  <w:marBottom w:val="0"/>
                  <w:divBdr>
                    <w:top w:val="none" w:sz="0" w:space="0" w:color="auto"/>
                    <w:left w:val="none" w:sz="0" w:space="0" w:color="auto"/>
                    <w:bottom w:val="none" w:sz="0" w:space="0" w:color="auto"/>
                    <w:right w:val="none" w:sz="0" w:space="0" w:color="auto"/>
                  </w:divBdr>
                </w:div>
                <w:div w:id="1157386410">
                  <w:marLeft w:val="0"/>
                  <w:marRight w:val="0"/>
                  <w:marTop w:val="0"/>
                  <w:marBottom w:val="0"/>
                  <w:divBdr>
                    <w:top w:val="none" w:sz="0" w:space="0" w:color="auto"/>
                    <w:left w:val="none" w:sz="0" w:space="0" w:color="auto"/>
                    <w:bottom w:val="none" w:sz="0" w:space="0" w:color="auto"/>
                    <w:right w:val="none" w:sz="0" w:space="0" w:color="auto"/>
                  </w:divBdr>
                </w:div>
                <w:div w:id="1157386411">
                  <w:marLeft w:val="0"/>
                  <w:marRight w:val="0"/>
                  <w:marTop w:val="0"/>
                  <w:marBottom w:val="0"/>
                  <w:divBdr>
                    <w:top w:val="none" w:sz="0" w:space="0" w:color="auto"/>
                    <w:left w:val="none" w:sz="0" w:space="0" w:color="auto"/>
                    <w:bottom w:val="none" w:sz="0" w:space="0" w:color="auto"/>
                    <w:right w:val="none" w:sz="0" w:space="0" w:color="auto"/>
                  </w:divBdr>
                </w:div>
                <w:div w:id="1157386416">
                  <w:marLeft w:val="0"/>
                  <w:marRight w:val="0"/>
                  <w:marTop w:val="0"/>
                  <w:marBottom w:val="0"/>
                  <w:divBdr>
                    <w:top w:val="none" w:sz="0" w:space="0" w:color="auto"/>
                    <w:left w:val="none" w:sz="0" w:space="0" w:color="auto"/>
                    <w:bottom w:val="none" w:sz="0" w:space="0" w:color="auto"/>
                    <w:right w:val="none" w:sz="0" w:space="0" w:color="auto"/>
                  </w:divBdr>
                </w:div>
                <w:div w:id="1157386420">
                  <w:marLeft w:val="0"/>
                  <w:marRight w:val="0"/>
                  <w:marTop w:val="0"/>
                  <w:marBottom w:val="0"/>
                  <w:divBdr>
                    <w:top w:val="none" w:sz="0" w:space="0" w:color="auto"/>
                    <w:left w:val="none" w:sz="0" w:space="0" w:color="auto"/>
                    <w:bottom w:val="none" w:sz="0" w:space="0" w:color="auto"/>
                    <w:right w:val="none" w:sz="0" w:space="0" w:color="auto"/>
                  </w:divBdr>
                </w:div>
                <w:div w:id="1157386424">
                  <w:marLeft w:val="0"/>
                  <w:marRight w:val="0"/>
                  <w:marTop w:val="0"/>
                  <w:marBottom w:val="0"/>
                  <w:divBdr>
                    <w:top w:val="none" w:sz="0" w:space="0" w:color="auto"/>
                    <w:left w:val="none" w:sz="0" w:space="0" w:color="auto"/>
                    <w:bottom w:val="none" w:sz="0" w:space="0" w:color="auto"/>
                    <w:right w:val="none" w:sz="0" w:space="0" w:color="auto"/>
                  </w:divBdr>
                </w:div>
                <w:div w:id="1157386426">
                  <w:marLeft w:val="0"/>
                  <w:marRight w:val="0"/>
                  <w:marTop w:val="0"/>
                  <w:marBottom w:val="0"/>
                  <w:divBdr>
                    <w:top w:val="none" w:sz="0" w:space="0" w:color="auto"/>
                    <w:left w:val="none" w:sz="0" w:space="0" w:color="auto"/>
                    <w:bottom w:val="none" w:sz="0" w:space="0" w:color="auto"/>
                    <w:right w:val="none" w:sz="0" w:space="0" w:color="auto"/>
                  </w:divBdr>
                </w:div>
                <w:div w:id="1157386433">
                  <w:marLeft w:val="0"/>
                  <w:marRight w:val="0"/>
                  <w:marTop w:val="0"/>
                  <w:marBottom w:val="0"/>
                  <w:divBdr>
                    <w:top w:val="none" w:sz="0" w:space="0" w:color="auto"/>
                    <w:left w:val="none" w:sz="0" w:space="0" w:color="auto"/>
                    <w:bottom w:val="none" w:sz="0" w:space="0" w:color="auto"/>
                    <w:right w:val="none" w:sz="0" w:space="0" w:color="auto"/>
                  </w:divBdr>
                </w:div>
                <w:div w:id="1157386434">
                  <w:marLeft w:val="0"/>
                  <w:marRight w:val="0"/>
                  <w:marTop w:val="0"/>
                  <w:marBottom w:val="0"/>
                  <w:divBdr>
                    <w:top w:val="none" w:sz="0" w:space="0" w:color="auto"/>
                    <w:left w:val="none" w:sz="0" w:space="0" w:color="auto"/>
                    <w:bottom w:val="none" w:sz="0" w:space="0" w:color="auto"/>
                    <w:right w:val="none" w:sz="0" w:space="0" w:color="auto"/>
                  </w:divBdr>
                </w:div>
                <w:div w:id="1157386435">
                  <w:marLeft w:val="0"/>
                  <w:marRight w:val="0"/>
                  <w:marTop w:val="0"/>
                  <w:marBottom w:val="0"/>
                  <w:divBdr>
                    <w:top w:val="none" w:sz="0" w:space="0" w:color="auto"/>
                    <w:left w:val="none" w:sz="0" w:space="0" w:color="auto"/>
                    <w:bottom w:val="none" w:sz="0" w:space="0" w:color="auto"/>
                    <w:right w:val="none" w:sz="0" w:space="0" w:color="auto"/>
                  </w:divBdr>
                </w:div>
                <w:div w:id="1157386441">
                  <w:marLeft w:val="0"/>
                  <w:marRight w:val="0"/>
                  <w:marTop w:val="0"/>
                  <w:marBottom w:val="0"/>
                  <w:divBdr>
                    <w:top w:val="none" w:sz="0" w:space="0" w:color="auto"/>
                    <w:left w:val="none" w:sz="0" w:space="0" w:color="auto"/>
                    <w:bottom w:val="none" w:sz="0" w:space="0" w:color="auto"/>
                    <w:right w:val="none" w:sz="0" w:space="0" w:color="auto"/>
                  </w:divBdr>
                </w:div>
                <w:div w:id="1157386443">
                  <w:marLeft w:val="0"/>
                  <w:marRight w:val="0"/>
                  <w:marTop w:val="0"/>
                  <w:marBottom w:val="0"/>
                  <w:divBdr>
                    <w:top w:val="none" w:sz="0" w:space="0" w:color="auto"/>
                    <w:left w:val="none" w:sz="0" w:space="0" w:color="auto"/>
                    <w:bottom w:val="none" w:sz="0" w:space="0" w:color="auto"/>
                    <w:right w:val="none" w:sz="0" w:space="0" w:color="auto"/>
                  </w:divBdr>
                </w:div>
                <w:div w:id="1157386450">
                  <w:marLeft w:val="0"/>
                  <w:marRight w:val="0"/>
                  <w:marTop w:val="0"/>
                  <w:marBottom w:val="0"/>
                  <w:divBdr>
                    <w:top w:val="none" w:sz="0" w:space="0" w:color="auto"/>
                    <w:left w:val="none" w:sz="0" w:space="0" w:color="auto"/>
                    <w:bottom w:val="none" w:sz="0" w:space="0" w:color="auto"/>
                    <w:right w:val="none" w:sz="0" w:space="0" w:color="auto"/>
                  </w:divBdr>
                </w:div>
                <w:div w:id="1157386452">
                  <w:marLeft w:val="0"/>
                  <w:marRight w:val="0"/>
                  <w:marTop w:val="0"/>
                  <w:marBottom w:val="0"/>
                  <w:divBdr>
                    <w:top w:val="none" w:sz="0" w:space="0" w:color="auto"/>
                    <w:left w:val="none" w:sz="0" w:space="0" w:color="auto"/>
                    <w:bottom w:val="none" w:sz="0" w:space="0" w:color="auto"/>
                    <w:right w:val="none" w:sz="0" w:space="0" w:color="auto"/>
                  </w:divBdr>
                </w:div>
                <w:div w:id="1157386456">
                  <w:marLeft w:val="0"/>
                  <w:marRight w:val="0"/>
                  <w:marTop w:val="0"/>
                  <w:marBottom w:val="0"/>
                  <w:divBdr>
                    <w:top w:val="none" w:sz="0" w:space="0" w:color="auto"/>
                    <w:left w:val="none" w:sz="0" w:space="0" w:color="auto"/>
                    <w:bottom w:val="none" w:sz="0" w:space="0" w:color="auto"/>
                    <w:right w:val="none" w:sz="0" w:space="0" w:color="auto"/>
                  </w:divBdr>
                </w:div>
                <w:div w:id="1157386465">
                  <w:marLeft w:val="0"/>
                  <w:marRight w:val="0"/>
                  <w:marTop w:val="0"/>
                  <w:marBottom w:val="0"/>
                  <w:divBdr>
                    <w:top w:val="none" w:sz="0" w:space="0" w:color="auto"/>
                    <w:left w:val="none" w:sz="0" w:space="0" w:color="auto"/>
                    <w:bottom w:val="none" w:sz="0" w:space="0" w:color="auto"/>
                    <w:right w:val="none" w:sz="0" w:space="0" w:color="auto"/>
                  </w:divBdr>
                </w:div>
                <w:div w:id="1157386466">
                  <w:marLeft w:val="0"/>
                  <w:marRight w:val="0"/>
                  <w:marTop w:val="0"/>
                  <w:marBottom w:val="0"/>
                  <w:divBdr>
                    <w:top w:val="none" w:sz="0" w:space="0" w:color="auto"/>
                    <w:left w:val="none" w:sz="0" w:space="0" w:color="auto"/>
                    <w:bottom w:val="none" w:sz="0" w:space="0" w:color="auto"/>
                    <w:right w:val="none" w:sz="0" w:space="0" w:color="auto"/>
                  </w:divBdr>
                </w:div>
                <w:div w:id="1157386472">
                  <w:marLeft w:val="0"/>
                  <w:marRight w:val="0"/>
                  <w:marTop w:val="0"/>
                  <w:marBottom w:val="0"/>
                  <w:divBdr>
                    <w:top w:val="none" w:sz="0" w:space="0" w:color="auto"/>
                    <w:left w:val="none" w:sz="0" w:space="0" w:color="auto"/>
                    <w:bottom w:val="none" w:sz="0" w:space="0" w:color="auto"/>
                    <w:right w:val="none" w:sz="0" w:space="0" w:color="auto"/>
                  </w:divBdr>
                </w:div>
                <w:div w:id="1157386473">
                  <w:marLeft w:val="0"/>
                  <w:marRight w:val="0"/>
                  <w:marTop w:val="0"/>
                  <w:marBottom w:val="0"/>
                  <w:divBdr>
                    <w:top w:val="none" w:sz="0" w:space="0" w:color="auto"/>
                    <w:left w:val="none" w:sz="0" w:space="0" w:color="auto"/>
                    <w:bottom w:val="none" w:sz="0" w:space="0" w:color="auto"/>
                    <w:right w:val="none" w:sz="0" w:space="0" w:color="auto"/>
                  </w:divBdr>
                </w:div>
                <w:div w:id="1157386477">
                  <w:marLeft w:val="0"/>
                  <w:marRight w:val="0"/>
                  <w:marTop w:val="0"/>
                  <w:marBottom w:val="0"/>
                  <w:divBdr>
                    <w:top w:val="none" w:sz="0" w:space="0" w:color="auto"/>
                    <w:left w:val="none" w:sz="0" w:space="0" w:color="auto"/>
                    <w:bottom w:val="none" w:sz="0" w:space="0" w:color="auto"/>
                    <w:right w:val="none" w:sz="0" w:space="0" w:color="auto"/>
                  </w:divBdr>
                </w:div>
                <w:div w:id="1157386478">
                  <w:marLeft w:val="0"/>
                  <w:marRight w:val="0"/>
                  <w:marTop w:val="0"/>
                  <w:marBottom w:val="0"/>
                  <w:divBdr>
                    <w:top w:val="none" w:sz="0" w:space="0" w:color="auto"/>
                    <w:left w:val="none" w:sz="0" w:space="0" w:color="auto"/>
                    <w:bottom w:val="none" w:sz="0" w:space="0" w:color="auto"/>
                    <w:right w:val="none" w:sz="0" w:space="0" w:color="auto"/>
                  </w:divBdr>
                </w:div>
                <w:div w:id="1157386479">
                  <w:marLeft w:val="0"/>
                  <w:marRight w:val="0"/>
                  <w:marTop w:val="0"/>
                  <w:marBottom w:val="0"/>
                  <w:divBdr>
                    <w:top w:val="none" w:sz="0" w:space="0" w:color="auto"/>
                    <w:left w:val="none" w:sz="0" w:space="0" w:color="auto"/>
                    <w:bottom w:val="none" w:sz="0" w:space="0" w:color="auto"/>
                    <w:right w:val="none" w:sz="0" w:space="0" w:color="auto"/>
                  </w:divBdr>
                </w:div>
                <w:div w:id="1157386481">
                  <w:marLeft w:val="0"/>
                  <w:marRight w:val="0"/>
                  <w:marTop w:val="0"/>
                  <w:marBottom w:val="0"/>
                  <w:divBdr>
                    <w:top w:val="none" w:sz="0" w:space="0" w:color="auto"/>
                    <w:left w:val="none" w:sz="0" w:space="0" w:color="auto"/>
                    <w:bottom w:val="none" w:sz="0" w:space="0" w:color="auto"/>
                    <w:right w:val="none" w:sz="0" w:space="0" w:color="auto"/>
                  </w:divBdr>
                </w:div>
                <w:div w:id="1157386482">
                  <w:marLeft w:val="0"/>
                  <w:marRight w:val="0"/>
                  <w:marTop w:val="0"/>
                  <w:marBottom w:val="0"/>
                  <w:divBdr>
                    <w:top w:val="none" w:sz="0" w:space="0" w:color="auto"/>
                    <w:left w:val="none" w:sz="0" w:space="0" w:color="auto"/>
                    <w:bottom w:val="none" w:sz="0" w:space="0" w:color="auto"/>
                    <w:right w:val="none" w:sz="0" w:space="0" w:color="auto"/>
                  </w:divBdr>
                </w:div>
                <w:div w:id="1157386483">
                  <w:marLeft w:val="0"/>
                  <w:marRight w:val="0"/>
                  <w:marTop w:val="0"/>
                  <w:marBottom w:val="0"/>
                  <w:divBdr>
                    <w:top w:val="none" w:sz="0" w:space="0" w:color="auto"/>
                    <w:left w:val="none" w:sz="0" w:space="0" w:color="auto"/>
                    <w:bottom w:val="none" w:sz="0" w:space="0" w:color="auto"/>
                    <w:right w:val="none" w:sz="0" w:space="0" w:color="auto"/>
                  </w:divBdr>
                </w:div>
                <w:div w:id="1157386487">
                  <w:marLeft w:val="0"/>
                  <w:marRight w:val="0"/>
                  <w:marTop w:val="0"/>
                  <w:marBottom w:val="0"/>
                  <w:divBdr>
                    <w:top w:val="none" w:sz="0" w:space="0" w:color="auto"/>
                    <w:left w:val="none" w:sz="0" w:space="0" w:color="auto"/>
                    <w:bottom w:val="none" w:sz="0" w:space="0" w:color="auto"/>
                    <w:right w:val="none" w:sz="0" w:space="0" w:color="auto"/>
                  </w:divBdr>
                </w:div>
                <w:div w:id="1157386492">
                  <w:marLeft w:val="0"/>
                  <w:marRight w:val="0"/>
                  <w:marTop w:val="0"/>
                  <w:marBottom w:val="0"/>
                  <w:divBdr>
                    <w:top w:val="none" w:sz="0" w:space="0" w:color="auto"/>
                    <w:left w:val="none" w:sz="0" w:space="0" w:color="auto"/>
                    <w:bottom w:val="none" w:sz="0" w:space="0" w:color="auto"/>
                    <w:right w:val="none" w:sz="0" w:space="0" w:color="auto"/>
                  </w:divBdr>
                </w:div>
                <w:div w:id="1157386494">
                  <w:marLeft w:val="0"/>
                  <w:marRight w:val="0"/>
                  <w:marTop w:val="0"/>
                  <w:marBottom w:val="0"/>
                  <w:divBdr>
                    <w:top w:val="none" w:sz="0" w:space="0" w:color="auto"/>
                    <w:left w:val="none" w:sz="0" w:space="0" w:color="auto"/>
                    <w:bottom w:val="none" w:sz="0" w:space="0" w:color="auto"/>
                    <w:right w:val="none" w:sz="0" w:space="0" w:color="auto"/>
                  </w:divBdr>
                </w:div>
                <w:div w:id="1157386505">
                  <w:marLeft w:val="0"/>
                  <w:marRight w:val="0"/>
                  <w:marTop w:val="0"/>
                  <w:marBottom w:val="0"/>
                  <w:divBdr>
                    <w:top w:val="none" w:sz="0" w:space="0" w:color="auto"/>
                    <w:left w:val="none" w:sz="0" w:space="0" w:color="auto"/>
                    <w:bottom w:val="none" w:sz="0" w:space="0" w:color="auto"/>
                    <w:right w:val="none" w:sz="0" w:space="0" w:color="auto"/>
                  </w:divBdr>
                </w:div>
                <w:div w:id="1157386506">
                  <w:marLeft w:val="0"/>
                  <w:marRight w:val="0"/>
                  <w:marTop w:val="0"/>
                  <w:marBottom w:val="0"/>
                  <w:divBdr>
                    <w:top w:val="none" w:sz="0" w:space="0" w:color="auto"/>
                    <w:left w:val="none" w:sz="0" w:space="0" w:color="auto"/>
                    <w:bottom w:val="none" w:sz="0" w:space="0" w:color="auto"/>
                    <w:right w:val="none" w:sz="0" w:space="0" w:color="auto"/>
                  </w:divBdr>
                </w:div>
                <w:div w:id="1157386507">
                  <w:marLeft w:val="0"/>
                  <w:marRight w:val="0"/>
                  <w:marTop w:val="0"/>
                  <w:marBottom w:val="0"/>
                  <w:divBdr>
                    <w:top w:val="none" w:sz="0" w:space="0" w:color="auto"/>
                    <w:left w:val="none" w:sz="0" w:space="0" w:color="auto"/>
                    <w:bottom w:val="none" w:sz="0" w:space="0" w:color="auto"/>
                    <w:right w:val="none" w:sz="0" w:space="0" w:color="auto"/>
                  </w:divBdr>
                </w:div>
                <w:div w:id="1157386509">
                  <w:marLeft w:val="0"/>
                  <w:marRight w:val="0"/>
                  <w:marTop w:val="0"/>
                  <w:marBottom w:val="0"/>
                  <w:divBdr>
                    <w:top w:val="none" w:sz="0" w:space="0" w:color="auto"/>
                    <w:left w:val="none" w:sz="0" w:space="0" w:color="auto"/>
                    <w:bottom w:val="none" w:sz="0" w:space="0" w:color="auto"/>
                    <w:right w:val="none" w:sz="0" w:space="0" w:color="auto"/>
                  </w:divBdr>
                </w:div>
                <w:div w:id="1157386510">
                  <w:marLeft w:val="0"/>
                  <w:marRight w:val="0"/>
                  <w:marTop w:val="0"/>
                  <w:marBottom w:val="0"/>
                  <w:divBdr>
                    <w:top w:val="none" w:sz="0" w:space="0" w:color="auto"/>
                    <w:left w:val="none" w:sz="0" w:space="0" w:color="auto"/>
                    <w:bottom w:val="none" w:sz="0" w:space="0" w:color="auto"/>
                    <w:right w:val="none" w:sz="0" w:space="0" w:color="auto"/>
                  </w:divBdr>
                </w:div>
                <w:div w:id="1157386513">
                  <w:marLeft w:val="0"/>
                  <w:marRight w:val="0"/>
                  <w:marTop w:val="0"/>
                  <w:marBottom w:val="0"/>
                  <w:divBdr>
                    <w:top w:val="none" w:sz="0" w:space="0" w:color="auto"/>
                    <w:left w:val="none" w:sz="0" w:space="0" w:color="auto"/>
                    <w:bottom w:val="none" w:sz="0" w:space="0" w:color="auto"/>
                    <w:right w:val="none" w:sz="0" w:space="0" w:color="auto"/>
                  </w:divBdr>
                </w:div>
                <w:div w:id="1157386514">
                  <w:marLeft w:val="0"/>
                  <w:marRight w:val="0"/>
                  <w:marTop w:val="0"/>
                  <w:marBottom w:val="0"/>
                  <w:divBdr>
                    <w:top w:val="none" w:sz="0" w:space="0" w:color="auto"/>
                    <w:left w:val="none" w:sz="0" w:space="0" w:color="auto"/>
                    <w:bottom w:val="none" w:sz="0" w:space="0" w:color="auto"/>
                    <w:right w:val="none" w:sz="0" w:space="0" w:color="auto"/>
                  </w:divBdr>
                </w:div>
                <w:div w:id="1157386518">
                  <w:marLeft w:val="0"/>
                  <w:marRight w:val="0"/>
                  <w:marTop w:val="0"/>
                  <w:marBottom w:val="0"/>
                  <w:divBdr>
                    <w:top w:val="none" w:sz="0" w:space="0" w:color="auto"/>
                    <w:left w:val="none" w:sz="0" w:space="0" w:color="auto"/>
                    <w:bottom w:val="none" w:sz="0" w:space="0" w:color="auto"/>
                    <w:right w:val="none" w:sz="0" w:space="0" w:color="auto"/>
                  </w:divBdr>
                </w:div>
                <w:div w:id="1157386519">
                  <w:marLeft w:val="0"/>
                  <w:marRight w:val="0"/>
                  <w:marTop w:val="0"/>
                  <w:marBottom w:val="0"/>
                  <w:divBdr>
                    <w:top w:val="none" w:sz="0" w:space="0" w:color="auto"/>
                    <w:left w:val="none" w:sz="0" w:space="0" w:color="auto"/>
                    <w:bottom w:val="none" w:sz="0" w:space="0" w:color="auto"/>
                    <w:right w:val="none" w:sz="0" w:space="0" w:color="auto"/>
                  </w:divBdr>
                </w:div>
                <w:div w:id="1157386520">
                  <w:marLeft w:val="0"/>
                  <w:marRight w:val="0"/>
                  <w:marTop w:val="0"/>
                  <w:marBottom w:val="0"/>
                  <w:divBdr>
                    <w:top w:val="none" w:sz="0" w:space="0" w:color="auto"/>
                    <w:left w:val="none" w:sz="0" w:space="0" w:color="auto"/>
                    <w:bottom w:val="none" w:sz="0" w:space="0" w:color="auto"/>
                    <w:right w:val="none" w:sz="0" w:space="0" w:color="auto"/>
                  </w:divBdr>
                </w:div>
                <w:div w:id="1157386521">
                  <w:marLeft w:val="0"/>
                  <w:marRight w:val="0"/>
                  <w:marTop w:val="0"/>
                  <w:marBottom w:val="0"/>
                  <w:divBdr>
                    <w:top w:val="none" w:sz="0" w:space="0" w:color="auto"/>
                    <w:left w:val="none" w:sz="0" w:space="0" w:color="auto"/>
                    <w:bottom w:val="none" w:sz="0" w:space="0" w:color="auto"/>
                    <w:right w:val="none" w:sz="0" w:space="0" w:color="auto"/>
                  </w:divBdr>
                </w:div>
                <w:div w:id="1157386522">
                  <w:marLeft w:val="0"/>
                  <w:marRight w:val="0"/>
                  <w:marTop w:val="0"/>
                  <w:marBottom w:val="0"/>
                  <w:divBdr>
                    <w:top w:val="none" w:sz="0" w:space="0" w:color="auto"/>
                    <w:left w:val="none" w:sz="0" w:space="0" w:color="auto"/>
                    <w:bottom w:val="none" w:sz="0" w:space="0" w:color="auto"/>
                    <w:right w:val="none" w:sz="0" w:space="0" w:color="auto"/>
                  </w:divBdr>
                </w:div>
                <w:div w:id="1157386523">
                  <w:marLeft w:val="0"/>
                  <w:marRight w:val="0"/>
                  <w:marTop w:val="0"/>
                  <w:marBottom w:val="0"/>
                  <w:divBdr>
                    <w:top w:val="none" w:sz="0" w:space="0" w:color="auto"/>
                    <w:left w:val="none" w:sz="0" w:space="0" w:color="auto"/>
                    <w:bottom w:val="none" w:sz="0" w:space="0" w:color="auto"/>
                    <w:right w:val="none" w:sz="0" w:space="0" w:color="auto"/>
                  </w:divBdr>
                </w:div>
                <w:div w:id="1157386526">
                  <w:marLeft w:val="0"/>
                  <w:marRight w:val="0"/>
                  <w:marTop w:val="0"/>
                  <w:marBottom w:val="0"/>
                  <w:divBdr>
                    <w:top w:val="none" w:sz="0" w:space="0" w:color="auto"/>
                    <w:left w:val="none" w:sz="0" w:space="0" w:color="auto"/>
                    <w:bottom w:val="none" w:sz="0" w:space="0" w:color="auto"/>
                    <w:right w:val="none" w:sz="0" w:space="0" w:color="auto"/>
                  </w:divBdr>
                </w:div>
                <w:div w:id="1157386528">
                  <w:marLeft w:val="0"/>
                  <w:marRight w:val="0"/>
                  <w:marTop w:val="0"/>
                  <w:marBottom w:val="0"/>
                  <w:divBdr>
                    <w:top w:val="none" w:sz="0" w:space="0" w:color="auto"/>
                    <w:left w:val="none" w:sz="0" w:space="0" w:color="auto"/>
                    <w:bottom w:val="none" w:sz="0" w:space="0" w:color="auto"/>
                    <w:right w:val="none" w:sz="0" w:space="0" w:color="auto"/>
                  </w:divBdr>
                </w:div>
                <w:div w:id="1157386529">
                  <w:marLeft w:val="0"/>
                  <w:marRight w:val="0"/>
                  <w:marTop w:val="0"/>
                  <w:marBottom w:val="0"/>
                  <w:divBdr>
                    <w:top w:val="none" w:sz="0" w:space="0" w:color="auto"/>
                    <w:left w:val="none" w:sz="0" w:space="0" w:color="auto"/>
                    <w:bottom w:val="none" w:sz="0" w:space="0" w:color="auto"/>
                    <w:right w:val="none" w:sz="0" w:space="0" w:color="auto"/>
                  </w:divBdr>
                </w:div>
                <w:div w:id="1157386533">
                  <w:marLeft w:val="0"/>
                  <w:marRight w:val="0"/>
                  <w:marTop w:val="0"/>
                  <w:marBottom w:val="0"/>
                  <w:divBdr>
                    <w:top w:val="none" w:sz="0" w:space="0" w:color="auto"/>
                    <w:left w:val="none" w:sz="0" w:space="0" w:color="auto"/>
                    <w:bottom w:val="none" w:sz="0" w:space="0" w:color="auto"/>
                    <w:right w:val="none" w:sz="0" w:space="0" w:color="auto"/>
                  </w:divBdr>
                </w:div>
                <w:div w:id="1157386542">
                  <w:marLeft w:val="0"/>
                  <w:marRight w:val="0"/>
                  <w:marTop w:val="0"/>
                  <w:marBottom w:val="0"/>
                  <w:divBdr>
                    <w:top w:val="none" w:sz="0" w:space="0" w:color="auto"/>
                    <w:left w:val="none" w:sz="0" w:space="0" w:color="auto"/>
                    <w:bottom w:val="none" w:sz="0" w:space="0" w:color="auto"/>
                    <w:right w:val="none" w:sz="0" w:space="0" w:color="auto"/>
                  </w:divBdr>
                </w:div>
                <w:div w:id="1157386546">
                  <w:marLeft w:val="0"/>
                  <w:marRight w:val="0"/>
                  <w:marTop w:val="0"/>
                  <w:marBottom w:val="0"/>
                  <w:divBdr>
                    <w:top w:val="none" w:sz="0" w:space="0" w:color="auto"/>
                    <w:left w:val="none" w:sz="0" w:space="0" w:color="auto"/>
                    <w:bottom w:val="none" w:sz="0" w:space="0" w:color="auto"/>
                    <w:right w:val="none" w:sz="0" w:space="0" w:color="auto"/>
                  </w:divBdr>
                </w:div>
                <w:div w:id="1157386549">
                  <w:marLeft w:val="0"/>
                  <w:marRight w:val="0"/>
                  <w:marTop w:val="0"/>
                  <w:marBottom w:val="0"/>
                  <w:divBdr>
                    <w:top w:val="none" w:sz="0" w:space="0" w:color="auto"/>
                    <w:left w:val="none" w:sz="0" w:space="0" w:color="auto"/>
                    <w:bottom w:val="none" w:sz="0" w:space="0" w:color="auto"/>
                    <w:right w:val="none" w:sz="0" w:space="0" w:color="auto"/>
                  </w:divBdr>
                </w:div>
                <w:div w:id="1157386550">
                  <w:marLeft w:val="0"/>
                  <w:marRight w:val="0"/>
                  <w:marTop w:val="0"/>
                  <w:marBottom w:val="0"/>
                  <w:divBdr>
                    <w:top w:val="none" w:sz="0" w:space="0" w:color="auto"/>
                    <w:left w:val="none" w:sz="0" w:space="0" w:color="auto"/>
                    <w:bottom w:val="none" w:sz="0" w:space="0" w:color="auto"/>
                    <w:right w:val="none" w:sz="0" w:space="0" w:color="auto"/>
                  </w:divBdr>
                </w:div>
                <w:div w:id="1157386551">
                  <w:marLeft w:val="0"/>
                  <w:marRight w:val="0"/>
                  <w:marTop w:val="0"/>
                  <w:marBottom w:val="0"/>
                  <w:divBdr>
                    <w:top w:val="none" w:sz="0" w:space="0" w:color="auto"/>
                    <w:left w:val="none" w:sz="0" w:space="0" w:color="auto"/>
                    <w:bottom w:val="none" w:sz="0" w:space="0" w:color="auto"/>
                    <w:right w:val="none" w:sz="0" w:space="0" w:color="auto"/>
                  </w:divBdr>
                </w:div>
                <w:div w:id="1157386557">
                  <w:marLeft w:val="0"/>
                  <w:marRight w:val="0"/>
                  <w:marTop w:val="0"/>
                  <w:marBottom w:val="0"/>
                  <w:divBdr>
                    <w:top w:val="none" w:sz="0" w:space="0" w:color="auto"/>
                    <w:left w:val="none" w:sz="0" w:space="0" w:color="auto"/>
                    <w:bottom w:val="none" w:sz="0" w:space="0" w:color="auto"/>
                    <w:right w:val="none" w:sz="0" w:space="0" w:color="auto"/>
                  </w:divBdr>
                </w:div>
                <w:div w:id="1157386560">
                  <w:marLeft w:val="0"/>
                  <w:marRight w:val="0"/>
                  <w:marTop w:val="0"/>
                  <w:marBottom w:val="0"/>
                  <w:divBdr>
                    <w:top w:val="none" w:sz="0" w:space="0" w:color="auto"/>
                    <w:left w:val="none" w:sz="0" w:space="0" w:color="auto"/>
                    <w:bottom w:val="none" w:sz="0" w:space="0" w:color="auto"/>
                    <w:right w:val="none" w:sz="0" w:space="0" w:color="auto"/>
                  </w:divBdr>
                </w:div>
                <w:div w:id="1157386568">
                  <w:marLeft w:val="0"/>
                  <w:marRight w:val="0"/>
                  <w:marTop w:val="0"/>
                  <w:marBottom w:val="0"/>
                  <w:divBdr>
                    <w:top w:val="none" w:sz="0" w:space="0" w:color="auto"/>
                    <w:left w:val="none" w:sz="0" w:space="0" w:color="auto"/>
                    <w:bottom w:val="none" w:sz="0" w:space="0" w:color="auto"/>
                    <w:right w:val="none" w:sz="0" w:space="0" w:color="auto"/>
                  </w:divBdr>
                </w:div>
                <w:div w:id="1157386580">
                  <w:marLeft w:val="0"/>
                  <w:marRight w:val="0"/>
                  <w:marTop w:val="0"/>
                  <w:marBottom w:val="0"/>
                  <w:divBdr>
                    <w:top w:val="none" w:sz="0" w:space="0" w:color="auto"/>
                    <w:left w:val="none" w:sz="0" w:space="0" w:color="auto"/>
                    <w:bottom w:val="none" w:sz="0" w:space="0" w:color="auto"/>
                    <w:right w:val="none" w:sz="0" w:space="0" w:color="auto"/>
                  </w:divBdr>
                </w:div>
                <w:div w:id="1157386583">
                  <w:marLeft w:val="0"/>
                  <w:marRight w:val="0"/>
                  <w:marTop w:val="0"/>
                  <w:marBottom w:val="0"/>
                  <w:divBdr>
                    <w:top w:val="none" w:sz="0" w:space="0" w:color="auto"/>
                    <w:left w:val="none" w:sz="0" w:space="0" w:color="auto"/>
                    <w:bottom w:val="none" w:sz="0" w:space="0" w:color="auto"/>
                    <w:right w:val="none" w:sz="0" w:space="0" w:color="auto"/>
                  </w:divBdr>
                </w:div>
                <w:div w:id="1157386589">
                  <w:marLeft w:val="0"/>
                  <w:marRight w:val="0"/>
                  <w:marTop w:val="0"/>
                  <w:marBottom w:val="0"/>
                  <w:divBdr>
                    <w:top w:val="none" w:sz="0" w:space="0" w:color="auto"/>
                    <w:left w:val="none" w:sz="0" w:space="0" w:color="auto"/>
                    <w:bottom w:val="none" w:sz="0" w:space="0" w:color="auto"/>
                    <w:right w:val="none" w:sz="0" w:space="0" w:color="auto"/>
                  </w:divBdr>
                </w:div>
                <w:div w:id="1157386590">
                  <w:marLeft w:val="0"/>
                  <w:marRight w:val="0"/>
                  <w:marTop w:val="0"/>
                  <w:marBottom w:val="0"/>
                  <w:divBdr>
                    <w:top w:val="none" w:sz="0" w:space="0" w:color="auto"/>
                    <w:left w:val="none" w:sz="0" w:space="0" w:color="auto"/>
                    <w:bottom w:val="none" w:sz="0" w:space="0" w:color="auto"/>
                    <w:right w:val="none" w:sz="0" w:space="0" w:color="auto"/>
                  </w:divBdr>
                </w:div>
                <w:div w:id="1157386596">
                  <w:marLeft w:val="0"/>
                  <w:marRight w:val="0"/>
                  <w:marTop w:val="0"/>
                  <w:marBottom w:val="0"/>
                  <w:divBdr>
                    <w:top w:val="none" w:sz="0" w:space="0" w:color="auto"/>
                    <w:left w:val="none" w:sz="0" w:space="0" w:color="auto"/>
                    <w:bottom w:val="none" w:sz="0" w:space="0" w:color="auto"/>
                    <w:right w:val="none" w:sz="0" w:space="0" w:color="auto"/>
                  </w:divBdr>
                </w:div>
                <w:div w:id="1157386603">
                  <w:marLeft w:val="0"/>
                  <w:marRight w:val="0"/>
                  <w:marTop w:val="0"/>
                  <w:marBottom w:val="0"/>
                  <w:divBdr>
                    <w:top w:val="none" w:sz="0" w:space="0" w:color="auto"/>
                    <w:left w:val="none" w:sz="0" w:space="0" w:color="auto"/>
                    <w:bottom w:val="none" w:sz="0" w:space="0" w:color="auto"/>
                    <w:right w:val="none" w:sz="0" w:space="0" w:color="auto"/>
                  </w:divBdr>
                </w:div>
                <w:div w:id="1157386604">
                  <w:marLeft w:val="0"/>
                  <w:marRight w:val="0"/>
                  <w:marTop w:val="0"/>
                  <w:marBottom w:val="0"/>
                  <w:divBdr>
                    <w:top w:val="none" w:sz="0" w:space="0" w:color="auto"/>
                    <w:left w:val="none" w:sz="0" w:space="0" w:color="auto"/>
                    <w:bottom w:val="none" w:sz="0" w:space="0" w:color="auto"/>
                    <w:right w:val="none" w:sz="0" w:space="0" w:color="auto"/>
                  </w:divBdr>
                </w:div>
                <w:div w:id="1157386608">
                  <w:marLeft w:val="0"/>
                  <w:marRight w:val="0"/>
                  <w:marTop w:val="0"/>
                  <w:marBottom w:val="0"/>
                  <w:divBdr>
                    <w:top w:val="none" w:sz="0" w:space="0" w:color="auto"/>
                    <w:left w:val="none" w:sz="0" w:space="0" w:color="auto"/>
                    <w:bottom w:val="none" w:sz="0" w:space="0" w:color="auto"/>
                    <w:right w:val="none" w:sz="0" w:space="0" w:color="auto"/>
                  </w:divBdr>
                </w:div>
                <w:div w:id="1157386612">
                  <w:marLeft w:val="0"/>
                  <w:marRight w:val="0"/>
                  <w:marTop w:val="0"/>
                  <w:marBottom w:val="0"/>
                  <w:divBdr>
                    <w:top w:val="none" w:sz="0" w:space="0" w:color="auto"/>
                    <w:left w:val="none" w:sz="0" w:space="0" w:color="auto"/>
                    <w:bottom w:val="none" w:sz="0" w:space="0" w:color="auto"/>
                    <w:right w:val="none" w:sz="0" w:space="0" w:color="auto"/>
                  </w:divBdr>
                </w:div>
                <w:div w:id="1157386616">
                  <w:marLeft w:val="0"/>
                  <w:marRight w:val="0"/>
                  <w:marTop w:val="0"/>
                  <w:marBottom w:val="0"/>
                  <w:divBdr>
                    <w:top w:val="none" w:sz="0" w:space="0" w:color="auto"/>
                    <w:left w:val="none" w:sz="0" w:space="0" w:color="auto"/>
                    <w:bottom w:val="none" w:sz="0" w:space="0" w:color="auto"/>
                    <w:right w:val="none" w:sz="0" w:space="0" w:color="auto"/>
                  </w:divBdr>
                </w:div>
                <w:div w:id="1157386620">
                  <w:marLeft w:val="0"/>
                  <w:marRight w:val="0"/>
                  <w:marTop w:val="0"/>
                  <w:marBottom w:val="0"/>
                  <w:divBdr>
                    <w:top w:val="none" w:sz="0" w:space="0" w:color="auto"/>
                    <w:left w:val="none" w:sz="0" w:space="0" w:color="auto"/>
                    <w:bottom w:val="none" w:sz="0" w:space="0" w:color="auto"/>
                    <w:right w:val="none" w:sz="0" w:space="0" w:color="auto"/>
                  </w:divBdr>
                </w:div>
                <w:div w:id="1157386621">
                  <w:marLeft w:val="0"/>
                  <w:marRight w:val="0"/>
                  <w:marTop w:val="0"/>
                  <w:marBottom w:val="0"/>
                  <w:divBdr>
                    <w:top w:val="none" w:sz="0" w:space="0" w:color="auto"/>
                    <w:left w:val="none" w:sz="0" w:space="0" w:color="auto"/>
                    <w:bottom w:val="none" w:sz="0" w:space="0" w:color="auto"/>
                    <w:right w:val="none" w:sz="0" w:space="0" w:color="auto"/>
                  </w:divBdr>
                </w:div>
                <w:div w:id="1157386622">
                  <w:marLeft w:val="0"/>
                  <w:marRight w:val="0"/>
                  <w:marTop w:val="0"/>
                  <w:marBottom w:val="0"/>
                  <w:divBdr>
                    <w:top w:val="none" w:sz="0" w:space="0" w:color="auto"/>
                    <w:left w:val="none" w:sz="0" w:space="0" w:color="auto"/>
                    <w:bottom w:val="none" w:sz="0" w:space="0" w:color="auto"/>
                    <w:right w:val="none" w:sz="0" w:space="0" w:color="auto"/>
                  </w:divBdr>
                </w:div>
                <w:div w:id="1157386626">
                  <w:marLeft w:val="0"/>
                  <w:marRight w:val="0"/>
                  <w:marTop w:val="0"/>
                  <w:marBottom w:val="0"/>
                  <w:divBdr>
                    <w:top w:val="none" w:sz="0" w:space="0" w:color="auto"/>
                    <w:left w:val="none" w:sz="0" w:space="0" w:color="auto"/>
                    <w:bottom w:val="none" w:sz="0" w:space="0" w:color="auto"/>
                    <w:right w:val="none" w:sz="0" w:space="0" w:color="auto"/>
                  </w:divBdr>
                </w:div>
                <w:div w:id="1157386628">
                  <w:marLeft w:val="0"/>
                  <w:marRight w:val="0"/>
                  <w:marTop w:val="0"/>
                  <w:marBottom w:val="0"/>
                  <w:divBdr>
                    <w:top w:val="none" w:sz="0" w:space="0" w:color="auto"/>
                    <w:left w:val="none" w:sz="0" w:space="0" w:color="auto"/>
                    <w:bottom w:val="none" w:sz="0" w:space="0" w:color="auto"/>
                    <w:right w:val="none" w:sz="0" w:space="0" w:color="auto"/>
                  </w:divBdr>
                </w:div>
                <w:div w:id="1157386629">
                  <w:marLeft w:val="0"/>
                  <w:marRight w:val="0"/>
                  <w:marTop w:val="0"/>
                  <w:marBottom w:val="0"/>
                  <w:divBdr>
                    <w:top w:val="none" w:sz="0" w:space="0" w:color="auto"/>
                    <w:left w:val="none" w:sz="0" w:space="0" w:color="auto"/>
                    <w:bottom w:val="none" w:sz="0" w:space="0" w:color="auto"/>
                    <w:right w:val="none" w:sz="0" w:space="0" w:color="auto"/>
                  </w:divBdr>
                </w:div>
                <w:div w:id="1157386632">
                  <w:marLeft w:val="0"/>
                  <w:marRight w:val="0"/>
                  <w:marTop w:val="0"/>
                  <w:marBottom w:val="0"/>
                  <w:divBdr>
                    <w:top w:val="none" w:sz="0" w:space="0" w:color="auto"/>
                    <w:left w:val="none" w:sz="0" w:space="0" w:color="auto"/>
                    <w:bottom w:val="none" w:sz="0" w:space="0" w:color="auto"/>
                    <w:right w:val="none" w:sz="0" w:space="0" w:color="auto"/>
                  </w:divBdr>
                </w:div>
                <w:div w:id="1157386633">
                  <w:marLeft w:val="0"/>
                  <w:marRight w:val="0"/>
                  <w:marTop w:val="0"/>
                  <w:marBottom w:val="0"/>
                  <w:divBdr>
                    <w:top w:val="none" w:sz="0" w:space="0" w:color="auto"/>
                    <w:left w:val="none" w:sz="0" w:space="0" w:color="auto"/>
                    <w:bottom w:val="none" w:sz="0" w:space="0" w:color="auto"/>
                    <w:right w:val="none" w:sz="0" w:space="0" w:color="auto"/>
                  </w:divBdr>
                </w:div>
                <w:div w:id="1157386635">
                  <w:marLeft w:val="0"/>
                  <w:marRight w:val="0"/>
                  <w:marTop w:val="0"/>
                  <w:marBottom w:val="0"/>
                  <w:divBdr>
                    <w:top w:val="none" w:sz="0" w:space="0" w:color="auto"/>
                    <w:left w:val="none" w:sz="0" w:space="0" w:color="auto"/>
                    <w:bottom w:val="none" w:sz="0" w:space="0" w:color="auto"/>
                    <w:right w:val="none" w:sz="0" w:space="0" w:color="auto"/>
                  </w:divBdr>
                </w:div>
                <w:div w:id="1157386636">
                  <w:marLeft w:val="0"/>
                  <w:marRight w:val="0"/>
                  <w:marTop w:val="0"/>
                  <w:marBottom w:val="0"/>
                  <w:divBdr>
                    <w:top w:val="none" w:sz="0" w:space="0" w:color="auto"/>
                    <w:left w:val="none" w:sz="0" w:space="0" w:color="auto"/>
                    <w:bottom w:val="none" w:sz="0" w:space="0" w:color="auto"/>
                    <w:right w:val="none" w:sz="0" w:space="0" w:color="auto"/>
                  </w:divBdr>
                </w:div>
                <w:div w:id="1157386640">
                  <w:marLeft w:val="0"/>
                  <w:marRight w:val="0"/>
                  <w:marTop w:val="0"/>
                  <w:marBottom w:val="0"/>
                  <w:divBdr>
                    <w:top w:val="none" w:sz="0" w:space="0" w:color="auto"/>
                    <w:left w:val="none" w:sz="0" w:space="0" w:color="auto"/>
                    <w:bottom w:val="none" w:sz="0" w:space="0" w:color="auto"/>
                    <w:right w:val="none" w:sz="0" w:space="0" w:color="auto"/>
                  </w:divBdr>
                </w:div>
                <w:div w:id="1157386641">
                  <w:marLeft w:val="0"/>
                  <w:marRight w:val="0"/>
                  <w:marTop w:val="0"/>
                  <w:marBottom w:val="0"/>
                  <w:divBdr>
                    <w:top w:val="none" w:sz="0" w:space="0" w:color="auto"/>
                    <w:left w:val="none" w:sz="0" w:space="0" w:color="auto"/>
                    <w:bottom w:val="none" w:sz="0" w:space="0" w:color="auto"/>
                    <w:right w:val="none" w:sz="0" w:space="0" w:color="auto"/>
                  </w:divBdr>
                </w:div>
                <w:div w:id="1157386642">
                  <w:marLeft w:val="0"/>
                  <w:marRight w:val="0"/>
                  <w:marTop w:val="0"/>
                  <w:marBottom w:val="0"/>
                  <w:divBdr>
                    <w:top w:val="none" w:sz="0" w:space="0" w:color="auto"/>
                    <w:left w:val="none" w:sz="0" w:space="0" w:color="auto"/>
                    <w:bottom w:val="none" w:sz="0" w:space="0" w:color="auto"/>
                    <w:right w:val="none" w:sz="0" w:space="0" w:color="auto"/>
                  </w:divBdr>
                </w:div>
                <w:div w:id="1157386647">
                  <w:marLeft w:val="0"/>
                  <w:marRight w:val="0"/>
                  <w:marTop w:val="0"/>
                  <w:marBottom w:val="0"/>
                  <w:divBdr>
                    <w:top w:val="none" w:sz="0" w:space="0" w:color="auto"/>
                    <w:left w:val="none" w:sz="0" w:space="0" w:color="auto"/>
                    <w:bottom w:val="none" w:sz="0" w:space="0" w:color="auto"/>
                    <w:right w:val="none" w:sz="0" w:space="0" w:color="auto"/>
                  </w:divBdr>
                </w:div>
                <w:div w:id="1157386648">
                  <w:marLeft w:val="0"/>
                  <w:marRight w:val="0"/>
                  <w:marTop w:val="0"/>
                  <w:marBottom w:val="0"/>
                  <w:divBdr>
                    <w:top w:val="none" w:sz="0" w:space="0" w:color="auto"/>
                    <w:left w:val="none" w:sz="0" w:space="0" w:color="auto"/>
                    <w:bottom w:val="none" w:sz="0" w:space="0" w:color="auto"/>
                    <w:right w:val="none" w:sz="0" w:space="0" w:color="auto"/>
                  </w:divBdr>
                </w:div>
                <w:div w:id="1157386649">
                  <w:marLeft w:val="0"/>
                  <w:marRight w:val="0"/>
                  <w:marTop w:val="0"/>
                  <w:marBottom w:val="0"/>
                  <w:divBdr>
                    <w:top w:val="none" w:sz="0" w:space="0" w:color="auto"/>
                    <w:left w:val="none" w:sz="0" w:space="0" w:color="auto"/>
                    <w:bottom w:val="none" w:sz="0" w:space="0" w:color="auto"/>
                    <w:right w:val="none" w:sz="0" w:space="0" w:color="auto"/>
                  </w:divBdr>
                </w:div>
                <w:div w:id="1157386651">
                  <w:marLeft w:val="0"/>
                  <w:marRight w:val="0"/>
                  <w:marTop w:val="0"/>
                  <w:marBottom w:val="0"/>
                  <w:divBdr>
                    <w:top w:val="none" w:sz="0" w:space="0" w:color="auto"/>
                    <w:left w:val="none" w:sz="0" w:space="0" w:color="auto"/>
                    <w:bottom w:val="none" w:sz="0" w:space="0" w:color="auto"/>
                    <w:right w:val="none" w:sz="0" w:space="0" w:color="auto"/>
                  </w:divBdr>
                </w:div>
                <w:div w:id="1157386653">
                  <w:marLeft w:val="0"/>
                  <w:marRight w:val="0"/>
                  <w:marTop w:val="0"/>
                  <w:marBottom w:val="0"/>
                  <w:divBdr>
                    <w:top w:val="none" w:sz="0" w:space="0" w:color="auto"/>
                    <w:left w:val="none" w:sz="0" w:space="0" w:color="auto"/>
                    <w:bottom w:val="none" w:sz="0" w:space="0" w:color="auto"/>
                    <w:right w:val="none" w:sz="0" w:space="0" w:color="auto"/>
                  </w:divBdr>
                </w:div>
                <w:div w:id="1157386657">
                  <w:marLeft w:val="0"/>
                  <w:marRight w:val="0"/>
                  <w:marTop w:val="0"/>
                  <w:marBottom w:val="0"/>
                  <w:divBdr>
                    <w:top w:val="none" w:sz="0" w:space="0" w:color="auto"/>
                    <w:left w:val="none" w:sz="0" w:space="0" w:color="auto"/>
                    <w:bottom w:val="none" w:sz="0" w:space="0" w:color="auto"/>
                    <w:right w:val="none" w:sz="0" w:space="0" w:color="auto"/>
                  </w:divBdr>
                </w:div>
                <w:div w:id="1157386662">
                  <w:marLeft w:val="0"/>
                  <w:marRight w:val="0"/>
                  <w:marTop w:val="0"/>
                  <w:marBottom w:val="0"/>
                  <w:divBdr>
                    <w:top w:val="none" w:sz="0" w:space="0" w:color="auto"/>
                    <w:left w:val="none" w:sz="0" w:space="0" w:color="auto"/>
                    <w:bottom w:val="none" w:sz="0" w:space="0" w:color="auto"/>
                    <w:right w:val="none" w:sz="0" w:space="0" w:color="auto"/>
                  </w:divBdr>
                </w:div>
                <w:div w:id="1157386663">
                  <w:marLeft w:val="0"/>
                  <w:marRight w:val="0"/>
                  <w:marTop w:val="0"/>
                  <w:marBottom w:val="0"/>
                  <w:divBdr>
                    <w:top w:val="none" w:sz="0" w:space="0" w:color="auto"/>
                    <w:left w:val="none" w:sz="0" w:space="0" w:color="auto"/>
                    <w:bottom w:val="none" w:sz="0" w:space="0" w:color="auto"/>
                    <w:right w:val="none" w:sz="0" w:space="0" w:color="auto"/>
                  </w:divBdr>
                </w:div>
                <w:div w:id="1157386668">
                  <w:marLeft w:val="0"/>
                  <w:marRight w:val="0"/>
                  <w:marTop w:val="0"/>
                  <w:marBottom w:val="0"/>
                  <w:divBdr>
                    <w:top w:val="none" w:sz="0" w:space="0" w:color="auto"/>
                    <w:left w:val="none" w:sz="0" w:space="0" w:color="auto"/>
                    <w:bottom w:val="none" w:sz="0" w:space="0" w:color="auto"/>
                    <w:right w:val="none" w:sz="0" w:space="0" w:color="auto"/>
                  </w:divBdr>
                </w:div>
                <w:div w:id="1157386672">
                  <w:marLeft w:val="0"/>
                  <w:marRight w:val="0"/>
                  <w:marTop w:val="0"/>
                  <w:marBottom w:val="0"/>
                  <w:divBdr>
                    <w:top w:val="none" w:sz="0" w:space="0" w:color="auto"/>
                    <w:left w:val="none" w:sz="0" w:space="0" w:color="auto"/>
                    <w:bottom w:val="none" w:sz="0" w:space="0" w:color="auto"/>
                    <w:right w:val="none" w:sz="0" w:space="0" w:color="auto"/>
                  </w:divBdr>
                </w:div>
                <w:div w:id="1157386673">
                  <w:marLeft w:val="0"/>
                  <w:marRight w:val="0"/>
                  <w:marTop w:val="0"/>
                  <w:marBottom w:val="0"/>
                  <w:divBdr>
                    <w:top w:val="none" w:sz="0" w:space="0" w:color="auto"/>
                    <w:left w:val="none" w:sz="0" w:space="0" w:color="auto"/>
                    <w:bottom w:val="none" w:sz="0" w:space="0" w:color="auto"/>
                    <w:right w:val="none" w:sz="0" w:space="0" w:color="auto"/>
                  </w:divBdr>
                </w:div>
                <w:div w:id="1157386679">
                  <w:marLeft w:val="0"/>
                  <w:marRight w:val="0"/>
                  <w:marTop w:val="0"/>
                  <w:marBottom w:val="0"/>
                  <w:divBdr>
                    <w:top w:val="none" w:sz="0" w:space="0" w:color="auto"/>
                    <w:left w:val="none" w:sz="0" w:space="0" w:color="auto"/>
                    <w:bottom w:val="none" w:sz="0" w:space="0" w:color="auto"/>
                    <w:right w:val="none" w:sz="0" w:space="0" w:color="auto"/>
                  </w:divBdr>
                </w:div>
                <w:div w:id="1157386680">
                  <w:marLeft w:val="0"/>
                  <w:marRight w:val="0"/>
                  <w:marTop w:val="0"/>
                  <w:marBottom w:val="0"/>
                  <w:divBdr>
                    <w:top w:val="none" w:sz="0" w:space="0" w:color="auto"/>
                    <w:left w:val="none" w:sz="0" w:space="0" w:color="auto"/>
                    <w:bottom w:val="none" w:sz="0" w:space="0" w:color="auto"/>
                    <w:right w:val="none" w:sz="0" w:space="0" w:color="auto"/>
                  </w:divBdr>
                </w:div>
                <w:div w:id="1157386681">
                  <w:marLeft w:val="0"/>
                  <w:marRight w:val="0"/>
                  <w:marTop w:val="0"/>
                  <w:marBottom w:val="0"/>
                  <w:divBdr>
                    <w:top w:val="none" w:sz="0" w:space="0" w:color="auto"/>
                    <w:left w:val="none" w:sz="0" w:space="0" w:color="auto"/>
                    <w:bottom w:val="none" w:sz="0" w:space="0" w:color="auto"/>
                    <w:right w:val="none" w:sz="0" w:space="0" w:color="auto"/>
                  </w:divBdr>
                </w:div>
                <w:div w:id="1157386685">
                  <w:marLeft w:val="0"/>
                  <w:marRight w:val="0"/>
                  <w:marTop w:val="0"/>
                  <w:marBottom w:val="0"/>
                  <w:divBdr>
                    <w:top w:val="none" w:sz="0" w:space="0" w:color="auto"/>
                    <w:left w:val="none" w:sz="0" w:space="0" w:color="auto"/>
                    <w:bottom w:val="none" w:sz="0" w:space="0" w:color="auto"/>
                    <w:right w:val="none" w:sz="0" w:space="0" w:color="auto"/>
                  </w:divBdr>
                </w:div>
                <w:div w:id="1157386688">
                  <w:marLeft w:val="0"/>
                  <w:marRight w:val="0"/>
                  <w:marTop w:val="0"/>
                  <w:marBottom w:val="0"/>
                  <w:divBdr>
                    <w:top w:val="none" w:sz="0" w:space="0" w:color="auto"/>
                    <w:left w:val="none" w:sz="0" w:space="0" w:color="auto"/>
                    <w:bottom w:val="none" w:sz="0" w:space="0" w:color="auto"/>
                    <w:right w:val="none" w:sz="0" w:space="0" w:color="auto"/>
                  </w:divBdr>
                </w:div>
                <w:div w:id="1157386689">
                  <w:marLeft w:val="0"/>
                  <w:marRight w:val="0"/>
                  <w:marTop w:val="0"/>
                  <w:marBottom w:val="0"/>
                  <w:divBdr>
                    <w:top w:val="none" w:sz="0" w:space="0" w:color="auto"/>
                    <w:left w:val="none" w:sz="0" w:space="0" w:color="auto"/>
                    <w:bottom w:val="none" w:sz="0" w:space="0" w:color="auto"/>
                    <w:right w:val="none" w:sz="0" w:space="0" w:color="auto"/>
                  </w:divBdr>
                </w:div>
                <w:div w:id="1157386697">
                  <w:marLeft w:val="0"/>
                  <w:marRight w:val="0"/>
                  <w:marTop w:val="0"/>
                  <w:marBottom w:val="0"/>
                  <w:divBdr>
                    <w:top w:val="none" w:sz="0" w:space="0" w:color="auto"/>
                    <w:left w:val="none" w:sz="0" w:space="0" w:color="auto"/>
                    <w:bottom w:val="none" w:sz="0" w:space="0" w:color="auto"/>
                    <w:right w:val="none" w:sz="0" w:space="0" w:color="auto"/>
                  </w:divBdr>
                </w:div>
                <w:div w:id="1157386699">
                  <w:marLeft w:val="0"/>
                  <w:marRight w:val="0"/>
                  <w:marTop w:val="0"/>
                  <w:marBottom w:val="0"/>
                  <w:divBdr>
                    <w:top w:val="none" w:sz="0" w:space="0" w:color="auto"/>
                    <w:left w:val="none" w:sz="0" w:space="0" w:color="auto"/>
                    <w:bottom w:val="none" w:sz="0" w:space="0" w:color="auto"/>
                    <w:right w:val="none" w:sz="0" w:space="0" w:color="auto"/>
                  </w:divBdr>
                </w:div>
                <w:div w:id="1157386700">
                  <w:marLeft w:val="0"/>
                  <w:marRight w:val="0"/>
                  <w:marTop w:val="0"/>
                  <w:marBottom w:val="0"/>
                  <w:divBdr>
                    <w:top w:val="none" w:sz="0" w:space="0" w:color="auto"/>
                    <w:left w:val="none" w:sz="0" w:space="0" w:color="auto"/>
                    <w:bottom w:val="none" w:sz="0" w:space="0" w:color="auto"/>
                    <w:right w:val="none" w:sz="0" w:space="0" w:color="auto"/>
                  </w:divBdr>
                </w:div>
                <w:div w:id="1157386701">
                  <w:marLeft w:val="0"/>
                  <w:marRight w:val="0"/>
                  <w:marTop w:val="0"/>
                  <w:marBottom w:val="0"/>
                  <w:divBdr>
                    <w:top w:val="none" w:sz="0" w:space="0" w:color="auto"/>
                    <w:left w:val="none" w:sz="0" w:space="0" w:color="auto"/>
                    <w:bottom w:val="none" w:sz="0" w:space="0" w:color="auto"/>
                    <w:right w:val="none" w:sz="0" w:space="0" w:color="auto"/>
                  </w:divBdr>
                </w:div>
                <w:div w:id="1157386707">
                  <w:marLeft w:val="0"/>
                  <w:marRight w:val="0"/>
                  <w:marTop w:val="0"/>
                  <w:marBottom w:val="0"/>
                  <w:divBdr>
                    <w:top w:val="none" w:sz="0" w:space="0" w:color="auto"/>
                    <w:left w:val="none" w:sz="0" w:space="0" w:color="auto"/>
                    <w:bottom w:val="none" w:sz="0" w:space="0" w:color="auto"/>
                    <w:right w:val="none" w:sz="0" w:space="0" w:color="auto"/>
                  </w:divBdr>
                </w:div>
                <w:div w:id="1157386708">
                  <w:marLeft w:val="0"/>
                  <w:marRight w:val="0"/>
                  <w:marTop w:val="0"/>
                  <w:marBottom w:val="0"/>
                  <w:divBdr>
                    <w:top w:val="none" w:sz="0" w:space="0" w:color="auto"/>
                    <w:left w:val="none" w:sz="0" w:space="0" w:color="auto"/>
                    <w:bottom w:val="none" w:sz="0" w:space="0" w:color="auto"/>
                    <w:right w:val="none" w:sz="0" w:space="0" w:color="auto"/>
                  </w:divBdr>
                </w:div>
                <w:div w:id="1157386710">
                  <w:marLeft w:val="0"/>
                  <w:marRight w:val="0"/>
                  <w:marTop w:val="0"/>
                  <w:marBottom w:val="0"/>
                  <w:divBdr>
                    <w:top w:val="none" w:sz="0" w:space="0" w:color="auto"/>
                    <w:left w:val="none" w:sz="0" w:space="0" w:color="auto"/>
                    <w:bottom w:val="none" w:sz="0" w:space="0" w:color="auto"/>
                    <w:right w:val="none" w:sz="0" w:space="0" w:color="auto"/>
                  </w:divBdr>
                </w:div>
                <w:div w:id="1157386711">
                  <w:marLeft w:val="0"/>
                  <w:marRight w:val="0"/>
                  <w:marTop w:val="0"/>
                  <w:marBottom w:val="0"/>
                  <w:divBdr>
                    <w:top w:val="none" w:sz="0" w:space="0" w:color="auto"/>
                    <w:left w:val="none" w:sz="0" w:space="0" w:color="auto"/>
                    <w:bottom w:val="none" w:sz="0" w:space="0" w:color="auto"/>
                    <w:right w:val="none" w:sz="0" w:space="0" w:color="auto"/>
                  </w:divBdr>
                </w:div>
                <w:div w:id="1157386713">
                  <w:marLeft w:val="0"/>
                  <w:marRight w:val="0"/>
                  <w:marTop w:val="0"/>
                  <w:marBottom w:val="0"/>
                  <w:divBdr>
                    <w:top w:val="none" w:sz="0" w:space="0" w:color="auto"/>
                    <w:left w:val="none" w:sz="0" w:space="0" w:color="auto"/>
                    <w:bottom w:val="none" w:sz="0" w:space="0" w:color="auto"/>
                    <w:right w:val="none" w:sz="0" w:space="0" w:color="auto"/>
                  </w:divBdr>
                </w:div>
                <w:div w:id="1157386714">
                  <w:marLeft w:val="0"/>
                  <w:marRight w:val="0"/>
                  <w:marTop w:val="0"/>
                  <w:marBottom w:val="0"/>
                  <w:divBdr>
                    <w:top w:val="none" w:sz="0" w:space="0" w:color="auto"/>
                    <w:left w:val="none" w:sz="0" w:space="0" w:color="auto"/>
                    <w:bottom w:val="none" w:sz="0" w:space="0" w:color="auto"/>
                    <w:right w:val="none" w:sz="0" w:space="0" w:color="auto"/>
                  </w:divBdr>
                </w:div>
                <w:div w:id="1157386716">
                  <w:marLeft w:val="0"/>
                  <w:marRight w:val="0"/>
                  <w:marTop w:val="0"/>
                  <w:marBottom w:val="0"/>
                  <w:divBdr>
                    <w:top w:val="none" w:sz="0" w:space="0" w:color="auto"/>
                    <w:left w:val="none" w:sz="0" w:space="0" w:color="auto"/>
                    <w:bottom w:val="none" w:sz="0" w:space="0" w:color="auto"/>
                    <w:right w:val="none" w:sz="0" w:space="0" w:color="auto"/>
                  </w:divBdr>
                </w:div>
                <w:div w:id="1157386718">
                  <w:marLeft w:val="0"/>
                  <w:marRight w:val="0"/>
                  <w:marTop w:val="0"/>
                  <w:marBottom w:val="0"/>
                  <w:divBdr>
                    <w:top w:val="none" w:sz="0" w:space="0" w:color="auto"/>
                    <w:left w:val="none" w:sz="0" w:space="0" w:color="auto"/>
                    <w:bottom w:val="none" w:sz="0" w:space="0" w:color="auto"/>
                    <w:right w:val="none" w:sz="0" w:space="0" w:color="auto"/>
                  </w:divBdr>
                </w:div>
                <w:div w:id="1157386722">
                  <w:marLeft w:val="0"/>
                  <w:marRight w:val="0"/>
                  <w:marTop w:val="0"/>
                  <w:marBottom w:val="0"/>
                  <w:divBdr>
                    <w:top w:val="none" w:sz="0" w:space="0" w:color="auto"/>
                    <w:left w:val="none" w:sz="0" w:space="0" w:color="auto"/>
                    <w:bottom w:val="none" w:sz="0" w:space="0" w:color="auto"/>
                    <w:right w:val="none" w:sz="0" w:space="0" w:color="auto"/>
                  </w:divBdr>
                </w:div>
                <w:div w:id="1157386723">
                  <w:marLeft w:val="0"/>
                  <w:marRight w:val="0"/>
                  <w:marTop w:val="0"/>
                  <w:marBottom w:val="0"/>
                  <w:divBdr>
                    <w:top w:val="none" w:sz="0" w:space="0" w:color="auto"/>
                    <w:left w:val="none" w:sz="0" w:space="0" w:color="auto"/>
                    <w:bottom w:val="none" w:sz="0" w:space="0" w:color="auto"/>
                    <w:right w:val="none" w:sz="0" w:space="0" w:color="auto"/>
                  </w:divBdr>
                </w:div>
                <w:div w:id="1157386725">
                  <w:marLeft w:val="0"/>
                  <w:marRight w:val="0"/>
                  <w:marTop w:val="0"/>
                  <w:marBottom w:val="0"/>
                  <w:divBdr>
                    <w:top w:val="none" w:sz="0" w:space="0" w:color="auto"/>
                    <w:left w:val="none" w:sz="0" w:space="0" w:color="auto"/>
                    <w:bottom w:val="none" w:sz="0" w:space="0" w:color="auto"/>
                    <w:right w:val="none" w:sz="0" w:space="0" w:color="auto"/>
                  </w:divBdr>
                </w:div>
                <w:div w:id="1157386727">
                  <w:marLeft w:val="0"/>
                  <w:marRight w:val="0"/>
                  <w:marTop w:val="0"/>
                  <w:marBottom w:val="0"/>
                  <w:divBdr>
                    <w:top w:val="none" w:sz="0" w:space="0" w:color="auto"/>
                    <w:left w:val="none" w:sz="0" w:space="0" w:color="auto"/>
                    <w:bottom w:val="none" w:sz="0" w:space="0" w:color="auto"/>
                    <w:right w:val="none" w:sz="0" w:space="0" w:color="auto"/>
                  </w:divBdr>
                </w:div>
                <w:div w:id="1157386729">
                  <w:marLeft w:val="0"/>
                  <w:marRight w:val="0"/>
                  <w:marTop w:val="0"/>
                  <w:marBottom w:val="0"/>
                  <w:divBdr>
                    <w:top w:val="none" w:sz="0" w:space="0" w:color="auto"/>
                    <w:left w:val="none" w:sz="0" w:space="0" w:color="auto"/>
                    <w:bottom w:val="none" w:sz="0" w:space="0" w:color="auto"/>
                    <w:right w:val="none" w:sz="0" w:space="0" w:color="auto"/>
                  </w:divBdr>
                </w:div>
                <w:div w:id="1157386731">
                  <w:marLeft w:val="0"/>
                  <w:marRight w:val="0"/>
                  <w:marTop w:val="0"/>
                  <w:marBottom w:val="0"/>
                  <w:divBdr>
                    <w:top w:val="none" w:sz="0" w:space="0" w:color="auto"/>
                    <w:left w:val="none" w:sz="0" w:space="0" w:color="auto"/>
                    <w:bottom w:val="none" w:sz="0" w:space="0" w:color="auto"/>
                    <w:right w:val="none" w:sz="0" w:space="0" w:color="auto"/>
                  </w:divBdr>
                </w:div>
                <w:div w:id="1157386732">
                  <w:marLeft w:val="0"/>
                  <w:marRight w:val="0"/>
                  <w:marTop w:val="0"/>
                  <w:marBottom w:val="0"/>
                  <w:divBdr>
                    <w:top w:val="none" w:sz="0" w:space="0" w:color="auto"/>
                    <w:left w:val="none" w:sz="0" w:space="0" w:color="auto"/>
                    <w:bottom w:val="none" w:sz="0" w:space="0" w:color="auto"/>
                    <w:right w:val="none" w:sz="0" w:space="0" w:color="auto"/>
                  </w:divBdr>
                </w:div>
                <w:div w:id="1157386733">
                  <w:marLeft w:val="0"/>
                  <w:marRight w:val="0"/>
                  <w:marTop w:val="0"/>
                  <w:marBottom w:val="0"/>
                  <w:divBdr>
                    <w:top w:val="none" w:sz="0" w:space="0" w:color="auto"/>
                    <w:left w:val="none" w:sz="0" w:space="0" w:color="auto"/>
                    <w:bottom w:val="none" w:sz="0" w:space="0" w:color="auto"/>
                    <w:right w:val="none" w:sz="0" w:space="0" w:color="auto"/>
                  </w:divBdr>
                </w:div>
                <w:div w:id="1157386734">
                  <w:marLeft w:val="0"/>
                  <w:marRight w:val="0"/>
                  <w:marTop w:val="0"/>
                  <w:marBottom w:val="0"/>
                  <w:divBdr>
                    <w:top w:val="none" w:sz="0" w:space="0" w:color="auto"/>
                    <w:left w:val="none" w:sz="0" w:space="0" w:color="auto"/>
                    <w:bottom w:val="none" w:sz="0" w:space="0" w:color="auto"/>
                    <w:right w:val="none" w:sz="0" w:space="0" w:color="auto"/>
                  </w:divBdr>
                </w:div>
                <w:div w:id="1157386741">
                  <w:marLeft w:val="0"/>
                  <w:marRight w:val="0"/>
                  <w:marTop w:val="0"/>
                  <w:marBottom w:val="0"/>
                  <w:divBdr>
                    <w:top w:val="none" w:sz="0" w:space="0" w:color="auto"/>
                    <w:left w:val="none" w:sz="0" w:space="0" w:color="auto"/>
                    <w:bottom w:val="none" w:sz="0" w:space="0" w:color="auto"/>
                    <w:right w:val="none" w:sz="0" w:space="0" w:color="auto"/>
                  </w:divBdr>
                </w:div>
                <w:div w:id="1157386743">
                  <w:marLeft w:val="0"/>
                  <w:marRight w:val="0"/>
                  <w:marTop w:val="0"/>
                  <w:marBottom w:val="0"/>
                  <w:divBdr>
                    <w:top w:val="none" w:sz="0" w:space="0" w:color="auto"/>
                    <w:left w:val="none" w:sz="0" w:space="0" w:color="auto"/>
                    <w:bottom w:val="none" w:sz="0" w:space="0" w:color="auto"/>
                    <w:right w:val="none" w:sz="0" w:space="0" w:color="auto"/>
                  </w:divBdr>
                </w:div>
                <w:div w:id="1157386751">
                  <w:marLeft w:val="0"/>
                  <w:marRight w:val="0"/>
                  <w:marTop w:val="0"/>
                  <w:marBottom w:val="0"/>
                  <w:divBdr>
                    <w:top w:val="none" w:sz="0" w:space="0" w:color="auto"/>
                    <w:left w:val="none" w:sz="0" w:space="0" w:color="auto"/>
                    <w:bottom w:val="none" w:sz="0" w:space="0" w:color="auto"/>
                    <w:right w:val="none" w:sz="0" w:space="0" w:color="auto"/>
                  </w:divBdr>
                </w:div>
                <w:div w:id="1157386758">
                  <w:marLeft w:val="0"/>
                  <w:marRight w:val="0"/>
                  <w:marTop w:val="0"/>
                  <w:marBottom w:val="0"/>
                  <w:divBdr>
                    <w:top w:val="none" w:sz="0" w:space="0" w:color="auto"/>
                    <w:left w:val="none" w:sz="0" w:space="0" w:color="auto"/>
                    <w:bottom w:val="none" w:sz="0" w:space="0" w:color="auto"/>
                    <w:right w:val="none" w:sz="0" w:space="0" w:color="auto"/>
                  </w:divBdr>
                </w:div>
                <w:div w:id="1157386765">
                  <w:marLeft w:val="0"/>
                  <w:marRight w:val="0"/>
                  <w:marTop w:val="0"/>
                  <w:marBottom w:val="0"/>
                  <w:divBdr>
                    <w:top w:val="none" w:sz="0" w:space="0" w:color="auto"/>
                    <w:left w:val="none" w:sz="0" w:space="0" w:color="auto"/>
                    <w:bottom w:val="none" w:sz="0" w:space="0" w:color="auto"/>
                    <w:right w:val="none" w:sz="0" w:space="0" w:color="auto"/>
                  </w:divBdr>
                </w:div>
                <w:div w:id="1157386767">
                  <w:marLeft w:val="0"/>
                  <w:marRight w:val="0"/>
                  <w:marTop w:val="0"/>
                  <w:marBottom w:val="0"/>
                  <w:divBdr>
                    <w:top w:val="none" w:sz="0" w:space="0" w:color="auto"/>
                    <w:left w:val="none" w:sz="0" w:space="0" w:color="auto"/>
                    <w:bottom w:val="none" w:sz="0" w:space="0" w:color="auto"/>
                    <w:right w:val="none" w:sz="0" w:space="0" w:color="auto"/>
                  </w:divBdr>
                </w:div>
                <w:div w:id="1157386771">
                  <w:marLeft w:val="0"/>
                  <w:marRight w:val="0"/>
                  <w:marTop w:val="0"/>
                  <w:marBottom w:val="0"/>
                  <w:divBdr>
                    <w:top w:val="none" w:sz="0" w:space="0" w:color="auto"/>
                    <w:left w:val="none" w:sz="0" w:space="0" w:color="auto"/>
                    <w:bottom w:val="none" w:sz="0" w:space="0" w:color="auto"/>
                    <w:right w:val="none" w:sz="0" w:space="0" w:color="auto"/>
                  </w:divBdr>
                </w:div>
                <w:div w:id="1157386774">
                  <w:marLeft w:val="0"/>
                  <w:marRight w:val="0"/>
                  <w:marTop w:val="0"/>
                  <w:marBottom w:val="0"/>
                  <w:divBdr>
                    <w:top w:val="none" w:sz="0" w:space="0" w:color="auto"/>
                    <w:left w:val="none" w:sz="0" w:space="0" w:color="auto"/>
                    <w:bottom w:val="none" w:sz="0" w:space="0" w:color="auto"/>
                    <w:right w:val="none" w:sz="0" w:space="0" w:color="auto"/>
                  </w:divBdr>
                </w:div>
                <w:div w:id="1157386779">
                  <w:marLeft w:val="0"/>
                  <w:marRight w:val="0"/>
                  <w:marTop w:val="0"/>
                  <w:marBottom w:val="0"/>
                  <w:divBdr>
                    <w:top w:val="none" w:sz="0" w:space="0" w:color="auto"/>
                    <w:left w:val="none" w:sz="0" w:space="0" w:color="auto"/>
                    <w:bottom w:val="none" w:sz="0" w:space="0" w:color="auto"/>
                    <w:right w:val="none" w:sz="0" w:space="0" w:color="auto"/>
                  </w:divBdr>
                </w:div>
                <w:div w:id="1157386783">
                  <w:marLeft w:val="0"/>
                  <w:marRight w:val="0"/>
                  <w:marTop w:val="0"/>
                  <w:marBottom w:val="0"/>
                  <w:divBdr>
                    <w:top w:val="none" w:sz="0" w:space="0" w:color="auto"/>
                    <w:left w:val="none" w:sz="0" w:space="0" w:color="auto"/>
                    <w:bottom w:val="none" w:sz="0" w:space="0" w:color="auto"/>
                    <w:right w:val="none" w:sz="0" w:space="0" w:color="auto"/>
                  </w:divBdr>
                </w:div>
                <w:div w:id="1157386784">
                  <w:marLeft w:val="0"/>
                  <w:marRight w:val="0"/>
                  <w:marTop w:val="0"/>
                  <w:marBottom w:val="0"/>
                  <w:divBdr>
                    <w:top w:val="none" w:sz="0" w:space="0" w:color="auto"/>
                    <w:left w:val="none" w:sz="0" w:space="0" w:color="auto"/>
                    <w:bottom w:val="none" w:sz="0" w:space="0" w:color="auto"/>
                    <w:right w:val="none" w:sz="0" w:space="0" w:color="auto"/>
                  </w:divBdr>
                </w:div>
                <w:div w:id="1157386790">
                  <w:marLeft w:val="0"/>
                  <w:marRight w:val="0"/>
                  <w:marTop w:val="0"/>
                  <w:marBottom w:val="0"/>
                  <w:divBdr>
                    <w:top w:val="none" w:sz="0" w:space="0" w:color="auto"/>
                    <w:left w:val="none" w:sz="0" w:space="0" w:color="auto"/>
                    <w:bottom w:val="none" w:sz="0" w:space="0" w:color="auto"/>
                    <w:right w:val="none" w:sz="0" w:space="0" w:color="auto"/>
                  </w:divBdr>
                </w:div>
                <w:div w:id="1157386793">
                  <w:marLeft w:val="0"/>
                  <w:marRight w:val="0"/>
                  <w:marTop w:val="0"/>
                  <w:marBottom w:val="0"/>
                  <w:divBdr>
                    <w:top w:val="none" w:sz="0" w:space="0" w:color="auto"/>
                    <w:left w:val="none" w:sz="0" w:space="0" w:color="auto"/>
                    <w:bottom w:val="none" w:sz="0" w:space="0" w:color="auto"/>
                    <w:right w:val="none" w:sz="0" w:space="0" w:color="auto"/>
                  </w:divBdr>
                </w:div>
                <w:div w:id="1157386796">
                  <w:marLeft w:val="0"/>
                  <w:marRight w:val="0"/>
                  <w:marTop w:val="0"/>
                  <w:marBottom w:val="0"/>
                  <w:divBdr>
                    <w:top w:val="none" w:sz="0" w:space="0" w:color="auto"/>
                    <w:left w:val="none" w:sz="0" w:space="0" w:color="auto"/>
                    <w:bottom w:val="none" w:sz="0" w:space="0" w:color="auto"/>
                    <w:right w:val="none" w:sz="0" w:space="0" w:color="auto"/>
                  </w:divBdr>
                </w:div>
                <w:div w:id="1157386798">
                  <w:marLeft w:val="0"/>
                  <w:marRight w:val="0"/>
                  <w:marTop w:val="0"/>
                  <w:marBottom w:val="0"/>
                  <w:divBdr>
                    <w:top w:val="none" w:sz="0" w:space="0" w:color="auto"/>
                    <w:left w:val="none" w:sz="0" w:space="0" w:color="auto"/>
                    <w:bottom w:val="none" w:sz="0" w:space="0" w:color="auto"/>
                    <w:right w:val="none" w:sz="0" w:space="0" w:color="auto"/>
                  </w:divBdr>
                </w:div>
                <w:div w:id="1157386802">
                  <w:marLeft w:val="0"/>
                  <w:marRight w:val="0"/>
                  <w:marTop w:val="0"/>
                  <w:marBottom w:val="0"/>
                  <w:divBdr>
                    <w:top w:val="none" w:sz="0" w:space="0" w:color="auto"/>
                    <w:left w:val="none" w:sz="0" w:space="0" w:color="auto"/>
                    <w:bottom w:val="none" w:sz="0" w:space="0" w:color="auto"/>
                    <w:right w:val="none" w:sz="0" w:space="0" w:color="auto"/>
                  </w:divBdr>
                </w:div>
                <w:div w:id="1157386803">
                  <w:marLeft w:val="0"/>
                  <w:marRight w:val="0"/>
                  <w:marTop w:val="0"/>
                  <w:marBottom w:val="0"/>
                  <w:divBdr>
                    <w:top w:val="none" w:sz="0" w:space="0" w:color="auto"/>
                    <w:left w:val="none" w:sz="0" w:space="0" w:color="auto"/>
                    <w:bottom w:val="none" w:sz="0" w:space="0" w:color="auto"/>
                    <w:right w:val="none" w:sz="0" w:space="0" w:color="auto"/>
                  </w:divBdr>
                </w:div>
                <w:div w:id="1157386804">
                  <w:marLeft w:val="0"/>
                  <w:marRight w:val="0"/>
                  <w:marTop w:val="0"/>
                  <w:marBottom w:val="0"/>
                  <w:divBdr>
                    <w:top w:val="none" w:sz="0" w:space="0" w:color="auto"/>
                    <w:left w:val="none" w:sz="0" w:space="0" w:color="auto"/>
                    <w:bottom w:val="none" w:sz="0" w:space="0" w:color="auto"/>
                    <w:right w:val="none" w:sz="0" w:space="0" w:color="auto"/>
                  </w:divBdr>
                </w:div>
                <w:div w:id="1157386805">
                  <w:marLeft w:val="0"/>
                  <w:marRight w:val="0"/>
                  <w:marTop w:val="0"/>
                  <w:marBottom w:val="0"/>
                  <w:divBdr>
                    <w:top w:val="none" w:sz="0" w:space="0" w:color="auto"/>
                    <w:left w:val="none" w:sz="0" w:space="0" w:color="auto"/>
                    <w:bottom w:val="none" w:sz="0" w:space="0" w:color="auto"/>
                    <w:right w:val="none" w:sz="0" w:space="0" w:color="auto"/>
                  </w:divBdr>
                </w:div>
                <w:div w:id="1157386808">
                  <w:marLeft w:val="0"/>
                  <w:marRight w:val="0"/>
                  <w:marTop w:val="0"/>
                  <w:marBottom w:val="0"/>
                  <w:divBdr>
                    <w:top w:val="none" w:sz="0" w:space="0" w:color="auto"/>
                    <w:left w:val="none" w:sz="0" w:space="0" w:color="auto"/>
                    <w:bottom w:val="none" w:sz="0" w:space="0" w:color="auto"/>
                    <w:right w:val="none" w:sz="0" w:space="0" w:color="auto"/>
                  </w:divBdr>
                </w:div>
                <w:div w:id="1157386809">
                  <w:marLeft w:val="0"/>
                  <w:marRight w:val="0"/>
                  <w:marTop w:val="0"/>
                  <w:marBottom w:val="0"/>
                  <w:divBdr>
                    <w:top w:val="none" w:sz="0" w:space="0" w:color="auto"/>
                    <w:left w:val="none" w:sz="0" w:space="0" w:color="auto"/>
                    <w:bottom w:val="none" w:sz="0" w:space="0" w:color="auto"/>
                    <w:right w:val="none" w:sz="0" w:space="0" w:color="auto"/>
                  </w:divBdr>
                </w:div>
                <w:div w:id="1157386811">
                  <w:marLeft w:val="0"/>
                  <w:marRight w:val="0"/>
                  <w:marTop w:val="0"/>
                  <w:marBottom w:val="0"/>
                  <w:divBdr>
                    <w:top w:val="none" w:sz="0" w:space="0" w:color="auto"/>
                    <w:left w:val="none" w:sz="0" w:space="0" w:color="auto"/>
                    <w:bottom w:val="none" w:sz="0" w:space="0" w:color="auto"/>
                    <w:right w:val="none" w:sz="0" w:space="0" w:color="auto"/>
                  </w:divBdr>
                </w:div>
                <w:div w:id="1157386815">
                  <w:marLeft w:val="0"/>
                  <w:marRight w:val="0"/>
                  <w:marTop w:val="0"/>
                  <w:marBottom w:val="0"/>
                  <w:divBdr>
                    <w:top w:val="none" w:sz="0" w:space="0" w:color="auto"/>
                    <w:left w:val="none" w:sz="0" w:space="0" w:color="auto"/>
                    <w:bottom w:val="none" w:sz="0" w:space="0" w:color="auto"/>
                    <w:right w:val="none" w:sz="0" w:space="0" w:color="auto"/>
                  </w:divBdr>
                </w:div>
                <w:div w:id="1157386823">
                  <w:marLeft w:val="0"/>
                  <w:marRight w:val="0"/>
                  <w:marTop w:val="0"/>
                  <w:marBottom w:val="0"/>
                  <w:divBdr>
                    <w:top w:val="none" w:sz="0" w:space="0" w:color="auto"/>
                    <w:left w:val="none" w:sz="0" w:space="0" w:color="auto"/>
                    <w:bottom w:val="none" w:sz="0" w:space="0" w:color="auto"/>
                    <w:right w:val="none" w:sz="0" w:space="0" w:color="auto"/>
                  </w:divBdr>
                </w:div>
                <w:div w:id="1157386827">
                  <w:marLeft w:val="0"/>
                  <w:marRight w:val="0"/>
                  <w:marTop w:val="0"/>
                  <w:marBottom w:val="0"/>
                  <w:divBdr>
                    <w:top w:val="none" w:sz="0" w:space="0" w:color="auto"/>
                    <w:left w:val="none" w:sz="0" w:space="0" w:color="auto"/>
                    <w:bottom w:val="none" w:sz="0" w:space="0" w:color="auto"/>
                    <w:right w:val="none" w:sz="0" w:space="0" w:color="auto"/>
                  </w:divBdr>
                </w:div>
                <w:div w:id="1157386837">
                  <w:marLeft w:val="0"/>
                  <w:marRight w:val="0"/>
                  <w:marTop w:val="0"/>
                  <w:marBottom w:val="0"/>
                  <w:divBdr>
                    <w:top w:val="none" w:sz="0" w:space="0" w:color="auto"/>
                    <w:left w:val="none" w:sz="0" w:space="0" w:color="auto"/>
                    <w:bottom w:val="none" w:sz="0" w:space="0" w:color="auto"/>
                    <w:right w:val="none" w:sz="0" w:space="0" w:color="auto"/>
                  </w:divBdr>
                </w:div>
                <w:div w:id="1157386846">
                  <w:marLeft w:val="0"/>
                  <w:marRight w:val="0"/>
                  <w:marTop w:val="0"/>
                  <w:marBottom w:val="0"/>
                  <w:divBdr>
                    <w:top w:val="none" w:sz="0" w:space="0" w:color="auto"/>
                    <w:left w:val="none" w:sz="0" w:space="0" w:color="auto"/>
                    <w:bottom w:val="none" w:sz="0" w:space="0" w:color="auto"/>
                    <w:right w:val="none" w:sz="0" w:space="0" w:color="auto"/>
                  </w:divBdr>
                </w:div>
                <w:div w:id="1157386847">
                  <w:marLeft w:val="0"/>
                  <w:marRight w:val="0"/>
                  <w:marTop w:val="0"/>
                  <w:marBottom w:val="0"/>
                  <w:divBdr>
                    <w:top w:val="none" w:sz="0" w:space="0" w:color="auto"/>
                    <w:left w:val="none" w:sz="0" w:space="0" w:color="auto"/>
                    <w:bottom w:val="none" w:sz="0" w:space="0" w:color="auto"/>
                    <w:right w:val="none" w:sz="0" w:space="0" w:color="auto"/>
                  </w:divBdr>
                </w:div>
                <w:div w:id="1157386856">
                  <w:marLeft w:val="0"/>
                  <w:marRight w:val="0"/>
                  <w:marTop w:val="0"/>
                  <w:marBottom w:val="0"/>
                  <w:divBdr>
                    <w:top w:val="none" w:sz="0" w:space="0" w:color="auto"/>
                    <w:left w:val="none" w:sz="0" w:space="0" w:color="auto"/>
                    <w:bottom w:val="none" w:sz="0" w:space="0" w:color="auto"/>
                    <w:right w:val="none" w:sz="0" w:space="0" w:color="auto"/>
                  </w:divBdr>
                </w:div>
                <w:div w:id="1157386867">
                  <w:marLeft w:val="0"/>
                  <w:marRight w:val="0"/>
                  <w:marTop w:val="0"/>
                  <w:marBottom w:val="0"/>
                  <w:divBdr>
                    <w:top w:val="none" w:sz="0" w:space="0" w:color="auto"/>
                    <w:left w:val="none" w:sz="0" w:space="0" w:color="auto"/>
                    <w:bottom w:val="none" w:sz="0" w:space="0" w:color="auto"/>
                    <w:right w:val="none" w:sz="0" w:space="0" w:color="auto"/>
                  </w:divBdr>
                </w:div>
                <w:div w:id="1157386877">
                  <w:marLeft w:val="0"/>
                  <w:marRight w:val="0"/>
                  <w:marTop w:val="0"/>
                  <w:marBottom w:val="0"/>
                  <w:divBdr>
                    <w:top w:val="none" w:sz="0" w:space="0" w:color="auto"/>
                    <w:left w:val="none" w:sz="0" w:space="0" w:color="auto"/>
                    <w:bottom w:val="none" w:sz="0" w:space="0" w:color="auto"/>
                    <w:right w:val="none" w:sz="0" w:space="0" w:color="auto"/>
                  </w:divBdr>
                </w:div>
                <w:div w:id="1157386880">
                  <w:marLeft w:val="0"/>
                  <w:marRight w:val="0"/>
                  <w:marTop w:val="0"/>
                  <w:marBottom w:val="0"/>
                  <w:divBdr>
                    <w:top w:val="none" w:sz="0" w:space="0" w:color="auto"/>
                    <w:left w:val="none" w:sz="0" w:space="0" w:color="auto"/>
                    <w:bottom w:val="none" w:sz="0" w:space="0" w:color="auto"/>
                    <w:right w:val="none" w:sz="0" w:space="0" w:color="auto"/>
                  </w:divBdr>
                </w:div>
                <w:div w:id="1157386886">
                  <w:marLeft w:val="0"/>
                  <w:marRight w:val="0"/>
                  <w:marTop w:val="0"/>
                  <w:marBottom w:val="0"/>
                  <w:divBdr>
                    <w:top w:val="none" w:sz="0" w:space="0" w:color="auto"/>
                    <w:left w:val="none" w:sz="0" w:space="0" w:color="auto"/>
                    <w:bottom w:val="none" w:sz="0" w:space="0" w:color="auto"/>
                    <w:right w:val="none" w:sz="0" w:space="0" w:color="auto"/>
                  </w:divBdr>
                </w:div>
                <w:div w:id="1157386887">
                  <w:marLeft w:val="0"/>
                  <w:marRight w:val="0"/>
                  <w:marTop w:val="0"/>
                  <w:marBottom w:val="0"/>
                  <w:divBdr>
                    <w:top w:val="none" w:sz="0" w:space="0" w:color="auto"/>
                    <w:left w:val="none" w:sz="0" w:space="0" w:color="auto"/>
                    <w:bottom w:val="none" w:sz="0" w:space="0" w:color="auto"/>
                    <w:right w:val="none" w:sz="0" w:space="0" w:color="auto"/>
                  </w:divBdr>
                </w:div>
                <w:div w:id="1157386890">
                  <w:marLeft w:val="0"/>
                  <w:marRight w:val="0"/>
                  <w:marTop w:val="0"/>
                  <w:marBottom w:val="0"/>
                  <w:divBdr>
                    <w:top w:val="none" w:sz="0" w:space="0" w:color="auto"/>
                    <w:left w:val="none" w:sz="0" w:space="0" w:color="auto"/>
                    <w:bottom w:val="none" w:sz="0" w:space="0" w:color="auto"/>
                    <w:right w:val="none" w:sz="0" w:space="0" w:color="auto"/>
                  </w:divBdr>
                </w:div>
                <w:div w:id="11573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83">
          <w:marLeft w:val="0"/>
          <w:marRight w:val="0"/>
          <w:marTop w:val="0"/>
          <w:marBottom w:val="0"/>
          <w:divBdr>
            <w:top w:val="none" w:sz="0" w:space="0" w:color="auto"/>
            <w:left w:val="none" w:sz="0" w:space="0" w:color="auto"/>
            <w:bottom w:val="none" w:sz="0" w:space="0" w:color="auto"/>
            <w:right w:val="none" w:sz="0" w:space="0" w:color="auto"/>
          </w:divBdr>
          <w:divsChild>
            <w:div w:id="1157384210">
              <w:marLeft w:val="0"/>
              <w:marRight w:val="0"/>
              <w:marTop w:val="0"/>
              <w:marBottom w:val="0"/>
              <w:divBdr>
                <w:top w:val="none" w:sz="0" w:space="0" w:color="auto"/>
                <w:left w:val="none" w:sz="0" w:space="0" w:color="auto"/>
                <w:bottom w:val="none" w:sz="0" w:space="0" w:color="auto"/>
                <w:right w:val="none" w:sz="0" w:space="0" w:color="auto"/>
              </w:divBdr>
              <w:divsChild>
                <w:div w:id="1157378791">
                  <w:marLeft w:val="0"/>
                  <w:marRight w:val="0"/>
                  <w:marTop w:val="0"/>
                  <w:marBottom w:val="0"/>
                  <w:divBdr>
                    <w:top w:val="none" w:sz="0" w:space="0" w:color="auto"/>
                    <w:left w:val="none" w:sz="0" w:space="0" w:color="auto"/>
                    <w:bottom w:val="none" w:sz="0" w:space="0" w:color="auto"/>
                    <w:right w:val="none" w:sz="0" w:space="0" w:color="auto"/>
                  </w:divBdr>
                </w:div>
                <w:div w:id="1157378804">
                  <w:marLeft w:val="0"/>
                  <w:marRight w:val="0"/>
                  <w:marTop w:val="0"/>
                  <w:marBottom w:val="0"/>
                  <w:divBdr>
                    <w:top w:val="none" w:sz="0" w:space="0" w:color="auto"/>
                    <w:left w:val="none" w:sz="0" w:space="0" w:color="auto"/>
                    <w:bottom w:val="none" w:sz="0" w:space="0" w:color="auto"/>
                    <w:right w:val="none" w:sz="0" w:space="0" w:color="auto"/>
                  </w:divBdr>
                </w:div>
                <w:div w:id="1157378822">
                  <w:marLeft w:val="0"/>
                  <w:marRight w:val="0"/>
                  <w:marTop w:val="0"/>
                  <w:marBottom w:val="0"/>
                  <w:divBdr>
                    <w:top w:val="none" w:sz="0" w:space="0" w:color="auto"/>
                    <w:left w:val="none" w:sz="0" w:space="0" w:color="auto"/>
                    <w:bottom w:val="none" w:sz="0" w:space="0" w:color="auto"/>
                    <w:right w:val="none" w:sz="0" w:space="0" w:color="auto"/>
                  </w:divBdr>
                </w:div>
                <w:div w:id="1157378826">
                  <w:marLeft w:val="0"/>
                  <w:marRight w:val="0"/>
                  <w:marTop w:val="0"/>
                  <w:marBottom w:val="0"/>
                  <w:divBdr>
                    <w:top w:val="none" w:sz="0" w:space="0" w:color="auto"/>
                    <w:left w:val="none" w:sz="0" w:space="0" w:color="auto"/>
                    <w:bottom w:val="none" w:sz="0" w:space="0" w:color="auto"/>
                    <w:right w:val="none" w:sz="0" w:space="0" w:color="auto"/>
                  </w:divBdr>
                </w:div>
                <w:div w:id="1157378831">
                  <w:marLeft w:val="0"/>
                  <w:marRight w:val="0"/>
                  <w:marTop w:val="0"/>
                  <w:marBottom w:val="0"/>
                  <w:divBdr>
                    <w:top w:val="none" w:sz="0" w:space="0" w:color="auto"/>
                    <w:left w:val="none" w:sz="0" w:space="0" w:color="auto"/>
                    <w:bottom w:val="none" w:sz="0" w:space="0" w:color="auto"/>
                    <w:right w:val="none" w:sz="0" w:space="0" w:color="auto"/>
                  </w:divBdr>
                </w:div>
                <w:div w:id="1157378835">
                  <w:marLeft w:val="0"/>
                  <w:marRight w:val="0"/>
                  <w:marTop w:val="0"/>
                  <w:marBottom w:val="0"/>
                  <w:divBdr>
                    <w:top w:val="none" w:sz="0" w:space="0" w:color="auto"/>
                    <w:left w:val="none" w:sz="0" w:space="0" w:color="auto"/>
                    <w:bottom w:val="none" w:sz="0" w:space="0" w:color="auto"/>
                    <w:right w:val="none" w:sz="0" w:space="0" w:color="auto"/>
                  </w:divBdr>
                </w:div>
                <w:div w:id="1157378840">
                  <w:marLeft w:val="0"/>
                  <w:marRight w:val="0"/>
                  <w:marTop w:val="0"/>
                  <w:marBottom w:val="0"/>
                  <w:divBdr>
                    <w:top w:val="none" w:sz="0" w:space="0" w:color="auto"/>
                    <w:left w:val="none" w:sz="0" w:space="0" w:color="auto"/>
                    <w:bottom w:val="none" w:sz="0" w:space="0" w:color="auto"/>
                    <w:right w:val="none" w:sz="0" w:space="0" w:color="auto"/>
                  </w:divBdr>
                </w:div>
                <w:div w:id="1157378847">
                  <w:marLeft w:val="0"/>
                  <w:marRight w:val="0"/>
                  <w:marTop w:val="0"/>
                  <w:marBottom w:val="0"/>
                  <w:divBdr>
                    <w:top w:val="none" w:sz="0" w:space="0" w:color="auto"/>
                    <w:left w:val="none" w:sz="0" w:space="0" w:color="auto"/>
                    <w:bottom w:val="none" w:sz="0" w:space="0" w:color="auto"/>
                    <w:right w:val="none" w:sz="0" w:space="0" w:color="auto"/>
                  </w:divBdr>
                </w:div>
                <w:div w:id="1157378860">
                  <w:marLeft w:val="0"/>
                  <w:marRight w:val="0"/>
                  <w:marTop w:val="0"/>
                  <w:marBottom w:val="0"/>
                  <w:divBdr>
                    <w:top w:val="none" w:sz="0" w:space="0" w:color="auto"/>
                    <w:left w:val="none" w:sz="0" w:space="0" w:color="auto"/>
                    <w:bottom w:val="none" w:sz="0" w:space="0" w:color="auto"/>
                    <w:right w:val="none" w:sz="0" w:space="0" w:color="auto"/>
                  </w:divBdr>
                </w:div>
                <w:div w:id="1157378883">
                  <w:marLeft w:val="0"/>
                  <w:marRight w:val="0"/>
                  <w:marTop w:val="0"/>
                  <w:marBottom w:val="0"/>
                  <w:divBdr>
                    <w:top w:val="none" w:sz="0" w:space="0" w:color="auto"/>
                    <w:left w:val="none" w:sz="0" w:space="0" w:color="auto"/>
                    <w:bottom w:val="none" w:sz="0" w:space="0" w:color="auto"/>
                    <w:right w:val="none" w:sz="0" w:space="0" w:color="auto"/>
                  </w:divBdr>
                </w:div>
                <w:div w:id="1157378906">
                  <w:marLeft w:val="0"/>
                  <w:marRight w:val="0"/>
                  <w:marTop w:val="0"/>
                  <w:marBottom w:val="0"/>
                  <w:divBdr>
                    <w:top w:val="none" w:sz="0" w:space="0" w:color="auto"/>
                    <w:left w:val="none" w:sz="0" w:space="0" w:color="auto"/>
                    <w:bottom w:val="none" w:sz="0" w:space="0" w:color="auto"/>
                    <w:right w:val="none" w:sz="0" w:space="0" w:color="auto"/>
                  </w:divBdr>
                </w:div>
                <w:div w:id="1157378908">
                  <w:marLeft w:val="0"/>
                  <w:marRight w:val="0"/>
                  <w:marTop w:val="0"/>
                  <w:marBottom w:val="0"/>
                  <w:divBdr>
                    <w:top w:val="none" w:sz="0" w:space="0" w:color="auto"/>
                    <w:left w:val="none" w:sz="0" w:space="0" w:color="auto"/>
                    <w:bottom w:val="none" w:sz="0" w:space="0" w:color="auto"/>
                    <w:right w:val="none" w:sz="0" w:space="0" w:color="auto"/>
                  </w:divBdr>
                </w:div>
                <w:div w:id="1157378930">
                  <w:marLeft w:val="0"/>
                  <w:marRight w:val="0"/>
                  <w:marTop w:val="0"/>
                  <w:marBottom w:val="0"/>
                  <w:divBdr>
                    <w:top w:val="none" w:sz="0" w:space="0" w:color="auto"/>
                    <w:left w:val="none" w:sz="0" w:space="0" w:color="auto"/>
                    <w:bottom w:val="none" w:sz="0" w:space="0" w:color="auto"/>
                    <w:right w:val="none" w:sz="0" w:space="0" w:color="auto"/>
                  </w:divBdr>
                </w:div>
                <w:div w:id="1157378934">
                  <w:marLeft w:val="0"/>
                  <w:marRight w:val="0"/>
                  <w:marTop w:val="0"/>
                  <w:marBottom w:val="0"/>
                  <w:divBdr>
                    <w:top w:val="none" w:sz="0" w:space="0" w:color="auto"/>
                    <w:left w:val="none" w:sz="0" w:space="0" w:color="auto"/>
                    <w:bottom w:val="none" w:sz="0" w:space="0" w:color="auto"/>
                    <w:right w:val="none" w:sz="0" w:space="0" w:color="auto"/>
                  </w:divBdr>
                </w:div>
                <w:div w:id="1157378937">
                  <w:marLeft w:val="0"/>
                  <w:marRight w:val="0"/>
                  <w:marTop w:val="0"/>
                  <w:marBottom w:val="0"/>
                  <w:divBdr>
                    <w:top w:val="none" w:sz="0" w:space="0" w:color="auto"/>
                    <w:left w:val="none" w:sz="0" w:space="0" w:color="auto"/>
                    <w:bottom w:val="none" w:sz="0" w:space="0" w:color="auto"/>
                    <w:right w:val="none" w:sz="0" w:space="0" w:color="auto"/>
                  </w:divBdr>
                </w:div>
                <w:div w:id="1157378939">
                  <w:marLeft w:val="0"/>
                  <w:marRight w:val="0"/>
                  <w:marTop w:val="0"/>
                  <w:marBottom w:val="0"/>
                  <w:divBdr>
                    <w:top w:val="none" w:sz="0" w:space="0" w:color="auto"/>
                    <w:left w:val="none" w:sz="0" w:space="0" w:color="auto"/>
                    <w:bottom w:val="none" w:sz="0" w:space="0" w:color="auto"/>
                    <w:right w:val="none" w:sz="0" w:space="0" w:color="auto"/>
                  </w:divBdr>
                </w:div>
                <w:div w:id="1157378944">
                  <w:marLeft w:val="0"/>
                  <w:marRight w:val="0"/>
                  <w:marTop w:val="0"/>
                  <w:marBottom w:val="0"/>
                  <w:divBdr>
                    <w:top w:val="none" w:sz="0" w:space="0" w:color="auto"/>
                    <w:left w:val="none" w:sz="0" w:space="0" w:color="auto"/>
                    <w:bottom w:val="none" w:sz="0" w:space="0" w:color="auto"/>
                    <w:right w:val="none" w:sz="0" w:space="0" w:color="auto"/>
                  </w:divBdr>
                </w:div>
                <w:div w:id="1157378954">
                  <w:marLeft w:val="0"/>
                  <w:marRight w:val="0"/>
                  <w:marTop w:val="0"/>
                  <w:marBottom w:val="0"/>
                  <w:divBdr>
                    <w:top w:val="none" w:sz="0" w:space="0" w:color="auto"/>
                    <w:left w:val="none" w:sz="0" w:space="0" w:color="auto"/>
                    <w:bottom w:val="none" w:sz="0" w:space="0" w:color="auto"/>
                    <w:right w:val="none" w:sz="0" w:space="0" w:color="auto"/>
                  </w:divBdr>
                </w:div>
                <w:div w:id="1157378960">
                  <w:marLeft w:val="0"/>
                  <w:marRight w:val="0"/>
                  <w:marTop w:val="0"/>
                  <w:marBottom w:val="0"/>
                  <w:divBdr>
                    <w:top w:val="none" w:sz="0" w:space="0" w:color="auto"/>
                    <w:left w:val="none" w:sz="0" w:space="0" w:color="auto"/>
                    <w:bottom w:val="none" w:sz="0" w:space="0" w:color="auto"/>
                    <w:right w:val="none" w:sz="0" w:space="0" w:color="auto"/>
                  </w:divBdr>
                </w:div>
                <w:div w:id="1157378966">
                  <w:marLeft w:val="0"/>
                  <w:marRight w:val="0"/>
                  <w:marTop w:val="0"/>
                  <w:marBottom w:val="0"/>
                  <w:divBdr>
                    <w:top w:val="none" w:sz="0" w:space="0" w:color="auto"/>
                    <w:left w:val="none" w:sz="0" w:space="0" w:color="auto"/>
                    <w:bottom w:val="none" w:sz="0" w:space="0" w:color="auto"/>
                    <w:right w:val="none" w:sz="0" w:space="0" w:color="auto"/>
                  </w:divBdr>
                </w:div>
                <w:div w:id="1157378986">
                  <w:marLeft w:val="0"/>
                  <w:marRight w:val="0"/>
                  <w:marTop w:val="0"/>
                  <w:marBottom w:val="0"/>
                  <w:divBdr>
                    <w:top w:val="none" w:sz="0" w:space="0" w:color="auto"/>
                    <w:left w:val="none" w:sz="0" w:space="0" w:color="auto"/>
                    <w:bottom w:val="none" w:sz="0" w:space="0" w:color="auto"/>
                    <w:right w:val="none" w:sz="0" w:space="0" w:color="auto"/>
                  </w:divBdr>
                </w:div>
                <w:div w:id="1157378994">
                  <w:marLeft w:val="0"/>
                  <w:marRight w:val="0"/>
                  <w:marTop w:val="0"/>
                  <w:marBottom w:val="0"/>
                  <w:divBdr>
                    <w:top w:val="none" w:sz="0" w:space="0" w:color="auto"/>
                    <w:left w:val="none" w:sz="0" w:space="0" w:color="auto"/>
                    <w:bottom w:val="none" w:sz="0" w:space="0" w:color="auto"/>
                    <w:right w:val="none" w:sz="0" w:space="0" w:color="auto"/>
                  </w:divBdr>
                </w:div>
                <w:div w:id="1157379002">
                  <w:marLeft w:val="0"/>
                  <w:marRight w:val="0"/>
                  <w:marTop w:val="0"/>
                  <w:marBottom w:val="0"/>
                  <w:divBdr>
                    <w:top w:val="none" w:sz="0" w:space="0" w:color="auto"/>
                    <w:left w:val="none" w:sz="0" w:space="0" w:color="auto"/>
                    <w:bottom w:val="none" w:sz="0" w:space="0" w:color="auto"/>
                    <w:right w:val="none" w:sz="0" w:space="0" w:color="auto"/>
                  </w:divBdr>
                </w:div>
                <w:div w:id="1157379013">
                  <w:marLeft w:val="0"/>
                  <w:marRight w:val="0"/>
                  <w:marTop w:val="0"/>
                  <w:marBottom w:val="0"/>
                  <w:divBdr>
                    <w:top w:val="none" w:sz="0" w:space="0" w:color="auto"/>
                    <w:left w:val="none" w:sz="0" w:space="0" w:color="auto"/>
                    <w:bottom w:val="none" w:sz="0" w:space="0" w:color="auto"/>
                    <w:right w:val="none" w:sz="0" w:space="0" w:color="auto"/>
                  </w:divBdr>
                </w:div>
                <w:div w:id="1157379021">
                  <w:marLeft w:val="0"/>
                  <w:marRight w:val="0"/>
                  <w:marTop w:val="0"/>
                  <w:marBottom w:val="0"/>
                  <w:divBdr>
                    <w:top w:val="none" w:sz="0" w:space="0" w:color="auto"/>
                    <w:left w:val="none" w:sz="0" w:space="0" w:color="auto"/>
                    <w:bottom w:val="none" w:sz="0" w:space="0" w:color="auto"/>
                    <w:right w:val="none" w:sz="0" w:space="0" w:color="auto"/>
                  </w:divBdr>
                </w:div>
                <w:div w:id="1157379031">
                  <w:marLeft w:val="0"/>
                  <w:marRight w:val="0"/>
                  <w:marTop w:val="0"/>
                  <w:marBottom w:val="0"/>
                  <w:divBdr>
                    <w:top w:val="none" w:sz="0" w:space="0" w:color="auto"/>
                    <w:left w:val="none" w:sz="0" w:space="0" w:color="auto"/>
                    <w:bottom w:val="none" w:sz="0" w:space="0" w:color="auto"/>
                    <w:right w:val="none" w:sz="0" w:space="0" w:color="auto"/>
                  </w:divBdr>
                </w:div>
                <w:div w:id="1157379039">
                  <w:marLeft w:val="0"/>
                  <w:marRight w:val="0"/>
                  <w:marTop w:val="0"/>
                  <w:marBottom w:val="0"/>
                  <w:divBdr>
                    <w:top w:val="none" w:sz="0" w:space="0" w:color="auto"/>
                    <w:left w:val="none" w:sz="0" w:space="0" w:color="auto"/>
                    <w:bottom w:val="none" w:sz="0" w:space="0" w:color="auto"/>
                    <w:right w:val="none" w:sz="0" w:space="0" w:color="auto"/>
                  </w:divBdr>
                </w:div>
                <w:div w:id="1157379040">
                  <w:marLeft w:val="0"/>
                  <w:marRight w:val="0"/>
                  <w:marTop w:val="0"/>
                  <w:marBottom w:val="0"/>
                  <w:divBdr>
                    <w:top w:val="none" w:sz="0" w:space="0" w:color="auto"/>
                    <w:left w:val="none" w:sz="0" w:space="0" w:color="auto"/>
                    <w:bottom w:val="none" w:sz="0" w:space="0" w:color="auto"/>
                    <w:right w:val="none" w:sz="0" w:space="0" w:color="auto"/>
                  </w:divBdr>
                </w:div>
                <w:div w:id="1157379048">
                  <w:marLeft w:val="0"/>
                  <w:marRight w:val="0"/>
                  <w:marTop w:val="0"/>
                  <w:marBottom w:val="0"/>
                  <w:divBdr>
                    <w:top w:val="none" w:sz="0" w:space="0" w:color="auto"/>
                    <w:left w:val="none" w:sz="0" w:space="0" w:color="auto"/>
                    <w:bottom w:val="none" w:sz="0" w:space="0" w:color="auto"/>
                    <w:right w:val="none" w:sz="0" w:space="0" w:color="auto"/>
                  </w:divBdr>
                </w:div>
                <w:div w:id="1157379056">
                  <w:marLeft w:val="0"/>
                  <w:marRight w:val="0"/>
                  <w:marTop w:val="0"/>
                  <w:marBottom w:val="0"/>
                  <w:divBdr>
                    <w:top w:val="none" w:sz="0" w:space="0" w:color="auto"/>
                    <w:left w:val="none" w:sz="0" w:space="0" w:color="auto"/>
                    <w:bottom w:val="none" w:sz="0" w:space="0" w:color="auto"/>
                    <w:right w:val="none" w:sz="0" w:space="0" w:color="auto"/>
                  </w:divBdr>
                </w:div>
                <w:div w:id="1157379074">
                  <w:marLeft w:val="0"/>
                  <w:marRight w:val="0"/>
                  <w:marTop w:val="0"/>
                  <w:marBottom w:val="0"/>
                  <w:divBdr>
                    <w:top w:val="none" w:sz="0" w:space="0" w:color="auto"/>
                    <w:left w:val="none" w:sz="0" w:space="0" w:color="auto"/>
                    <w:bottom w:val="none" w:sz="0" w:space="0" w:color="auto"/>
                    <w:right w:val="none" w:sz="0" w:space="0" w:color="auto"/>
                  </w:divBdr>
                </w:div>
                <w:div w:id="1157379092">
                  <w:marLeft w:val="0"/>
                  <w:marRight w:val="0"/>
                  <w:marTop w:val="0"/>
                  <w:marBottom w:val="0"/>
                  <w:divBdr>
                    <w:top w:val="none" w:sz="0" w:space="0" w:color="auto"/>
                    <w:left w:val="none" w:sz="0" w:space="0" w:color="auto"/>
                    <w:bottom w:val="none" w:sz="0" w:space="0" w:color="auto"/>
                    <w:right w:val="none" w:sz="0" w:space="0" w:color="auto"/>
                  </w:divBdr>
                </w:div>
                <w:div w:id="1157379097">
                  <w:marLeft w:val="0"/>
                  <w:marRight w:val="0"/>
                  <w:marTop w:val="0"/>
                  <w:marBottom w:val="0"/>
                  <w:divBdr>
                    <w:top w:val="none" w:sz="0" w:space="0" w:color="auto"/>
                    <w:left w:val="none" w:sz="0" w:space="0" w:color="auto"/>
                    <w:bottom w:val="none" w:sz="0" w:space="0" w:color="auto"/>
                    <w:right w:val="none" w:sz="0" w:space="0" w:color="auto"/>
                  </w:divBdr>
                </w:div>
                <w:div w:id="1157379099">
                  <w:marLeft w:val="0"/>
                  <w:marRight w:val="0"/>
                  <w:marTop w:val="0"/>
                  <w:marBottom w:val="0"/>
                  <w:divBdr>
                    <w:top w:val="none" w:sz="0" w:space="0" w:color="auto"/>
                    <w:left w:val="none" w:sz="0" w:space="0" w:color="auto"/>
                    <w:bottom w:val="none" w:sz="0" w:space="0" w:color="auto"/>
                    <w:right w:val="none" w:sz="0" w:space="0" w:color="auto"/>
                  </w:divBdr>
                </w:div>
                <w:div w:id="1157379101">
                  <w:marLeft w:val="0"/>
                  <w:marRight w:val="0"/>
                  <w:marTop w:val="0"/>
                  <w:marBottom w:val="0"/>
                  <w:divBdr>
                    <w:top w:val="none" w:sz="0" w:space="0" w:color="auto"/>
                    <w:left w:val="none" w:sz="0" w:space="0" w:color="auto"/>
                    <w:bottom w:val="none" w:sz="0" w:space="0" w:color="auto"/>
                    <w:right w:val="none" w:sz="0" w:space="0" w:color="auto"/>
                  </w:divBdr>
                </w:div>
                <w:div w:id="1157379107">
                  <w:marLeft w:val="0"/>
                  <w:marRight w:val="0"/>
                  <w:marTop w:val="0"/>
                  <w:marBottom w:val="0"/>
                  <w:divBdr>
                    <w:top w:val="none" w:sz="0" w:space="0" w:color="auto"/>
                    <w:left w:val="none" w:sz="0" w:space="0" w:color="auto"/>
                    <w:bottom w:val="none" w:sz="0" w:space="0" w:color="auto"/>
                    <w:right w:val="none" w:sz="0" w:space="0" w:color="auto"/>
                  </w:divBdr>
                </w:div>
                <w:div w:id="1157379112">
                  <w:marLeft w:val="0"/>
                  <w:marRight w:val="0"/>
                  <w:marTop w:val="0"/>
                  <w:marBottom w:val="0"/>
                  <w:divBdr>
                    <w:top w:val="none" w:sz="0" w:space="0" w:color="auto"/>
                    <w:left w:val="none" w:sz="0" w:space="0" w:color="auto"/>
                    <w:bottom w:val="none" w:sz="0" w:space="0" w:color="auto"/>
                    <w:right w:val="none" w:sz="0" w:space="0" w:color="auto"/>
                  </w:divBdr>
                </w:div>
                <w:div w:id="1157379113">
                  <w:marLeft w:val="0"/>
                  <w:marRight w:val="0"/>
                  <w:marTop w:val="0"/>
                  <w:marBottom w:val="0"/>
                  <w:divBdr>
                    <w:top w:val="none" w:sz="0" w:space="0" w:color="auto"/>
                    <w:left w:val="none" w:sz="0" w:space="0" w:color="auto"/>
                    <w:bottom w:val="none" w:sz="0" w:space="0" w:color="auto"/>
                    <w:right w:val="none" w:sz="0" w:space="0" w:color="auto"/>
                  </w:divBdr>
                </w:div>
                <w:div w:id="1157379121">
                  <w:marLeft w:val="0"/>
                  <w:marRight w:val="0"/>
                  <w:marTop w:val="0"/>
                  <w:marBottom w:val="0"/>
                  <w:divBdr>
                    <w:top w:val="none" w:sz="0" w:space="0" w:color="auto"/>
                    <w:left w:val="none" w:sz="0" w:space="0" w:color="auto"/>
                    <w:bottom w:val="none" w:sz="0" w:space="0" w:color="auto"/>
                    <w:right w:val="none" w:sz="0" w:space="0" w:color="auto"/>
                  </w:divBdr>
                </w:div>
                <w:div w:id="1157379127">
                  <w:marLeft w:val="0"/>
                  <w:marRight w:val="0"/>
                  <w:marTop w:val="0"/>
                  <w:marBottom w:val="0"/>
                  <w:divBdr>
                    <w:top w:val="none" w:sz="0" w:space="0" w:color="auto"/>
                    <w:left w:val="none" w:sz="0" w:space="0" w:color="auto"/>
                    <w:bottom w:val="none" w:sz="0" w:space="0" w:color="auto"/>
                    <w:right w:val="none" w:sz="0" w:space="0" w:color="auto"/>
                  </w:divBdr>
                </w:div>
                <w:div w:id="1157379147">
                  <w:marLeft w:val="0"/>
                  <w:marRight w:val="0"/>
                  <w:marTop w:val="0"/>
                  <w:marBottom w:val="0"/>
                  <w:divBdr>
                    <w:top w:val="none" w:sz="0" w:space="0" w:color="auto"/>
                    <w:left w:val="none" w:sz="0" w:space="0" w:color="auto"/>
                    <w:bottom w:val="none" w:sz="0" w:space="0" w:color="auto"/>
                    <w:right w:val="none" w:sz="0" w:space="0" w:color="auto"/>
                  </w:divBdr>
                </w:div>
                <w:div w:id="1157379161">
                  <w:marLeft w:val="0"/>
                  <w:marRight w:val="0"/>
                  <w:marTop w:val="0"/>
                  <w:marBottom w:val="0"/>
                  <w:divBdr>
                    <w:top w:val="none" w:sz="0" w:space="0" w:color="auto"/>
                    <w:left w:val="none" w:sz="0" w:space="0" w:color="auto"/>
                    <w:bottom w:val="none" w:sz="0" w:space="0" w:color="auto"/>
                    <w:right w:val="none" w:sz="0" w:space="0" w:color="auto"/>
                  </w:divBdr>
                </w:div>
                <w:div w:id="1157379175">
                  <w:marLeft w:val="0"/>
                  <w:marRight w:val="0"/>
                  <w:marTop w:val="0"/>
                  <w:marBottom w:val="0"/>
                  <w:divBdr>
                    <w:top w:val="none" w:sz="0" w:space="0" w:color="auto"/>
                    <w:left w:val="none" w:sz="0" w:space="0" w:color="auto"/>
                    <w:bottom w:val="none" w:sz="0" w:space="0" w:color="auto"/>
                    <w:right w:val="none" w:sz="0" w:space="0" w:color="auto"/>
                  </w:divBdr>
                </w:div>
                <w:div w:id="1157379181">
                  <w:marLeft w:val="0"/>
                  <w:marRight w:val="0"/>
                  <w:marTop w:val="0"/>
                  <w:marBottom w:val="0"/>
                  <w:divBdr>
                    <w:top w:val="none" w:sz="0" w:space="0" w:color="auto"/>
                    <w:left w:val="none" w:sz="0" w:space="0" w:color="auto"/>
                    <w:bottom w:val="none" w:sz="0" w:space="0" w:color="auto"/>
                    <w:right w:val="none" w:sz="0" w:space="0" w:color="auto"/>
                  </w:divBdr>
                </w:div>
                <w:div w:id="1157379190">
                  <w:marLeft w:val="0"/>
                  <w:marRight w:val="0"/>
                  <w:marTop w:val="0"/>
                  <w:marBottom w:val="0"/>
                  <w:divBdr>
                    <w:top w:val="none" w:sz="0" w:space="0" w:color="auto"/>
                    <w:left w:val="none" w:sz="0" w:space="0" w:color="auto"/>
                    <w:bottom w:val="none" w:sz="0" w:space="0" w:color="auto"/>
                    <w:right w:val="none" w:sz="0" w:space="0" w:color="auto"/>
                  </w:divBdr>
                </w:div>
                <w:div w:id="1157379194">
                  <w:marLeft w:val="0"/>
                  <w:marRight w:val="0"/>
                  <w:marTop w:val="0"/>
                  <w:marBottom w:val="0"/>
                  <w:divBdr>
                    <w:top w:val="none" w:sz="0" w:space="0" w:color="auto"/>
                    <w:left w:val="none" w:sz="0" w:space="0" w:color="auto"/>
                    <w:bottom w:val="none" w:sz="0" w:space="0" w:color="auto"/>
                    <w:right w:val="none" w:sz="0" w:space="0" w:color="auto"/>
                  </w:divBdr>
                </w:div>
                <w:div w:id="1157379205">
                  <w:marLeft w:val="0"/>
                  <w:marRight w:val="0"/>
                  <w:marTop w:val="0"/>
                  <w:marBottom w:val="0"/>
                  <w:divBdr>
                    <w:top w:val="none" w:sz="0" w:space="0" w:color="auto"/>
                    <w:left w:val="none" w:sz="0" w:space="0" w:color="auto"/>
                    <w:bottom w:val="none" w:sz="0" w:space="0" w:color="auto"/>
                    <w:right w:val="none" w:sz="0" w:space="0" w:color="auto"/>
                  </w:divBdr>
                </w:div>
                <w:div w:id="1157379208">
                  <w:marLeft w:val="0"/>
                  <w:marRight w:val="0"/>
                  <w:marTop w:val="0"/>
                  <w:marBottom w:val="0"/>
                  <w:divBdr>
                    <w:top w:val="none" w:sz="0" w:space="0" w:color="auto"/>
                    <w:left w:val="none" w:sz="0" w:space="0" w:color="auto"/>
                    <w:bottom w:val="none" w:sz="0" w:space="0" w:color="auto"/>
                    <w:right w:val="none" w:sz="0" w:space="0" w:color="auto"/>
                  </w:divBdr>
                </w:div>
                <w:div w:id="1157379215">
                  <w:marLeft w:val="0"/>
                  <w:marRight w:val="0"/>
                  <w:marTop w:val="0"/>
                  <w:marBottom w:val="0"/>
                  <w:divBdr>
                    <w:top w:val="none" w:sz="0" w:space="0" w:color="auto"/>
                    <w:left w:val="none" w:sz="0" w:space="0" w:color="auto"/>
                    <w:bottom w:val="none" w:sz="0" w:space="0" w:color="auto"/>
                    <w:right w:val="none" w:sz="0" w:space="0" w:color="auto"/>
                  </w:divBdr>
                </w:div>
                <w:div w:id="1157379218">
                  <w:marLeft w:val="0"/>
                  <w:marRight w:val="0"/>
                  <w:marTop w:val="0"/>
                  <w:marBottom w:val="0"/>
                  <w:divBdr>
                    <w:top w:val="none" w:sz="0" w:space="0" w:color="auto"/>
                    <w:left w:val="none" w:sz="0" w:space="0" w:color="auto"/>
                    <w:bottom w:val="none" w:sz="0" w:space="0" w:color="auto"/>
                    <w:right w:val="none" w:sz="0" w:space="0" w:color="auto"/>
                  </w:divBdr>
                </w:div>
                <w:div w:id="1157379251">
                  <w:marLeft w:val="0"/>
                  <w:marRight w:val="0"/>
                  <w:marTop w:val="0"/>
                  <w:marBottom w:val="0"/>
                  <w:divBdr>
                    <w:top w:val="none" w:sz="0" w:space="0" w:color="auto"/>
                    <w:left w:val="none" w:sz="0" w:space="0" w:color="auto"/>
                    <w:bottom w:val="none" w:sz="0" w:space="0" w:color="auto"/>
                    <w:right w:val="none" w:sz="0" w:space="0" w:color="auto"/>
                  </w:divBdr>
                </w:div>
                <w:div w:id="1157379258">
                  <w:marLeft w:val="0"/>
                  <w:marRight w:val="0"/>
                  <w:marTop w:val="0"/>
                  <w:marBottom w:val="0"/>
                  <w:divBdr>
                    <w:top w:val="none" w:sz="0" w:space="0" w:color="auto"/>
                    <w:left w:val="none" w:sz="0" w:space="0" w:color="auto"/>
                    <w:bottom w:val="none" w:sz="0" w:space="0" w:color="auto"/>
                    <w:right w:val="none" w:sz="0" w:space="0" w:color="auto"/>
                  </w:divBdr>
                </w:div>
                <w:div w:id="1157379259">
                  <w:marLeft w:val="0"/>
                  <w:marRight w:val="0"/>
                  <w:marTop w:val="0"/>
                  <w:marBottom w:val="0"/>
                  <w:divBdr>
                    <w:top w:val="none" w:sz="0" w:space="0" w:color="auto"/>
                    <w:left w:val="none" w:sz="0" w:space="0" w:color="auto"/>
                    <w:bottom w:val="none" w:sz="0" w:space="0" w:color="auto"/>
                    <w:right w:val="none" w:sz="0" w:space="0" w:color="auto"/>
                  </w:divBdr>
                </w:div>
                <w:div w:id="1157379269">
                  <w:marLeft w:val="0"/>
                  <w:marRight w:val="0"/>
                  <w:marTop w:val="0"/>
                  <w:marBottom w:val="0"/>
                  <w:divBdr>
                    <w:top w:val="none" w:sz="0" w:space="0" w:color="auto"/>
                    <w:left w:val="none" w:sz="0" w:space="0" w:color="auto"/>
                    <w:bottom w:val="none" w:sz="0" w:space="0" w:color="auto"/>
                    <w:right w:val="none" w:sz="0" w:space="0" w:color="auto"/>
                  </w:divBdr>
                </w:div>
                <w:div w:id="1157379276">
                  <w:marLeft w:val="0"/>
                  <w:marRight w:val="0"/>
                  <w:marTop w:val="0"/>
                  <w:marBottom w:val="0"/>
                  <w:divBdr>
                    <w:top w:val="none" w:sz="0" w:space="0" w:color="auto"/>
                    <w:left w:val="none" w:sz="0" w:space="0" w:color="auto"/>
                    <w:bottom w:val="none" w:sz="0" w:space="0" w:color="auto"/>
                    <w:right w:val="none" w:sz="0" w:space="0" w:color="auto"/>
                  </w:divBdr>
                </w:div>
                <w:div w:id="1157379277">
                  <w:marLeft w:val="0"/>
                  <w:marRight w:val="0"/>
                  <w:marTop w:val="0"/>
                  <w:marBottom w:val="0"/>
                  <w:divBdr>
                    <w:top w:val="none" w:sz="0" w:space="0" w:color="auto"/>
                    <w:left w:val="none" w:sz="0" w:space="0" w:color="auto"/>
                    <w:bottom w:val="none" w:sz="0" w:space="0" w:color="auto"/>
                    <w:right w:val="none" w:sz="0" w:space="0" w:color="auto"/>
                  </w:divBdr>
                </w:div>
                <w:div w:id="1157379286">
                  <w:marLeft w:val="0"/>
                  <w:marRight w:val="0"/>
                  <w:marTop w:val="0"/>
                  <w:marBottom w:val="0"/>
                  <w:divBdr>
                    <w:top w:val="none" w:sz="0" w:space="0" w:color="auto"/>
                    <w:left w:val="none" w:sz="0" w:space="0" w:color="auto"/>
                    <w:bottom w:val="none" w:sz="0" w:space="0" w:color="auto"/>
                    <w:right w:val="none" w:sz="0" w:space="0" w:color="auto"/>
                  </w:divBdr>
                </w:div>
                <w:div w:id="1157379303">
                  <w:marLeft w:val="0"/>
                  <w:marRight w:val="0"/>
                  <w:marTop w:val="0"/>
                  <w:marBottom w:val="0"/>
                  <w:divBdr>
                    <w:top w:val="none" w:sz="0" w:space="0" w:color="auto"/>
                    <w:left w:val="none" w:sz="0" w:space="0" w:color="auto"/>
                    <w:bottom w:val="none" w:sz="0" w:space="0" w:color="auto"/>
                    <w:right w:val="none" w:sz="0" w:space="0" w:color="auto"/>
                  </w:divBdr>
                </w:div>
                <w:div w:id="1157379307">
                  <w:marLeft w:val="0"/>
                  <w:marRight w:val="0"/>
                  <w:marTop w:val="0"/>
                  <w:marBottom w:val="0"/>
                  <w:divBdr>
                    <w:top w:val="none" w:sz="0" w:space="0" w:color="auto"/>
                    <w:left w:val="none" w:sz="0" w:space="0" w:color="auto"/>
                    <w:bottom w:val="none" w:sz="0" w:space="0" w:color="auto"/>
                    <w:right w:val="none" w:sz="0" w:space="0" w:color="auto"/>
                  </w:divBdr>
                </w:div>
                <w:div w:id="1157379308">
                  <w:marLeft w:val="0"/>
                  <w:marRight w:val="0"/>
                  <w:marTop w:val="0"/>
                  <w:marBottom w:val="0"/>
                  <w:divBdr>
                    <w:top w:val="none" w:sz="0" w:space="0" w:color="auto"/>
                    <w:left w:val="none" w:sz="0" w:space="0" w:color="auto"/>
                    <w:bottom w:val="none" w:sz="0" w:space="0" w:color="auto"/>
                    <w:right w:val="none" w:sz="0" w:space="0" w:color="auto"/>
                  </w:divBdr>
                </w:div>
                <w:div w:id="1157379312">
                  <w:marLeft w:val="0"/>
                  <w:marRight w:val="0"/>
                  <w:marTop w:val="0"/>
                  <w:marBottom w:val="0"/>
                  <w:divBdr>
                    <w:top w:val="none" w:sz="0" w:space="0" w:color="auto"/>
                    <w:left w:val="none" w:sz="0" w:space="0" w:color="auto"/>
                    <w:bottom w:val="none" w:sz="0" w:space="0" w:color="auto"/>
                    <w:right w:val="none" w:sz="0" w:space="0" w:color="auto"/>
                  </w:divBdr>
                </w:div>
                <w:div w:id="1157379321">
                  <w:marLeft w:val="0"/>
                  <w:marRight w:val="0"/>
                  <w:marTop w:val="0"/>
                  <w:marBottom w:val="0"/>
                  <w:divBdr>
                    <w:top w:val="none" w:sz="0" w:space="0" w:color="auto"/>
                    <w:left w:val="none" w:sz="0" w:space="0" w:color="auto"/>
                    <w:bottom w:val="none" w:sz="0" w:space="0" w:color="auto"/>
                    <w:right w:val="none" w:sz="0" w:space="0" w:color="auto"/>
                  </w:divBdr>
                </w:div>
                <w:div w:id="1157379325">
                  <w:marLeft w:val="0"/>
                  <w:marRight w:val="0"/>
                  <w:marTop w:val="0"/>
                  <w:marBottom w:val="0"/>
                  <w:divBdr>
                    <w:top w:val="none" w:sz="0" w:space="0" w:color="auto"/>
                    <w:left w:val="none" w:sz="0" w:space="0" w:color="auto"/>
                    <w:bottom w:val="none" w:sz="0" w:space="0" w:color="auto"/>
                    <w:right w:val="none" w:sz="0" w:space="0" w:color="auto"/>
                  </w:divBdr>
                </w:div>
                <w:div w:id="1157379329">
                  <w:marLeft w:val="0"/>
                  <w:marRight w:val="0"/>
                  <w:marTop w:val="0"/>
                  <w:marBottom w:val="0"/>
                  <w:divBdr>
                    <w:top w:val="none" w:sz="0" w:space="0" w:color="auto"/>
                    <w:left w:val="none" w:sz="0" w:space="0" w:color="auto"/>
                    <w:bottom w:val="none" w:sz="0" w:space="0" w:color="auto"/>
                    <w:right w:val="none" w:sz="0" w:space="0" w:color="auto"/>
                  </w:divBdr>
                </w:div>
                <w:div w:id="1157379337">
                  <w:marLeft w:val="0"/>
                  <w:marRight w:val="0"/>
                  <w:marTop w:val="0"/>
                  <w:marBottom w:val="0"/>
                  <w:divBdr>
                    <w:top w:val="none" w:sz="0" w:space="0" w:color="auto"/>
                    <w:left w:val="none" w:sz="0" w:space="0" w:color="auto"/>
                    <w:bottom w:val="none" w:sz="0" w:space="0" w:color="auto"/>
                    <w:right w:val="none" w:sz="0" w:space="0" w:color="auto"/>
                  </w:divBdr>
                </w:div>
                <w:div w:id="1157379343">
                  <w:marLeft w:val="0"/>
                  <w:marRight w:val="0"/>
                  <w:marTop w:val="0"/>
                  <w:marBottom w:val="0"/>
                  <w:divBdr>
                    <w:top w:val="none" w:sz="0" w:space="0" w:color="auto"/>
                    <w:left w:val="none" w:sz="0" w:space="0" w:color="auto"/>
                    <w:bottom w:val="none" w:sz="0" w:space="0" w:color="auto"/>
                    <w:right w:val="none" w:sz="0" w:space="0" w:color="auto"/>
                  </w:divBdr>
                </w:div>
                <w:div w:id="1157379348">
                  <w:marLeft w:val="0"/>
                  <w:marRight w:val="0"/>
                  <w:marTop w:val="0"/>
                  <w:marBottom w:val="0"/>
                  <w:divBdr>
                    <w:top w:val="none" w:sz="0" w:space="0" w:color="auto"/>
                    <w:left w:val="none" w:sz="0" w:space="0" w:color="auto"/>
                    <w:bottom w:val="none" w:sz="0" w:space="0" w:color="auto"/>
                    <w:right w:val="none" w:sz="0" w:space="0" w:color="auto"/>
                  </w:divBdr>
                </w:div>
                <w:div w:id="1157379379">
                  <w:marLeft w:val="0"/>
                  <w:marRight w:val="0"/>
                  <w:marTop w:val="0"/>
                  <w:marBottom w:val="0"/>
                  <w:divBdr>
                    <w:top w:val="none" w:sz="0" w:space="0" w:color="auto"/>
                    <w:left w:val="none" w:sz="0" w:space="0" w:color="auto"/>
                    <w:bottom w:val="none" w:sz="0" w:space="0" w:color="auto"/>
                    <w:right w:val="none" w:sz="0" w:space="0" w:color="auto"/>
                  </w:divBdr>
                </w:div>
                <w:div w:id="1157379386">
                  <w:marLeft w:val="0"/>
                  <w:marRight w:val="0"/>
                  <w:marTop w:val="0"/>
                  <w:marBottom w:val="0"/>
                  <w:divBdr>
                    <w:top w:val="none" w:sz="0" w:space="0" w:color="auto"/>
                    <w:left w:val="none" w:sz="0" w:space="0" w:color="auto"/>
                    <w:bottom w:val="none" w:sz="0" w:space="0" w:color="auto"/>
                    <w:right w:val="none" w:sz="0" w:space="0" w:color="auto"/>
                  </w:divBdr>
                </w:div>
                <w:div w:id="1157379389">
                  <w:marLeft w:val="0"/>
                  <w:marRight w:val="0"/>
                  <w:marTop w:val="0"/>
                  <w:marBottom w:val="0"/>
                  <w:divBdr>
                    <w:top w:val="none" w:sz="0" w:space="0" w:color="auto"/>
                    <w:left w:val="none" w:sz="0" w:space="0" w:color="auto"/>
                    <w:bottom w:val="none" w:sz="0" w:space="0" w:color="auto"/>
                    <w:right w:val="none" w:sz="0" w:space="0" w:color="auto"/>
                  </w:divBdr>
                </w:div>
                <w:div w:id="1157379395">
                  <w:marLeft w:val="0"/>
                  <w:marRight w:val="0"/>
                  <w:marTop w:val="0"/>
                  <w:marBottom w:val="0"/>
                  <w:divBdr>
                    <w:top w:val="none" w:sz="0" w:space="0" w:color="auto"/>
                    <w:left w:val="none" w:sz="0" w:space="0" w:color="auto"/>
                    <w:bottom w:val="none" w:sz="0" w:space="0" w:color="auto"/>
                    <w:right w:val="none" w:sz="0" w:space="0" w:color="auto"/>
                  </w:divBdr>
                </w:div>
                <w:div w:id="1157379401">
                  <w:marLeft w:val="0"/>
                  <w:marRight w:val="0"/>
                  <w:marTop w:val="0"/>
                  <w:marBottom w:val="0"/>
                  <w:divBdr>
                    <w:top w:val="none" w:sz="0" w:space="0" w:color="auto"/>
                    <w:left w:val="none" w:sz="0" w:space="0" w:color="auto"/>
                    <w:bottom w:val="none" w:sz="0" w:space="0" w:color="auto"/>
                    <w:right w:val="none" w:sz="0" w:space="0" w:color="auto"/>
                  </w:divBdr>
                </w:div>
                <w:div w:id="1157379414">
                  <w:marLeft w:val="0"/>
                  <w:marRight w:val="0"/>
                  <w:marTop w:val="0"/>
                  <w:marBottom w:val="0"/>
                  <w:divBdr>
                    <w:top w:val="none" w:sz="0" w:space="0" w:color="auto"/>
                    <w:left w:val="none" w:sz="0" w:space="0" w:color="auto"/>
                    <w:bottom w:val="none" w:sz="0" w:space="0" w:color="auto"/>
                    <w:right w:val="none" w:sz="0" w:space="0" w:color="auto"/>
                  </w:divBdr>
                </w:div>
                <w:div w:id="1157379429">
                  <w:marLeft w:val="0"/>
                  <w:marRight w:val="0"/>
                  <w:marTop w:val="0"/>
                  <w:marBottom w:val="0"/>
                  <w:divBdr>
                    <w:top w:val="none" w:sz="0" w:space="0" w:color="auto"/>
                    <w:left w:val="none" w:sz="0" w:space="0" w:color="auto"/>
                    <w:bottom w:val="none" w:sz="0" w:space="0" w:color="auto"/>
                    <w:right w:val="none" w:sz="0" w:space="0" w:color="auto"/>
                  </w:divBdr>
                </w:div>
                <w:div w:id="1157379430">
                  <w:marLeft w:val="0"/>
                  <w:marRight w:val="0"/>
                  <w:marTop w:val="0"/>
                  <w:marBottom w:val="0"/>
                  <w:divBdr>
                    <w:top w:val="none" w:sz="0" w:space="0" w:color="auto"/>
                    <w:left w:val="none" w:sz="0" w:space="0" w:color="auto"/>
                    <w:bottom w:val="none" w:sz="0" w:space="0" w:color="auto"/>
                    <w:right w:val="none" w:sz="0" w:space="0" w:color="auto"/>
                  </w:divBdr>
                </w:div>
                <w:div w:id="1157379440">
                  <w:marLeft w:val="0"/>
                  <w:marRight w:val="0"/>
                  <w:marTop w:val="0"/>
                  <w:marBottom w:val="0"/>
                  <w:divBdr>
                    <w:top w:val="none" w:sz="0" w:space="0" w:color="auto"/>
                    <w:left w:val="none" w:sz="0" w:space="0" w:color="auto"/>
                    <w:bottom w:val="none" w:sz="0" w:space="0" w:color="auto"/>
                    <w:right w:val="none" w:sz="0" w:space="0" w:color="auto"/>
                  </w:divBdr>
                </w:div>
                <w:div w:id="1157379467">
                  <w:marLeft w:val="0"/>
                  <w:marRight w:val="0"/>
                  <w:marTop w:val="0"/>
                  <w:marBottom w:val="0"/>
                  <w:divBdr>
                    <w:top w:val="none" w:sz="0" w:space="0" w:color="auto"/>
                    <w:left w:val="none" w:sz="0" w:space="0" w:color="auto"/>
                    <w:bottom w:val="none" w:sz="0" w:space="0" w:color="auto"/>
                    <w:right w:val="none" w:sz="0" w:space="0" w:color="auto"/>
                  </w:divBdr>
                </w:div>
                <w:div w:id="1157379469">
                  <w:marLeft w:val="0"/>
                  <w:marRight w:val="0"/>
                  <w:marTop w:val="0"/>
                  <w:marBottom w:val="0"/>
                  <w:divBdr>
                    <w:top w:val="none" w:sz="0" w:space="0" w:color="auto"/>
                    <w:left w:val="none" w:sz="0" w:space="0" w:color="auto"/>
                    <w:bottom w:val="none" w:sz="0" w:space="0" w:color="auto"/>
                    <w:right w:val="none" w:sz="0" w:space="0" w:color="auto"/>
                  </w:divBdr>
                </w:div>
                <w:div w:id="1157379471">
                  <w:marLeft w:val="0"/>
                  <w:marRight w:val="0"/>
                  <w:marTop w:val="0"/>
                  <w:marBottom w:val="0"/>
                  <w:divBdr>
                    <w:top w:val="none" w:sz="0" w:space="0" w:color="auto"/>
                    <w:left w:val="none" w:sz="0" w:space="0" w:color="auto"/>
                    <w:bottom w:val="none" w:sz="0" w:space="0" w:color="auto"/>
                    <w:right w:val="none" w:sz="0" w:space="0" w:color="auto"/>
                  </w:divBdr>
                </w:div>
                <w:div w:id="1157379480">
                  <w:marLeft w:val="0"/>
                  <w:marRight w:val="0"/>
                  <w:marTop w:val="0"/>
                  <w:marBottom w:val="0"/>
                  <w:divBdr>
                    <w:top w:val="none" w:sz="0" w:space="0" w:color="auto"/>
                    <w:left w:val="none" w:sz="0" w:space="0" w:color="auto"/>
                    <w:bottom w:val="none" w:sz="0" w:space="0" w:color="auto"/>
                    <w:right w:val="none" w:sz="0" w:space="0" w:color="auto"/>
                  </w:divBdr>
                </w:div>
                <w:div w:id="1157379489">
                  <w:marLeft w:val="0"/>
                  <w:marRight w:val="0"/>
                  <w:marTop w:val="0"/>
                  <w:marBottom w:val="0"/>
                  <w:divBdr>
                    <w:top w:val="none" w:sz="0" w:space="0" w:color="auto"/>
                    <w:left w:val="none" w:sz="0" w:space="0" w:color="auto"/>
                    <w:bottom w:val="none" w:sz="0" w:space="0" w:color="auto"/>
                    <w:right w:val="none" w:sz="0" w:space="0" w:color="auto"/>
                  </w:divBdr>
                </w:div>
                <w:div w:id="1157379493">
                  <w:marLeft w:val="0"/>
                  <w:marRight w:val="0"/>
                  <w:marTop w:val="0"/>
                  <w:marBottom w:val="0"/>
                  <w:divBdr>
                    <w:top w:val="none" w:sz="0" w:space="0" w:color="auto"/>
                    <w:left w:val="none" w:sz="0" w:space="0" w:color="auto"/>
                    <w:bottom w:val="none" w:sz="0" w:space="0" w:color="auto"/>
                    <w:right w:val="none" w:sz="0" w:space="0" w:color="auto"/>
                  </w:divBdr>
                </w:div>
                <w:div w:id="1157379502">
                  <w:marLeft w:val="0"/>
                  <w:marRight w:val="0"/>
                  <w:marTop w:val="0"/>
                  <w:marBottom w:val="0"/>
                  <w:divBdr>
                    <w:top w:val="none" w:sz="0" w:space="0" w:color="auto"/>
                    <w:left w:val="none" w:sz="0" w:space="0" w:color="auto"/>
                    <w:bottom w:val="none" w:sz="0" w:space="0" w:color="auto"/>
                    <w:right w:val="none" w:sz="0" w:space="0" w:color="auto"/>
                  </w:divBdr>
                </w:div>
                <w:div w:id="1157379508">
                  <w:marLeft w:val="0"/>
                  <w:marRight w:val="0"/>
                  <w:marTop w:val="0"/>
                  <w:marBottom w:val="0"/>
                  <w:divBdr>
                    <w:top w:val="none" w:sz="0" w:space="0" w:color="auto"/>
                    <w:left w:val="none" w:sz="0" w:space="0" w:color="auto"/>
                    <w:bottom w:val="none" w:sz="0" w:space="0" w:color="auto"/>
                    <w:right w:val="none" w:sz="0" w:space="0" w:color="auto"/>
                  </w:divBdr>
                </w:div>
                <w:div w:id="1157379516">
                  <w:marLeft w:val="0"/>
                  <w:marRight w:val="0"/>
                  <w:marTop w:val="0"/>
                  <w:marBottom w:val="0"/>
                  <w:divBdr>
                    <w:top w:val="none" w:sz="0" w:space="0" w:color="auto"/>
                    <w:left w:val="none" w:sz="0" w:space="0" w:color="auto"/>
                    <w:bottom w:val="none" w:sz="0" w:space="0" w:color="auto"/>
                    <w:right w:val="none" w:sz="0" w:space="0" w:color="auto"/>
                  </w:divBdr>
                </w:div>
                <w:div w:id="1157379519">
                  <w:marLeft w:val="0"/>
                  <w:marRight w:val="0"/>
                  <w:marTop w:val="0"/>
                  <w:marBottom w:val="0"/>
                  <w:divBdr>
                    <w:top w:val="none" w:sz="0" w:space="0" w:color="auto"/>
                    <w:left w:val="none" w:sz="0" w:space="0" w:color="auto"/>
                    <w:bottom w:val="none" w:sz="0" w:space="0" w:color="auto"/>
                    <w:right w:val="none" w:sz="0" w:space="0" w:color="auto"/>
                  </w:divBdr>
                </w:div>
                <w:div w:id="1157379521">
                  <w:marLeft w:val="0"/>
                  <w:marRight w:val="0"/>
                  <w:marTop w:val="0"/>
                  <w:marBottom w:val="0"/>
                  <w:divBdr>
                    <w:top w:val="none" w:sz="0" w:space="0" w:color="auto"/>
                    <w:left w:val="none" w:sz="0" w:space="0" w:color="auto"/>
                    <w:bottom w:val="none" w:sz="0" w:space="0" w:color="auto"/>
                    <w:right w:val="none" w:sz="0" w:space="0" w:color="auto"/>
                  </w:divBdr>
                </w:div>
                <w:div w:id="1157379522">
                  <w:marLeft w:val="0"/>
                  <w:marRight w:val="0"/>
                  <w:marTop w:val="0"/>
                  <w:marBottom w:val="0"/>
                  <w:divBdr>
                    <w:top w:val="none" w:sz="0" w:space="0" w:color="auto"/>
                    <w:left w:val="none" w:sz="0" w:space="0" w:color="auto"/>
                    <w:bottom w:val="none" w:sz="0" w:space="0" w:color="auto"/>
                    <w:right w:val="none" w:sz="0" w:space="0" w:color="auto"/>
                  </w:divBdr>
                </w:div>
                <w:div w:id="1157379541">
                  <w:marLeft w:val="0"/>
                  <w:marRight w:val="0"/>
                  <w:marTop w:val="0"/>
                  <w:marBottom w:val="0"/>
                  <w:divBdr>
                    <w:top w:val="none" w:sz="0" w:space="0" w:color="auto"/>
                    <w:left w:val="none" w:sz="0" w:space="0" w:color="auto"/>
                    <w:bottom w:val="none" w:sz="0" w:space="0" w:color="auto"/>
                    <w:right w:val="none" w:sz="0" w:space="0" w:color="auto"/>
                  </w:divBdr>
                </w:div>
                <w:div w:id="1157379553">
                  <w:marLeft w:val="0"/>
                  <w:marRight w:val="0"/>
                  <w:marTop w:val="0"/>
                  <w:marBottom w:val="0"/>
                  <w:divBdr>
                    <w:top w:val="none" w:sz="0" w:space="0" w:color="auto"/>
                    <w:left w:val="none" w:sz="0" w:space="0" w:color="auto"/>
                    <w:bottom w:val="none" w:sz="0" w:space="0" w:color="auto"/>
                    <w:right w:val="none" w:sz="0" w:space="0" w:color="auto"/>
                  </w:divBdr>
                </w:div>
                <w:div w:id="1157379557">
                  <w:marLeft w:val="0"/>
                  <w:marRight w:val="0"/>
                  <w:marTop w:val="0"/>
                  <w:marBottom w:val="0"/>
                  <w:divBdr>
                    <w:top w:val="none" w:sz="0" w:space="0" w:color="auto"/>
                    <w:left w:val="none" w:sz="0" w:space="0" w:color="auto"/>
                    <w:bottom w:val="none" w:sz="0" w:space="0" w:color="auto"/>
                    <w:right w:val="none" w:sz="0" w:space="0" w:color="auto"/>
                  </w:divBdr>
                </w:div>
                <w:div w:id="1157379579">
                  <w:marLeft w:val="0"/>
                  <w:marRight w:val="0"/>
                  <w:marTop w:val="0"/>
                  <w:marBottom w:val="0"/>
                  <w:divBdr>
                    <w:top w:val="none" w:sz="0" w:space="0" w:color="auto"/>
                    <w:left w:val="none" w:sz="0" w:space="0" w:color="auto"/>
                    <w:bottom w:val="none" w:sz="0" w:space="0" w:color="auto"/>
                    <w:right w:val="none" w:sz="0" w:space="0" w:color="auto"/>
                  </w:divBdr>
                </w:div>
                <w:div w:id="1157379580">
                  <w:marLeft w:val="0"/>
                  <w:marRight w:val="0"/>
                  <w:marTop w:val="0"/>
                  <w:marBottom w:val="0"/>
                  <w:divBdr>
                    <w:top w:val="none" w:sz="0" w:space="0" w:color="auto"/>
                    <w:left w:val="none" w:sz="0" w:space="0" w:color="auto"/>
                    <w:bottom w:val="none" w:sz="0" w:space="0" w:color="auto"/>
                    <w:right w:val="none" w:sz="0" w:space="0" w:color="auto"/>
                  </w:divBdr>
                </w:div>
                <w:div w:id="1157379586">
                  <w:marLeft w:val="0"/>
                  <w:marRight w:val="0"/>
                  <w:marTop w:val="0"/>
                  <w:marBottom w:val="0"/>
                  <w:divBdr>
                    <w:top w:val="none" w:sz="0" w:space="0" w:color="auto"/>
                    <w:left w:val="none" w:sz="0" w:space="0" w:color="auto"/>
                    <w:bottom w:val="none" w:sz="0" w:space="0" w:color="auto"/>
                    <w:right w:val="none" w:sz="0" w:space="0" w:color="auto"/>
                  </w:divBdr>
                </w:div>
                <w:div w:id="1157379595">
                  <w:marLeft w:val="0"/>
                  <w:marRight w:val="0"/>
                  <w:marTop w:val="0"/>
                  <w:marBottom w:val="0"/>
                  <w:divBdr>
                    <w:top w:val="none" w:sz="0" w:space="0" w:color="auto"/>
                    <w:left w:val="none" w:sz="0" w:space="0" w:color="auto"/>
                    <w:bottom w:val="none" w:sz="0" w:space="0" w:color="auto"/>
                    <w:right w:val="none" w:sz="0" w:space="0" w:color="auto"/>
                  </w:divBdr>
                </w:div>
                <w:div w:id="1157379600">
                  <w:marLeft w:val="0"/>
                  <w:marRight w:val="0"/>
                  <w:marTop w:val="0"/>
                  <w:marBottom w:val="0"/>
                  <w:divBdr>
                    <w:top w:val="none" w:sz="0" w:space="0" w:color="auto"/>
                    <w:left w:val="none" w:sz="0" w:space="0" w:color="auto"/>
                    <w:bottom w:val="none" w:sz="0" w:space="0" w:color="auto"/>
                    <w:right w:val="none" w:sz="0" w:space="0" w:color="auto"/>
                  </w:divBdr>
                </w:div>
                <w:div w:id="1157379606">
                  <w:marLeft w:val="0"/>
                  <w:marRight w:val="0"/>
                  <w:marTop w:val="0"/>
                  <w:marBottom w:val="0"/>
                  <w:divBdr>
                    <w:top w:val="none" w:sz="0" w:space="0" w:color="auto"/>
                    <w:left w:val="none" w:sz="0" w:space="0" w:color="auto"/>
                    <w:bottom w:val="none" w:sz="0" w:space="0" w:color="auto"/>
                    <w:right w:val="none" w:sz="0" w:space="0" w:color="auto"/>
                  </w:divBdr>
                </w:div>
                <w:div w:id="1157379610">
                  <w:marLeft w:val="0"/>
                  <w:marRight w:val="0"/>
                  <w:marTop w:val="0"/>
                  <w:marBottom w:val="0"/>
                  <w:divBdr>
                    <w:top w:val="none" w:sz="0" w:space="0" w:color="auto"/>
                    <w:left w:val="none" w:sz="0" w:space="0" w:color="auto"/>
                    <w:bottom w:val="none" w:sz="0" w:space="0" w:color="auto"/>
                    <w:right w:val="none" w:sz="0" w:space="0" w:color="auto"/>
                  </w:divBdr>
                </w:div>
                <w:div w:id="1157379633">
                  <w:marLeft w:val="0"/>
                  <w:marRight w:val="0"/>
                  <w:marTop w:val="0"/>
                  <w:marBottom w:val="0"/>
                  <w:divBdr>
                    <w:top w:val="none" w:sz="0" w:space="0" w:color="auto"/>
                    <w:left w:val="none" w:sz="0" w:space="0" w:color="auto"/>
                    <w:bottom w:val="none" w:sz="0" w:space="0" w:color="auto"/>
                    <w:right w:val="none" w:sz="0" w:space="0" w:color="auto"/>
                  </w:divBdr>
                </w:div>
                <w:div w:id="1157379649">
                  <w:marLeft w:val="0"/>
                  <w:marRight w:val="0"/>
                  <w:marTop w:val="0"/>
                  <w:marBottom w:val="0"/>
                  <w:divBdr>
                    <w:top w:val="none" w:sz="0" w:space="0" w:color="auto"/>
                    <w:left w:val="none" w:sz="0" w:space="0" w:color="auto"/>
                    <w:bottom w:val="none" w:sz="0" w:space="0" w:color="auto"/>
                    <w:right w:val="none" w:sz="0" w:space="0" w:color="auto"/>
                  </w:divBdr>
                </w:div>
                <w:div w:id="1157379675">
                  <w:marLeft w:val="0"/>
                  <w:marRight w:val="0"/>
                  <w:marTop w:val="0"/>
                  <w:marBottom w:val="0"/>
                  <w:divBdr>
                    <w:top w:val="none" w:sz="0" w:space="0" w:color="auto"/>
                    <w:left w:val="none" w:sz="0" w:space="0" w:color="auto"/>
                    <w:bottom w:val="none" w:sz="0" w:space="0" w:color="auto"/>
                    <w:right w:val="none" w:sz="0" w:space="0" w:color="auto"/>
                  </w:divBdr>
                </w:div>
                <w:div w:id="1157379679">
                  <w:marLeft w:val="0"/>
                  <w:marRight w:val="0"/>
                  <w:marTop w:val="0"/>
                  <w:marBottom w:val="0"/>
                  <w:divBdr>
                    <w:top w:val="none" w:sz="0" w:space="0" w:color="auto"/>
                    <w:left w:val="none" w:sz="0" w:space="0" w:color="auto"/>
                    <w:bottom w:val="none" w:sz="0" w:space="0" w:color="auto"/>
                    <w:right w:val="none" w:sz="0" w:space="0" w:color="auto"/>
                  </w:divBdr>
                </w:div>
                <w:div w:id="1157379681">
                  <w:marLeft w:val="0"/>
                  <w:marRight w:val="0"/>
                  <w:marTop w:val="0"/>
                  <w:marBottom w:val="0"/>
                  <w:divBdr>
                    <w:top w:val="none" w:sz="0" w:space="0" w:color="auto"/>
                    <w:left w:val="none" w:sz="0" w:space="0" w:color="auto"/>
                    <w:bottom w:val="none" w:sz="0" w:space="0" w:color="auto"/>
                    <w:right w:val="none" w:sz="0" w:space="0" w:color="auto"/>
                  </w:divBdr>
                </w:div>
                <w:div w:id="1157379682">
                  <w:marLeft w:val="0"/>
                  <w:marRight w:val="0"/>
                  <w:marTop w:val="0"/>
                  <w:marBottom w:val="0"/>
                  <w:divBdr>
                    <w:top w:val="none" w:sz="0" w:space="0" w:color="auto"/>
                    <w:left w:val="none" w:sz="0" w:space="0" w:color="auto"/>
                    <w:bottom w:val="none" w:sz="0" w:space="0" w:color="auto"/>
                    <w:right w:val="none" w:sz="0" w:space="0" w:color="auto"/>
                  </w:divBdr>
                </w:div>
                <w:div w:id="1157379683">
                  <w:marLeft w:val="0"/>
                  <w:marRight w:val="0"/>
                  <w:marTop w:val="0"/>
                  <w:marBottom w:val="0"/>
                  <w:divBdr>
                    <w:top w:val="none" w:sz="0" w:space="0" w:color="auto"/>
                    <w:left w:val="none" w:sz="0" w:space="0" w:color="auto"/>
                    <w:bottom w:val="none" w:sz="0" w:space="0" w:color="auto"/>
                    <w:right w:val="none" w:sz="0" w:space="0" w:color="auto"/>
                  </w:divBdr>
                </w:div>
                <w:div w:id="1157379688">
                  <w:marLeft w:val="0"/>
                  <w:marRight w:val="0"/>
                  <w:marTop w:val="0"/>
                  <w:marBottom w:val="0"/>
                  <w:divBdr>
                    <w:top w:val="none" w:sz="0" w:space="0" w:color="auto"/>
                    <w:left w:val="none" w:sz="0" w:space="0" w:color="auto"/>
                    <w:bottom w:val="none" w:sz="0" w:space="0" w:color="auto"/>
                    <w:right w:val="none" w:sz="0" w:space="0" w:color="auto"/>
                  </w:divBdr>
                </w:div>
                <w:div w:id="1157379689">
                  <w:marLeft w:val="0"/>
                  <w:marRight w:val="0"/>
                  <w:marTop w:val="0"/>
                  <w:marBottom w:val="0"/>
                  <w:divBdr>
                    <w:top w:val="none" w:sz="0" w:space="0" w:color="auto"/>
                    <w:left w:val="none" w:sz="0" w:space="0" w:color="auto"/>
                    <w:bottom w:val="none" w:sz="0" w:space="0" w:color="auto"/>
                    <w:right w:val="none" w:sz="0" w:space="0" w:color="auto"/>
                  </w:divBdr>
                </w:div>
                <w:div w:id="1157379698">
                  <w:marLeft w:val="0"/>
                  <w:marRight w:val="0"/>
                  <w:marTop w:val="0"/>
                  <w:marBottom w:val="0"/>
                  <w:divBdr>
                    <w:top w:val="none" w:sz="0" w:space="0" w:color="auto"/>
                    <w:left w:val="none" w:sz="0" w:space="0" w:color="auto"/>
                    <w:bottom w:val="none" w:sz="0" w:space="0" w:color="auto"/>
                    <w:right w:val="none" w:sz="0" w:space="0" w:color="auto"/>
                  </w:divBdr>
                </w:div>
                <w:div w:id="1157379701">
                  <w:marLeft w:val="0"/>
                  <w:marRight w:val="0"/>
                  <w:marTop w:val="0"/>
                  <w:marBottom w:val="0"/>
                  <w:divBdr>
                    <w:top w:val="none" w:sz="0" w:space="0" w:color="auto"/>
                    <w:left w:val="none" w:sz="0" w:space="0" w:color="auto"/>
                    <w:bottom w:val="none" w:sz="0" w:space="0" w:color="auto"/>
                    <w:right w:val="none" w:sz="0" w:space="0" w:color="auto"/>
                  </w:divBdr>
                </w:div>
                <w:div w:id="1157379708">
                  <w:marLeft w:val="0"/>
                  <w:marRight w:val="0"/>
                  <w:marTop w:val="0"/>
                  <w:marBottom w:val="0"/>
                  <w:divBdr>
                    <w:top w:val="none" w:sz="0" w:space="0" w:color="auto"/>
                    <w:left w:val="none" w:sz="0" w:space="0" w:color="auto"/>
                    <w:bottom w:val="none" w:sz="0" w:space="0" w:color="auto"/>
                    <w:right w:val="none" w:sz="0" w:space="0" w:color="auto"/>
                  </w:divBdr>
                </w:div>
                <w:div w:id="1157379715">
                  <w:marLeft w:val="0"/>
                  <w:marRight w:val="0"/>
                  <w:marTop w:val="0"/>
                  <w:marBottom w:val="0"/>
                  <w:divBdr>
                    <w:top w:val="none" w:sz="0" w:space="0" w:color="auto"/>
                    <w:left w:val="none" w:sz="0" w:space="0" w:color="auto"/>
                    <w:bottom w:val="none" w:sz="0" w:space="0" w:color="auto"/>
                    <w:right w:val="none" w:sz="0" w:space="0" w:color="auto"/>
                  </w:divBdr>
                </w:div>
                <w:div w:id="1157379719">
                  <w:marLeft w:val="0"/>
                  <w:marRight w:val="0"/>
                  <w:marTop w:val="0"/>
                  <w:marBottom w:val="0"/>
                  <w:divBdr>
                    <w:top w:val="none" w:sz="0" w:space="0" w:color="auto"/>
                    <w:left w:val="none" w:sz="0" w:space="0" w:color="auto"/>
                    <w:bottom w:val="none" w:sz="0" w:space="0" w:color="auto"/>
                    <w:right w:val="none" w:sz="0" w:space="0" w:color="auto"/>
                  </w:divBdr>
                </w:div>
                <w:div w:id="1157379724">
                  <w:marLeft w:val="0"/>
                  <w:marRight w:val="0"/>
                  <w:marTop w:val="0"/>
                  <w:marBottom w:val="0"/>
                  <w:divBdr>
                    <w:top w:val="none" w:sz="0" w:space="0" w:color="auto"/>
                    <w:left w:val="none" w:sz="0" w:space="0" w:color="auto"/>
                    <w:bottom w:val="none" w:sz="0" w:space="0" w:color="auto"/>
                    <w:right w:val="none" w:sz="0" w:space="0" w:color="auto"/>
                  </w:divBdr>
                </w:div>
                <w:div w:id="1157379727">
                  <w:marLeft w:val="0"/>
                  <w:marRight w:val="0"/>
                  <w:marTop w:val="0"/>
                  <w:marBottom w:val="0"/>
                  <w:divBdr>
                    <w:top w:val="none" w:sz="0" w:space="0" w:color="auto"/>
                    <w:left w:val="none" w:sz="0" w:space="0" w:color="auto"/>
                    <w:bottom w:val="none" w:sz="0" w:space="0" w:color="auto"/>
                    <w:right w:val="none" w:sz="0" w:space="0" w:color="auto"/>
                  </w:divBdr>
                </w:div>
                <w:div w:id="1157379731">
                  <w:marLeft w:val="0"/>
                  <w:marRight w:val="0"/>
                  <w:marTop w:val="0"/>
                  <w:marBottom w:val="0"/>
                  <w:divBdr>
                    <w:top w:val="none" w:sz="0" w:space="0" w:color="auto"/>
                    <w:left w:val="none" w:sz="0" w:space="0" w:color="auto"/>
                    <w:bottom w:val="none" w:sz="0" w:space="0" w:color="auto"/>
                    <w:right w:val="none" w:sz="0" w:space="0" w:color="auto"/>
                  </w:divBdr>
                </w:div>
                <w:div w:id="1157379753">
                  <w:marLeft w:val="0"/>
                  <w:marRight w:val="0"/>
                  <w:marTop w:val="0"/>
                  <w:marBottom w:val="0"/>
                  <w:divBdr>
                    <w:top w:val="none" w:sz="0" w:space="0" w:color="auto"/>
                    <w:left w:val="none" w:sz="0" w:space="0" w:color="auto"/>
                    <w:bottom w:val="none" w:sz="0" w:space="0" w:color="auto"/>
                    <w:right w:val="none" w:sz="0" w:space="0" w:color="auto"/>
                  </w:divBdr>
                </w:div>
                <w:div w:id="1157379770">
                  <w:marLeft w:val="0"/>
                  <w:marRight w:val="0"/>
                  <w:marTop w:val="0"/>
                  <w:marBottom w:val="0"/>
                  <w:divBdr>
                    <w:top w:val="none" w:sz="0" w:space="0" w:color="auto"/>
                    <w:left w:val="none" w:sz="0" w:space="0" w:color="auto"/>
                    <w:bottom w:val="none" w:sz="0" w:space="0" w:color="auto"/>
                    <w:right w:val="none" w:sz="0" w:space="0" w:color="auto"/>
                  </w:divBdr>
                </w:div>
                <w:div w:id="1157379771">
                  <w:marLeft w:val="0"/>
                  <w:marRight w:val="0"/>
                  <w:marTop w:val="0"/>
                  <w:marBottom w:val="0"/>
                  <w:divBdr>
                    <w:top w:val="none" w:sz="0" w:space="0" w:color="auto"/>
                    <w:left w:val="none" w:sz="0" w:space="0" w:color="auto"/>
                    <w:bottom w:val="none" w:sz="0" w:space="0" w:color="auto"/>
                    <w:right w:val="none" w:sz="0" w:space="0" w:color="auto"/>
                  </w:divBdr>
                </w:div>
                <w:div w:id="1157379775">
                  <w:marLeft w:val="0"/>
                  <w:marRight w:val="0"/>
                  <w:marTop w:val="0"/>
                  <w:marBottom w:val="0"/>
                  <w:divBdr>
                    <w:top w:val="none" w:sz="0" w:space="0" w:color="auto"/>
                    <w:left w:val="none" w:sz="0" w:space="0" w:color="auto"/>
                    <w:bottom w:val="none" w:sz="0" w:space="0" w:color="auto"/>
                    <w:right w:val="none" w:sz="0" w:space="0" w:color="auto"/>
                  </w:divBdr>
                </w:div>
                <w:div w:id="1157379778">
                  <w:marLeft w:val="0"/>
                  <w:marRight w:val="0"/>
                  <w:marTop w:val="0"/>
                  <w:marBottom w:val="0"/>
                  <w:divBdr>
                    <w:top w:val="none" w:sz="0" w:space="0" w:color="auto"/>
                    <w:left w:val="none" w:sz="0" w:space="0" w:color="auto"/>
                    <w:bottom w:val="none" w:sz="0" w:space="0" w:color="auto"/>
                    <w:right w:val="none" w:sz="0" w:space="0" w:color="auto"/>
                  </w:divBdr>
                </w:div>
                <w:div w:id="1157379780">
                  <w:marLeft w:val="0"/>
                  <w:marRight w:val="0"/>
                  <w:marTop w:val="0"/>
                  <w:marBottom w:val="0"/>
                  <w:divBdr>
                    <w:top w:val="none" w:sz="0" w:space="0" w:color="auto"/>
                    <w:left w:val="none" w:sz="0" w:space="0" w:color="auto"/>
                    <w:bottom w:val="none" w:sz="0" w:space="0" w:color="auto"/>
                    <w:right w:val="none" w:sz="0" w:space="0" w:color="auto"/>
                  </w:divBdr>
                </w:div>
                <w:div w:id="1157379800">
                  <w:marLeft w:val="0"/>
                  <w:marRight w:val="0"/>
                  <w:marTop w:val="0"/>
                  <w:marBottom w:val="0"/>
                  <w:divBdr>
                    <w:top w:val="none" w:sz="0" w:space="0" w:color="auto"/>
                    <w:left w:val="none" w:sz="0" w:space="0" w:color="auto"/>
                    <w:bottom w:val="none" w:sz="0" w:space="0" w:color="auto"/>
                    <w:right w:val="none" w:sz="0" w:space="0" w:color="auto"/>
                  </w:divBdr>
                </w:div>
                <w:div w:id="1157379809">
                  <w:marLeft w:val="0"/>
                  <w:marRight w:val="0"/>
                  <w:marTop w:val="0"/>
                  <w:marBottom w:val="0"/>
                  <w:divBdr>
                    <w:top w:val="none" w:sz="0" w:space="0" w:color="auto"/>
                    <w:left w:val="none" w:sz="0" w:space="0" w:color="auto"/>
                    <w:bottom w:val="none" w:sz="0" w:space="0" w:color="auto"/>
                    <w:right w:val="none" w:sz="0" w:space="0" w:color="auto"/>
                  </w:divBdr>
                </w:div>
                <w:div w:id="1157379811">
                  <w:marLeft w:val="0"/>
                  <w:marRight w:val="0"/>
                  <w:marTop w:val="0"/>
                  <w:marBottom w:val="0"/>
                  <w:divBdr>
                    <w:top w:val="none" w:sz="0" w:space="0" w:color="auto"/>
                    <w:left w:val="none" w:sz="0" w:space="0" w:color="auto"/>
                    <w:bottom w:val="none" w:sz="0" w:space="0" w:color="auto"/>
                    <w:right w:val="none" w:sz="0" w:space="0" w:color="auto"/>
                  </w:divBdr>
                </w:div>
                <w:div w:id="1157379815">
                  <w:marLeft w:val="0"/>
                  <w:marRight w:val="0"/>
                  <w:marTop w:val="0"/>
                  <w:marBottom w:val="0"/>
                  <w:divBdr>
                    <w:top w:val="none" w:sz="0" w:space="0" w:color="auto"/>
                    <w:left w:val="none" w:sz="0" w:space="0" w:color="auto"/>
                    <w:bottom w:val="none" w:sz="0" w:space="0" w:color="auto"/>
                    <w:right w:val="none" w:sz="0" w:space="0" w:color="auto"/>
                  </w:divBdr>
                </w:div>
                <w:div w:id="1157379823">
                  <w:marLeft w:val="0"/>
                  <w:marRight w:val="0"/>
                  <w:marTop w:val="0"/>
                  <w:marBottom w:val="0"/>
                  <w:divBdr>
                    <w:top w:val="none" w:sz="0" w:space="0" w:color="auto"/>
                    <w:left w:val="none" w:sz="0" w:space="0" w:color="auto"/>
                    <w:bottom w:val="none" w:sz="0" w:space="0" w:color="auto"/>
                    <w:right w:val="none" w:sz="0" w:space="0" w:color="auto"/>
                  </w:divBdr>
                </w:div>
                <w:div w:id="1157379825">
                  <w:marLeft w:val="0"/>
                  <w:marRight w:val="0"/>
                  <w:marTop w:val="0"/>
                  <w:marBottom w:val="0"/>
                  <w:divBdr>
                    <w:top w:val="none" w:sz="0" w:space="0" w:color="auto"/>
                    <w:left w:val="none" w:sz="0" w:space="0" w:color="auto"/>
                    <w:bottom w:val="none" w:sz="0" w:space="0" w:color="auto"/>
                    <w:right w:val="none" w:sz="0" w:space="0" w:color="auto"/>
                  </w:divBdr>
                </w:div>
                <w:div w:id="1157379831">
                  <w:marLeft w:val="0"/>
                  <w:marRight w:val="0"/>
                  <w:marTop w:val="0"/>
                  <w:marBottom w:val="0"/>
                  <w:divBdr>
                    <w:top w:val="none" w:sz="0" w:space="0" w:color="auto"/>
                    <w:left w:val="none" w:sz="0" w:space="0" w:color="auto"/>
                    <w:bottom w:val="none" w:sz="0" w:space="0" w:color="auto"/>
                    <w:right w:val="none" w:sz="0" w:space="0" w:color="auto"/>
                  </w:divBdr>
                </w:div>
                <w:div w:id="1157379839">
                  <w:marLeft w:val="0"/>
                  <w:marRight w:val="0"/>
                  <w:marTop w:val="0"/>
                  <w:marBottom w:val="0"/>
                  <w:divBdr>
                    <w:top w:val="none" w:sz="0" w:space="0" w:color="auto"/>
                    <w:left w:val="none" w:sz="0" w:space="0" w:color="auto"/>
                    <w:bottom w:val="none" w:sz="0" w:space="0" w:color="auto"/>
                    <w:right w:val="none" w:sz="0" w:space="0" w:color="auto"/>
                  </w:divBdr>
                </w:div>
                <w:div w:id="1157379856">
                  <w:marLeft w:val="0"/>
                  <w:marRight w:val="0"/>
                  <w:marTop w:val="0"/>
                  <w:marBottom w:val="0"/>
                  <w:divBdr>
                    <w:top w:val="none" w:sz="0" w:space="0" w:color="auto"/>
                    <w:left w:val="none" w:sz="0" w:space="0" w:color="auto"/>
                    <w:bottom w:val="none" w:sz="0" w:space="0" w:color="auto"/>
                    <w:right w:val="none" w:sz="0" w:space="0" w:color="auto"/>
                  </w:divBdr>
                </w:div>
                <w:div w:id="1157379858">
                  <w:marLeft w:val="0"/>
                  <w:marRight w:val="0"/>
                  <w:marTop w:val="0"/>
                  <w:marBottom w:val="0"/>
                  <w:divBdr>
                    <w:top w:val="none" w:sz="0" w:space="0" w:color="auto"/>
                    <w:left w:val="none" w:sz="0" w:space="0" w:color="auto"/>
                    <w:bottom w:val="none" w:sz="0" w:space="0" w:color="auto"/>
                    <w:right w:val="none" w:sz="0" w:space="0" w:color="auto"/>
                  </w:divBdr>
                </w:div>
                <w:div w:id="1157379862">
                  <w:marLeft w:val="0"/>
                  <w:marRight w:val="0"/>
                  <w:marTop w:val="0"/>
                  <w:marBottom w:val="0"/>
                  <w:divBdr>
                    <w:top w:val="none" w:sz="0" w:space="0" w:color="auto"/>
                    <w:left w:val="none" w:sz="0" w:space="0" w:color="auto"/>
                    <w:bottom w:val="none" w:sz="0" w:space="0" w:color="auto"/>
                    <w:right w:val="none" w:sz="0" w:space="0" w:color="auto"/>
                  </w:divBdr>
                </w:div>
                <w:div w:id="1157379867">
                  <w:marLeft w:val="0"/>
                  <w:marRight w:val="0"/>
                  <w:marTop w:val="0"/>
                  <w:marBottom w:val="0"/>
                  <w:divBdr>
                    <w:top w:val="none" w:sz="0" w:space="0" w:color="auto"/>
                    <w:left w:val="none" w:sz="0" w:space="0" w:color="auto"/>
                    <w:bottom w:val="none" w:sz="0" w:space="0" w:color="auto"/>
                    <w:right w:val="none" w:sz="0" w:space="0" w:color="auto"/>
                  </w:divBdr>
                </w:div>
                <w:div w:id="1157379874">
                  <w:marLeft w:val="0"/>
                  <w:marRight w:val="0"/>
                  <w:marTop w:val="0"/>
                  <w:marBottom w:val="0"/>
                  <w:divBdr>
                    <w:top w:val="none" w:sz="0" w:space="0" w:color="auto"/>
                    <w:left w:val="none" w:sz="0" w:space="0" w:color="auto"/>
                    <w:bottom w:val="none" w:sz="0" w:space="0" w:color="auto"/>
                    <w:right w:val="none" w:sz="0" w:space="0" w:color="auto"/>
                  </w:divBdr>
                </w:div>
                <w:div w:id="1157379894">
                  <w:marLeft w:val="0"/>
                  <w:marRight w:val="0"/>
                  <w:marTop w:val="0"/>
                  <w:marBottom w:val="0"/>
                  <w:divBdr>
                    <w:top w:val="none" w:sz="0" w:space="0" w:color="auto"/>
                    <w:left w:val="none" w:sz="0" w:space="0" w:color="auto"/>
                    <w:bottom w:val="none" w:sz="0" w:space="0" w:color="auto"/>
                    <w:right w:val="none" w:sz="0" w:space="0" w:color="auto"/>
                  </w:divBdr>
                </w:div>
                <w:div w:id="1157379895">
                  <w:marLeft w:val="0"/>
                  <w:marRight w:val="0"/>
                  <w:marTop w:val="0"/>
                  <w:marBottom w:val="0"/>
                  <w:divBdr>
                    <w:top w:val="none" w:sz="0" w:space="0" w:color="auto"/>
                    <w:left w:val="none" w:sz="0" w:space="0" w:color="auto"/>
                    <w:bottom w:val="none" w:sz="0" w:space="0" w:color="auto"/>
                    <w:right w:val="none" w:sz="0" w:space="0" w:color="auto"/>
                  </w:divBdr>
                </w:div>
                <w:div w:id="1157379906">
                  <w:marLeft w:val="0"/>
                  <w:marRight w:val="0"/>
                  <w:marTop w:val="0"/>
                  <w:marBottom w:val="0"/>
                  <w:divBdr>
                    <w:top w:val="none" w:sz="0" w:space="0" w:color="auto"/>
                    <w:left w:val="none" w:sz="0" w:space="0" w:color="auto"/>
                    <w:bottom w:val="none" w:sz="0" w:space="0" w:color="auto"/>
                    <w:right w:val="none" w:sz="0" w:space="0" w:color="auto"/>
                  </w:divBdr>
                </w:div>
                <w:div w:id="1157379910">
                  <w:marLeft w:val="0"/>
                  <w:marRight w:val="0"/>
                  <w:marTop w:val="0"/>
                  <w:marBottom w:val="0"/>
                  <w:divBdr>
                    <w:top w:val="none" w:sz="0" w:space="0" w:color="auto"/>
                    <w:left w:val="none" w:sz="0" w:space="0" w:color="auto"/>
                    <w:bottom w:val="none" w:sz="0" w:space="0" w:color="auto"/>
                    <w:right w:val="none" w:sz="0" w:space="0" w:color="auto"/>
                  </w:divBdr>
                </w:div>
                <w:div w:id="1157379914">
                  <w:marLeft w:val="0"/>
                  <w:marRight w:val="0"/>
                  <w:marTop w:val="0"/>
                  <w:marBottom w:val="0"/>
                  <w:divBdr>
                    <w:top w:val="none" w:sz="0" w:space="0" w:color="auto"/>
                    <w:left w:val="none" w:sz="0" w:space="0" w:color="auto"/>
                    <w:bottom w:val="none" w:sz="0" w:space="0" w:color="auto"/>
                    <w:right w:val="none" w:sz="0" w:space="0" w:color="auto"/>
                  </w:divBdr>
                </w:div>
                <w:div w:id="1157379917">
                  <w:marLeft w:val="0"/>
                  <w:marRight w:val="0"/>
                  <w:marTop w:val="0"/>
                  <w:marBottom w:val="0"/>
                  <w:divBdr>
                    <w:top w:val="none" w:sz="0" w:space="0" w:color="auto"/>
                    <w:left w:val="none" w:sz="0" w:space="0" w:color="auto"/>
                    <w:bottom w:val="none" w:sz="0" w:space="0" w:color="auto"/>
                    <w:right w:val="none" w:sz="0" w:space="0" w:color="auto"/>
                  </w:divBdr>
                </w:div>
                <w:div w:id="1157379922">
                  <w:marLeft w:val="0"/>
                  <w:marRight w:val="0"/>
                  <w:marTop w:val="0"/>
                  <w:marBottom w:val="0"/>
                  <w:divBdr>
                    <w:top w:val="none" w:sz="0" w:space="0" w:color="auto"/>
                    <w:left w:val="none" w:sz="0" w:space="0" w:color="auto"/>
                    <w:bottom w:val="none" w:sz="0" w:space="0" w:color="auto"/>
                    <w:right w:val="none" w:sz="0" w:space="0" w:color="auto"/>
                  </w:divBdr>
                </w:div>
                <w:div w:id="1157379932">
                  <w:marLeft w:val="0"/>
                  <w:marRight w:val="0"/>
                  <w:marTop w:val="0"/>
                  <w:marBottom w:val="0"/>
                  <w:divBdr>
                    <w:top w:val="none" w:sz="0" w:space="0" w:color="auto"/>
                    <w:left w:val="none" w:sz="0" w:space="0" w:color="auto"/>
                    <w:bottom w:val="none" w:sz="0" w:space="0" w:color="auto"/>
                    <w:right w:val="none" w:sz="0" w:space="0" w:color="auto"/>
                  </w:divBdr>
                </w:div>
                <w:div w:id="1157379955">
                  <w:marLeft w:val="0"/>
                  <w:marRight w:val="0"/>
                  <w:marTop w:val="0"/>
                  <w:marBottom w:val="0"/>
                  <w:divBdr>
                    <w:top w:val="none" w:sz="0" w:space="0" w:color="auto"/>
                    <w:left w:val="none" w:sz="0" w:space="0" w:color="auto"/>
                    <w:bottom w:val="none" w:sz="0" w:space="0" w:color="auto"/>
                    <w:right w:val="none" w:sz="0" w:space="0" w:color="auto"/>
                  </w:divBdr>
                </w:div>
                <w:div w:id="1157379957">
                  <w:marLeft w:val="0"/>
                  <w:marRight w:val="0"/>
                  <w:marTop w:val="0"/>
                  <w:marBottom w:val="0"/>
                  <w:divBdr>
                    <w:top w:val="none" w:sz="0" w:space="0" w:color="auto"/>
                    <w:left w:val="none" w:sz="0" w:space="0" w:color="auto"/>
                    <w:bottom w:val="none" w:sz="0" w:space="0" w:color="auto"/>
                    <w:right w:val="none" w:sz="0" w:space="0" w:color="auto"/>
                  </w:divBdr>
                </w:div>
                <w:div w:id="1157379986">
                  <w:marLeft w:val="0"/>
                  <w:marRight w:val="0"/>
                  <w:marTop w:val="0"/>
                  <w:marBottom w:val="0"/>
                  <w:divBdr>
                    <w:top w:val="none" w:sz="0" w:space="0" w:color="auto"/>
                    <w:left w:val="none" w:sz="0" w:space="0" w:color="auto"/>
                    <w:bottom w:val="none" w:sz="0" w:space="0" w:color="auto"/>
                    <w:right w:val="none" w:sz="0" w:space="0" w:color="auto"/>
                  </w:divBdr>
                </w:div>
                <w:div w:id="1157379988">
                  <w:marLeft w:val="0"/>
                  <w:marRight w:val="0"/>
                  <w:marTop w:val="0"/>
                  <w:marBottom w:val="0"/>
                  <w:divBdr>
                    <w:top w:val="none" w:sz="0" w:space="0" w:color="auto"/>
                    <w:left w:val="none" w:sz="0" w:space="0" w:color="auto"/>
                    <w:bottom w:val="none" w:sz="0" w:space="0" w:color="auto"/>
                    <w:right w:val="none" w:sz="0" w:space="0" w:color="auto"/>
                  </w:divBdr>
                </w:div>
                <w:div w:id="1157379998">
                  <w:marLeft w:val="0"/>
                  <w:marRight w:val="0"/>
                  <w:marTop w:val="0"/>
                  <w:marBottom w:val="0"/>
                  <w:divBdr>
                    <w:top w:val="none" w:sz="0" w:space="0" w:color="auto"/>
                    <w:left w:val="none" w:sz="0" w:space="0" w:color="auto"/>
                    <w:bottom w:val="none" w:sz="0" w:space="0" w:color="auto"/>
                    <w:right w:val="none" w:sz="0" w:space="0" w:color="auto"/>
                  </w:divBdr>
                </w:div>
                <w:div w:id="1157380001">
                  <w:marLeft w:val="0"/>
                  <w:marRight w:val="0"/>
                  <w:marTop w:val="0"/>
                  <w:marBottom w:val="0"/>
                  <w:divBdr>
                    <w:top w:val="none" w:sz="0" w:space="0" w:color="auto"/>
                    <w:left w:val="none" w:sz="0" w:space="0" w:color="auto"/>
                    <w:bottom w:val="none" w:sz="0" w:space="0" w:color="auto"/>
                    <w:right w:val="none" w:sz="0" w:space="0" w:color="auto"/>
                  </w:divBdr>
                </w:div>
                <w:div w:id="1157380005">
                  <w:marLeft w:val="0"/>
                  <w:marRight w:val="0"/>
                  <w:marTop w:val="0"/>
                  <w:marBottom w:val="0"/>
                  <w:divBdr>
                    <w:top w:val="none" w:sz="0" w:space="0" w:color="auto"/>
                    <w:left w:val="none" w:sz="0" w:space="0" w:color="auto"/>
                    <w:bottom w:val="none" w:sz="0" w:space="0" w:color="auto"/>
                    <w:right w:val="none" w:sz="0" w:space="0" w:color="auto"/>
                  </w:divBdr>
                </w:div>
                <w:div w:id="1157380007">
                  <w:marLeft w:val="0"/>
                  <w:marRight w:val="0"/>
                  <w:marTop w:val="0"/>
                  <w:marBottom w:val="0"/>
                  <w:divBdr>
                    <w:top w:val="none" w:sz="0" w:space="0" w:color="auto"/>
                    <w:left w:val="none" w:sz="0" w:space="0" w:color="auto"/>
                    <w:bottom w:val="none" w:sz="0" w:space="0" w:color="auto"/>
                    <w:right w:val="none" w:sz="0" w:space="0" w:color="auto"/>
                  </w:divBdr>
                </w:div>
                <w:div w:id="1157380010">
                  <w:marLeft w:val="0"/>
                  <w:marRight w:val="0"/>
                  <w:marTop w:val="0"/>
                  <w:marBottom w:val="0"/>
                  <w:divBdr>
                    <w:top w:val="none" w:sz="0" w:space="0" w:color="auto"/>
                    <w:left w:val="none" w:sz="0" w:space="0" w:color="auto"/>
                    <w:bottom w:val="none" w:sz="0" w:space="0" w:color="auto"/>
                    <w:right w:val="none" w:sz="0" w:space="0" w:color="auto"/>
                  </w:divBdr>
                </w:div>
                <w:div w:id="1157380011">
                  <w:marLeft w:val="0"/>
                  <w:marRight w:val="0"/>
                  <w:marTop w:val="0"/>
                  <w:marBottom w:val="0"/>
                  <w:divBdr>
                    <w:top w:val="none" w:sz="0" w:space="0" w:color="auto"/>
                    <w:left w:val="none" w:sz="0" w:space="0" w:color="auto"/>
                    <w:bottom w:val="none" w:sz="0" w:space="0" w:color="auto"/>
                    <w:right w:val="none" w:sz="0" w:space="0" w:color="auto"/>
                  </w:divBdr>
                </w:div>
                <w:div w:id="1157380015">
                  <w:marLeft w:val="0"/>
                  <w:marRight w:val="0"/>
                  <w:marTop w:val="0"/>
                  <w:marBottom w:val="0"/>
                  <w:divBdr>
                    <w:top w:val="none" w:sz="0" w:space="0" w:color="auto"/>
                    <w:left w:val="none" w:sz="0" w:space="0" w:color="auto"/>
                    <w:bottom w:val="none" w:sz="0" w:space="0" w:color="auto"/>
                    <w:right w:val="none" w:sz="0" w:space="0" w:color="auto"/>
                  </w:divBdr>
                </w:div>
                <w:div w:id="1157380023">
                  <w:marLeft w:val="0"/>
                  <w:marRight w:val="0"/>
                  <w:marTop w:val="0"/>
                  <w:marBottom w:val="0"/>
                  <w:divBdr>
                    <w:top w:val="none" w:sz="0" w:space="0" w:color="auto"/>
                    <w:left w:val="none" w:sz="0" w:space="0" w:color="auto"/>
                    <w:bottom w:val="none" w:sz="0" w:space="0" w:color="auto"/>
                    <w:right w:val="none" w:sz="0" w:space="0" w:color="auto"/>
                  </w:divBdr>
                </w:div>
                <w:div w:id="1157380039">
                  <w:marLeft w:val="0"/>
                  <w:marRight w:val="0"/>
                  <w:marTop w:val="0"/>
                  <w:marBottom w:val="0"/>
                  <w:divBdr>
                    <w:top w:val="none" w:sz="0" w:space="0" w:color="auto"/>
                    <w:left w:val="none" w:sz="0" w:space="0" w:color="auto"/>
                    <w:bottom w:val="none" w:sz="0" w:space="0" w:color="auto"/>
                    <w:right w:val="none" w:sz="0" w:space="0" w:color="auto"/>
                  </w:divBdr>
                </w:div>
                <w:div w:id="1157380045">
                  <w:marLeft w:val="0"/>
                  <w:marRight w:val="0"/>
                  <w:marTop w:val="0"/>
                  <w:marBottom w:val="0"/>
                  <w:divBdr>
                    <w:top w:val="none" w:sz="0" w:space="0" w:color="auto"/>
                    <w:left w:val="none" w:sz="0" w:space="0" w:color="auto"/>
                    <w:bottom w:val="none" w:sz="0" w:space="0" w:color="auto"/>
                    <w:right w:val="none" w:sz="0" w:space="0" w:color="auto"/>
                  </w:divBdr>
                </w:div>
                <w:div w:id="1157380054">
                  <w:marLeft w:val="0"/>
                  <w:marRight w:val="0"/>
                  <w:marTop w:val="0"/>
                  <w:marBottom w:val="0"/>
                  <w:divBdr>
                    <w:top w:val="none" w:sz="0" w:space="0" w:color="auto"/>
                    <w:left w:val="none" w:sz="0" w:space="0" w:color="auto"/>
                    <w:bottom w:val="none" w:sz="0" w:space="0" w:color="auto"/>
                    <w:right w:val="none" w:sz="0" w:space="0" w:color="auto"/>
                  </w:divBdr>
                </w:div>
                <w:div w:id="1157380055">
                  <w:marLeft w:val="0"/>
                  <w:marRight w:val="0"/>
                  <w:marTop w:val="0"/>
                  <w:marBottom w:val="0"/>
                  <w:divBdr>
                    <w:top w:val="none" w:sz="0" w:space="0" w:color="auto"/>
                    <w:left w:val="none" w:sz="0" w:space="0" w:color="auto"/>
                    <w:bottom w:val="none" w:sz="0" w:space="0" w:color="auto"/>
                    <w:right w:val="none" w:sz="0" w:space="0" w:color="auto"/>
                  </w:divBdr>
                </w:div>
                <w:div w:id="1157380064">
                  <w:marLeft w:val="0"/>
                  <w:marRight w:val="0"/>
                  <w:marTop w:val="0"/>
                  <w:marBottom w:val="0"/>
                  <w:divBdr>
                    <w:top w:val="none" w:sz="0" w:space="0" w:color="auto"/>
                    <w:left w:val="none" w:sz="0" w:space="0" w:color="auto"/>
                    <w:bottom w:val="none" w:sz="0" w:space="0" w:color="auto"/>
                    <w:right w:val="none" w:sz="0" w:space="0" w:color="auto"/>
                  </w:divBdr>
                </w:div>
                <w:div w:id="1157380069">
                  <w:marLeft w:val="0"/>
                  <w:marRight w:val="0"/>
                  <w:marTop w:val="0"/>
                  <w:marBottom w:val="0"/>
                  <w:divBdr>
                    <w:top w:val="none" w:sz="0" w:space="0" w:color="auto"/>
                    <w:left w:val="none" w:sz="0" w:space="0" w:color="auto"/>
                    <w:bottom w:val="none" w:sz="0" w:space="0" w:color="auto"/>
                    <w:right w:val="none" w:sz="0" w:space="0" w:color="auto"/>
                  </w:divBdr>
                </w:div>
                <w:div w:id="1157380079">
                  <w:marLeft w:val="0"/>
                  <w:marRight w:val="0"/>
                  <w:marTop w:val="0"/>
                  <w:marBottom w:val="0"/>
                  <w:divBdr>
                    <w:top w:val="none" w:sz="0" w:space="0" w:color="auto"/>
                    <w:left w:val="none" w:sz="0" w:space="0" w:color="auto"/>
                    <w:bottom w:val="none" w:sz="0" w:space="0" w:color="auto"/>
                    <w:right w:val="none" w:sz="0" w:space="0" w:color="auto"/>
                  </w:divBdr>
                </w:div>
                <w:div w:id="1157380080">
                  <w:marLeft w:val="0"/>
                  <w:marRight w:val="0"/>
                  <w:marTop w:val="0"/>
                  <w:marBottom w:val="0"/>
                  <w:divBdr>
                    <w:top w:val="none" w:sz="0" w:space="0" w:color="auto"/>
                    <w:left w:val="none" w:sz="0" w:space="0" w:color="auto"/>
                    <w:bottom w:val="none" w:sz="0" w:space="0" w:color="auto"/>
                    <w:right w:val="none" w:sz="0" w:space="0" w:color="auto"/>
                  </w:divBdr>
                </w:div>
                <w:div w:id="1157380092">
                  <w:marLeft w:val="0"/>
                  <w:marRight w:val="0"/>
                  <w:marTop w:val="0"/>
                  <w:marBottom w:val="0"/>
                  <w:divBdr>
                    <w:top w:val="none" w:sz="0" w:space="0" w:color="auto"/>
                    <w:left w:val="none" w:sz="0" w:space="0" w:color="auto"/>
                    <w:bottom w:val="none" w:sz="0" w:space="0" w:color="auto"/>
                    <w:right w:val="none" w:sz="0" w:space="0" w:color="auto"/>
                  </w:divBdr>
                </w:div>
                <w:div w:id="1157380093">
                  <w:marLeft w:val="0"/>
                  <w:marRight w:val="0"/>
                  <w:marTop w:val="0"/>
                  <w:marBottom w:val="0"/>
                  <w:divBdr>
                    <w:top w:val="none" w:sz="0" w:space="0" w:color="auto"/>
                    <w:left w:val="none" w:sz="0" w:space="0" w:color="auto"/>
                    <w:bottom w:val="none" w:sz="0" w:space="0" w:color="auto"/>
                    <w:right w:val="none" w:sz="0" w:space="0" w:color="auto"/>
                  </w:divBdr>
                </w:div>
                <w:div w:id="1157380109">
                  <w:marLeft w:val="0"/>
                  <w:marRight w:val="0"/>
                  <w:marTop w:val="0"/>
                  <w:marBottom w:val="0"/>
                  <w:divBdr>
                    <w:top w:val="none" w:sz="0" w:space="0" w:color="auto"/>
                    <w:left w:val="none" w:sz="0" w:space="0" w:color="auto"/>
                    <w:bottom w:val="none" w:sz="0" w:space="0" w:color="auto"/>
                    <w:right w:val="none" w:sz="0" w:space="0" w:color="auto"/>
                  </w:divBdr>
                </w:div>
                <w:div w:id="1157380115">
                  <w:marLeft w:val="0"/>
                  <w:marRight w:val="0"/>
                  <w:marTop w:val="0"/>
                  <w:marBottom w:val="0"/>
                  <w:divBdr>
                    <w:top w:val="none" w:sz="0" w:space="0" w:color="auto"/>
                    <w:left w:val="none" w:sz="0" w:space="0" w:color="auto"/>
                    <w:bottom w:val="none" w:sz="0" w:space="0" w:color="auto"/>
                    <w:right w:val="none" w:sz="0" w:space="0" w:color="auto"/>
                  </w:divBdr>
                </w:div>
                <w:div w:id="1157380126">
                  <w:marLeft w:val="0"/>
                  <w:marRight w:val="0"/>
                  <w:marTop w:val="0"/>
                  <w:marBottom w:val="0"/>
                  <w:divBdr>
                    <w:top w:val="none" w:sz="0" w:space="0" w:color="auto"/>
                    <w:left w:val="none" w:sz="0" w:space="0" w:color="auto"/>
                    <w:bottom w:val="none" w:sz="0" w:space="0" w:color="auto"/>
                    <w:right w:val="none" w:sz="0" w:space="0" w:color="auto"/>
                  </w:divBdr>
                </w:div>
                <w:div w:id="1157380129">
                  <w:marLeft w:val="0"/>
                  <w:marRight w:val="0"/>
                  <w:marTop w:val="0"/>
                  <w:marBottom w:val="0"/>
                  <w:divBdr>
                    <w:top w:val="none" w:sz="0" w:space="0" w:color="auto"/>
                    <w:left w:val="none" w:sz="0" w:space="0" w:color="auto"/>
                    <w:bottom w:val="none" w:sz="0" w:space="0" w:color="auto"/>
                    <w:right w:val="none" w:sz="0" w:space="0" w:color="auto"/>
                  </w:divBdr>
                </w:div>
                <w:div w:id="1157380135">
                  <w:marLeft w:val="0"/>
                  <w:marRight w:val="0"/>
                  <w:marTop w:val="0"/>
                  <w:marBottom w:val="0"/>
                  <w:divBdr>
                    <w:top w:val="none" w:sz="0" w:space="0" w:color="auto"/>
                    <w:left w:val="none" w:sz="0" w:space="0" w:color="auto"/>
                    <w:bottom w:val="none" w:sz="0" w:space="0" w:color="auto"/>
                    <w:right w:val="none" w:sz="0" w:space="0" w:color="auto"/>
                  </w:divBdr>
                </w:div>
                <w:div w:id="1157380139">
                  <w:marLeft w:val="0"/>
                  <w:marRight w:val="0"/>
                  <w:marTop w:val="0"/>
                  <w:marBottom w:val="0"/>
                  <w:divBdr>
                    <w:top w:val="none" w:sz="0" w:space="0" w:color="auto"/>
                    <w:left w:val="none" w:sz="0" w:space="0" w:color="auto"/>
                    <w:bottom w:val="none" w:sz="0" w:space="0" w:color="auto"/>
                    <w:right w:val="none" w:sz="0" w:space="0" w:color="auto"/>
                  </w:divBdr>
                </w:div>
                <w:div w:id="1157380150">
                  <w:marLeft w:val="0"/>
                  <w:marRight w:val="0"/>
                  <w:marTop w:val="0"/>
                  <w:marBottom w:val="0"/>
                  <w:divBdr>
                    <w:top w:val="none" w:sz="0" w:space="0" w:color="auto"/>
                    <w:left w:val="none" w:sz="0" w:space="0" w:color="auto"/>
                    <w:bottom w:val="none" w:sz="0" w:space="0" w:color="auto"/>
                    <w:right w:val="none" w:sz="0" w:space="0" w:color="auto"/>
                  </w:divBdr>
                </w:div>
                <w:div w:id="1157380168">
                  <w:marLeft w:val="0"/>
                  <w:marRight w:val="0"/>
                  <w:marTop w:val="0"/>
                  <w:marBottom w:val="0"/>
                  <w:divBdr>
                    <w:top w:val="none" w:sz="0" w:space="0" w:color="auto"/>
                    <w:left w:val="none" w:sz="0" w:space="0" w:color="auto"/>
                    <w:bottom w:val="none" w:sz="0" w:space="0" w:color="auto"/>
                    <w:right w:val="none" w:sz="0" w:space="0" w:color="auto"/>
                  </w:divBdr>
                </w:div>
                <w:div w:id="1157380170">
                  <w:marLeft w:val="0"/>
                  <w:marRight w:val="0"/>
                  <w:marTop w:val="0"/>
                  <w:marBottom w:val="0"/>
                  <w:divBdr>
                    <w:top w:val="none" w:sz="0" w:space="0" w:color="auto"/>
                    <w:left w:val="none" w:sz="0" w:space="0" w:color="auto"/>
                    <w:bottom w:val="none" w:sz="0" w:space="0" w:color="auto"/>
                    <w:right w:val="none" w:sz="0" w:space="0" w:color="auto"/>
                  </w:divBdr>
                </w:div>
                <w:div w:id="1157380174">
                  <w:marLeft w:val="0"/>
                  <w:marRight w:val="0"/>
                  <w:marTop w:val="0"/>
                  <w:marBottom w:val="0"/>
                  <w:divBdr>
                    <w:top w:val="none" w:sz="0" w:space="0" w:color="auto"/>
                    <w:left w:val="none" w:sz="0" w:space="0" w:color="auto"/>
                    <w:bottom w:val="none" w:sz="0" w:space="0" w:color="auto"/>
                    <w:right w:val="none" w:sz="0" w:space="0" w:color="auto"/>
                  </w:divBdr>
                </w:div>
                <w:div w:id="1157380175">
                  <w:marLeft w:val="0"/>
                  <w:marRight w:val="0"/>
                  <w:marTop w:val="0"/>
                  <w:marBottom w:val="0"/>
                  <w:divBdr>
                    <w:top w:val="none" w:sz="0" w:space="0" w:color="auto"/>
                    <w:left w:val="none" w:sz="0" w:space="0" w:color="auto"/>
                    <w:bottom w:val="none" w:sz="0" w:space="0" w:color="auto"/>
                    <w:right w:val="none" w:sz="0" w:space="0" w:color="auto"/>
                  </w:divBdr>
                </w:div>
                <w:div w:id="1157380185">
                  <w:marLeft w:val="0"/>
                  <w:marRight w:val="0"/>
                  <w:marTop w:val="0"/>
                  <w:marBottom w:val="0"/>
                  <w:divBdr>
                    <w:top w:val="none" w:sz="0" w:space="0" w:color="auto"/>
                    <w:left w:val="none" w:sz="0" w:space="0" w:color="auto"/>
                    <w:bottom w:val="none" w:sz="0" w:space="0" w:color="auto"/>
                    <w:right w:val="none" w:sz="0" w:space="0" w:color="auto"/>
                  </w:divBdr>
                </w:div>
                <w:div w:id="1157380194">
                  <w:marLeft w:val="0"/>
                  <w:marRight w:val="0"/>
                  <w:marTop w:val="0"/>
                  <w:marBottom w:val="0"/>
                  <w:divBdr>
                    <w:top w:val="none" w:sz="0" w:space="0" w:color="auto"/>
                    <w:left w:val="none" w:sz="0" w:space="0" w:color="auto"/>
                    <w:bottom w:val="none" w:sz="0" w:space="0" w:color="auto"/>
                    <w:right w:val="none" w:sz="0" w:space="0" w:color="auto"/>
                  </w:divBdr>
                </w:div>
                <w:div w:id="1157380238">
                  <w:marLeft w:val="0"/>
                  <w:marRight w:val="0"/>
                  <w:marTop w:val="0"/>
                  <w:marBottom w:val="0"/>
                  <w:divBdr>
                    <w:top w:val="none" w:sz="0" w:space="0" w:color="auto"/>
                    <w:left w:val="none" w:sz="0" w:space="0" w:color="auto"/>
                    <w:bottom w:val="none" w:sz="0" w:space="0" w:color="auto"/>
                    <w:right w:val="none" w:sz="0" w:space="0" w:color="auto"/>
                  </w:divBdr>
                </w:div>
                <w:div w:id="1157380251">
                  <w:marLeft w:val="0"/>
                  <w:marRight w:val="0"/>
                  <w:marTop w:val="0"/>
                  <w:marBottom w:val="0"/>
                  <w:divBdr>
                    <w:top w:val="none" w:sz="0" w:space="0" w:color="auto"/>
                    <w:left w:val="none" w:sz="0" w:space="0" w:color="auto"/>
                    <w:bottom w:val="none" w:sz="0" w:space="0" w:color="auto"/>
                    <w:right w:val="none" w:sz="0" w:space="0" w:color="auto"/>
                  </w:divBdr>
                </w:div>
                <w:div w:id="1157380259">
                  <w:marLeft w:val="0"/>
                  <w:marRight w:val="0"/>
                  <w:marTop w:val="0"/>
                  <w:marBottom w:val="0"/>
                  <w:divBdr>
                    <w:top w:val="none" w:sz="0" w:space="0" w:color="auto"/>
                    <w:left w:val="none" w:sz="0" w:space="0" w:color="auto"/>
                    <w:bottom w:val="none" w:sz="0" w:space="0" w:color="auto"/>
                    <w:right w:val="none" w:sz="0" w:space="0" w:color="auto"/>
                  </w:divBdr>
                </w:div>
                <w:div w:id="1157380282">
                  <w:marLeft w:val="0"/>
                  <w:marRight w:val="0"/>
                  <w:marTop w:val="0"/>
                  <w:marBottom w:val="0"/>
                  <w:divBdr>
                    <w:top w:val="none" w:sz="0" w:space="0" w:color="auto"/>
                    <w:left w:val="none" w:sz="0" w:space="0" w:color="auto"/>
                    <w:bottom w:val="none" w:sz="0" w:space="0" w:color="auto"/>
                    <w:right w:val="none" w:sz="0" w:space="0" w:color="auto"/>
                  </w:divBdr>
                </w:div>
                <w:div w:id="1157380289">
                  <w:marLeft w:val="0"/>
                  <w:marRight w:val="0"/>
                  <w:marTop w:val="0"/>
                  <w:marBottom w:val="0"/>
                  <w:divBdr>
                    <w:top w:val="none" w:sz="0" w:space="0" w:color="auto"/>
                    <w:left w:val="none" w:sz="0" w:space="0" w:color="auto"/>
                    <w:bottom w:val="none" w:sz="0" w:space="0" w:color="auto"/>
                    <w:right w:val="none" w:sz="0" w:space="0" w:color="auto"/>
                  </w:divBdr>
                </w:div>
                <w:div w:id="1157380301">
                  <w:marLeft w:val="0"/>
                  <w:marRight w:val="0"/>
                  <w:marTop w:val="0"/>
                  <w:marBottom w:val="0"/>
                  <w:divBdr>
                    <w:top w:val="none" w:sz="0" w:space="0" w:color="auto"/>
                    <w:left w:val="none" w:sz="0" w:space="0" w:color="auto"/>
                    <w:bottom w:val="none" w:sz="0" w:space="0" w:color="auto"/>
                    <w:right w:val="none" w:sz="0" w:space="0" w:color="auto"/>
                  </w:divBdr>
                </w:div>
                <w:div w:id="1157380302">
                  <w:marLeft w:val="0"/>
                  <w:marRight w:val="0"/>
                  <w:marTop w:val="0"/>
                  <w:marBottom w:val="0"/>
                  <w:divBdr>
                    <w:top w:val="none" w:sz="0" w:space="0" w:color="auto"/>
                    <w:left w:val="none" w:sz="0" w:space="0" w:color="auto"/>
                    <w:bottom w:val="none" w:sz="0" w:space="0" w:color="auto"/>
                    <w:right w:val="none" w:sz="0" w:space="0" w:color="auto"/>
                  </w:divBdr>
                </w:div>
                <w:div w:id="1157380306">
                  <w:marLeft w:val="0"/>
                  <w:marRight w:val="0"/>
                  <w:marTop w:val="0"/>
                  <w:marBottom w:val="0"/>
                  <w:divBdr>
                    <w:top w:val="none" w:sz="0" w:space="0" w:color="auto"/>
                    <w:left w:val="none" w:sz="0" w:space="0" w:color="auto"/>
                    <w:bottom w:val="none" w:sz="0" w:space="0" w:color="auto"/>
                    <w:right w:val="none" w:sz="0" w:space="0" w:color="auto"/>
                  </w:divBdr>
                </w:div>
                <w:div w:id="1157380311">
                  <w:marLeft w:val="0"/>
                  <w:marRight w:val="0"/>
                  <w:marTop w:val="0"/>
                  <w:marBottom w:val="0"/>
                  <w:divBdr>
                    <w:top w:val="none" w:sz="0" w:space="0" w:color="auto"/>
                    <w:left w:val="none" w:sz="0" w:space="0" w:color="auto"/>
                    <w:bottom w:val="none" w:sz="0" w:space="0" w:color="auto"/>
                    <w:right w:val="none" w:sz="0" w:space="0" w:color="auto"/>
                  </w:divBdr>
                </w:div>
                <w:div w:id="1157380320">
                  <w:marLeft w:val="0"/>
                  <w:marRight w:val="0"/>
                  <w:marTop w:val="0"/>
                  <w:marBottom w:val="0"/>
                  <w:divBdr>
                    <w:top w:val="none" w:sz="0" w:space="0" w:color="auto"/>
                    <w:left w:val="none" w:sz="0" w:space="0" w:color="auto"/>
                    <w:bottom w:val="none" w:sz="0" w:space="0" w:color="auto"/>
                    <w:right w:val="none" w:sz="0" w:space="0" w:color="auto"/>
                  </w:divBdr>
                </w:div>
                <w:div w:id="1157380332">
                  <w:marLeft w:val="0"/>
                  <w:marRight w:val="0"/>
                  <w:marTop w:val="0"/>
                  <w:marBottom w:val="0"/>
                  <w:divBdr>
                    <w:top w:val="none" w:sz="0" w:space="0" w:color="auto"/>
                    <w:left w:val="none" w:sz="0" w:space="0" w:color="auto"/>
                    <w:bottom w:val="none" w:sz="0" w:space="0" w:color="auto"/>
                    <w:right w:val="none" w:sz="0" w:space="0" w:color="auto"/>
                  </w:divBdr>
                </w:div>
                <w:div w:id="1157380334">
                  <w:marLeft w:val="0"/>
                  <w:marRight w:val="0"/>
                  <w:marTop w:val="0"/>
                  <w:marBottom w:val="0"/>
                  <w:divBdr>
                    <w:top w:val="none" w:sz="0" w:space="0" w:color="auto"/>
                    <w:left w:val="none" w:sz="0" w:space="0" w:color="auto"/>
                    <w:bottom w:val="none" w:sz="0" w:space="0" w:color="auto"/>
                    <w:right w:val="none" w:sz="0" w:space="0" w:color="auto"/>
                  </w:divBdr>
                </w:div>
                <w:div w:id="1157380338">
                  <w:marLeft w:val="0"/>
                  <w:marRight w:val="0"/>
                  <w:marTop w:val="0"/>
                  <w:marBottom w:val="0"/>
                  <w:divBdr>
                    <w:top w:val="none" w:sz="0" w:space="0" w:color="auto"/>
                    <w:left w:val="none" w:sz="0" w:space="0" w:color="auto"/>
                    <w:bottom w:val="none" w:sz="0" w:space="0" w:color="auto"/>
                    <w:right w:val="none" w:sz="0" w:space="0" w:color="auto"/>
                  </w:divBdr>
                </w:div>
                <w:div w:id="1157380346">
                  <w:marLeft w:val="0"/>
                  <w:marRight w:val="0"/>
                  <w:marTop w:val="0"/>
                  <w:marBottom w:val="0"/>
                  <w:divBdr>
                    <w:top w:val="none" w:sz="0" w:space="0" w:color="auto"/>
                    <w:left w:val="none" w:sz="0" w:space="0" w:color="auto"/>
                    <w:bottom w:val="none" w:sz="0" w:space="0" w:color="auto"/>
                    <w:right w:val="none" w:sz="0" w:space="0" w:color="auto"/>
                  </w:divBdr>
                </w:div>
                <w:div w:id="1157380361">
                  <w:marLeft w:val="0"/>
                  <w:marRight w:val="0"/>
                  <w:marTop w:val="0"/>
                  <w:marBottom w:val="0"/>
                  <w:divBdr>
                    <w:top w:val="none" w:sz="0" w:space="0" w:color="auto"/>
                    <w:left w:val="none" w:sz="0" w:space="0" w:color="auto"/>
                    <w:bottom w:val="none" w:sz="0" w:space="0" w:color="auto"/>
                    <w:right w:val="none" w:sz="0" w:space="0" w:color="auto"/>
                  </w:divBdr>
                </w:div>
                <w:div w:id="1157380370">
                  <w:marLeft w:val="0"/>
                  <w:marRight w:val="0"/>
                  <w:marTop w:val="0"/>
                  <w:marBottom w:val="0"/>
                  <w:divBdr>
                    <w:top w:val="none" w:sz="0" w:space="0" w:color="auto"/>
                    <w:left w:val="none" w:sz="0" w:space="0" w:color="auto"/>
                    <w:bottom w:val="none" w:sz="0" w:space="0" w:color="auto"/>
                    <w:right w:val="none" w:sz="0" w:space="0" w:color="auto"/>
                  </w:divBdr>
                </w:div>
                <w:div w:id="1157380373">
                  <w:marLeft w:val="0"/>
                  <w:marRight w:val="0"/>
                  <w:marTop w:val="0"/>
                  <w:marBottom w:val="0"/>
                  <w:divBdr>
                    <w:top w:val="none" w:sz="0" w:space="0" w:color="auto"/>
                    <w:left w:val="none" w:sz="0" w:space="0" w:color="auto"/>
                    <w:bottom w:val="none" w:sz="0" w:space="0" w:color="auto"/>
                    <w:right w:val="none" w:sz="0" w:space="0" w:color="auto"/>
                  </w:divBdr>
                </w:div>
                <w:div w:id="1157380378">
                  <w:marLeft w:val="0"/>
                  <w:marRight w:val="0"/>
                  <w:marTop w:val="0"/>
                  <w:marBottom w:val="0"/>
                  <w:divBdr>
                    <w:top w:val="none" w:sz="0" w:space="0" w:color="auto"/>
                    <w:left w:val="none" w:sz="0" w:space="0" w:color="auto"/>
                    <w:bottom w:val="none" w:sz="0" w:space="0" w:color="auto"/>
                    <w:right w:val="none" w:sz="0" w:space="0" w:color="auto"/>
                  </w:divBdr>
                </w:div>
                <w:div w:id="1157380379">
                  <w:marLeft w:val="0"/>
                  <w:marRight w:val="0"/>
                  <w:marTop w:val="0"/>
                  <w:marBottom w:val="0"/>
                  <w:divBdr>
                    <w:top w:val="none" w:sz="0" w:space="0" w:color="auto"/>
                    <w:left w:val="none" w:sz="0" w:space="0" w:color="auto"/>
                    <w:bottom w:val="none" w:sz="0" w:space="0" w:color="auto"/>
                    <w:right w:val="none" w:sz="0" w:space="0" w:color="auto"/>
                  </w:divBdr>
                </w:div>
                <w:div w:id="1157380380">
                  <w:marLeft w:val="0"/>
                  <w:marRight w:val="0"/>
                  <w:marTop w:val="0"/>
                  <w:marBottom w:val="0"/>
                  <w:divBdr>
                    <w:top w:val="none" w:sz="0" w:space="0" w:color="auto"/>
                    <w:left w:val="none" w:sz="0" w:space="0" w:color="auto"/>
                    <w:bottom w:val="none" w:sz="0" w:space="0" w:color="auto"/>
                    <w:right w:val="none" w:sz="0" w:space="0" w:color="auto"/>
                  </w:divBdr>
                </w:div>
                <w:div w:id="1157380398">
                  <w:marLeft w:val="0"/>
                  <w:marRight w:val="0"/>
                  <w:marTop w:val="0"/>
                  <w:marBottom w:val="0"/>
                  <w:divBdr>
                    <w:top w:val="none" w:sz="0" w:space="0" w:color="auto"/>
                    <w:left w:val="none" w:sz="0" w:space="0" w:color="auto"/>
                    <w:bottom w:val="none" w:sz="0" w:space="0" w:color="auto"/>
                    <w:right w:val="none" w:sz="0" w:space="0" w:color="auto"/>
                  </w:divBdr>
                </w:div>
                <w:div w:id="1157380400">
                  <w:marLeft w:val="0"/>
                  <w:marRight w:val="0"/>
                  <w:marTop w:val="0"/>
                  <w:marBottom w:val="0"/>
                  <w:divBdr>
                    <w:top w:val="none" w:sz="0" w:space="0" w:color="auto"/>
                    <w:left w:val="none" w:sz="0" w:space="0" w:color="auto"/>
                    <w:bottom w:val="none" w:sz="0" w:space="0" w:color="auto"/>
                    <w:right w:val="none" w:sz="0" w:space="0" w:color="auto"/>
                  </w:divBdr>
                </w:div>
                <w:div w:id="1157380405">
                  <w:marLeft w:val="0"/>
                  <w:marRight w:val="0"/>
                  <w:marTop w:val="0"/>
                  <w:marBottom w:val="0"/>
                  <w:divBdr>
                    <w:top w:val="none" w:sz="0" w:space="0" w:color="auto"/>
                    <w:left w:val="none" w:sz="0" w:space="0" w:color="auto"/>
                    <w:bottom w:val="none" w:sz="0" w:space="0" w:color="auto"/>
                    <w:right w:val="none" w:sz="0" w:space="0" w:color="auto"/>
                  </w:divBdr>
                </w:div>
                <w:div w:id="1157380407">
                  <w:marLeft w:val="0"/>
                  <w:marRight w:val="0"/>
                  <w:marTop w:val="0"/>
                  <w:marBottom w:val="0"/>
                  <w:divBdr>
                    <w:top w:val="none" w:sz="0" w:space="0" w:color="auto"/>
                    <w:left w:val="none" w:sz="0" w:space="0" w:color="auto"/>
                    <w:bottom w:val="none" w:sz="0" w:space="0" w:color="auto"/>
                    <w:right w:val="none" w:sz="0" w:space="0" w:color="auto"/>
                  </w:divBdr>
                </w:div>
                <w:div w:id="1157380409">
                  <w:marLeft w:val="0"/>
                  <w:marRight w:val="0"/>
                  <w:marTop w:val="0"/>
                  <w:marBottom w:val="0"/>
                  <w:divBdr>
                    <w:top w:val="none" w:sz="0" w:space="0" w:color="auto"/>
                    <w:left w:val="none" w:sz="0" w:space="0" w:color="auto"/>
                    <w:bottom w:val="none" w:sz="0" w:space="0" w:color="auto"/>
                    <w:right w:val="none" w:sz="0" w:space="0" w:color="auto"/>
                  </w:divBdr>
                </w:div>
                <w:div w:id="1157380423">
                  <w:marLeft w:val="0"/>
                  <w:marRight w:val="0"/>
                  <w:marTop w:val="0"/>
                  <w:marBottom w:val="0"/>
                  <w:divBdr>
                    <w:top w:val="none" w:sz="0" w:space="0" w:color="auto"/>
                    <w:left w:val="none" w:sz="0" w:space="0" w:color="auto"/>
                    <w:bottom w:val="none" w:sz="0" w:space="0" w:color="auto"/>
                    <w:right w:val="none" w:sz="0" w:space="0" w:color="auto"/>
                  </w:divBdr>
                </w:div>
                <w:div w:id="1157380425">
                  <w:marLeft w:val="0"/>
                  <w:marRight w:val="0"/>
                  <w:marTop w:val="0"/>
                  <w:marBottom w:val="0"/>
                  <w:divBdr>
                    <w:top w:val="none" w:sz="0" w:space="0" w:color="auto"/>
                    <w:left w:val="none" w:sz="0" w:space="0" w:color="auto"/>
                    <w:bottom w:val="none" w:sz="0" w:space="0" w:color="auto"/>
                    <w:right w:val="none" w:sz="0" w:space="0" w:color="auto"/>
                  </w:divBdr>
                </w:div>
                <w:div w:id="1157380429">
                  <w:marLeft w:val="0"/>
                  <w:marRight w:val="0"/>
                  <w:marTop w:val="0"/>
                  <w:marBottom w:val="0"/>
                  <w:divBdr>
                    <w:top w:val="none" w:sz="0" w:space="0" w:color="auto"/>
                    <w:left w:val="none" w:sz="0" w:space="0" w:color="auto"/>
                    <w:bottom w:val="none" w:sz="0" w:space="0" w:color="auto"/>
                    <w:right w:val="none" w:sz="0" w:space="0" w:color="auto"/>
                  </w:divBdr>
                </w:div>
                <w:div w:id="1157380455">
                  <w:marLeft w:val="0"/>
                  <w:marRight w:val="0"/>
                  <w:marTop w:val="0"/>
                  <w:marBottom w:val="0"/>
                  <w:divBdr>
                    <w:top w:val="none" w:sz="0" w:space="0" w:color="auto"/>
                    <w:left w:val="none" w:sz="0" w:space="0" w:color="auto"/>
                    <w:bottom w:val="none" w:sz="0" w:space="0" w:color="auto"/>
                    <w:right w:val="none" w:sz="0" w:space="0" w:color="auto"/>
                  </w:divBdr>
                </w:div>
                <w:div w:id="1157380467">
                  <w:marLeft w:val="0"/>
                  <w:marRight w:val="0"/>
                  <w:marTop w:val="0"/>
                  <w:marBottom w:val="0"/>
                  <w:divBdr>
                    <w:top w:val="none" w:sz="0" w:space="0" w:color="auto"/>
                    <w:left w:val="none" w:sz="0" w:space="0" w:color="auto"/>
                    <w:bottom w:val="none" w:sz="0" w:space="0" w:color="auto"/>
                    <w:right w:val="none" w:sz="0" w:space="0" w:color="auto"/>
                  </w:divBdr>
                </w:div>
                <w:div w:id="1157380482">
                  <w:marLeft w:val="0"/>
                  <w:marRight w:val="0"/>
                  <w:marTop w:val="0"/>
                  <w:marBottom w:val="0"/>
                  <w:divBdr>
                    <w:top w:val="none" w:sz="0" w:space="0" w:color="auto"/>
                    <w:left w:val="none" w:sz="0" w:space="0" w:color="auto"/>
                    <w:bottom w:val="none" w:sz="0" w:space="0" w:color="auto"/>
                    <w:right w:val="none" w:sz="0" w:space="0" w:color="auto"/>
                  </w:divBdr>
                </w:div>
                <w:div w:id="1157380493">
                  <w:marLeft w:val="0"/>
                  <w:marRight w:val="0"/>
                  <w:marTop w:val="0"/>
                  <w:marBottom w:val="0"/>
                  <w:divBdr>
                    <w:top w:val="none" w:sz="0" w:space="0" w:color="auto"/>
                    <w:left w:val="none" w:sz="0" w:space="0" w:color="auto"/>
                    <w:bottom w:val="none" w:sz="0" w:space="0" w:color="auto"/>
                    <w:right w:val="none" w:sz="0" w:space="0" w:color="auto"/>
                  </w:divBdr>
                </w:div>
                <w:div w:id="1157380505">
                  <w:marLeft w:val="0"/>
                  <w:marRight w:val="0"/>
                  <w:marTop w:val="0"/>
                  <w:marBottom w:val="0"/>
                  <w:divBdr>
                    <w:top w:val="none" w:sz="0" w:space="0" w:color="auto"/>
                    <w:left w:val="none" w:sz="0" w:space="0" w:color="auto"/>
                    <w:bottom w:val="none" w:sz="0" w:space="0" w:color="auto"/>
                    <w:right w:val="none" w:sz="0" w:space="0" w:color="auto"/>
                  </w:divBdr>
                </w:div>
                <w:div w:id="1157380509">
                  <w:marLeft w:val="0"/>
                  <w:marRight w:val="0"/>
                  <w:marTop w:val="0"/>
                  <w:marBottom w:val="0"/>
                  <w:divBdr>
                    <w:top w:val="none" w:sz="0" w:space="0" w:color="auto"/>
                    <w:left w:val="none" w:sz="0" w:space="0" w:color="auto"/>
                    <w:bottom w:val="none" w:sz="0" w:space="0" w:color="auto"/>
                    <w:right w:val="none" w:sz="0" w:space="0" w:color="auto"/>
                  </w:divBdr>
                </w:div>
                <w:div w:id="1157380512">
                  <w:marLeft w:val="0"/>
                  <w:marRight w:val="0"/>
                  <w:marTop w:val="0"/>
                  <w:marBottom w:val="0"/>
                  <w:divBdr>
                    <w:top w:val="none" w:sz="0" w:space="0" w:color="auto"/>
                    <w:left w:val="none" w:sz="0" w:space="0" w:color="auto"/>
                    <w:bottom w:val="none" w:sz="0" w:space="0" w:color="auto"/>
                    <w:right w:val="none" w:sz="0" w:space="0" w:color="auto"/>
                  </w:divBdr>
                </w:div>
                <w:div w:id="1157380521">
                  <w:marLeft w:val="0"/>
                  <w:marRight w:val="0"/>
                  <w:marTop w:val="0"/>
                  <w:marBottom w:val="0"/>
                  <w:divBdr>
                    <w:top w:val="none" w:sz="0" w:space="0" w:color="auto"/>
                    <w:left w:val="none" w:sz="0" w:space="0" w:color="auto"/>
                    <w:bottom w:val="none" w:sz="0" w:space="0" w:color="auto"/>
                    <w:right w:val="none" w:sz="0" w:space="0" w:color="auto"/>
                  </w:divBdr>
                </w:div>
                <w:div w:id="1157380532">
                  <w:marLeft w:val="0"/>
                  <w:marRight w:val="0"/>
                  <w:marTop w:val="0"/>
                  <w:marBottom w:val="0"/>
                  <w:divBdr>
                    <w:top w:val="none" w:sz="0" w:space="0" w:color="auto"/>
                    <w:left w:val="none" w:sz="0" w:space="0" w:color="auto"/>
                    <w:bottom w:val="none" w:sz="0" w:space="0" w:color="auto"/>
                    <w:right w:val="none" w:sz="0" w:space="0" w:color="auto"/>
                  </w:divBdr>
                </w:div>
                <w:div w:id="1157380534">
                  <w:marLeft w:val="0"/>
                  <w:marRight w:val="0"/>
                  <w:marTop w:val="0"/>
                  <w:marBottom w:val="0"/>
                  <w:divBdr>
                    <w:top w:val="none" w:sz="0" w:space="0" w:color="auto"/>
                    <w:left w:val="none" w:sz="0" w:space="0" w:color="auto"/>
                    <w:bottom w:val="none" w:sz="0" w:space="0" w:color="auto"/>
                    <w:right w:val="none" w:sz="0" w:space="0" w:color="auto"/>
                  </w:divBdr>
                </w:div>
                <w:div w:id="1157380553">
                  <w:marLeft w:val="0"/>
                  <w:marRight w:val="0"/>
                  <w:marTop w:val="0"/>
                  <w:marBottom w:val="0"/>
                  <w:divBdr>
                    <w:top w:val="none" w:sz="0" w:space="0" w:color="auto"/>
                    <w:left w:val="none" w:sz="0" w:space="0" w:color="auto"/>
                    <w:bottom w:val="none" w:sz="0" w:space="0" w:color="auto"/>
                    <w:right w:val="none" w:sz="0" w:space="0" w:color="auto"/>
                  </w:divBdr>
                </w:div>
                <w:div w:id="1157380554">
                  <w:marLeft w:val="0"/>
                  <w:marRight w:val="0"/>
                  <w:marTop w:val="0"/>
                  <w:marBottom w:val="0"/>
                  <w:divBdr>
                    <w:top w:val="none" w:sz="0" w:space="0" w:color="auto"/>
                    <w:left w:val="none" w:sz="0" w:space="0" w:color="auto"/>
                    <w:bottom w:val="none" w:sz="0" w:space="0" w:color="auto"/>
                    <w:right w:val="none" w:sz="0" w:space="0" w:color="auto"/>
                  </w:divBdr>
                </w:div>
                <w:div w:id="1157380574">
                  <w:marLeft w:val="0"/>
                  <w:marRight w:val="0"/>
                  <w:marTop w:val="0"/>
                  <w:marBottom w:val="0"/>
                  <w:divBdr>
                    <w:top w:val="none" w:sz="0" w:space="0" w:color="auto"/>
                    <w:left w:val="none" w:sz="0" w:space="0" w:color="auto"/>
                    <w:bottom w:val="none" w:sz="0" w:space="0" w:color="auto"/>
                    <w:right w:val="none" w:sz="0" w:space="0" w:color="auto"/>
                  </w:divBdr>
                </w:div>
                <w:div w:id="1157380582">
                  <w:marLeft w:val="0"/>
                  <w:marRight w:val="0"/>
                  <w:marTop w:val="0"/>
                  <w:marBottom w:val="0"/>
                  <w:divBdr>
                    <w:top w:val="none" w:sz="0" w:space="0" w:color="auto"/>
                    <w:left w:val="none" w:sz="0" w:space="0" w:color="auto"/>
                    <w:bottom w:val="none" w:sz="0" w:space="0" w:color="auto"/>
                    <w:right w:val="none" w:sz="0" w:space="0" w:color="auto"/>
                  </w:divBdr>
                </w:div>
                <w:div w:id="1157380585">
                  <w:marLeft w:val="0"/>
                  <w:marRight w:val="0"/>
                  <w:marTop w:val="0"/>
                  <w:marBottom w:val="0"/>
                  <w:divBdr>
                    <w:top w:val="none" w:sz="0" w:space="0" w:color="auto"/>
                    <w:left w:val="none" w:sz="0" w:space="0" w:color="auto"/>
                    <w:bottom w:val="none" w:sz="0" w:space="0" w:color="auto"/>
                    <w:right w:val="none" w:sz="0" w:space="0" w:color="auto"/>
                  </w:divBdr>
                </w:div>
                <w:div w:id="1157380587">
                  <w:marLeft w:val="0"/>
                  <w:marRight w:val="0"/>
                  <w:marTop w:val="0"/>
                  <w:marBottom w:val="0"/>
                  <w:divBdr>
                    <w:top w:val="none" w:sz="0" w:space="0" w:color="auto"/>
                    <w:left w:val="none" w:sz="0" w:space="0" w:color="auto"/>
                    <w:bottom w:val="none" w:sz="0" w:space="0" w:color="auto"/>
                    <w:right w:val="none" w:sz="0" w:space="0" w:color="auto"/>
                  </w:divBdr>
                </w:div>
                <w:div w:id="1157380588">
                  <w:marLeft w:val="0"/>
                  <w:marRight w:val="0"/>
                  <w:marTop w:val="0"/>
                  <w:marBottom w:val="0"/>
                  <w:divBdr>
                    <w:top w:val="none" w:sz="0" w:space="0" w:color="auto"/>
                    <w:left w:val="none" w:sz="0" w:space="0" w:color="auto"/>
                    <w:bottom w:val="none" w:sz="0" w:space="0" w:color="auto"/>
                    <w:right w:val="none" w:sz="0" w:space="0" w:color="auto"/>
                  </w:divBdr>
                </w:div>
                <w:div w:id="1157380606">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157380627">
                  <w:marLeft w:val="0"/>
                  <w:marRight w:val="0"/>
                  <w:marTop w:val="0"/>
                  <w:marBottom w:val="0"/>
                  <w:divBdr>
                    <w:top w:val="none" w:sz="0" w:space="0" w:color="auto"/>
                    <w:left w:val="none" w:sz="0" w:space="0" w:color="auto"/>
                    <w:bottom w:val="none" w:sz="0" w:space="0" w:color="auto"/>
                    <w:right w:val="none" w:sz="0" w:space="0" w:color="auto"/>
                  </w:divBdr>
                </w:div>
                <w:div w:id="1157380658">
                  <w:marLeft w:val="0"/>
                  <w:marRight w:val="0"/>
                  <w:marTop w:val="0"/>
                  <w:marBottom w:val="0"/>
                  <w:divBdr>
                    <w:top w:val="none" w:sz="0" w:space="0" w:color="auto"/>
                    <w:left w:val="none" w:sz="0" w:space="0" w:color="auto"/>
                    <w:bottom w:val="none" w:sz="0" w:space="0" w:color="auto"/>
                    <w:right w:val="none" w:sz="0" w:space="0" w:color="auto"/>
                  </w:divBdr>
                </w:div>
                <w:div w:id="1157380659">
                  <w:marLeft w:val="0"/>
                  <w:marRight w:val="0"/>
                  <w:marTop w:val="0"/>
                  <w:marBottom w:val="0"/>
                  <w:divBdr>
                    <w:top w:val="none" w:sz="0" w:space="0" w:color="auto"/>
                    <w:left w:val="none" w:sz="0" w:space="0" w:color="auto"/>
                    <w:bottom w:val="none" w:sz="0" w:space="0" w:color="auto"/>
                    <w:right w:val="none" w:sz="0" w:space="0" w:color="auto"/>
                  </w:divBdr>
                </w:div>
                <w:div w:id="1157380661">
                  <w:marLeft w:val="0"/>
                  <w:marRight w:val="0"/>
                  <w:marTop w:val="0"/>
                  <w:marBottom w:val="0"/>
                  <w:divBdr>
                    <w:top w:val="none" w:sz="0" w:space="0" w:color="auto"/>
                    <w:left w:val="none" w:sz="0" w:space="0" w:color="auto"/>
                    <w:bottom w:val="none" w:sz="0" w:space="0" w:color="auto"/>
                    <w:right w:val="none" w:sz="0" w:space="0" w:color="auto"/>
                  </w:divBdr>
                </w:div>
                <w:div w:id="1157380662">
                  <w:marLeft w:val="0"/>
                  <w:marRight w:val="0"/>
                  <w:marTop w:val="0"/>
                  <w:marBottom w:val="0"/>
                  <w:divBdr>
                    <w:top w:val="none" w:sz="0" w:space="0" w:color="auto"/>
                    <w:left w:val="none" w:sz="0" w:space="0" w:color="auto"/>
                    <w:bottom w:val="none" w:sz="0" w:space="0" w:color="auto"/>
                    <w:right w:val="none" w:sz="0" w:space="0" w:color="auto"/>
                  </w:divBdr>
                </w:div>
                <w:div w:id="1157380666">
                  <w:marLeft w:val="0"/>
                  <w:marRight w:val="0"/>
                  <w:marTop w:val="0"/>
                  <w:marBottom w:val="0"/>
                  <w:divBdr>
                    <w:top w:val="none" w:sz="0" w:space="0" w:color="auto"/>
                    <w:left w:val="none" w:sz="0" w:space="0" w:color="auto"/>
                    <w:bottom w:val="none" w:sz="0" w:space="0" w:color="auto"/>
                    <w:right w:val="none" w:sz="0" w:space="0" w:color="auto"/>
                  </w:divBdr>
                </w:div>
                <w:div w:id="1157380668">
                  <w:marLeft w:val="0"/>
                  <w:marRight w:val="0"/>
                  <w:marTop w:val="0"/>
                  <w:marBottom w:val="0"/>
                  <w:divBdr>
                    <w:top w:val="none" w:sz="0" w:space="0" w:color="auto"/>
                    <w:left w:val="none" w:sz="0" w:space="0" w:color="auto"/>
                    <w:bottom w:val="none" w:sz="0" w:space="0" w:color="auto"/>
                    <w:right w:val="none" w:sz="0" w:space="0" w:color="auto"/>
                  </w:divBdr>
                </w:div>
                <w:div w:id="1157380669">
                  <w:marLeft w:val="0"/>
                  <w:marRight w:val="0"/>
                  <w:marTop w:val="0"/>
                  <w:marBottom w:val="0"/>
                  <w:divBdr>
                    <w:top w:val="none" w:sz="0" w:space="0" w:color="auto"/>
                    <w:left w:val="none" w:sz="0" w:space="0" w:color="auto"/>
                    <w:bottom w:val="none" w:sz="0" w:space="0" w:color="auto"/>
                    <w:right w:val="none" w:sz="0" w:space="0" w:color="auto"/>
                  </w:divBdr>
                </w:div>
                <w:div w:id="1157380673">
                  <w:marLeft w:val="0"/>
                  <w:marRight w:val="0"/>
                  <w:marTop w:val="0"/>
                  <w:marBottom w:val="0"/>
                  <w:divBdr>
                    <w:top w:val="none" w:sz="0" w:space="0" w:color="auto"/>
                    <w:left w:val="none" w:sz="0" w:space="0" w:color="auto"/>
                    <w:bottom w:val="none" w:sz="0" w:space="0" w:color="auto"/>
                    <w:right w:val="none" w:sz="0" w:space="0" w:color="auto"/>
                  </w:divBdr>
                </w:div>
                <w:div w:id="1157380677">
                  <w:marLeft w:val="0"/>
                  <w:marRight w:val="0"/>
                  <w:marTop w:val="0"/>
                  <w:marBottom w:val="0"/>
                  <w:divBdr>
                    <w:top w:val="none" w:sz="0" w:space="0" w:color="auto"/>
                    <w:left w:val="none" w:sz="0" w:space="0" w:color="auto"/>
                    <w:bottom w:val="none" w:sz="0" w:space="0" w:color="auto"/>
                    <w:right w:val="none" w:sz="0" w:space="0" w:color="auto"/>
                  </w:divBdr>
                </w:div>
                <w:div w:id="1157380688">
                  <w:marLeft w:val="0"/>
                  <w:marRight w:val="0"/>
                  <w:marTop w:val="0"/>
                  <w:marBottom w:val="0"/>
                  <w:divBdr>
                    <w:top w:val="none" w:sz="0" w:space="0" w:color="auto"/>
                    <w:left w:val="none" w:sz="0" w:space="0" w:color="auto"/>
                    <w:bottom w:val="none" w:sz="0" w:space="0" w:color="auto"/>
                    <w:right w:val="none" w:sz="0" w:space="0" w:color="auto"/>
                  </w:divBdr>
                </w:div>
                <w:div w:id="1157380692">
                  <w:marLeft w:val="0"/>
                  <w:marRight w:val="0"/>
                  <w:marTop w:val="0"/>
                  <w:marBottom w:val="0"/>
                  <w:divBdr>
                    <w:top w:val="none" w:sz="0" w:space="0" w:color="auto"/>
                    <w:left w:val="none" w:sz="0" w:space="0" w:color="auto"/>
                    <w:bottom w:val="none" w:sz="0" w:space="0" w:color="auto"/>
                    <w:right w:val="none" w:sz="0" w:space="0" w:color="auto"/>
                  </w:divBdr>
                </w:div>
                <w:div w:id="1157380699">
                  <w:marLeft w:val="0"/>
                  <w:marRight w:val="0"/>
                  <w:marTop w:val="0"/>
                  <w:marBottom w:val="0"/>
                  <w:divBdr>
                    <w:top w:val="none" w:sz="0" w:space="0" w:color="auto"/>
                    <w:left w:val="none" w:sz="0" w:space="0" w:color="auto"/>
                    <w:bottom w:val="none" w:sz="0" w:space="0" w:color="auto"/>
                    <w:right w:val="none" w:sz="0" w:space="0" w:color="auto"/>
                  </w:divBdr>
                </w:div>
                <w:div w:id="1157380715">
                  <w:marLeft w:val="0"/>
                  <w:marRight w:val="0"/>
                  <w:marTop w:val="0"/>
                  <w:marBottom w:val="0"/>
                  <w:divBdr>
                    <w:top w:val="none" w:sz="0" w:space="0" w:color="auto"/>
                    <w:left w:val="none" w:sz="0" w:space="0" w:color="auto"/>
                    <w:bottom w:val="none" w:sz="0" w:space="0" w:color="auto"/>
                    <w:right w:val="none" w:sz="0" w:space="0" w:color="auto"/>
                  </w:divBdr>
                </w:div>
                <w:div w:id="1157380717">
                  <w:marLeft w:val="0"/>
                  <w:marRight w:val="0"/>
                  <w:marTop w:val="0"/>
                  <w:marBottom w:val="0"/>
                  <w:divBdr>
                    <w:top w:val="none" w:sz="0" w:space="0" w:color="auto"/>
                    <w:left w:val="none" w:sz="0" w:space="0" w:color="auto"/>
                    <w:bottom w:val="none" w:sz="0" w:space="0" w:color="auto"/>
                    <w:right w:val="none" w:sz="0" w:space="0" w:color="auto"/>
                  </w:divBdr>
                </w:div>
                <w:div w:id="1157380727">
                  <w:marLeft w:val="0"/>
                  <w:marRight w:val="0"/>
                  <w:marTop w:val="0"/>
                  <w:marBottom w:val="0"/>
                  <w:divBdr>
                    <w:top w:val="none" w:sz="0" w:space="0" w:color="auto"/>
                    <w:left w:val="none" w:sz="0" w:space="0" w:color="auto"/>
                    <w:bottom w:val="none" w:sz="0" w:space="0" w:color="auto"/>
                    <w:right w:val="none" w:sz="0" w:space="0" w:color="auto"/>
                  </w:divBdr>
                </w:div>
                <w:div w:id="1157380764">
                  <w:marLeft w:val="0"/>
                  <w:marRight w:val="0"/>
                  <w:marTop w:val="0"/>
                  <w:marBottom w:val="0"/>
                  <w:divBdr>
                    <w:top w:val="none" w:sz="0" w:space="0" w:color="auto"/>
                    <w:left w:val="none" w:sz="0" w:space="0" w:color="auto"/>
                    <w:bottom w:val="none" w:sz="0" w:space="0" w:color="auto"/>
                    <w:right w:val="none" w:sz="0" w:space="0" w:color="auto"/>
                  </w:divBdr>
                </w:div>
                <w:div w:id="1157380770">
                  <w:marLeft w:val="0"/>
                  <w:marRight w:val="0"/>
                  <w:marTop w:val="0"/>
                  <w:marBottom w:val="0"/>
                  <w:divBdr>
                    <w:top w:val="none" w:sz="0" w:space="0" w:color="auto"/>
                    <w:left w:val="none" w:sz="0" w:space="0" w:color="auto"/>
                    <w:bottom w:val="none" w:sz="0" w:space="0" w:color="auto"/>
                    <w:right w:val="none" w:sz="0" w:space="0" w:color="auto"/>
                  </w:divBdr>
                </w:div>
                <w:div w:id="1157380779">
                  <w:marLeft w:val="0"/>
                  <w:marRight w:val="0"/>
                  <w:marTop w:val="0"/>
                  <w:marBottom w:val="0"/>
                  <w:divBdr>
                    <w:top w:val="none" w:sz="0" w:space="0" w:color="auto"/>
                    <w:left w:val="none" w:sz="0" w:space="0" w:color="auto"/>
                    <w:bottom w:val="none" w:sz="0" w:space="0" w:color="auto"/>
                    <w:right w:val="none" w:sz="0" w:space="0" w:color="auto"/>
                  </w:divBdr>
                </w:div>
                <w:div w:id="1157380785">
                  <w:marLeft w:val="0"/>
                  <w:marRight w:val="0"/>
                  <w:marTop w:val="0"/>
                  <w:marBottom w:val="0"/>
                  <w:divBdr>
                    <w:top w:val="none" w:sz="0" w:space="0" w:color="auto"/>
                    <w:left w:val="none" w:sz="0" w:space="0" w:color="auto"/>
                    <w:bottom w:val="none" w:sz="0" w:space="0" w:color="auto"/>
                    <w:right w:val="none" w:sz="0" w:space="0" w:color="auto"/>
                  </w:divBdr>
                </w:div>
                <w:div w:id="1157380793">
                  <w:marLeft w:val="0"/>
                  <w:marRight w:val="0"/>
                  <w:marTop w:val="0"/>
                  <w:marBottom w:val="0"/>
                  <w:divBdr>
                    <w:top w:val="none" w:sz="0" w:space="0" w:color="auto"/>
                    <w:left w:val="none" w:sz="0" w:space="0" w:color="auto"/>
                    <w:bottom w:val="none" w:sz="0" w:space="0" w:color="auto"/>
                    <w:right w:val="none" w:sz="0" w:space="0" w:color="auto"/>
                  </w:divBdr>
                </w:div>
                <w:div w:id="1157380796">
                  <w:marLeft w:val="0"/>
                  <w:marRight w:val="0"/>
                  <w:marTop w:val="0"/>
                  <w:marBottom w:val="0"/>
                  <w:divBdr>
                    <w:top w:val="none" w:sz="0" w:space="0" w:color="auto"/>
                    <w:left w:val="none" w:sz="0" w:space="0" w:color="auto"/>
                    <w:bottom w:val="none" w:sz="0" w:space="0" w:color="auto"/>
                    <w:right w:val="none" w:sz="0" w:space="0" w:color="auto"/>
                  </w:divBdr>
                </w:div>
                <w:div w:id="1157380801">
                  <w:marLeft w:val="0"/>
                  <w:marRight w:val="0"/>
                  <w:marTop w:val="0"/>
                  <w:marBottom w:val="0"/>
                  <w:divBdr>
                    <w:top w:val="none" w:sz="0" w:space="0" w:color="auto"/>
                    <w:left w:val="none" w:sz="0" w:space="0" w:color="auto"/>
                    <w:bottom w:val="none" w:sz="0" w:space="0" w:color="auto"/>
                    <w:right w:val="none" w:sz="0" w:space="0" w:color="auto"/>
                  </w:divBdr>
                </w:div>
                <w:div w:id="1157380812">
                  <w:marLeft w:val="0"/>
                  <w:marRight w:val="0"/>
                  <w:marTop w:val="0"/>
                  <w:marBottom w:val="0"/>
                  <w:divBdr>
                    <w:top w:val="none" w:sz="0" w:space="0" w:color="auto"/>
                    <w:left w:val="none" w:sz="0" w:space="0" w:color="auto"/>
                    <w:bottom w:val="none" w:sz="0" w:space="0" w:color="auto"/>
                    <w:right w:val="none" w:sz="0" w:space="0" w:color="auto"/>
                  </w:divBdr>
                </w:div>
                <w:div w:id="1157380817">
                  <w:marLeft w:val="0"/>
                  <w:marRight w:val="0"/>
                  <w:marTop w:val="0"/>
                  <w:marBottom w:val="0"/>
                  <w:divBdr>
                    <w:top w:val="none" w:sz="0" w:space="0" w:color="auto"/>
                    <w:left w:val="none" w:sz="0" w:space="0" w:color="auto"/>
                    <w:bottom w:val="none" w:sz="0" w:space="0" w:color="auto"/>
                    <w:right w:val="none" w:sz="0" w:space="0" w:color="auto"/>
                  </w:divBdr>
                </w:div>
                <w:div w:id="1157380829">
                  <w:marLeft w:val="0"/>
                  <w:marRight w:val="0"/>
                  <w:marTop w:val="0"/>
                  <w:marBottom w:val="0"/>
                  <w:divBdr>
                    <w:top w:val="none" w:sz="0" w:space="0" w:color="auto"/>
                    <w:left w:val="none" w:sz="0" w:space="0" w:color="auto"/>
                    <w:bottom w:val="none" w:sz="0" w:space="0" w:color="auto"/>
                    <w:right w:val="none" w:sz="0" w:space="0" w:color="auto"/>
                  </w:divBdr>
                </w:div>
                <w:div w:id="1157380832">
                  <w:marLeft w:val="0"/>
                  <w:marRight w:val="0"/>
                  <w:marTop w:val="0"/>
                  <w:marBottom w:val="0"/>
                  <w:divBdr>
                    <w:top w:val="none" w:sz="0" w:space="0" w:color="auto"/>
                    <w:left w:val="none" w:sz="0" w:space="0" w:color="auto"/>
                    <w:bottom w:val="none" w:sz="0" w:space="0" w:color="auto"/>
                    <w:right w:val="none" w:sz="0" w:space="0" w:color="auto"/>
                  </w:divBdr>
                </w:div>
                <w:div w:id="1157380834">
                  <w:marLeft w:val="0"/>
                  <w:marRight w:val="0"/>
                  <w:marTop w:val="0"/>
                  <w:marBottom w:val="0"/>
                  <w:divBdr>
                    <w:top w:val="none" w:sz="0" w:space="0" w:color="auto"/>
                    <w:left w:val="none" w:sz="0" w:space="0" w:color="auto"/>
                    <w:bottom w:val="none" w:sz="0" w:space="0" w:color="auto"/>
                    <w:right w:val="none" w:sz="0" w:space="0" w:color="auto"/>
                  </w:divBdr>
                </w:div>
                <w:div w:id="1157380843">
                  <w:marLeft w:val="0"/>
                  <w:marRight w:val="0"/>
                  <w:marTop w:val="0"/>
                  <w:marBottom w:val="0"/>
                  <w:divBdr>
                    <w:top w:val="none" w:sz="0" w:space="0" w:color="auto"/>
                    <w:left w:val="none" w:sz="0" w:space="0" w:color="auto"/>
                    <w:bottom w:val="none" w:sz="0" w:space="0" w:color="auto"/>
                    <w:right w:val="none" w:sz="0" w:space="0" w:color="auto"/>
                  </w:divBdr>
                </w:div>
                <w:div w:id="1157380847">
                  <w:marLeft w:val="0"/>
                  <w:marRight w:val="0"/>
                  <w:marTop w:val="0"/>
                  <w:marBottom w:val="0"/>
                  <w:divBdr>
                    <w:top w:val="none" w:sz="0" w:space="0" w:color="auto"/>
                    <w:left w:val="none" w:sz="0" w:space="0" w:color="auto"/>
                    <w:bottom w:val="none" w:sz="0" w:space="0" w:color="auto"/>
                    <w:right w:val="none" w:sz="0" w:space="0" w:color="auto"/>
                  </w:divBdr>
                </w:div>
                <w:div w:id="1157380850">
                  <w:marLeft w:val="0"/>
                  <w:marRight w:val="0"/>
                  <w:marTop w:val="0"/>
                  <w:marBottom w:val="0"/>
                  <w:divBdr>
                    <w:top w:val="none" w:sz="0" w:space="0" w:color="auto"/>
                    <w:left w:val="none" w:sz="0" w:space="0" w:color="auto"/>
                    <w:bottom w:val="none" w:sz="0" w:space="0" w:color="auto"/>
                    <w:right w:val="none" w:sz="0" w:space="0" w:color="auto"/>
                  </w:divBdr>
                </w:div>
                <w:div w:id="1157380861">
                  <w:marLeft w:val="0"/>
                  <w:marRight w:val="0"/>
                  <w:marTop w:val="0"/>
                  <w:marBottom w:val="0"/>
                  <w:divBdr>
                    <w:top w:val="none" w:sz="0" w:space="0" w:color="auto"/>
                    <w:left w:val="none" w:sz="0" w:space="0" w:color="auto"/>
                    <w:bottom w:val="none" w:sz="0" w:space="0" w:color="auto"/>
                    <w:right w:val="none" w:sz="0" w:space="0" w:color="auto"/>
                  </w:divBdr>
                </w:div>
                <w:div w:id="1157380873">
                  <w:marLeft w:val="0"/>
                  <w:marRight w:val="0"/>
                  <w:marTop w:val="0"/>
                  <w:marBottom w:val="0"/>
                  <w:divBdr>
                    <w:top w:val="none" w:sz="0" w:space="0" w:color="auto"/>
                    <w:left w:val="none" w:sz="0" w:space="0" w:color="auto"/>
                    <w:bottom w:val="none" w:sz="0" w:space="0" w:color="auto"/>
                    <w:right w:val="none" w:sz="0" w:space="0" w:color="auto"/>
                  </w:divBdr>
                </w:div>
                <w:div w:id="1157380878">
                  <w:marLeft w:val="0"/>
                  <w:marRight w:val="0"/>
                  <w:marTop w:val="0"/>
                  <w:marBottom w:val="0"/>
                  <w:divBdr>
                    <w:top w:val="none" w:sz="0" w:space="0" w:color="auto"/>
                    <w:left w:val="none" w:sz="0" w:space="0" w:color="auto"/>
                    <w:bottom w:val="none" w:sz="0" w:space="0" w:color="auto"/>
                    <w:right w:val="none" w:sz="0" w:space="0" w:color="auto"/>
                  </w:divBdr>
                </w:div>
                <w:div w:id="1157380881">
                  <w:marLeft w:val="0"/>
                  <w:marRight w:val="0"/>
                  <w:marTop w:val="0"/>
                  <w:marBottom w:val="0"/>
                  <w:divBdr>
                    <w:top w:val="none" w:sz="0" w:space="0" w:color="auto"/>
                    <w:left w:val="none" w:sz="0" w:space="0" w:color="auto"/>
                    <w:bottom w:val="none" w:sz="0" w:space="0" w:color="auto"/>
                    <w:right w:val="none" w:sz="0" w:space="0" w:color="auto"/>
                  </w:divBdr>
                </w:div>
                <w:div w:id="1157380883">
                  <w:marLeft w:val="0"/>
                  <w:marRight w:val="0"/>
                  <w:marTop w:val="0"/>
                  <w:marBottom w:val="0"/>
                  <w:divBdr>
                    <w:top w:val="none" w:sz="0" w:space="0" w:color="auto"/>
                    <w:left w:val="none" w:sz="0" w:space="0" w:color="auto"/>
                    <w:bottom w:val="none" w:sz="0" w:space="0" w:color="auto"/>
                    <w:right w:val="none" w:sz="0" w:space="0" w:color="auto"/>
                  </w:divBdr>
                </w:div>
                <w:div w:id="1157380890">
                  <w:marLeft w:val="0"/>
                  <w:marRight w:val="0"/>
                  <w:marTop w:val="0"/>
                  <w:marBottom w:val="0"/>
                  <w:divBdr>
                    <w:top w:val="none" w:sz="0" w:space="0" w:color="auto"/>
                    <w:left w:val="none" w:sz="0" w:space="0" w:color="auto"/>
                    <w:bottom w:val="none" w:sz="0" w:space="0" w:color="auto"/>
                    <w:right w:val="none" w:sz="0" w:space="0" w:color="auto"/>
                  </w:divBdr>
                </w:div>
                <w:div w:id="1157380911">
                  <w:marLeft w:val="0"/>
                  <w:marRight w:val="0"/>
                  <w:marTop w:val="0"/>
                  <w:marBottom w:val="0"/>
                  <w:divBdr>
                    <w:top w:val="none" w:sz="0" w:space="0" w:color="auto"/>
                    <w:left w:val="none" w:sz="0" w:space="0" w:color="auto"/>
                    <w:bottom w:val="none" w:sz="0" w:space="0" w:color="auto"/>
                    <w:right w:val="none" w:sz="0" w:space="0" w:color="auto"/>
                  </w:divBdr>
                </w:div>
                <w:div w:id="1157380917">
                  <w:marLeft w:val="0"/>
                  <w:marRight w:val="0"/>
                  <w:marTop w:val="0"/>
                  <w:marBottom w:val="0"/>
                  <w:divBdr>
                    <w:top w:val="none" w:sz="0" w:space="0" w:color="auto"/>
                    <w:left w:val="none" w:sz="0" w:space="0" w:color="auto"/>
                    <w:bottom w:val="none" w:sz="0" w:space="0" w:color="auto"/>
                    <w:right w:val="none" w:sz="0" w:space="0" w:color="auto"/>
                  </w:divBdr>
                </w:div>
                <w:div w:id="1157380928">
                  <w:marLeft w:val="0"/>
                  <w:marRight w:val="0"/>
                  <w:marTop w:val="0"/>
                  <w:marBottom w:val="0"/>
                  <w:divBdr>
                    <w:top w:val="none" w:sz="0" w:space="0" w:color="auto"/>
                    <w:left w:val="none" w:sz="0" w:space="0" w:color="auto"/>
                    <w:bottom w:val="none" w:sz="0" w:space="0" w:color="auto"/>
                    <w:right w:val="none" w:sz="0" w:space="0" w:color="auto"/>
                  </w:divBdr>
                </w:div>
                <w:div w:id="1157380931">
                  <w:marLeft w:val="0"/>
                  <w:marRight w:val="0"/>
                  <w:marTop w:val="0"/>
                  <w:marBottom w:val="0"/>
                  <w:divBdr>
                    <w:top w:val="none" w:sz="0" w:space="0" w:color="auto"/>
                    <w:left w:val="none" w:sz="0" w:space="0" w:color="auto"/>
                    <w:bottom w:val="none" w:sz="0" w:space="0" w:color="auto"/>
                    <w:right w:val="none" w:sz="0" w:space="0" w:color="auto"/>
                  </w:divBdr>
                </w:div>
                <w:div w:id="1157380933">
                  <w:marLeft w:val="0"/>
                  <w:marRight w:val="0"/>
                  <w:marTop w:val="0"/>
                  <w:marBottom w:val="0"/>
                  <w:divBdr>
                    <w:top w:val="none" w:sz="0" w:space="0" w:color="auto"/>
                    <w:left w:val="none" w:sz="0" w:space="0" w:color="auto"/>
                    <w:bottom w:val="none" w:sz="0" w:space="0" w:color="auto"/>
                    <w:right w:val="none" w:sz="0" w:space="0" w:color="auto"/>
                  </w:divBdr>
                </w:div>
                <w:div w:id="1157380942">
                  <w:marLeft w:val="0"/>
                  <w:marRight w:val="0"/>
                  <w:marTop w:val="0"/>
                  <w:marBottom w:val="0"/>
                  <w:divBdr>
                    <w:top w:val="none" w:sz="0" w:space="0" w:color="auto"/>
                    <w:left w:val="none" w:sz="0" w:space="0" w:color="auto"/>
                    <w:bottom w:val="none" w:sz="0" w:space="0" w:color="auto"/>
                    <w:right w:val="none" w:sz="0" w:space="0" w:color="auto"/>
                  </w:divBdr>
                </w:div>
                <w:div w:id="1157380944">
                  <w:marLeft w:val="0"/>
                  <w:marRight w:val="0"/>
                  <w:marTop w:val="0"/>
                  <w:marBottom w:val="0"/>
                  <w:divBdr>
                    <w:top w:val="none" w:sz="0" w:space="0" w:color="auto"/>
                    <w:left w:val="none" w:sz="0" w:space="0" w:color="auto"/>
                    <w:bottom w:val="none" w:sz="0" w:space="0" w:color="auto"/>
                    <w:right w:val="none" w:sz="0" w:space="0" w:color="auto"/>
                  </w:divBdr>
                </w:div>
                <w:div w:id="1157380950">
                  <w:marLeft w:val="0"/>
                  <w:marRight w:val="0"/>
                  <w:marTop w:val="0"/>
                  <w:marBottom w:val="0"/>
                  <w:divBdr>
                    <w:top w:val="none" w:sz="0" w:space="0" w:color="auto"/>
                    <w:left w:val="none" w:sz="0" w:space="0" w:color="auto"/>
                    <w:bottom w:val="none" w:sz="0" w:space="0" w:color="auto"/>
                    <w:right w:val="none" w:sz="0" w:space="0" w:color="auto"/>
                  </w:divBdr>
                </w:div>
                <w:div w:id="1157380954">
                  <w:marLeft w:val="0"/>
                  <w:marRight w:val="0"/>
                  <w:marTop w:val="0"/>
                  <w:marBottom w:val="0"/>
                  <w:divBdr>
                    <w:top w:val="none" w:sz="0" w:space="0" w:color="auto"/>
                    <w:left w:val="none" w:sz="0" w:space="0" w:color="auto"/>
                    <w:bottom w:val="none" w:sz="0" w:space="0" w:color="auto"/>
                    <w:right w:val="none" w:sz="0" w:space="0" w:color="auto"/>
                  </w:divBdr>
                </w:div>
                <w:div w:id="1157380974">
                  <w:marLeft w:val="0"/>
                  <w:marRight w:val="0"/>
                  <w:marTop w:val="0"/>
                  <w:marBottom w:val="0"/>
                  <w:divBdr>
                    <w:top w:val="none" w:sz="0" w:space="0" w:color="auto"/>
                    <w:left w:val="none" w:sz="0" w:space="0" w:color="auto"/>
                    <w:bottom w:val="none" w:sz="0" w:space="0" w:color="auto"/>
                    <w:right w:val="none" w:sz="0" w:space="0" w:color="auto"/>
                  </w:divBdr>
                </w:div>
                <w:div w:id="1157380975">
                  <w:marLeft w:val="0"/>
                  <w:marRight w:val="0"/>
                  <w:marTop w:val="0"/>
                  <w:marBottom w:val="0"/>
                  <w:divBdr>
                    <w:top w:val="none" w:sz="0" w:space="0" w:color="auto"/>
                    <w:left w:val="none" w:sz="0" w:space="0" w:color="auto"/>
                    <w:bottom w:val="none" w:sz="0" w:space="0" w:color="auto"/>
                    <w:right w:val="none" w:sz="0" w:space="0" w:color="auto"/>
                  </w:divBdr>
                </w:div>
                <w:div w:id="1157380978">
                  <w:marLeft w:val="0"/>
                  <w:marRight w:val="0"/>
                  <w:marTop w:val="0"/>
                  <w:marBottom w:val="0"/>
                  <w:divBdr>
                    <w:top w:val="none" w:sz="0" w:space="0" w:color="auto"/>
                    <w:left w:val="none" w:sz="0" w:space="0" w:color="auto"/>
                    <w:bottom w:val="none" w:sz="0" w:space="0" w:color="auto"/>
                    <w:right w:val="none" w:sz="0" w:space="0" w:color="auto"/>
                  </w:divBdr>
                </w:div>
                <w:div w:id="1157380982">
                  <w:marLeft w:val="0"/>
                  <w:marRight w:val="0"/>
                  <w:marTop w:val="0"/>
                  <w:marBottom w:val="0"/>
                  <w:divBdr>
                    <w:top w:val="none" w:sz="0" w:space="0" w:color="auto"/>
                    <w:left w:val="none" w:sz="0" w:space="0" w:color="auto"/>
                    <w:bottom w:val="none" w:sz="0" w:space="0" w:color="auto"/>
                    <w:right w:val="none" w:sz="0" w:space="0" w:color="auto"/>
                  </w:divBdr>
                </w:div>
                <w:div w:id="1157380994">
                  <w:marLeft w:val="0"/>
                  <w:marRight w:val="0"/>
                  <w:marTop w:val="0"/>
                  <w:marBottom w:val="0"/>
                  <w:divBdr>
                    <w:top w:val="none" w:sz="0" w:space="0" w:color="auto"/>
                    <w:left w:val="none" w:sz="0" w:space="0" w:color="auto"/>
                    <w:bottom w:val="none" w:sz="0" w:space="0" w:color="auto"/>
                    <w:right w:val="none" w:sz="0" w:space="0" w:color="auto"/>
                  </w:divBdr>
                </w:div>
                <w:div w:id="1157380995">
                  <w:marLeft w:val="0"/>
                  <w:marRight w:val="0"/>
                  <w:marTop w:val="0"/>
                  <w:marBottom w:val="0"/>
                  <w:divBdr>
                    <w:top w:val="none" w:sz="0" w:space="0" w:color="auto"/>
                    <w:left w:val="none" w:sz="0" w:space="0" w:color="auto"/>
                    <w:bottom w:val="none" w:sz="0" w:space="0" w:color="auto"/>
                    <w:right w:val="none" w:sz="0" w:space="0" w:color="auto"/>
                  </w:divBdr>
                </w:div>
                <w:div w:id="1157381010">
                  <w:marLeft w:val="0"/>
                  <w:marRight w:val="0"/>
                  <w:marTop w:val="0"/>
                  <w:marBottom w:val="0"/>
                  <w:divBdr>
                    <w:top w:val="none" w:sz="0" w:space="0" w:color="auto"/>
                    <w:left w:val="none" w:sz="0" w:space="0" w:color="auto"/>
                    <w:bottom w:val="none" w:sz="0" w:space="0" w:color="auto"/>
                    <w:right w:val="none" w:sz="0" w:space="0" w:color="auto"/>
                  </w:divBdr>
                </w:div>
                <w:div w:id="1157381014">
                  <w:marLeft w:val="0"/>
                  <w:marRight w:val="0"/>
                  <w:marTop w:val="0"/>
                  <w:marBottom w:val="0"/>
                  <w:divBdr>
                    <w:top w:val="none" w:sz="0" w:space="0" w:color="auto"/>
                    <w:left w:val="none" w:sz="0" w:space="0" w:color="auto"/>
                    <w:bottom w:val="none" w:sz="0" w:space="0" w:color="auto"/>
                    <w:right w:val="none" w:sz="0" w:space="0" w:color="auto"/>
                  </w:divBdr>
                </w:div>
                <w:div w:id="1157381023">
                  <w:marLeft w:val="0"/>
                  <w:marRight w:val="0"/>
                  <w:marTop w:val="0"/>
                  <w:marBottom w:val="0"/>
                  <w:divBdr>
                    <w:top w:val="none" w:sz="0" w:space="0" w:color="auto"/>
                    <w:left w:val="none" w:sz="0" w:space="0" w:color="auto"/>
                    <w:bottom w:val="none" w:sz="0" w:space="0" w:color="auto"/>
                    <w:right w:val="none" w:sz="0" w:space="0" w:color="auto"/>
                  </w:divBdr>
                </w:div>
                <w:div w:id="1157381030">
                  <w:marLeft w:val="0"/>
                  <w:marRight w:val="0"/>
                  <w:marTop w:val="0"/>
                  <w:marBottom w:val="0"/>
                  <w:divBdr>
                    <w:top w:val="none" w:sz="0" w:space="0" w:color="auto"/>
                    <w:left w:val="none" w:sz="0" w:space="0" w:color="auto"/>
                    <w:bottom w:val="none" w:sz="0" w:space="0" w:color="auto"/>
                    <w:right w:val="none" w:sz="0" w:space="0" w:color="auto"/>
                  </w:divBdr>
                </w:div>
                <w:div w:id="1157381033">
                  <w:marLeft w:val="0"/>
                  <w:marRight w:val="0"/>
                  <w:marTop w:val="0"/>
                  <w:marBottom w:val="0"/>
                  <w:divBdr>
                    <w:top w:val="none" w:sz="0" w:space="0" w:color="auto"/>
                    <w:left w:val="none" w:sz="0" w:space="0" w:color="auto"/>
                    <w:bottom w:val="none" w:sz="0" w:space="0" w:color="auto"/>
                    <w:right w:val="none" w:sz="0" w:space="0" w:color="auto"/>
                  </w:divBdr>
                </w:div>
                <w:div w:id="1157381034">
                  <w:marLeft w:val="0"/>
                  <w:marRight w:val="0"/>
                  <w:marTop w:val="0"/>
                  <w:marBottom w:val="0"/>
                  <w:divBdr>
                    <w:top w:val="none" w:sz="0" w:space="0" w:color="auto"/>
                    <w:left w:val="none" w:sz="0" w:space="0" w:color="auto"/>
                    <w:bottom w:val="none" w:sz="0" w:space="0" w:color="auto"/>
                    <w:right w:val="none" w:sz="0" w:space="0" w:color="auto"/>
                  </w:divBdr>
                </w:div>
                <w:div w:id="1157381046">
                  <w:marLeft w:val="0"/>
                  <w:marRight w:val="0"/>
                  <w:marTop w:val="0"/>
                  <w:marBottom w:val="0"/>
                  <w:divBdr>
                    <w:top w:val="none" w:sz="0" w:space="0" w:color="auto"/>
                    <w:left w:val="none" w:sz="0" w:space="0" w:color="auto"/>
                    <w:bottom w:val="none" w:sz="0" w:space="0" w:color="auto"/>
                    <w:right w:val="none" w:sz="0" w:space="0" w:color="auto"/>
                  </w:divBdr>
                </w:div>
                <w:div w:id="1157381047">
                  <w:marLeft w:val="0"/>
                  <w:marRight w:val="0"/>
                  <w:marTop w:val="0"/>
                  <w:marBottom w:val="0"/>
                  <w:divBdr>
                    <w:top w:val="none" w:sz="0" w:space="0" w:color="auto"/>
                    <w:left w:val="none" w:sz="0" w:space="0" w:color="auto"/>
                    <w:bottom w:val="none" w:sz="0" w:space="0" w:color="auto"/>
                    <w:right w:val="none" w:sz="0" w:space="0" w:color="auto"/>
                  </w:divBdr>
                </w:div>
                <w:div w:id="1157381055">
                  <w:marLeft w:val="0"/>
                  <w:marRight w:val="0"/>
                  <w:marTop w:val="0"/>
                  <w:marBottom w:val="0"/>
                  <w:divBdr>
                    <w:top w:val="none" w:sz="0" w:space="0" w:color="auto"/>
                    <w:left w:val="none" w:sz="0" w:space="0" w:color="auto"/>
                    <w:bottom w:val="none" w:sz="0" w:space="0" w:color="auto"/>
                    <w:right w:val="none" w:sz="0" w:space="0" w:color="auto"/>
                  </w:divBdr>
                </w:div>
                <w:div w:id="1157381076">
                  <w:marLeft w:val="0"/>
                  <w:marRight w:val="0"/>
                  <w:marTop w:val="0"/>
                  <w:marBottom w:val="0"/>
                  <w:divBdr>
                    <w:top w:val="none" w:sz="0" w:space="0" w:color="auto"/>
                    <w:left w:val="none" w:sz="0" w:space="0" w:color="auto"/>
                    <w:bottom w:val="none" w:sz="0" w:space="0" w:color="auto"/>
                    <w:right w:val="none" w:sz="0" w:space="0" w:color="auto"/>
                  </w:divBdr>
                </w:div>
                <w:div w:id="1157381079">
                  <w:marLeft w:val="0"/>
                  <w:marRight w:val="0"/>
                  <w:marTop w:val="0"/>
                  <w:marBottom w:val="0"/>
                  <w:divBdr>
                    <w:top w:val="none" w:sz="0" w:space="0" w:color="auto"/>
                    <w:left w:val="none" w:sz="0" w:space="0" w:color="auto"/>
                    <w:bottom w:val="none" w:sz="0" w:space="0" w:color="auto"/>
                    <w:right w:val="none" w:sz="0" w:space="0" w:color="auto"/>
                  </w:divBdr>
                </w:div>
                <w:div w:id="1157381080">
                  <w:marLeft w:val="0"/>
                  <w:marRight w:val="0"/>
                  <w:marTop w:val="0"/>
                  <w:marBottom w:val="0"/>
                  <w:divBdr>
                    <w:top w:val="none" w:sz="0" w:space="0" w:color="auto"/>
                    <w:left w:val="none" w:sz="0" w:space="0" w:color="auto"/>
                    <w:bottom w:val="none" w:sz="0" w:space="0" w:color="auto"/>
                    <w:right w:val="none" w:sz="0" w:space="0" w:color="auto"/>
                  </w:divBdr>
                </w:div>
                <w:div w:id="1157381094">
                  <w:marLeft w:val="0"/>
                  <w:marRight w:val="0"/>
                  <w:marTop w:val="0"/>
                  <w:marBottom w:val="0"/>
                  <w:divBdr>
                    <w:top w:val="none" w:sz="0" w:space="0" w:color="auto"/>
                    <w:left w:val="none" w:sz="0" w:space="0" w:color="auto"/>
                    <w:bottom w:val="none" w:sz="0" w:space="0" w:color="auto"/>
                    <w:right w:val="none" w:sz="0" w:space="0" w:color="auto"/>
                  </w:divBdr>
                </w:div>
                <w:div w:id="1157381100">
                  <w:marLeft w:val="0"/>
                  <w:marRight w:val="0"/>
                  <w:marTop w:val="0"/>
                  <w:marBottom w:val="0"/>
                  <w:divBdr>
                    <w:top w:val="none" w:sz="0" w:space="0" w:color="auto"/>
                    <w:left w:val="none" w:sz="0" w:space="0" w:color="auto"/>
                    <w:bottom w:val="none" w:sz="0" w:space="0" w:color="auto"/>
                    <w:right w:val="none" w:sz="0" w:space="0" w:color="auto"/>
                  </w:divBdr>
                </w:div>
                <w:div w:id="1157381105">
                  <w:marLeft w:val="0"/>
                  <w:marRight w:val="0"/>
                  <w:marTop w:val="0"/>
                  <w:marBottom w:val="0"/>
                  <w:divBdr>
                    <w:top w:val="none" w:sz="0" w:space="0" w:color="auto"/>
                    <w:left w:val="none" w:sz="0" w:space="0" w:color="auto"/>
                    <w:bottom w:val="none" w:sz="0" w:space="0" w:color="auto"/>
                    <w:right w:val="none" w:sz="0" w:space="0" w:color="auto"/>
                  </w:divBdr>
                </w:div>
                <w:div w:id="1157381107">
                  <w:marLeft w:val="0"/>
                  <w:marRight w:val="0"/>
                  <w:marTop w:val="0"/>
                  <w:marBottom w:val="0"/>
                  <w:divBdr>
                    <w:top w:val="none" w:sz="0" w:space="0" w:color="auto"/>
                    <w:left w:val="none" w:sz="0" w:space="0" w:color="auto"/>
                    <w:bottom w:val="none" w:sz="0" w:space="0" w:color="auto"/>
                    <w:right w:val="none" w:sz="0" w:space="0" w:color="auto"/>
                  </w:divBdr>
                </w:div>
                <w:div w:id="1157381112">
                  <w:marLeft w:val="0"/>
                  <w:marRight w:val="0"/>
                  <w:marTop w:val="0"/>
                  <w:marBottom w:val="0"/>
                  <w:divBdr>
                    <w:top w:val="none" w:sz="0" w:space="0" w:color="auto"/>
                    <w:left w:val="none" w:sz="0" w:space="0" w:color="auto"/>
                    <w:bottom w:val="none" w:sz="0" w:space="0" w:color="auto"/>
                    <w:right w:val="none" w:sz="0" w:space="0" w:color="auto"/>
                  </w:divBdr>
                </w:div>
                <w:div w:id="1157381123">
                  <w:marLeft w:val="0"/>
                  <w:marRight w:val="0"/>
                  <w:marTop w:val="0"/>
                  <w:marBottom w:val="0"/>
                  <w:divBdr>
                    <w:top w:val="none" w:sz="0" w:space="0" w:color="auto"/>
                    <w:left w:val="none" w:sz="0" w:space="0" w:color="auto"/>
                    <w:bottom w:val="none" w:sz="0" w:space="0" w:color="auto"/>
                    <w:right w:val="none" w:sz="0" w:space="0" w:color="auto"/>
                  </w:divBdr>
                </w:div>
                <w:div w:id="1157381130">
                  <w:marLeft w:val="0"/>
                  <w:marRight w:val="0"/>
                  <w:marTop w:val="0"/>
                  <w:marBottom w:val="0"/>
                  <w:divBdr>
                    <w:top w:val="none" w:sz="0" w:space="0" w:color="auto"/>
                    <w:left w:val="none" w:sz="0" w:space="0" w:color="auto"/>
                    <w:bottom w:val="none" w:sz="0" w:space="0" w:color="auto"/>
                    <w:right w:val="none" w:sz="0" w:space="0" w:color="auto"/>
                  </w:divBdr>
                </w:div>
                <w:div w:id="1157381133">
                  <w:marLeft w:val="0"/>
                  <w:marRight w:val="0"/>
                  <w:marTop w:val="0"/>
                  <w:marBottom w:val="0"/>
                  <w:divBdr>
                    <w:top w:val="none" w:sz="0" w:space="0" w:color="auto"/>
                    <w:left w:val="none" w:sz="0" w:space="0" w:color="auto"/>
                    <w:bottom w:val="none" w:sz="0" w:space="0" w:color="auto"/>
                    <w:right w:val="none" w:sz="0" w:space="0" w:color="auto"/>
                  </w:divBdr>
                </w:div>
                <w:div w:id="1157381135">
                  <w:marLeft w:val="0"/>
                  <w:marRight w:val="0"/>
                  <w:marTop w:val="0"/>
                  <w:marBottom w:val="0"/>
                  <w:divBdr>
                    <w:top w:val="none" w:sz="0" w:space="0" w:color="auto"/>
                    <w:left w:val="none" w:sz="0" w:space="0" w:color="auto"/>
                    <w:bottom w:val="none" w:sz="0" w:space="0" w:color="auto"/>
                    <w:right w:val="none" w:sz="0" w:space="0" w:color="auto"/>
                  </w:divBdr>
                </w:div>
                <w:div w:id="1157381138">
                  <w:marLeft w:val="0"/>
                  <w:marRight w:val="0"/>
                  <w:marTop w:val="0"/>
                  <w:marBottom w:val="0"/>
                  <w:divBdr>
                    <w:top w:val="none" w:sz="0" w:space="0" w:color="auto"/>
                    <w:left w:val="none" w:sz="0" w:space="0" w:color="auto"/>
                    <w:bottom w:val="none" w:sz="0" w:space="0" w:color="auto"/>
                    <w:right w:val="none" w:sz="0" w:space="0" w:color="auto"/>
                  </w:divBdr>
                </w:div>
                <w:div w:id="1157381140">
                  <w:marLeft w:val="0"/>
                  <w:marRight w:val="0"/>
                  <w:marTop w:val="0"/>
                  <w:marBottom w:val="0"/>
                  <w:divBdr>
                    <w:top w:val="none" w:sz="0" w:space="0" w:color="auto"/>
                    <w:left w:val="none" w:sz="0" w:space="0" w:color="auto"/>
                    <w:bottom w:val="none" w:sz="0" w:space="0" w:color="auto"/>
                    <w:right w:val="none" w:sz="0" w:space="0" w:color="auto"/>
                  </w:divBdr>
                </w:div>
                <w:div w:id="1157381141">
                  <w:marLeft w:val="0"/>
                  <w:marRight w:val="0"/>
                  <w:marTop w:val="0"/>
                  <w:marBottom w:val="0"/>
                  <w:divBdr>
                    <w:top w:val="none" w:sz="0" w:space="0" w:color="auto"/>
                    <w:left w:val="none" w:sz="0" w:space="0" w:color="auto"/>
                    <w:bottom w:val="none" w:sz="0" w:space="0" w:color="auto"/>
                    <w:right w:val="none" w:sz="0" w:space="0" w:color="auto"/>
                  </w:divBdr>
                </w:div>
                <w:div w:id="1157381144">
                  <w:marLeft w:val="0"/>
                  <w:marRight w:val="0"/>
                  <w:marTop w:val="0"/>
                  <w:marBottom w:val="0"/>
                  <w:divBdr>
                    <w:top w:val="none" w:sz="0" w:space="0" w:color="auto"/>
                    <w:left w:val="none" w:sz="0" w:space="0" w:color="auto"/>
                    <w:bottom w:val="none" w:sz="0" w:space="0" w:color="auto"/>
                    <w:right w:val="none" w:sz="0" w:space="0" w:color="auto"/>
                  </w:divBdr>
                </w:div>
                <w:div w:id="1157381151">
                  <w:marLeft w:val="0"/>
                  <w:marRight w:val="0"/>
                  <w:marTop w:val="0"/>
                  <w:marBottom w:val="0"/>
                  <w:divBdr>
                    <w:top w:val="none" w:sz="0" w:space="0" w:color="auto"/>
                    <w:left w:val="none" w:sz="0" w:space="0" w:color="auto"/>
                    <w:bottom w:val="none" w:sz="0" w:space="0" w:color="auto"/>
                    <w:right w:val="none" w:sz="0" w:space="0" w:color="auto"/>
                  </w:divBdr>
                </w:div>
                <w:div w:id="1157381160">
                  <w:marLeft w:val="0"/>
                  <w:marRight w:val="0"/>
                  <w:marTop w:val="0"/>
                  <w:marBottom w:val="0"/>
                  <w:divBdr>
                    <w:top w:val="none" w:sz="0" w:space="0" w:color="auto"/>
                    <w:left w:val="none" w:sz="0" w:space="0" w:color="auto"/>
                    <w:bottom w:val="none" w:sz="0" w:space="0" w:color="auto"/>
                    <w:right w:val="none" w:sz="0" w:space="0" w:color="auto"/>
                  </w:divBdr>
                </w:div>
                <w:div w:id="1157381178">
                  <w:marLeft w:val="0"/>
                  <w:marRight w:val="0"/>
                  <w:marTop w:val="0"/>
                  <w:marBottom w:val="0"/>
                  <w:divBdr>
                    <w:top w:val="none" w:sz="0" w:space="0" w:color="auto"/>
                    <w:left w:val="none" w:sz="0" w:space="0" w:color="auto"/>
                    <w:bottom w:val="none" w:sz="0" w:space="0" w:color="auto"/>
                    <w:right w:val="none" w:sz="0" w:space="0" w:color="auto"/>
                  </w:divBdr>
                </w:div>
                <w:div w:id="1157381182">
                  <w:marLeft w:val="0"/>
                  <w:marRight w:val="0"/>
                  <w:marTop w:val="0"/>
                  <w:marBottom w:val="0"/>
                  <w:divBdr>
                    <w:top w:val="none" w:sz="0" w:space="0" w:color="auto"/>
                    <w:left w:val="none" w:sz="0" w:space="0" w:color="auto"/>
                    <w:bottom w:val="none" w:sz="0" w:space="0" w:color="auto"/>
                    <w:right w:val="none" w:sz="0" w:space="0" w:color="auto"/>
                  </w:divBdr>
                </w:div>
                <w:div w:id="1157381194">
                  <w:marLeft w:val="0"/>
                  <w:marRight w:val="0"/>
                  <w:marTop w:val="0"/>
                  <w:marBottom w:val="0"/>
                  <w:divBdr>
                    <w:top w:val="none" w:sz="0" w:space="0" w:color="auto"/>
                    <w:left w:val="none" w:sz="0" w:space="0" w:color="auto"/>
                    <w:bottom w:val="none" w:sz="0" w:space="0" w:color="auto"/>
                    <w:right w:val="none" w:sz="0" w:space="0" w:color="auto"/>
                  </w:divBdr>
                </w:div>
                <w:div w:id="1157381204">
                  <w:marLeft w:val="0"/>
                  <w:marRight w:val="0"/>
                  <w:marTop w:val="0"/>
                  <w:marBottom w:val="0"/>
                  <w:divBdr>
                    <w:top w:val="none" w:sz="0" w:space="0" w:color="auto"/>
                    <w:left w:val="none" w:sz="0" w:space="0" w:color="auto"/>
                    <w:bottom w:val="none" w:sz="0" w:space="0" w:color="auto"/>
                    <w:right w:val="none" w:sz="0" w:space="0" w:color="auto"/>
                  </w:divBdr>
                </w:div>
                <w:div w:id="1157381208">
                  <w:marLeft w:val="0"/>
                  <w:marRight w:val="0"/>
                  <w:marTop w:val="0"/>
                  <w:marBottom w:val="0"/>
                  <w:divBdr>
                    <w:top w:val="none" w:sz="0" w:space="0" w:color="auto"/>
                    <w:left w:val="none" w:sz="0" w:space="0" w:color="auto"/>
                    <w:bottom w:val="none" w:sz="0" w:space="0" w:color="auto"/>
                    <w:right w:val="none" w:sz="0" w:space="0" w:color="auto"/>
                  </w:divBdr>
                </w:div>
                <w:div w:id="1157381209">
                  <w:marLeft w:val="0"/>
                  <w:marRight w:val="0"/>
                  <w:marTop w:val="0"/>
                  <w:marBottom w:val="0"/>
                  <w:divBdr>
                    <w:top w:val="none" w:sz="0" w:space="0" w:color="auto"/>
                    <w:left w:val="none" w:sz="0" w:space="0" w:color="auto"/>
                    <w:bottom w:val="none" w:sz="0" w:space="0" w:color="auto"/>
                    <w:right w:val="none" w:sz="0" w:space="0" w:color="auto"/>
                  </w:divBdr>
                </w:div>
                <w:div w:id="1157381215">
                  <w:marLeft w:val="0"/>
                  <w:marRight w:val="0"/>
                  <w:marTop w:val="0"/>
                  <w:marBottom w:val="0"/>
                  <w:divBdr>
                    <w:top w:val="none" w:sz="0" w:space="0" w:color="auto"/>
                    <w:left w:val="none" w:sz="0" w:space="0" w:color="auto"/>
                    <w:bottom w:val="none" w:sz="0" w:space="0" w:color="auto"/>
                    <w:right w:val="none" w:sz="0" w:space="0" w:color="auto"/>
                  </w:divBdr>
                </w:div>
                <w:div w:id="1157381216">
                  <w:marLeft w:val="0"/>
                  <w:marRight w:val="0"/>
                  <w:marTop w:val="0"/>
                  <w:marBottom w:val="0"/>
                  <w:divBdr>
                    <w:top w:val="none" w:sz="0" w:space="0" w:color="auto"/>
                    <w:left w:val="none" w:sz="0" w:space="0" w:color="auto"/>
                    <w:bottom w:val="none" w:sz="0" w:space="0" w:color="auto"/>
                    <w:right w:val="none" w:sz="0" w:space="0" w:color="auto"/>
                  </w:divBdr>
                </w:div>
                <w:div w:id="1157381221">
                  <w:marLeft w:val="0"/>
                  <w:marRight w:val="0"/>
                  <w:marTop w:val="0"/>
                  <w:marBottom w:val="0"/>
                  <w:divBdr>
                    <w:top w:val="none" w:sz="0" w:space="0" w:color="auto"/>
                    <w:left w:val="none" w:sz="0" w:space="0" w:color="auto"/>
                    <w:bottom w:val="none" w:sz="0" w:space="0" w:color="auto"/>
                    <w:right w:val="none" w:sz="0" w:space="0" w:color="auto"/>
                  </w:divBdr>
                </w:div>
                <w:div w:id="1157381231">
                  <w:marLeft w:val="0"/>
                  <w:marRight w:val="0"/>
                  <w:marTop w:val="0"/>
                  <w:marBottom w:val="0"/>
                  <w:divBdr>
                    <w:top w:val="none" w:sz="0" w:space="0" w:color="auto"/>
                    <w:left w:val="none" w:sz="0" w:space="0" w:color="auto"/>
                    <w:bottom w:val="none" w:sz="0" w:space="0" w:color="auto"/>
                    <w:right w:val="none" w:sz="0" w:space="0" w:color="auto"/>
                  </w:divBdr>
                </w:div>
                <w:div w:id="1157381232">
                  <w:marLeft w:val="0"/>
                  <w:marRight w:val="0"/>
                  <w:marTop w:val="0"/>
                  <w:marBottom w:val="0"/>
                  <w:divBdr>
                    <w:top w:val="none" w:sz="0" w:space="0" w:color="auto"/>
                    <w:left w:val="none" w:sz="0" w:space="0" w:color="auto"/>
                    <w:bottom w:val="none" w:sz="0" w:space="0" w:color="auto"/>
                    <w:right w:val="none" w:sz="0" w:space="0" w:color="auto"/>
                  </w:divBdr>
                </w:div>
                <w:div w:id="1157381234">
                  <w:marLeft w:val="0"/>
                  <w:marRight w:val="0"/>
                  <w:marTop w:val="0"/>
                  <w:marBottom w:val="0"/>
                  <w:divBdr>
                    <w:top w:val="none" w:sz="0" w:space="0" w:color="auto"/>
                    <w:left w:val="none" w:sz="0" w:space="0" w:color="auto"/>
                    <w:bottom w:val="none" w:sz="0" w:space="0" w:color="auto"/>
                    <w:right w:val="none" w:sz="0" w:space="0" w:color="auto"/>
                  </w:divBdr>
                </w:div>
                <w:div w:id="1157381239">
                  <w:marLeft w:val="0"/>
                  <w:marRight w:val="0"/>
                  <w:marTop w:val="0"/>
                  <w:marBottom w:val="0"/>
                  <w:divBdr>
                    <w:top w:val="none" w:sz="0" w:space="0" w:color="auto"/>
                    <w:left w:val="none" w:sz="0" w:space="0" w:color="auto"/>
                    <w:bottom w:val="none" w:sz="0" w:space="0" w:color="auto"/>
                    <w:right w:val="none" w:sz="0" w:space="0" w:color="auto"/>
                  </w:divBdr>
                </w:div>
                <w:div w:id="1157381244">
                  <w:marLeft w:val="0"/>
                  <w:marRight w:val="0"/>
                  <w:marTop w:val="0"/>
                  <w:marBottom w:val="0"/>
                  <w:divBdr>
                    <w:top w:val="none" w:sz="0" w:space="0" w:color="auto"/>
                    <w:left w:val="none" w:sz="0" w:space="0" w:color="auto"/>
                    <w:bottom w:val="none" w:sz="0" w:space="0" w:color="auto"/>
                    <w:right w:val="none" w:sz="0" w:space="0" w:color="auto"/>
                  </w:divBdr>
                </w:div>
                <w:div w:id="1157381247">
                  <w:marLeft w:val="0"/>
                  <w:marRight w:val="0"/>
                  <w:marTop w:val="0"/>
                  <w:marBottom w:val="0"/>
                  <w:divBdr>
                    <w:top w:val="none" w:sz="0" w:space="0" w:color="auto"/>
                    <w:left w:val="none" w:sz="0" w:space="0" w:color="auto"/>
                    <w:bottom w:val="none" w:sz="0" w:space="0" w:color="auto"/>
                    <w:right w:val="none" w:sz="0" w:space="0" w:color="auto"/>
                  </w:divBdr>
                </w:div>
                <w:div w:id="1157381248">
                  <w:marLeft w:val="0"/>
                  <w:marRight w:val="0"/>
                  <w:marTop w:val="0"/>
                  <w:marBottom w:val="0"/>
                  <w:divBdr>
                    <w:top w:val="none" w:sz="0" w:space="0" w:color="auto"/>
                    <w:left w:val="none" w:sz="0" w:space="0" w:color="auto"/>
                    <w:bottom w:val="none" w:sz="0" w:space="0" w:color="auto"/>
                    <w:right w:val="none" w:sz="0" w:space="0" w:color="auto"/>
                  </w:divBdr>
                </w:div>
                <w:div w:id="1157381267">
                  <w:marLeft w:val="0"/>
                  <w:marRight w:val="0"/>
                  <w:marTop w:val="0"/>
                  <w:marBottom w:val="0"/>
                  <w:divBdr>
                    <w:top w:val="none" w:sz="0" w:space="0" w:color="auto"/>
                    <w:left w:val="none" w:sz="0" w:space="0" w:color="auto"/>
                    <w:bottom w:val="none" w:sz="0" w:space="0" w:color="auto"/>
                    <w:right w:val="none" w:sz="0" w:space="0" w:color="auto"/>
                  </w:divBdr>
                </w:div>
                <w:div w:id="1157381270">
                  <w:marLeft w:val="0"/>
                  <w:marRight w:val="0"/>
                  <w:marTop w:val="0"/>
                  <w:marBottom w:val="0"/>
                  <w:divBdr>
                    <w:top w:val="none" w:sz="0" w:space="0" w:color="auto"/>
                    <w:left w:val="none" w:sz="0" w:space="0" w:color="auto"/>
                    <w:bottom w:val="none" w:sz="0" w:space="0" w:color="auto"/>
                    <w:right w:val="none" w:sz="0" w:space="0" w:color="auto"/>
                  </w:divBdr>
                </w:div>
                <w:div w:id="1157381280">
                  <w:marLeft w:val="0"/>
                  <w:marRight w:val="0"/>
                  <w:marTop w:val="0"/>
                  <w:marBottom w:val="0"/>
                  <w:divBdr>
                    <w:top w:val="none" w:sz="0" w:space="0" w:color="auto"/>
                    <w:left w:val="none" w:sz="0" w:space="0" w:color="auto"/>
                    <w:bottom w:val="none" w:sz="0" w:space="0" w:color="auto"/>
                    <w:right w:val="none" w:sz="0" w:space="0" w:color="auto"/>
                  </w:divBdr>
                </w:div>
                <w:div w:id="1157381296">
                  <w:marLeft w:val="0"/>
                  <w:marRight w:val="0"/>
                  <w:marTop w:val="0"/>
                  <w:marBottom w:val="0"/>
                  <w:divBdr>
                    <w:top w:val="none" w:sz="0" w:space="0" w:color="auto"/>
                    <w:left w:val="none" w:sz="0" w:space="0" w:color="auto"/>
                    <w:bottom w:val="none" w:sz="0" w:space="0" w:color="auto"/>
                    <w:right w:val="none" w:sz="0" w:space="0" w:color="auto"/>
                  </w:divBdr>
                </w:div>
                <w:div w:id="1157381300">
                  <w:marLeft w:val="0"/>
                  <w:marRight w:val="0"/>
                  <w:marTop w:val="0"/>
                  <w:marBottom w:val="0"/>
                  <w:divBdr>
                    <w:top w:val="none" w:sz="0" w:space="0" w:color="auto"/>
                    <w:left w:val="none" w:sz="0" w:space="0" w:color="auto"/>
                    <w:bottom w:val="none" w:sz="0" w:space="0" w:color="auto"/>
                    <w:right w:val="none" w:sz="0" w:space="0" w:color="auto"/>
                  </w:divBdr>
                </w:div>
                <w:div w:id="1157381304">
                  <w:marLeft w:val="0"/>
                  <w:marRight w:val="0"/>
                  <w:marTop w:val="0"/>
                  <w:marBottom w:val="0"/>
                  <w:divBdr>
                    <w:top w:val="none" w:sz="0" w:space="0" w:color="auto"/>
                    <w:left w:val="none" w:sz="0" w:space="0" w:color="auto"/>
                    <w:bottom w:val="none" w:sz="0" w:space="0" w:color="auto"/>
                    <w:right w:val="none" w:sz="0" w:space="0" w:color="auto"/>
                  </w:divBdr>
                </w:div>
                <w:div w:id="1157381307">
                  <w:marLeft w:val="0"/>
                  <w:marRight w:val="0"/>
                  <w:marTop w:val="0"/>
                  <w:marBottom w:val="0"/>
                  <w:divBdr>
                    <w:top w:val="none" w:sz="0" w:space="0" w:color="auto"/>
                    <w:left w:val="none" w:sz="0" w:space="0" w:color="auto"/>
                    <w:bottom w:val="none" w:sz="0" w:space="0" w:color="auto"/>
                    <w:right w:val="none" w:sz="0" w:space="0" w:color="auto"/>
                  </w:divBdr>
                </w:div>
                <w:div w:id="1157381327">
                  <w:marLeft w:val="0"/>
                  <w:marRight w:val="0"/>
                  <w:marTop w:val="0"/>
                  <w:marBottom w:val="0"/>
                  <w:divBdr>
                    <w:top w:val="none" w:sz="0" w:space="0" w:color="auto"/>
                    <w:left w:val="none" w:sz="0" w:space="0" w:color="auto"/>
                    <w:bottom w:val="none" w:sz="0" w:space="0" w:color="auto"/>
                    <w:right w:val="none" w:sz="0" w:space="0" w:color="auto"/>
                  </w:divBdr>
                </w:div>
                <w:div w:id="1157381328">
                  <w:marLeft w:val="0"/>
                  <w:marRight w:val="0"/>
                  <w:marTop w:val="0"/>
                  <w:marBottom w:val="0"/>
                  <w:divBdr>
                    <w:top w:val="none" w:sz="0" w:space="0" w:color="auto"/>
                    <w:left w:val="none" w:sz="0" w:space="0" w:color="auto"/>
                    <w:bottom w:val="none" w:sz="0" w:space="0" w:color="auto"/>
                    <w:right w:val="none" w:sz="0" w:space="0" w:color="auto"/>
                  </w:divBdr>
                </w:div>
                <w:div w:id="1157381330">
                  <w:marLeft w:val="0"/>
                  <w:marRight w:val="0"/>
                  <w:marTop w:val="0"/>
                  <w:marBottom w:val="0"/>
                  <w:divBdr>
                    <w:top w:val="none" w:sz="0" w:space="0" w:color="auto"/>
                    <w:left w:val="none" w:sz="0" w:space="0" w:color="auto"/>
                    <w:bottom w:val="none" w:sz="0" w:space="0" w:color="auto"/>
                    <w:right w:val="none" w:sz="0" w:space="0" w:color="auto"/>
                  </w:divBdr>
                </w:div>
                <w:div w:id="1157381332">
                  <w:marLeft w:val="0"/>
                  <w:marRight w:val="0"/>
                  <w:marTop w:val="0"/>
                  <w:marBottom w:val="0"/>
                  <w:divBdr>
                    <w:top w:val="none" w:sz="0" w:space="0" w:color="auto"/>
                    <w:left w:val="none" w:sz="0" w:space="0" w:color="auto"/>
                    <w:bottom w:val="none" w:sz="0" w:space="0" w:color="auto"/>
                    <w:right w:val="none" w:sz="0" w:space="0" w:color="auto"/>
                  </w:divBdr>
                </w:div>
                <w:div w:id="1157381338">
                  <w:marLeft w:val="0"/>
                  <w:marRight w:val="0"/>
                  <w:marTop w:val="0"/>
                  <w:marBottom w:val="0"/>
                  <w:divBdr>
                    <w:top w:val="none" w:sz="0" w:space="0" w:color="auto"/>
                    <w:left w:val="none" w:sz="0" w:space="0" w:color="auto"/>
                    <w:bottom w:val="none" w:sz="0" w:space="0" w:color="auto"/>
                    <w:right w:val="none" w:sz="0" w:space="0" w:color="auto"/>
                  </w:divBdr>
                </w:div>
                <w:div w:id="1157381346">
                  <w:marLeft w:val="0"/>
                  <w:marRight w:val="0"/>
                  <w:marTop w:val="0"/>
                  <w:marBottom w:val="0"/>
                  <w:divBdr>
                    <w:top w:val="none" w:sz="0" w:space="0" w:color="auto"/>
                    <w:left w:val="none" w:sz="0" w:space="0" w:color="auto"/>
                    <w:bottom w:val="none" w:sz="0" w:space="0" w:color="auto"/>
                    <w:right w:val="none" w:sz="0" w:space="0" w:color="auto"/>
                  </w:divBdr>
                </w:div>
                <w:div w:id="1157381348">
                  <w:marLeft w:val="0"/>
                  <w:marRight w:val="0"/>
                  <w:marTop w:val="0"/>
                  <w:marBottom w:val="0"/>
                  <w:divBdr>
                    <w:top w:val="none" w:sz="0" w:space="0" w:color="auto"/>
                    <w:left w:val="none" w:sz="0" w:space="0" w:color="auto"/>
                    <w:bottom w:val="none" w:sz="0" w:space="0" w:color="auto"/>
                    <w:right w:val="none" w:sz="0" w:space="0" w:color="auto"/>
                  </w:divBdr>
                </w:div>
                <w:div w:id="1157381352">
                  <w:marLeft w:val="0"/>
                  <w:marRight w:val="0"/>
                  <w:marTop w:val="0"/>
                  <w:marBottom w:val="0"/>
                  <w:divBdr>
                    <w:top w:val="none" w:sz="0" w:space="0" w:color="auto"/>
                    <w:left w:val="none" w:sz="0" w:space="0" w:color="auto"/>
                    <w:bottom w:val="none" w:sz="0" w:space="0" w:color="auto"/>
                    <w:right w:val="none" w:sz="0" w:space="0" w:color="auto"/>
                  </w:divBdr>
                </w:div>
                <w:div w:id="1157381353">
                  <w:marLeft w:val="0"/>
                  <w:marRight w:val="0"/>
                  <w:marTop w:val="0"/>
                  <w:marBottom w:val="0"/>
                  <w:divBdr>
                    <w:top w:val="none" w:sz="0" w:space="0" w:color="auto"/>
                    <w:left w:val="none" w:sz="0" w:space="0" w:color="auto"/>
                    <w:bottom w:val="none" w:sz="0" w:space="0" w:color="auto"/>
                    <w:right w:val="none" w:sz="0" w:space="0" w:color="auto"/>
                  </w:divBdr>
                </w:div>
                <w:div w:id="1157381365">
                  <w:marLeft w:val="0"/>
                  <w:marRight w:val="0"/>
                  <w:marTop w:val="0"/>
                  <w:marBottom w:val="0"/>
                  <w:divBdr>
                    <w:top w:val="none" w:sz="0" w:space="0" w:color="auto"/>
                    <w:left w:val="none" w:sz="0" w:space="0" w:color="auto"/>
                    <w:bottom w:val="none" w:sz="0" w:space="0" w:color="auto"/>
                    <w:right w:val="none" w:sz="0" w:space="0" w:color="auto"/>
                  </w:divBdr>
                </w:div>
                <w:div w:id="1157381376">
                  <w:marLeft w:val="0"/>
                  <w:marRight w:val="0"/>
                  <w:marTop w:val="0"/>
                  <w:marBottom w:val="0"/>
                  <w:divBdr>
                    <w:top w:val="none" w:sz="0" w:space="0" w:color="auto"/>
                    <w:left w:val="none" w:sz="0" w:space="0" w:color="auto"/>
                    <w:bottom w:val="none" w:sz="0" w:space="0" w:color="auto"/>
                    <w:right w:val="none" w:sz="0" w:space="0" w:color="auto"/>
                  </w:divBdr>
                </w:div>
                <w:div w:id="1157381380">
                  <w:marLeft w:val="0"/>
                  <w:marRight w:val="0"/>
                  <w:marTop w:val="0"/>
                  <w:marBottom w:val="0"/>
                  <w:divBdr>
                    <w:top w:val="none" w:sz="0" w:space="0" w:color="auto"/>
                    <w:left w:val="none" w:sz="0" w:space="0" w:color="auto"/>
                    <w:bottom w:val="none" w:sz="0" w:space="0" w:color="auto"/>
                    <w:right w:val="none" w:sz="0" w:space="0" w:color="auto"/>
                  </w:divBdr>
                </w:div>
                <w:div w:id="1157381385">
                  <w:marLeft w:val="0"/>
                  <w:marRight w:val="0"/>
                  <w:marTop w:val="0"/>
                  <w:marBottom w:val="0"/>
                  <w:divBdr>
                    <w:top w:val="none" w:sz="0" w:space="0" w:color="auto"/>
                    <w:left w:val="none" w:sz="0" w:space="0" w:color="auto"/>
                    <w:bottom w:val="none" w:sz="0" w:space="0" w:color="auto"/>
                    <w:right w:val="none" w:sz="0" w:space="0" w:color="auto"/>
                  </w:divBdr>
                </w:div>
                <w:div w:id="1157381401">
                  <w:marLeft w:val="0"/>
                  <w:marRight w:val="0"/>
                  <w:marTop w:val="0"/>
                  <w:marBottom w:val="0"/>
                  <w:divBdr>
                    <w:top w:val="none" w:sz="0" w:space="0" w:color="auto"/>
                    <w:left w:val="none" w:sz="0" w:space="0" w:color="auto"/>
                    <w:bottom w:val="none" w:sz="0" w:space="0" w:color="auto"/>
                    <w:right w:val="none" w:sz="0" w:space="0" w:color="auto"/>
                  </w:divBdr>
                </w:div>
                <w:div w:id="1157381407">
                  <w:marLeft w:val="0"/>
                  <w:marRight w:val="0"/>
                  <w:marTop w:val="0"/>
                  <w:marBottom w:val="0"/>
                  <w:divBdr>
                    <w:top w:val="none" w:sz="0" w:space="0" w:color="auto"/>
                    <w:left w:val="none" w:sz="0" w:space="0" w:color="auto"/>
                    <w:bottom w:val="none" w:sz="0" w:space="0" w:color="auto"/>
                    <w:right w:val="none" w:sz="0" w:space="0" w:color="auto"/>
                  </w:divBdr>
                </w:div>
                <w:div w:id="1157381426">
                  <w:marLeft w:val="0"/>
                  <w:marRight w:val="0"/>
                  <w:marTop w:val="0"/>
                  <w:marBottom w:val="0"/>
                  <w:divBdr>
                    <w:top w:val="none" w:sz="0" w:space="0" w:color="auto"/>
                    <w:left w:val="none" w:sz="0" w:space="0" w:color="auto"/>
                    <w:bottom w:val="none" w:sz="0" w:space="0" w:color="auto"/>
                    <w:right w:val="none" w:sz="0" w:space="0" w:color="auto"/>
                  </w:divBdr>
                </w:div>
                <w:div w:id="1157381450">
                  <w:marLeft w:val="0"/>
                  <w:marRight w:val="0"/>
                  <w:marTop w:val="0"/>
                  <w:marBottom w:val="0"/>
                  <w:divBdr>
                    <w:top w:val="none" w:sz="0" w:space="0" w:color="auto"/>
                    <w:left w:val="none" w:sz="0" w:space="0" w:color="auto"/>
                    <w:bottom w:val="none" w:sz="0" w:space="0" w:color="auto"/>
                    <w:right w:val="none" w:sz="0" w:space="0" w:color="auto"/>
                  </w:divBdr>
                </w:div>
                <w:div w:id="1157381451">
                  <w:marLeft w:val="0"/>
                  <w:marRight w:val="0"/>
                  <w:marTop w:val="0"/>
                  <w:marBottom w:val="0"/>
                  <w:divBdr>
                    <w:top w:val="none" w:sz="0" w:space="0" w:color="auto"/>
                    <w:left w:val="none" w:sz="0" w:space="0" w:color="auto"/>
                    <w:bottom w:val="none" w:sz="0" w:space="0" w:color="auto"/>
                    <w:right w:val="none" w:sz="0" w:space="0" w:color="auto"/>
                  </w:divBdr>
                </w:div>
                <w:div w:id="1157381464">
                  <w:marLeft w:val="0"/>
                  <w:marRight w:val="0"/>
                  <w:marTop w:val="0"/>
                  <w:marBottom w:val="0"/>
                  <w:divBdr>
                    <w:top w:val="none" w:sz="0" w:space="0" w:color="auto"/>
                    <w:left w:val="none" w:sz="0" w:space="0" w:color="auto"/>
                    <w:bottom w:val="none" w:sz="0" w:space="0" w:color="auto"/>
                    <w:right w:val="none" w:sz="0" w:space="0" w:color="auto"/>
                  </w:divBdr>
                </w:div>
                <w:div w:id="1157381469">
                  <w:marLeft w:val="0"/>
                  <w:marRight w:val="0"/>
                  <w:marTop w:val="0"/>
                  <w:marBottom w:val="0"/>
                  <w:divBdr>
                    <w:top w:val="none" w:sz="0" w:space="0" w:color="auto"/>
                    <w:left w:val="none" w:sz="0" w:space="0" w:color="auto"/>
                    <w:bottom w:val="none" w:sz="0" w:space="0" w:color="auto"/>
                    <w:right w:val="none" w:sz="0" w:space="0" w:color="auto"/>
                  </w:divBdr>
                </w:div>
                <w:div w:id="1157381475">
                  <w:marLeft w:val="0"/>
                  <w:marRight w:val="0"/>
                  <w:marTop w:val="0"/>
                  <w:marBottom w:val="0"/>
                  <w:divBdr>
                    <w:top w:val="none" w:sz="0" w:space="0" w:color="auto"/>
                    <w:left w:val="none" w:sz="0" w:space="0" w:color="auto"/>
                    <w:bottom w:val="none" w:sz="0" w:space="0" w:color="auto"/>
                    <w:right w:val="none" w:sz="0" w:space="0" w:color="auto"/>
                  </w:divBdr>
                </w:div>
                <w:div w:id="1157381488">
                  <w:marLeft w:val="0"/>
                  <w:marRight w:val="0"/>
                  <w:marTop w:val="0"/>
                  <w:marBottom w:val="0"/>
                  <w:divBdr>
                    <w:top w:val="none" w:sz="0" w:space="0" w:color="auto"/>
                    <w:left w:val="none" w:sz="0" w:space="0" w:color="auto"/>
                    <w:bottom w:val="none" w:sz="0" w:space="0" w:color="auto"/>
                    <w:right w:val="none" w:sz="0" w:space="0" w:color="auto"/>
                  </w:divBdr>
                </w:div>
                <w:div w:id="1157381495">
                  <w:marLeft w:val="0"/>
                  <w:marRight w:val="0"/>
                  <w:marTop w:val="0"/>
                  <w:marBottom w:val="0"/>
                  <w:divBdr>
                    <w:top w:val="none" w:sz="0" w:space="0" w:color="auto"/>
                    <w:left w:val="none" w:sz="0" w:space="0" w:color="auto"/>
                    <w:bottom w:val="none" w:sz="0" w:space="0" w:color="auto"/>
                    <w:right w:val="none" w:sz="0" w:space="0" w:color="auto"/>
                  </w:divBdr>
                </w:div>
                <w:div w:id="1157381503">
                  <w:marLeft w:val="0"/>
                  <w:marRight w:val="0"/>
                  <w:marTop w:val="0"/>
                  <w:marBottom w:val="0"/>
                  <w:divBdr>
                    <w:top w:val="none" w:sz="0" w:space="0" w:color="auto"/>
                    <w:left w:val="none" w:sz="0" w:space="0" w:color="auto"/>
                    <w:bottom w:val="none" w:sz="0" w:space="0" w:color="auto"/>
                    <w:right w:val="none" w:sz="0" w:space="0" w:color="auto"/>
                  </w:divBdr>
                </w:div>
                <w:div w:id="1157381504">
                  <w:marLeft w:val="0"/>
                  <w:marRight w:val="0"/>
                  <w:marTop w:val="0"/>
                  <w:marBottom w:val="0"/>
                  <w:divBdr>
                    <w:top w:val="none" w:sz="0" w:space="0" w:color="auto"/>
                    <w:left w:val="none" w:sz="0" w:space="0" w:color="auto"/>
                    <w:bottom w:val="none" w:sz="0" w:space="0" w:color="auto"/>
                    <w:right w:val="none" w:sz="0" w:space="0" w:color="auto"/>
                  </w:divBdr>
                </w:div>
                <w:div w:id="1157381527">
                  <w:marLeft w:val="0"/>
                  <w:marRight w:val="0"/>
                  <w:marTop w:val="0"/>
                  <w:marBottom w:val="0"/>
                  <w:divBdr>
                    <w:top w:val="none" w:sz="0" w:space="0" w:color="auto"/>
                    <w:left w:val="none" w:sz="0" w:space="0" w:color="auto"/>
                    <w:bottom w:val="none" w:sz="0" w:space="0" w:color="auto"/>
                    <w:right w:val="none" w:sz="0" w:space="0" w:color="auto"/>
                  </w:divBdr>
                </w:div>
                <w:div w:id="1157381530">
                  <w:marLeft w:val="0"/>
                  <w:marRight w:val="0"/>
                  <w:marTop w:val="0"/>
                  <w:marBottom w:val="0"/>
                  <w:divBdr>
                    <w:top w:val="none" w:sz="0" w:space="0" w:color="auto"/>
                    <w:left w:val="none" w:sz="0" w:space="0" w:color="auto"/>
                    <w:bottom w:val="none" w:sz="0" w:space="0" w:color="auto"/>
                    <w:right w:val="none" w:sz="0" w:space="0" w:color="auto"/>
                  </w:divBdr>
                </w:div>
                <w:div w:id="1157381531">
                  <w:marLeft w:val="0"/>
                  <w:marRight w:val="0"/>
                  <w:marTop w:val="0"/>
                  <w:marBottom w:val="0"/>
                  <w:divBdr>
                    <w:top w:val="none" w:sz="0" w:space="0" w:color="auto"/>
                    <w:left w:val="none" w:sz="0" w:space="0" w:color="auto"/>
                    <w:bottom w:val="none" w:sz="0" w:space="0" w:color="auto"/>
                    <w:right w:val="none" w:sz="0" w:space="0" w:color="auto"/>
                  </w:divBdr>
                </w:div>
                <w:div w:id="1157381539">
                  <w:marLeft w:val="0"/>
                  <w:marRight w:val="0"/>
                  <w:marTop w:val="0"/>
                  <w:marBottom w:val="0"/>
                  <w:divBdr>
                    <w:top w:val="none" w:sz="0" w:space="0" w:color="auto"/>
                    <w:left w:val="none" w:sz="0" w:space="0" w:color="auto"/>
                    <w:bottom w:val="none" w:sz="0" w:space="0" w:color="auto"/>
                    <w:right w:val="none" w:sz="0" w:space="0" w:color="auto"/>
                  </w:divBdr>
                </w:div>
                <w:div w:id="1157381542">
                  <w:marLeft w:val="0"/>
                  <w:marRight w:val="0"/>
                  <w:marTop w:val="0"/>
                  <w:marBottom w:val="0"/>
                  <w:divBdr>
                    <w:top w:val="none" w:sz="0" w:space="0" w:color="auto"/>
                    <w:left w:val="none" w:sz="0" w:space="0" w:color="auto"/>
                    <w:bottom w:val="none" w:sz="0" w:space="0" w:color="auto"/>
                    <w:right w:val="none" w:sz="0" w:space="0" w:color="auto"/>
                  </w:divBdr>
                </w:div>
                <w:div w:id="1157381543">
                  <w:marLeft w:val="0"/>
                  <w:marRight w:val="0"/>
                  <w:marTop w:val="0"/>
                  <w:marBottom w:val="0"/>
                  <w:divBdr>
                    <w:top w:val="none" w:sz="0" w:space="0" w:color="auto"/>
                    <w:left w:val="none" w:sz="0" w:space="0" w:color="auto"/>
                    <w:bottom w:val="none" w:sz="0" w:space="0" w:color="auto"/>
                    <w:right w:val="none" w:sz="0" w:space="0" w:color="auto"/>
                  </w:divBdr>
                </w:div>
                <w:div w:id="1157381583">
                  <w:marLeft w:val="0"/>
                  <w:marRight w:val="0"/>
                  <w:marTop w:val="0"/>
                  <w:marBottom w:val="0"/>
                  <w:divBdr>
                    <w:top w:val="none" w:sz="0" w:space="0" w:color="auto"/>
                    <w:left w:val="none" w:sz="0" w:space="0" w:color="auto"/>
                    <w:bottom w:val="none" w:sz="0" w:space="0" w:color="auto"/>
                    <w:right w:val="none" w:sz="0" w:space="0" w:color="auto"/>
                  </w:divBdr>
                </w:div>
                <w:div w:id="1157381594">
                  <w:marLeft w:val="0"/>
                  <w:marRight w:val="0"/>
                  <w:marTop w:val="0"/>
                  <w:marBottom w:val="0"/>
                  <w:divBdr>
                    <w:top w:val="none" w:sz="0" w:space="0" w:color="auto"/>
                    <w:left w:val="none" w:sz="0" w:space="0" w:color="auto"/>
                    <w:bottom w:val="none" w:sz="0" w:space="0" w:color="auto"/>
                    <w:right w:val="none" w:sz="0" w:space="0" w:color="auto"/>
                  </w:divBdr>
                </w:div>
                <w:div w:id="1157381599">
                  <w:marLeft w:val="0"/>
                  <w:marRight w:val="0"/>
                  <w:marTop w:val="0"/>
                  <w:marBottom w:val="0"/>
                  <w:divBdr>
                    <w:top w:val="none" w:sz="0" w:space="0" w:color="auto"/>
                    <w:left w:val="none" w:sz="0" w:space="0" w:color="auto"/>
                    <w:bottom w:val="none" w:sz="0" w:space="0" w:color="auto"/>
                    <w:right w:val="none" w:sz="0" w:space="0" w:color="auto"/>
                  </w:divBdr>
                </w:div>
                <w:div w:id="1157381613">
                  <w:marLeft w:val="0"/>
                  <w:marRight w:val="0"/>
                  <w:marTop w:val="0"/>
                  <w:marBottom w:val="0"/>
                  <w:divBdr>
                    <w:top w:val="none" w:sz="0" w:space="0" w:color="auto"/>
                    <w:left w:val="none" w:sz="0" w:space="0" w:color="auto"/>
                    <w:bottom w:val="none" w:sz="0" w:space="0" w:color="auto"/>
                    <w:right w:val="none" w:sz="0" w:space="0" w:color="auto"/>
                  </w:divBdr>
                </w:div>
                <w:div w:id="1157381616">
                  <w:marLeft w:val="0"/>
                  <w:marRight w:val="0"/>
                  <w:marTop w:val="0"/>
                  <w:marBottom w:val="0"/>
                  <w:divBdr>
                    <w:top w:val="none" w:sz="0" w:space="0" w:color="auto"/>
                    <w:left w:val="none" w:sz="0" w:space="0" w:color="auto"/>
                    <w:bottom w:val="none" w:sz="0" w:space="0" w:color="auto"/>
                    <w:right w:val="none" w:sz="0" w:space="0" w:color="auto"/>
                  </w:divBdr>
                </w:div>
                <w:div w:id="1157381620">
                  <w:marLeft w:val="0"/>
                  <w:marRight w:val="0"/>
                  <w:marTop w:val="0"/>
                  <w:marBottom w:val="0"/>
                  <w:divBdr>
                    <w:top w:val="none" w:sz="0" w:space="0" w:color="auto"/>
                    <w:left w:val="none" w:sz="0" w:space="0" w:color="auto"/>
                    <w:bottom w:val="none" w:sz="0" w:space="0" w:color="auto"/>
                    <w:right w:val="none" w:sz="0" w:space="0" w:color="auto"/>
                  </w:divBdr>
                </w:div>
                <w:div w:id="1157381622">
                  <w:marLeft w:val="0"/>
                  <w:marRight w:val="0"/>
                  <w:marTop w:val="0"/>
                  <w:marBottom w:val="0"/>
                  <w:divBdr>
                    <w:top w:val="none" w:sz="0" w:space="0" w:color="auto"/>
                    <w:left w:val="none" w:sz="0" w:space="0" w:color="auto"/>
                    <w:bottom w:val="none" w:sz="0" w:space="0" w:color="auto"/>
                    <w:right w:val="none" w:sz="0" w:space="0" w:color="auto"/>
                  </w:divBdr>
                </w:div>
                <w:div w:id="1157381628">
                  <w:marLeft w:val="0"/>
                  <w:marRight w:val="0"/>
                  <w:marTop w:val="0"/>
                  <w:marBottom w:val="0"/>
                  <w:divBdr>
                    <w:top w:val="none" w:sz="0" w:space="0" w:color="auto"/>
                    <w:left w:val="none" w:sz="0" w:space="0" w:color="auto"/>
                    <w:bottom w:val="none" w:sz="0" w:space="0" w:color="auto"/>
                    <w:right w:val="none" w:sz="0" w:space="0" w:color="auto"/>
                  </w:divBdr>
                </w:div>
                <w:div w:id="1157381660">
                  <w:marLeft w:val="0"/>
                  <w:marRight w:val="0"/>
                  <w:marTop w:val="0"/>
                  <w:marBottom w:val="0"/>
                  <w:divBdr>
                    <w:top w:val="none" w:sz="0" w:space="0" w:color="auto"/>
                    <w:left w:val="none" w:sz="0" w:space="0" w:color="auto"/>
                    <w:bottom w:val="none" w:sz="0" w:space="0" w:color="auto"/>
                    <w:right w:val="none" w:sz="0" w:space="0" w:color="auto"/>
                  </w:divBdr>
                </w:div>
                <w:div w:id="1157381668">
                  <w:marLeft w:val="0"/>
                  <w:marRight w:val="0"/>
                  <w:marTop w:val="0"/>
                  <w:marBottom w:val="0"/>
                  <w:divBdr>
                    <w:top w:val="none" w:sz="0" w:space="0" w:color="auto"/>
                    <w:left w:val="none" w:sz="0" w:space="0" w:color="auto"/>
                    <w:bottom w:val="none" w:sz="0" w:space="0" w:color="auto"/>
                    <w:right w:val="none" w:sz="0" w:space="0" w:color="auto"/>
                  </w:divBdr>
                </w:div>
                <w:div w:id="1157381669">
                  <w:marLeft w:val="0"/>
                  <w:marRight w:val="0"/>
                  <w:marTop w:val="0"/>
                  <w:marBottom w:val="0"/>
                  <w:divBdr>
                    <w:top w:val="none" w:sz="0" w:space="0" w:color="auto"/>
                    <w:left w:val="none" w:sz="0" w:space="0" w:color="auto"/>
                    <w:bottom w:val="none" w:sz="0" w:space="0" w:color="auto"/>
                    <w:right w:val="none" w:sz="0" w:space="0" w:color="auto"/>
                  </w:divBdr>
                </w:div>
                <w:div w:id="1157381693">
                  <w:marLeft w:val="0"/>
                  <w:marRight w:val="0"/>
                  <w:marTop w:val="0"/>
                  <w:marBottom w:val="0"/>
                  <w:divBdr>
                    <w:top w:val="none" w:sz="0" w:space="0" w:color="auto"/>
                    <w:left w:val="none" w:sz="0" w:space="0" w:color="auto"/>
                    <w:bottom w:val="none" w:sz="0" w:space="0" w:color="auto"/>
                    <w:right w:val="none" w:sz="0" w:space="0" w:color="auto"/>
                  </w:divBdr>
                </w:div>
                <w:div w:id="1157381720">
                  <w:marLeft w:val="0"/>
                  <w:marRight w:val="0"/>
                  <w:marTop w:val="0"/>
                  <w:marBottom w:val="0"/>
                  <w:divBdr>
                    <w:top w:val="none" w:sz="0" w:space="0" w:color="auto"/>
                    <w:left w:val="none" w:sz="0" w:space="0" w:color="auto"/>
                    <w:bottom w:val="none" w:sz="0" w:space="0" w:color="auto"/>
                    <w:right w:val="none" w:sz="0" w:space="0" w:color="auto"/>
                  </w:divBdr>
                </w:div>
                <w:div w:id="1157381728">
                  <w:marLeft w:val="0"/>
                  <w:marRight w:val="0"/>
                  <w:marTop w:val="0"/>
                  <w:marBottom w:val="0"/>
                  <w:divBdr>
                    <w:top w:val="none" w:sz="0" w:space="0" w:color="auto"/>
                    <w:left w:val="none" w:sz="0" w:space="0" w:color="auto"/>
                    <w:bottom w:val="none" w:sz="0" w:space="0" w:color="auto"/>
                    <w:right w:val="none" w:sz="0" w:space="0" w:color="auto"/>
                  </w:divBdr>
                </w:div>
                <w:div w:id="1157381731">
                  <w:marLeft w:val="0"/>
                  <w:marRight w:val="0"/>
                  <w:marTop w:val="0"/>
                  <w:marBottom w:val="0"/>
                  <w:divBdr>
                    <w:top w:val="none" w:sz="0" w:space="0" w:color="auto"/>
                    <w:left w:val="none" w:sz="0" w:space="0" w:color="auto"/>
                    <w:bottom w:val="none" w:sz="0" w:space="0" w:color="auto"/>
                    <w:right w:val="none" w:sz="0" w:space="0" w:color="auto"/>
                  </w:divBdr>
                </w:div>
                <w:div w:id="1157381750">
                  <w:marLeft w:val="0"/>
                  <w:marRight w:val="0"/>
                  <w:marTop w:val="0"/>
                  <w:marBottom w:val="0"/>
                  <w:divBdr>
                    <w:top w:val="none" w:sz="0" w:space="0" w:color="auto"/>
                    <w:left w:val="none" w:sz="0" w:space="0" w:color="auto"/>
                    <w:bottom w:val="none" w:sz="0" w:space="0" w:color="auto"/>
                    <w:right w:val="none" w:sz="0" w:space="0" w:color="auto"/>
                  </w:divBdr>
                </w:div>
                <w:div w:id="1157381752">
                  <w:marLeft w:val="0"/>
                  <w:marRight w:val="0"/>
                  <w:marTop w:val="0"/>
                  <w:marBottom w:val="0"/>
                  <w:divBdr>
                    <w:top w:val="none" w:sz="0" w:space="0" w:color="auto"/>
                    <w:left w:val="none" w:sz="0" w:space="0" w:color="auto"/>
                    <w:bottom w:val="none" w:sz="0" w:space="0" w:color="auto"/>
                    <w:right w:val="none" w:sz="0" w:space="0" w:color="auto"/>
                  </w:divBdr>
                </w:div>
                <w:div w:id="1157381768">
                  <w:marLeft w:val="0"/>
                  <w:marRight w:val="0"/>
                  <w:marTop w:val="0"/>
                  <w:marBottom w:val="0"/>
                  <w:divBdr>
                    <w:top w:val="none" w:sz="0" w:space="0" w:color="auto"/>
                    <w:left w:val="none" w:sz="0" w:space="0" w:color="auto"/>
                    <w:bottom w:val="none" w:sz="0" w:space="0" w:color="auto"/>
                    <w:right w:val="none" w:sz="0" w:space="0" w:color="auto"/>
                  </w:divBdr>
                </w:div>
                <w:div w:id="1157381769">
                  <w:marLeft w:val="0"/>
                  <w:marRight w:val="0"/>
                  <w:marTop w:val="0"/>
                  <w:marBottom w:val="0"/>
                  <w:divBdr>
                    <w:top w:val="none" w:sz="0" w:space="0" w:color="auto"/>
                    <w:left w:val="none" w:sz="0" w:space="0" w:color="auto"/>
                    <w:bottom w:val="none" w:sz="0" w:space="0" w:color="auto"/>
                    <w:right w:val="none" w:sz="0" w:space="0" w:color="auto"/>
                  </w:divBdr>
                </w:div>
                <w:div w:id="1157381774">
                  <w:marLeft w:val="0"/>
                  <w:marRight w:val="0"/>
                  <w:marTop w:val="0"/>
                  <w:marBottom w:val="0"/>
                  <w:divBdr>
                    <w:top w:val="none" w:sz="0" w:space="0" w:color="auto"/>
                    <w:left w:val="none" w:sz="0" w:space="0" w:color="auto"/>
                    <w:bottom w:val="none" w:sz="0" w:space="0" w:color="auto"/>
                    <w:right w:val="none" w:sz="0" w:space="0" w:color="auto"/>
                  </w:divBdr>
                </w:div>
                <w:div w:id="1157381779">
                  <w:marLeft w:val="0"/>
                  <w:marRight w:val="0"/>
                  <w:marTop w:val="0"/>
                  <w:marBottom w:val="0"/>
                  <w:divBdr>
                    <w:top w:val="none" w:sz="0" w:space="0" w:color="auto"/>
                    <w:left w:val="none" w:sz="0" w:space="0" w:color="auto"/>
                    <w:bottom w:val="none" w:sz="0" w:space="0" w:color="auto"/>
                    <w:right w:val="none" w:sz="0" w:space="0" w:color="auto"/>
                  </w:divBdr>
                </w:div>
                <w:div w:id="1157381784">
                  <w:marLeft w:val="0"/>
                  <w:marRight w:val="0"/>
                  <w:marTop w:val="0"/>
                  <w:marBottom w:val="0"/>
                  <w:divBdr>
                    <w:top w:val="none" w:sz="0" w:space="0" w:color="auto"/>
                    <w:left w:val="none" w:sz="0" w:space="0" w:color="auto"/>
                    <w:bottom w:val="none" w:sz="0" w:space="0" w:color="auto"/>
                    <w:right w:val="none" w:sz="0" w:space="0" w:color="auto"/>
                  </w:divBdr>
                </w:div>
                <w:div w:id="1157381787">
                  <w:marLeft w:val="0"/>
                  <w:marRight w:val="0"/>
                  <w:marTop w:val="0"/>
                  <w:marBottom w:val="0"/>
                  <w:divBdr>
                    <w:top w:val="none" w:sz="0" w:space="0" w:color="auto"/>
                    <w:left w:val="none" w:sz="0" w:space="0" w:color="auto"/>
                    <w:bottom w:val="none" w:sz="0" w:space="0" w:color="auto"/>
                    <w:right w:val="none" w:sz="0" w:space="0" w:color="auto"/>
                  </w:divBdr>
                </w:div>
                <w:div w:id="1157381792">
                  <w:marLeft w:val="0"/>
                  <w:marRight w:val="0"/>
                  <w:marTop w:val="0"/>
                  <w:marBottom w:val="0"/>
                  <w:divBdr>
                    <w:top w:val="none" w:sz="0" w:space="0" w:color="auto"/>
                    <w:left w:val="none" w:sz="0" w:space="0" w:color="auto"/>
                    <w:bottom w:val="none" w:sz="0" w:space="0" w:color="auto"/>
                    <w:right w:val="none" w:sz="0" w:space="0" w:color="auto"/>
                  </w:divBdr>
                </w:div>
                <w:div w:id="1157381797">
                  <w:marLeft w:val="0"/>
                  <w:marRight w:val="0"/>
                  <w:marTop w:val="0"/>
                  <w:marBottom w:val="0"/>
                  <w:divBdr>
                    <w:top w:val="none" w:sz="0" w:space="0" w:color="auto"/>
                    <w:left w:val="none" w:sz="0" w:space="0" w:color="auto"/>
                    <w:bottom w:val="none" w:sz="0" w:space="0" w:color="auto"/>
                    <w:right w:val="none" w:sz="0" w:space="0" w:color="auto"/>
                  </w:divBdr>
                </w:div>
                <w:div w:id="1157381798">
                  <w:marLeft w:val="0"/>
                  <w:marRight w:val="0"/>
                  <w:marTop w:val="0"/>
                  <w:marBottom w:val="0"/>
                  <w:divBdr>
                    <w:top w:val="none" w:sz="0" w:space="0" w:color="auto"/>
                    <w:left w:val="none" w:sz="0" w:space="0" w:color="auto"/>
                    <w:bottom w:val="none" w:sz="0" w:space="0" w:color="auto"/>
                    <w:right w:val="none" w:sz="0" w:space="0" w:color="auto"/>
                  </w:divBdr>
                </w:div>
                <w:div w:id="1157381804">
                  <w:marLeft w:val="0"/>
                  <w:marRight w:val="0"/>
                  <w:marTop w:val="0"/>
                  <w:marBottom w:val="0"/>
                  <w:divBdr>
                    <w:top w:val="none" w:sz="0" w:space="0" w:color="auto"/>
                    <w:left w:val="none" w:sz="0" w:space="0" w:color="auto"/>
                    <w:bottom w:val="none" w:sz="0" w:space="0" w:color="auto"/>
                    <w:right w:val="none" w:sz="0" w:space="0" w:color="auto"/>
                  </w:divBdr>
                </w:div>
                <w:div w:id="1157381806">
                  <w:marLeft w:val="0"/>
                  <w:marRight w:val="0"/>
                  <w:marTop w:val="0"/>
                  <w:marBottom w:val="0"/>
                  <w:divBdr>
                    <w:top w:val="none" w:sz="0" w:space="0" w:color="auto"/>
                    <w:left w:val="none" w:sz="0" w:space="0" w:color="auto"/>
                    <w:bottom w:val="none" w:sz="0" w:space="0" w:color="auto"/>
                    <w:right w:val="none" w:sz="0" w:space="0" w:color="auto"/>
                  </w:divBdr>
                </w:div>
                <w:div w:id="1157381809">
                  <w:marLeft w:val="0"/>
                  <w:marRight w:val="0"/>
                  <w:marTop w:val="0"/>
                  <w:marBottom w:val="0"/>
                  <w:divBdr>
                    <w:top w:val="none" w:sz="0" w:space="0" w:color="auto"/>
                    <w:left w:val="none" w:sz="0" w:space="0" w:color="auto"/>
                    <w:bottom w:val="none" w:sz="0" w:space="0" w:color="auto"/>
                    <w:right w:val="none" w:sz="0" w:space="0" w:color="auto"/>
                  </w:divBdr>
                </w:div>
                <w:div w:id="1157381810">
                  <w:marLeft w:val="0"/>
                  <w:marRight w:val="0"/>
                  <w:marTop w:val="0"/>
                  <w:marBottom w:val="0"/>
                  <w:divBdr>
                    <w:top w:val="none" w:sz="0" w:space="0" w:color="auto"/>
                    <w:left w:val="none" w:sz="0" w:space="0" w:color="auto"/>
                    <w:bottom w:val="none" w:sz="0" w:space="0" w:color="auto"/>
                    <w:right w:val="none" w:sz="0" w:space="0" w:color="auto"/>
                  </w:divBdr>
                </w:div>
                <w:div w:id="1157381840">
                  <w:marLeft w:val="0"/>
                  <w:marRight w:val="0"/>
                  <w:marTop w:val="0"/>
                  <w:marBottom w:val="0"/>
                  <w:divBdr>
                    <w:top w:val="none" w:sz="0" w:space="0" w:color="auto"/>
                    <w:left w:val="none" w:sz="0" w:space="0" w:color="auto"/>
                    <w:bottom w:val="none" w:sz="0" w:space="0" w:color="auto"/>
                    <w:right w:val="none" w:sz="0" w:space="0" w:color="auto"/>
                  </w:divBdr>
                </w:div>
                <w:div w:id="1157381841">
                  <w:marLeft w:val="0"/>
                  <w:marRight w:val="0"/>
                  <w:marTop w:val="0"/>
                  <w:marBottom w:val="0"/>
                  <w:divBdr>
                    <w:top w:val="none" w:sz="0" w:space="0" w:color="auto"/>
                    <w:left w:val="none" w:sz="0" w:space="0" w:color="auto"/>
                    <w:bottom w:val="none" w:sz="0" w:space="0" w:color="auto"/>
                    <w:right w:val="none" w:sz="0" w:space="0" w:color="auto"/>
                  </w:divBdr>
                </w:div>
                <w:div w:id="1157381842">
                  <w:marLeft w:val="0"/>
                  <w:marRight w:val="0"/>
                  <w:marTop w:val="0"/>
                  <w:marBottom w:val="0"/>
                  <w:divBdr>
                    <w:top w:val="none" w:sz="0" w:space="0" w:color="auto"/>
                    <w:left w:val="none" w:sz="0" w:space="0" w:color="auto"/>
                    <w:bottom w:val="none" w:sz="0" w:space="0" w:color="auto"/>
                    <w:right w:val="none" w:sz="0" w:space="0" w:color="auto"/>
                  </w:divBdr>
                </w:div>
                <w:div w:id="1157381849">
                  <w:marLeft w:val="0"/>
                  <w:marRight w:val="0"/>
                  <w:marTop w:val="0"/>
                  <w:marBottom w:val="0"/>
                  <w:divBdr>
                    <w:top w:val="none" w:sz="0" w:space="0" w:color="auto"/>
                    <w:left w:val="none" w:sz="0" w:space="0" w:color="auto"/>
                    <w:bottom w:val="none" w:sz="0" w:space="0" w:color="auto"/>
                    <w:right w:val="none" w:sz="0" w:space="0" w:color="auto"/>
                  </w:divBdr>
                </w:div>
                <w:div w:id="1157381858">
                  <w:marLeft w:val="0"/>
                  <w:marRight w:val="0"/>
                  <w:marTop w:val="0"/>
                  <w:marBottom w:val="0"/>
                  <w:divBdr>
                    <w:top w:val="none" w:sz="0" w:space="0" w:color="auto"/>
                    <w:left w:val="none" w:sz="0" w:space="0" w:color="auto"/>
                    <w:bottom w:val="none" w:sz="0" w:space="0" w:color="auto"/>
                    <w:right w:val="none" w:sz="0" w:space="0" w:color="auto"/>
                  </w:divBdr>
                </w:div>
                <w:div w:id="1157381867">
                  <w:marLeft w:val="0"/>
                  <w:marRight w:val="0"/>
                  <w:marTop w:val="0"/>
                  <w:marBottom w:val="0"/>
                  <w:divBdr>
                    <w:top w:val="none" w:sz="0" w:space="0" w:color="auto"/>
                    <w:left w:val="none" w:sz="0" w:space="0" w:color="auto"/>
                    <w:bottom w:val="none" w:sz="0" w:space="0" w:color="auto"/>
                    <w:right w:val="none" w:sz="0" w:space="0" w:color="auto"/>
                  </w:divBdr>
                </w:div>
                <w:div w:id="1157381870">
                  <w:marLeft w:val="0"/>
                  <w:marRight w:val="0"/>
                  <w:marTop w:val="0"/>
                  <w:marBottom w:val="0"/>
                  <w:divBdr>
                    <w:top w:val="none" w:sz="0" w:space="0" w:color="auto"/>
                    <w:left w:val="none" w:sz="0" w:space="0" w:color="auto"/>
                    <w:bottom w:val="none" w:sz="0" w:space="0" w:color="auto"/>
                    <w:right w:val="none" w:sz="0" w:space="0" w:color="auto"/>
                  </w:divBdr>
                </w:div>
                <w:div w:id="1157381872">
                  <w:marLeft w:val="0"/>
                  <w:marRight w:val="0"/>
                  <w:marTop w:val="0"/>
                  <w:marBottom w:val="0"/>
                  <w:divBdr>
                    <w:top w:val="none" w:sz="0" w:space="0" w:color="auto"/>
                    <w:left w:val="none" w:sz="0" w:space="0" w:color="auto"/>
                    <w:bottom w:val="none" w:sz="0" w:space="0" w:color="auto"/>
                    <w:right w:val="none" w:sz="0" w:space="0" w:color="auto"/>
                  </w:divBdr>
                </w:div>
                <w:div w:id="1157381873">
                  <w:marLeft w:val="0"/>
                  <w:marRight w:val="0"/>
                  <w:marTop w:val="0"/>
                  <w:marBottom w:val="0"/>
                  <w:divBdr>
                    <w:top w:val="none" w:sz="0" w:space="0" w:color="auto"/>
                    <w:left w:val="none" w:sz="0" w:space="0" w:color="auto"/>
                    <w:bottom w:val="none" w:sz="0" w:space="0" w:color="auto"/>
                    <w:right w:val="none" w:sz="0" w:space="0" w:color="auto"/>
                  </w:divBdr>
                </w:div>
                <w:div w:id="1157381885">
                  <w:marLeft w:val="0"/>
                  <w:marRight w:val="0"/>
                  <w:marTop w:val="0"/>
                  <w:marBottom w:val="0"/>
                  <w:divBdr>
                    <w:top w:val="none" w:sz="0" w:space="0" w:color="auto"/>
                    <w:left w:val="none" w:sz="0" w:space="0" w:color="auto"/>
                    <w:bottom w:val="none" w:sz="0" w:space="0" w:color="auto"/>
                    <w:right w:val="none" w:sz="0" w:space="0" w:color="auto"/>
                  </w:divBdr>
                </w:div>
                <w:div w:id="1157381909">
                  <w:marLeft w:val="0"/>
                  <w:marRight w:val="0"/>
                  <w:marTop w:val="0"/>
                  <w:marBottom w:val="0"/>
                  <w:divBdr>
                    <w:top w:val="none" w:sz="0" w:space="0" w:color="auto"/>
                    <w:left w:val="none" w:sz="0" w:space="0" w:color="auto"/>
                    <w:bottom w:val="none" w:sz="0" w:space="0" w:color="auto"/>
                    <w:right w:val="none" w:sz="0" w:space="0" w:color="auto"/>
                  </w:divBdr>
                </w:div>
                <w:div w:id="1157381910">
                  <w:marLeft w:val="0"/>
                  <w:marRight w:val="0"/>
                  <w:marTop w:val="0"/>
                  <w:marBottom w:val="0"/>
                  <w:divBdr>
                    <w:top w:val="none" w:sz="0" w:space="0" w:color="auto"/>
                    <w:left w:val="none" w:sz="0" w:space="0" w:color="auto"/>
                    <w:bottom w:val="none" w:sz="0" w:space="0" w:color="auto"/>
                    <w:right w:val="none" w:sz="0" w:space="0" w:color="auto"/>
                  </w:divBdr>
                </w:div>
                <w:div w:id="1157381921">
                  <w:marLeft w:val="0"/>
                  <w:marRight w:val="0"/>
                  <w:marTop w:val="0"/>
                  <w:marBottom w:val="0"/>
                  <w:divBdr>
                    <w:top w:val="none" w:sz="0" w:space="0" w:color="auto"/>
                    <w:left w:val="none" w:sz="0" w:space="0" w:color="auto"/>
                    <w:bottom w:val="none" w:sz="0" w:space="0" w:color="auto"/>
                    <w:right w:val="none" w:sz="0" w:space="0" w:color="auto"/>
                  </w:divBdr>
                </w:div>
                <w:div w:id="1157381928">
                  <w:marLeft w:val="0"/>
                  <w:marRight w:val="0"/>
                  <w:marTop w:val="0"/>
                  <w:marBottom w:val="0"/>
                  <w:divBdr>
                    <w:top w:val="none" w:sz="0" w:space="0" w:color="auto"/>
                    <w:left w:val="none" w:sz="0" w:space="0" w:color="auto"/>
                    <w:bottom w:val="none" w:sz="0" w:space="0" w:color="auto"/>
                    <w:right w:val="none" w:sz="0" w:space="0" w:color="auto"/>
                  </w:divBdr>
                </w:div>
                <w:div w:id="1157381934">
                  <w:marLeft w:val="0"/>
                  <w:marRight w:val="0"/>
                  <w:marTop w:val="0"/>
                  <w:marBottom w:val="0"/>
                  <w:divBdr>
                    <w:top w:val="none" w:sz="0" w:space="0" w:color="auto"/>
                    <w:left w:val="none" w:sz="0" w:space="0" w:color="auto"/>
                    <w:bottom w:val="none" w:sz="0" w:space="0" w:color="auto"/>
                    <w:right w:val="none" w:sz="0" w:space="0" w:color="auto"/>
                  </w:divBdr>
                </w:div>
                <w:div w:id="1157381936">
                  <w:marLeft w:val="0"/>
                  <w:marRight w:val="0"/>
                  <w:marTop w:val="0"/>
                  <w:marBottom w:val="0"/>
                  <w:divBdr>
                    <w:top w:val="none" w:sz="0" w:space="0" w:color="auto"/>
                    <w:left w:val="none" w:sz="0" w:space="0" w:color="auto"/>
                    <w:bottom w:val="none" w:sz="0" w:space="0" w:color="auto"/>
                    <w:right w:val="none" w:sz="0" w:space="0" w:color="auto"/>
                  </w:divBdr>
                </w:div>
                <w:div w:id="1157381937">
                  <w:marLeft w:val="0"/>
                  <w:marRight w:val="0"/>
                  <w:marTop w:val="0"/>
                  <w:marBottom w:val="0"/>
                  <w:divBdr>
                    <w:top w:val="none" w:sz="0" w:space="0" w:color="auto"/>
                    <w:left w:val="none" w:sz="0" w:space="0" w:color="auto"/>
                    <w:bottom w:val="none" w:sz="0" w:space="0" w:color="auto"/>
                    <w:right w:val="none" w:sz="0" w:space="0" w:color="auto"/>
                  </w:divBdr>
                </w:div>
                <w:div w:id="1157381939">
                  <w:marLeft w:val="0"/>
                  <w:marRight w:val="0"/>
                  <w:marTop w:val="0"/>
                  <w:marBottom w:val="0"/>
                  <w:divBdr>
                    <w:top w:val="none" w:sz="0" w:space="0" w:color="auto"/>
                    <w:left w:val="none" w:sz="0" w:space="0" w:color="auto"/>
                    <w:bottom w:val="none" w:sz="0" w:space="0" w:color="auto"/>
                    <w:right w:val="none" w:sz="0" w:space="0" w:color="auto"/>
                  </w:divBdr>
                </w:div>
                <w:div w:id="1157381961">
                  <w:marLeft w:val="0"/>
                  <w:marRight w:val="0"/>
                  <w:marTop w:val="0"/>
                  <w:marBottom w:val="0"/>
                  <w:divBdr>
                    <w:top w:val="none" w:sz="0" w:space="0" w:color="auto"/>
                    <w:left w:val="none" w:sz="0" w:space="0" w:color="auto"/>
                    <w:bottom w:val="none" w:sz="0" w:space="0" w:color="auto"/>
                    <w:right w:val="none" w:sz="0" w:space="0" w:color="auto"/>
                  </w:divBdr>
                </w:div>
                <w:div w:id="1157381965">
                  <w:marLeft w:val="0"/>
                  <w:marRight w:val="0"/>
                  <w:marTop w:val="0"/>
                  <w:marBottom w:val="0"/>
                  <w:divBdr>
                    <w:top w:val="none" w:sz="0" w:space="0" w:color="auto"/>
                    <w:left w:val="none" w:sz="0" w:space="0" w:color="auto"/>
                    <w:bottom w:val="none" w:sz="0" w:space="0" w:color="auto"/>
                    <w:right w:val="none" w:sz="0" w:space="0" w:color="auto"/>
                  </w:divBdr>
                </w:div>
                <w:div w:id="1157381966">
                  <w:marLeft w:val="0"/>
                  <w:marRight w:val="0"/>
                  <w:marTop w:val="0"/>
                  <w:marBottom w:val="0"/>
                  <w:divBdr>
                    <w:top w:val="none" w:sz="0" w:space="0" w:color="auto"/>
                    <w:left w:val="none" w:sz="0" w:space="0" w:color="auto"/>
                    <w:bottom w:val="none" w:sz="0" w:space="0" w:color="auto"/>
                    <w:right w:val="none" w:sz="0" w:space="0" w:color="auto"/>
                  </w:divBdr>
                </w:div>
                <w:div w:id="1157381983">
                  <w:marLeft w:val="0"/>
                  <w:marRight w:val="0"/>
                  <w:marTop w:val="0"/>
                  <w:marBottom w:val="0"/>
                  <w:divBdr>
                    <w:top w:val="none" w:sz="0" w:space="0" w:color="auto"/>
                    <w:left w:val="none" w:sz="0" w:space="0" w:color="auto"/>
                    <w:bottom w:val="none" w:sz="0" w:space="0" w:color="auto"/>
                    <w:right w:val="none" w:sz="0" w:space="0" w:color="auto"/>
                  </w:divBdr>
                </w:div>
                <w:div w:id="1157381997">
                  <w:marLeft w:val="0"/>
                  <w:marRight w:val="0"/>
                  <w:marTop w:val="0"/>
                  <w:marBottom w:val="0"/>
                  <w:divBdr>
                    <w:top w:val="none" w:sz="0" w:space="0" w:color="auto"/>
                    <w:left w:val="none" w:sz="0" w:space="0" w:color="auto"/>
                    <w:bottom w:val="none" w:sz="0" w:space="0" w:color="auto"/>
                    <w:right w:val="none" w:sz="0" w:space="0" w:color="auto"/>
                  </w:divBdr>
                </w:div>
                <w:div w:id="1157382006">
                  <w:marLeft w:val="0"/>
                  <w:marRight w:val="0"/>
                  <w:marTop w:val="0"/>
                  <w:marBottom w:val="0"/>
                  <w:divBdr>
                    <w:top w:val="none" w:sz="0" w:space="0" w:color="auto"/>
                    <w:left w:val="none" w:sz="0" w:space="0" w:color="auto"/>
                    <w:bottom w:val="none" w:sz="0" w:space="0" w:color="auto"/>
                    <w:right w:val="none" w:sz="0" w:space="0" w:color="auto"/>
                  </w:divBdr>
                </w:div>
                <w:div w:id="1157382011">
                  <w:marLeft w:val="0"/>
                  <w:marRight w:val="0"/>
                  <w:marTop w:val="0"/>
                  <w:marBottom w:val="0"/>
                  <w:divBdr>
                    <w:top w:val="none" w:sz="0" w:space="0" w:color="auto"/>
                    <w:left w:val="none" w:sz="0" w:space="0" w:color="auto"/>
                    <w:bottom w:val="none" w:sz="0" w:space="0" w:color="auto"/>
                    <w:right w:val="none" w:sz="0" w:space="0" w:color="auto"/>
                  </w:divBdr>
                </w:div>
                <w:div w:id="1157382036">
                  <w:marLeft w:val="0"/>
                  <w:marRight w:val="0"/>
                  <w:marTop w:val="0"/>
                  <w:marBottom w:val="0"/>
                  <w:divBdr>
                    <w:top w:val="none" w:sz="0" w:space="0" w:color="auto"/>
                    <w:left w:val="none" w:sz="0" w:space="0" w:color="auto"/>
                    <w:bottom w:val="none" w:sz="0" w:space="0" w:color="auto"/>
                    <w:right w:val="none" w:sz="0" w:space="0" w:color="auto"/>
                  </w:divBdr>
                </w:div>
                <w:div w:id="1157382084">
                  <w:marLeft w:val="0"/>
                  <w:marRight w:val="0"/>
                  <w:marTop w:val="0"/>
                  <w:marBottom w:val="0"/>
                  <w:divBdr>
                    <w:top w:val="none" w:sz="0" w:space="0" w:color="auto"/>
                    <w:left w:val="none" w:sz="0" w:space="0" w:color="auto"/>
                    <w:bottom w:val="none" w:sz="0" w:space="0" w:color="auto"/>
                    <w:right w:val="none" w:sz="0" w:space="0" w:color="auto"/>
                  </w:divBdr>
                </w:div>
                <w:div w:id="1157382085">
                  <w:marLeft w:val="0"/>
                  <w:marRight w:val="0"/>
                  <w:marTop w:val="0"/>
                  <w:marBottom w:val="0"/>
                  <w:divBdr>
                    <w:top w:val="none" w:sz="0" w:space="0" w:color="auto"/>
                    <w:left w:val="none" w:sz="0" w:space="0" w:color="auto"/>
                    <w:bottom w:val="none" w:sz="0" w:space="0" w:color="auto"/>
                    <w:right w:val="none" w:sz="0" w:space="0" w:color="auto"/>
                  </w:divBdr>
                </w:div>
                <w:div w:id="1157382090">
                  <w:marLeft w:val="0"/>
                  <w:marRight w:val="0"/>
                  <w:marTop w:val="0"/>
                  <w:marBottom w:val="0"/>
                  <w:divBdr>
                    <w:top w:val="none" w:sz="0" w:space="0" w:color="auto"/>
                    <w:left w:val="none" w:sz="0" w:space="0" w:color="auto"/>
                    <w:bottom w:val="none" w:sz="0" w:space="0" w:color="auto"/>
                    <w:right w:val="none" w:sz="0" w:space="0" w:color="auto"/>
                  </w:divBdr>
                </w:div>
                <w:div w:id="1157382093">
                  <w:marLeft w:val="0"/>
                  <w:marRight w:val="0"/>
                  <w:marTop w:val="0"/>
                  <w:marBottom w:val="0"/>
                  <w:divBdr>
                    <w:top w:val="none" w:sz="0" w:space="0" w:color="auto"/>
                    <w:left w:val="none" w:sz="0" w:space="0" w:color="auto"/>
                    <w:bottom w:val="none" w:sz="0" w:space="0" w:color="auto"/>
                    <w:right w:val="none" w:sz="0" w:space="0" w:color="auto"/>
                  </w:divBdr>
                </w:div>
                <w:div w:id="1157382100">
                  <w:marLeft w:val="0"/>
                  <w:marRight w:val="0"/>
                  <w:marTop w:val="0"/>
                  <w:marBottom w:val="0"/>
                  <w:divBdr>
                    <w:top w:val="none" w:sz="0" w:space="0" w:color="auto"/>
                    <w:left w:val="none" w:sz="0" w:space="0" w:color="auto"/>
                    <w:bottom w:val="none" w:sz="0" w:space="0" w:color="auto"/>
                    <w:right w:val="none" w:sz="0" w:space="0" w:color="auto"/>
                  </w:divBdr>
                </w:div>
                <w:div w:id="1157382108">
                  <w:marLeft w:val="0"/>
                  <w:marRight w:val="0"/>
                  <w:marTop w:val="0"/>
                  <w:marBottom w:val="0"/>
                  <w:divBdr>
                    <w:top w:val="none" w:sz="0" w:space="0" w:color="auto"/>
                    <w:left w:val="none" w:sz="0" w:space="0" w:color="auto"/>
                    <w:bottom w:val="none" w:sz="0" w:space="0" w:color="auto"/>
                    <w:right w:val="none" w:sz="0" w:space="0" w:color="auto"/>
                  </w:divBdr>
                </w:div>
                <w:div w:id="1157382132">
                  <w:marLeft w:val="0"/>
                  <w:marRight w:val="0"/>
                  <w:marTop w:val="0"/>
                  <w:marBottom w:val="0"/>
                  <w:divBdr>
                    <w:top w:val="none" w:sz="0" w:space="0" w:color="auto"/>
                    <w:left w:val="none" w:sz="0" w:space="0" w:color="auto"/>
                    <w:bottom w:val="none" w:sz="0" w:space="0" w:color="auto"/>
                    <w:right w:val="none" w:sz="0" w:space="0" w:color="auto"/>
                  </w:divBdr>
                </w:div>
                <w:div w:id="1157382133">
                  <w:marLeft w:val="0"/>
                  <w:marRight w:val="0"/>
                  <w:marTop w:val="0"/>
                  <w:marBottom w:val="0"/>
                  <w:divBdr>
                    <w:top w:val="none" w:sz="0" w:space="0" w:color="auto"/>
                    <w:left w:val="none" w:sz="0" w:space="0" w:color="auto"/>
                    <w:bottom w:val="none" w:sz="0" w:space="0" w:color="auto"/>
                    <w:right w:val="none" w:sz="0" w:space="0" w:color="auto"/>
                  </w:divBdr>
                </w:div>
                <w:div w:id="1157382137">
                  <w:marLeft w:val="0"/>
                  <w:marRight w:val="0"/>
                  <w:marTop w:val="0"/>
                  <w:marBottom w:val="0"/>
                  <w:divBdr>
                    <w:top w:val="none" w:sz="0" w:space="0" w:color="auto"/>
                    <w:left w:val="none" w:sz="0" w:space="0" w:color="auto"/>
                    <w:bottom w:val="none" w:sz="0" w:space="0" w:color="auto"/>
                    <w:right w:val="none" w:sz="0" w:space="0" w:color="auto"/>
                  </w:divBdr>
                </w:div>
                <w:div w:id="1157382141">
                  <w:marLeft w:val="0"/>
                  <w:marRight w:val="0"/>
                  <w:marTop w:val="0"/>
                  <w:marBottom w:val="0"/>
                  <w:divBdr>
                    <w:top w:val="none" w:sz="0" w:space="0" w:color="auto"/>
                    <w:left w:val="none" w:sz="0" w:space="0" w:color="auto"/>
                    <w:bottom w:val="none" w:sz="0" w:space="0" w:color="auto"/>
                    <w:right w:val="none" w:sz="0" w:space="0" w:color="auto"/>
                  </w:divBdr>
                </w:div>
                <w:div w:id="1157382147">
                  <w:marLeft w:val="0"/>
                  <w:marRight w:val="0"/>
                  <w:marTop w:val="0"/>
                  <w:marBottom w:val="0"/>
                  <w:divBdr>
                    <w:top w:val="none" w:sz="0" w:space="0" w:color="auto"/>
                    <w:left w:val="none" w:sz="0" w:space="0" w:color="auto"/>
                    <w:bottom w:val="none" w:sz="0" w:space="0" w:color="auto"/>
                    <w:right w:val="none" w:sz="0" w:space="0" w:color="auto"/>
                  </w:divBdr>
                </w:div>
                <w:div w:id="1157382167">
                  <w:marLeft w:val="0"/>
                  <w:marRight w:val="0"/>
                  <w:marTop w:val="0"/>
                  <w:marBottom w:val="0"/>
                  <w:divBdr>
                    <w:top w:val="none" w:sz="0" w:space="0" w:color="auto"/>
                    <w:left w:val="none" w:sz="0" w:space="0" w:color="auto"/>
                    <w:bottom w:val="none" w:sz="0" w:space="0" w:color="auto"/>
                    <w:right w:val="none" w:sz="0" w:space="0" w:color="auto"/>
                  </w:divBdr>
                </w:div>
                <w:div w:id="1157382171">
                  <w:marLeft w:val="0"/>
                  <w:marRight w:val="0"/>
                  <w:marTop w:val="0"/>
                  <w:marBottom w:val="0"/>
                  <w:divBdr>
                    <w:top w:val="none" w:sz="0" w:space="0" w:color="auto"/>
                    <w:left w:val="none" w:sz="0" w:space="0" w:color="auto"/>
                    <w:bottom w:val="none" w:sz="0" w:space="0" w:color="auto"/>
                    <w:right w:val="none" w:sz="0" w:space="0" w:color="auto"/>
                  </w:divBdr>
                </w:div>
                <w:div w:id="1157382176">
                  <w:marLeft w:val="0"/>
                  <w:marRight w:val="0"/>
                  <w:marTop w:val="0"/>
                  <w:marBottom w:val="0"/>
                  <w:divBdr>
                    <w:top w:val="none" w:sz="0" w:space="0" w:color="auto"/>
                    <w:left w:val="none" w:sz="0" w:space="0" w:color="auto"/>
                    <w:bottom w:val="none" w:sz="0" w:space="0" w:color="auto"/>
                    <w:right w:val="none" w:sz="0" w:space="0" w:color="auto"/>
                  </w:divBdr>
                </w:div>
                <w:div w:id="1157382178">
                  <w:marLeft w:val="0"/>
                  <w:marRight w:val="0"/>
                  <w:marTop w:val="0"/>
                  <w:marBottom w:val="0"/>
                  <w:divBdr>
                    <w:top w:val="none" w:sz="0" w:space="0" w:color="auto"/>
                    <w:left w:val="none" w:sz="0" w:space="0" w:color="auto"/>
                    <w:bottom w:val="none" w:sz="0" w:space="0" w:color="auto"/>
                    <w:right w:val="none" w:sz="0" w:space="0" w:color="auto"/>
                  </w:divBdr>
                </w:div>
                <w:div w:id="1157382194">
                  <w:marLeft w:val="0"/>
                  <w:marRight w:val="0"/>
                  <w:marTop w:val="0"/>
                  <w:marBottom w:val="0"/>
                  <w:divBdr>
                    <w:top w:val="none" w:sz="0" w:space="0" w:color="auto"/>
                    <w:left w:val="none" w:sz="0" w:space="0" w:color="auto"/>
                    <w:bottom w:val="none" w:sz="0" w:space="0" w:color="auto"/>
                    <w:right w:val="none" w:sz="0" w:space="0" w:color="auto"/>
                  </w:divBdr>
                </w:div>
                <w:div w:id="1157382197">
                  <w:marLeft w:val="0"/>
                  <w:marRight w:val="0"/>
                  <w:marTop w:val="0"/>
                  <w:marBottom w:val="0"/>
                  <w:divBdr>
                    <w:top w:val="none" w:sz="0" w:space="0" w:color="auto"/>
                    <w:left w:val="none" w:sz="0" w:space="0" w:color="auto"/>
                    <w:bottom w:val="none" w:sz="0" w:space="0" w:color="auto"/>
                    <w:right w:val="none" w:sz="0" w:space="0" w:color="auto"/>
                  </w:divBdr>
                </w:div>
                <w:div w:id="1157382203">
                  <w:marLeft w:val="0"/>
                  <w:marRight w:val="0"/>
                  <w:marTop w:val="0"/>
                  <w:marBottom w:val="0"/>
                  <w:divBdr>
                    <w:top w:val="none" w:sz="0" w:space="0" w:color="auto"/>
                    <w:left w:val="none" w:sz="0" w:space="0" w:color="auto"/>
                    <w:bottom w:val="none" w:sz="0" w:space="0" w:color="auto"/>
                    <w:right w:val="none" w:sz="0" w:space="0" w:color="auto"/>
                  </w:divBdr>
                </w:div>
                <w:div w:id="1157382227">
                  <w:marLeft w:val="0"/>
                  <w:marRight w:val="0"/>
                  <w:marTop w:val="0"/>
                  <w:marBottom w:val="0"/>
                  <w:divBdr>
                    <w:top w:val="none" w:sz="0" w:space="0" w:color="auto"/>
                    <w:left w:val="none" w:sz="0" w:space="0" w:color="auto"/>
                    <w:bottom w:val="none" w:sz="0" w:space="0" w:color="auto"/>
                    <w:right w:val="none" w:sz="0" w:space="0" w:color="auto"/>
                  </w:divBdr>
                </w:div>
                <w:div w:id="1157382228">
                  <w:marLeft w:val="0"/>
                  <w:marRight w:val="0"/>
                  <w:marTop w:val="0"/>
                  <w:marBottom w:val="0"/>
                  <w:divBdr>
                    <w:top w:val="none" w:sz="0" w:space="0" w:color="auto"/>
                    <w:left w:val="none" w:sz="0" w:space="0" w:color="auto"/>
                    <w:bottom w:val="none" w:sz="0" w:space="0" w:color="auto"/>
                    <w:right w:val="none" w:sz="0" w:space="0" w:color="auto"/>
                  </w:divBdr>
                </w:div>
                <w:div w:id="1157382230">
                  <w:marLeft w:val="0"/>
                  <w:marRight w:val="0"/>
                  <w:marTop w:val="0"/>
                  <w:marBottom w:val="0"/>
                  <w:divBdr>
                    <w:top w:val="none" w:sz="0" w:space="0" w:color="auto"/>
                    <w:left w:val="none" w:sz="0" w:space="0" w:color="auto"/>
                    <w:bottom w:val="none" w:sz="0" w:space="0" w:color="auto"/>
                    <w:right w:val="none" w:sz="0" w:space="0" w:color="auto"/>
                  </w:divBdr>
                </w:div>
                <w:div w:id="1157382235">
                  <w:marLeft w:val="0"/>
                  <w:marRight w:val="0"/>
                  <w:marTop w:val="0"/>
                  <w:marBottom w:val="0"/>
                  <w:divBdr>
                    <w:top w:val="none" w:sz="0" w:space="0" w:color="auto"/>
                    <w:left w:val="none" w:sz="0" w:space="0" w:color="auto"/>
                    <w:bottom w:val="none" w:sz="0" w:space="0" w:color="auto"/>
                    <w:right w:val="none" w:sz="0" w:space="0" w:color="auto"/>
                  </w:divBdr>
                </w:div>
                <w:div w:id="1157382237">
                  <w:marLeft w:val="0"/>
                  <w:marRight w:val="0"/>
                  <w:marTop w:val="0"/>
                  <w:marBottom w:val="0"/>
                  <w:divBdr>
                    <w:top w:val="none" w:sz="0" w:space="0" w:color="auto"/>
                    <w:left w:val="none" w:sz="0" w:space="0" w:color="auto"/>
                    <w:bottom w:val="none" w:sz="0" w:space="0" w:color="auto"/>
                    <w:right w:val="none" w:sz="0" w:space="0" w:color="auto"/>
                  </w:divBdr>
                </w:div>
                <w:div w:id="1157382239">
                  <w:marLeft w:val="0"/>
                  <w:marRight w:val="0"/>
                  <w:marTop w:val="0"/>
                  <w:marBottom w:val="0"/>
                  <w:divBdr>
                    <w:top w:val="none" w:sz="0" w:space="0" w:color="auto"/>
                    <w:left w:val="none" w:sz="0" w:space="0" w:color="auto"/>
                    <w:bottom w:val="none" w:sz="0" w:space="0" w:color="auto"/>
                    <w:right w:val="none" w:sz="0" w:space="0" w:color="auto"/>
                  </w:divBdr>
                </w:div>
                <w:div w:id="1157382242">
                  <w:marLeft w:val="0"/>
                  <w:marRight w:val="0"/>
                  <w:marTop w:val="0"/>
                  <w:marBottom w:val="0"/>
                  <w:divBdr>
                    <w:top w:val="none" w:sz="0" w:space="0" w:color="auto"/>
                    <w:left w:val="none" w:sz="0" w:space="0" w:color="auto"/>
                    <w:bottom w:val="none" w:sz="0" w:space="0" w:color="auto"/>
                    <w:right w:val="none" w:sz="0" w:space="0" w:color="auto"/>
                  </w:divBdr>
                </w:div>
                <w:div w:id="1157382255">
                  <w:marLeft w:val="0"/>
                  <w:marRight w:val="0"/>
                  <w:marTop w:val="0"/>
                  <w:marBottom w:val="0"/>
                  <w:divBdr>
                    <w:top w:val="none" w:sz="0" w:space="0" w:color="auto"/>
                    <w:left w:val="none" w:sz="0" w:space="0" w:color="auto"/>
                    <w:bottom w:val="none" w:sz="0" w:space="0" w:color="auto"/>
                    <w:right w:val="none" w:sz="0" w:space="0" w:color="auto"/>
                  </w:divBdr>
                </w:div>
                <w:div w:id="1157382269">
                  <w:marLeft w:val="0"/>
                  <w:marRight w:val="0"/>
                  <w:marTop w:val="0"/>
                  <w:marBottom w:val="0"/>
                  <w:divBdr>
                    <w:top w:val="none" w:sz="0" w:space="0" w:color="auto"/>
                    <w:left w:val="none" w:sz="0" w:space="0" w:color="auto"/>
                    <w:bottom w:val="none" w:sz="0" w:space="0" w:color="auto"/>
                    <w:right w:val="none" w:sz="0" w:space="0" w:color="auto"/>
                  </w:divBdr>
                </w:div>
                <w:div w:id="1157382284">
                  <w:marLeft w:val="0"/>
                  <w:marRight w:val="0"/>
                  <w:marTop w:val="0"/>
                  <w:marBottom w:val="0"/>
                  <w:divBdr>
                    <w:top w:val="none" w:sz="0" w:space="0" w:color="auto"/>
                    <w:left w:val="none" w:sz="0" w:space="0" w:color="auto"/>
                    <w:bottom w:val="none" w:sz="0" w:space="0" w:color="auto"/>
                    <w:right w:val="none" w:sz="0" w:space="0" w:color="auto"/>
                  </w:divBdr>
                </w:div>
                <w:div w:id="1157382292">
                  <w:marLeft w:val="0"/>
                  <w:marRight w:val="0"/>
                  <w:marTop w:val="0"/>
                  <w:marBottom w:val="0"/>
                  <w:divBdr>
                    <w:top w:val="none" w:sz="0" w:space="0" w:color="auto"/>
                    <w:left w:val="none" w:sz="0" w:space="0" w:color="auto"/>
                    <w:bottom w:val="none" w:sz="0" w:space="0" w:color="auto"/>
                    <w:right w:val="none" w:sz="0" w:space="0" w:color="auto"/>
                  </w:divBdr>
                </w:div>
                <w:div w:id="1157382297">
                  <w:marLeft w:val="0"/>
                  <w:marRight w:val="0"/>
                  <w:marTop w:val="0"/>
                  <w:marBottom w:val="0"/>
                  <w:divBdr>
                    <w:top w:val="none" w:sz="0" w:space="0" w:color="auto"/>
                    <w:left w:val="none" w:sz="0" w:space="0" w:color="auto"/>
                    <w:bottom w:val="none" w:sz="0" w:space="0" w:color="auto"/>
                    <w:right w:val="none" w:sz="0" w:space="0" w:color="auto"/>
                  </w:divBdr>
                </w:div>
                <w:div w:id="1157382298">
                  <w:marLeft w:val="0"/>
                  <w:marRight w:val="0"/>
                  <w:marTop w:val="0"/>
                  <w:marBottom w:val="0"/>
                  <w:divBdr>
                    <w:top w:val="none" w:sz="0" w:space="0" w:color="auto"/>
                    <w:left w:val="none" w:sz="0" w:space="0" w:color="auto"/>
                    <w:bottom w:val="none" w:sz="0" w:space="0" w:color="auto"/>
                    <w:right w:val="none" w:sz="0" w:space="0" w:color="auto"/>
                  </w:divBdr>
                </w:div>
                <w:div w:id="1157382306">
                  <w:marLeft w:val="0"/>
                  <w:marRight w:val="0"/>
                  <w:marTop w:val="0"/>
                  <w:marBottom w:val="0"/>
                  <w:divBdr>
                    <w:top w:val="none" w:sz="0" w:space="0" w:color="auto"/>
                    <w:left w:val="none" w:sz="0" w:space="0" w:color="auto"/>
                    <w:bottom w:val="none" w:sz="0" w:space="0" w:color="auto"/>
                    <w:right w:val="none" w:sz="0" w:space="0" w:color="auto"/>
                  </w:divBdr>
                </w:div>
                <w:div w:id="1157382311">
                  <w:marLeft w:val="0"/>
                  <w:marRight w:val="0"/>
                  <w:marTop w:val="0"/>
                  <w:marBottom w:val="0"/>
                  <w:divBdr>
                    <w:top w:val="none" w:sz="0" w:space="0" w:color="auto"/>
                    <w:left w:val="none" w:sz="0" w:space="0" w:color="auto"/>
                    <w:bottom w:val="none" w:sz="0" w:space="0" w:color="auto"/>
                    <w:right w:val="none" w:sz="0" w:space="0" w:color="auto"/>
                  </w:divBdr>
                </w:div>
                <w:div w:id="1157382317">
                  <w:marLeft w:val="0"/>
                  <w:marRight w:val="0"/>
                  <w:marTop w:val="0"/>
                  <w:marBottom w:val="0"/>
                  <w:divBdr>
                    <w:top w:val="none" w:sz="0" w:space="0" w:color="auto"/>
                    <w:left w:val="none" w:sz="0" w:space="0" w:color="auto"/>
                    <w:bottom w:val="none" w:sz="0" w:space="0" w:color="auto"/>
                    <w:right w:val="none" w:sz="0" w:space="0" w:color="auto"/>
                  </w:divBdr>
                </w:div>
                <w:div w:id="1157382318">
                  <w:marLeft w:val="0"/>
                  <w:marRight w:val="0"/>
                  <w:marTop w:val="0"/>
                  <w:marBottom w:val="0"/>
                  <w:divBdr>
                    <w:top w:val="none" w:sz="0" w:space="0" w:color="auto"/>
                    <w:left w:val="none" w:sz="0" w:space="0" w:color="auto"/>
                    <w:bottom w:val="none" w:sz="0" w:space="0" w:color="auto"/>
                    <w:right w:val="none" w:sz="0" w:space="0" w:color="auto"/>
                  </w:divBdr>
                </w:div>
                <w:div w:id="1157382324">
                  <w:marLeft w:val="0"/>
                  <w:marRight w:val="0"/>
                  <w:marTop w:val="0"/>
                  <w:marBottom w:val="0"/>
                  <w:divBdr>
                    <w:top w:val="none" w:sz="0" w:space="0" w:color="auto"/>
                    <w:left w:val="none" w:sz="0" w:space="0" w:color="auto"/>
                    <w:bottom w:val="none" w:sz="0" w:space="0" w:color="auto"/>
                    <w:right w:val="none" w:sz="0" w:space="0" w:color="auto"/>
                  </w:divBdr>
                </w:div>
                <w:div w:id="1157382337">
                  <w:marLeft w:val="0"/>
                  <w:marRight w:val="0"/>
                  <w:marTop w:val="0"/>
                  <w:marBottom w:val="0"/>
                  <w:divBdr>
                    <w:top w:val="none" w:sz="0" w:space="0" w:color="auto"/>
                    <w:left w:val="none" w:sz="0" w:space="0" w:color="auto"/>
                    <w:bottom w:val="none" w:sz="0" w:space="0" w:color="auto"/>
                    <w:right w:val="none" w:sz="0" w:space="0" w:color="auto"/>
                  </w:divBdr>
                </w:div>
                <w:div w:id="1157382341">
                  <w:marLeft w:val="0"/>
                  <w:marRight w:val="0"/>
                  <w:marTop w:val="0"/>
                  <w:marBottom w:val="0"/>
                  <w:divBdr>
                    <w:top w:val="none" w:sz="0" w:space="0" w:color="auto"/>
                    <w:left w:val="none" w:sz="0" w:space="0" w:color="auto"/>
                    <w:bottom w:val="none" w:sz="0" w:space="0" w:color="auto"/>
                    <w:right w:val="none" w:sz="0" w:space="0" w:color="auto"/>
                  </w:divBdr>
                </w:div>
                <w:div w:id="1157382345">
                  <w:marLeft w:val="0"/>
                  <w:marRight w:val="0"/>
                  <w:marTop w:val="0"/>
                  <w:marBottom w:val="0"/>
                  <w:divBdr>
                    <w:top w:val="none" w:sz="0" w:space="0" w:color="auto"/>
                    <w:left w:val="none" w:sz="0" w:space="0" w:color="auto"/>
                    <w:bottom w:val="none" w:sz="0" w:space="0" w:color="auto"/>
                    <w:right w:val="none" w:sz="0" w:space="0" w:color="auto"/>
                  </w:divBdr>
                </w:div>
                <w:div w:id="1157382350">
                  <w:marLeft w:val="0"/>
                  <w:marRight w:val="0"/>
                  <w:marTop w:val="0"/>
                  <w:marBottom w:val="0"/>
                  <w:divBdr>
                    <w:top w:val="none" w:sz="0" w:space="0" w:color="auto"/>
                    <w:left w:val="none" w:sz="0" w:space="0" w:color="auto"/>
                    <w:bottom w:val="none" w:sz="0" w:space="0" w:color="auto"/>
                    <w:right w:val="none" w:sz="0" w:space="0" w:color="auto"/>
                  </w:divBdr>
                </w:div>
                <w:div w:id="1157382368">
                  <w:marLeft w:val="0"/>
                  <w:marRight w:val="0"/>
                  <w:marTop w:val="0"/>
                  <w:marBottom w:val="0"/>
                  <w:divBdr>
                    <w:top w:val="none" w:sz="0" w:space="0" w:color="auto"/>
                    <w:left w:val="none" w:sz="0" w:space="0" w:color="auto"/>
                    <w:bottom w:val="none" w:sz="0" w:space="0" w:color="auto"/>
                    <w:right w:val="none" w:sz="0" w:space="0" w:color="auto"/>
                  </w:divBdr>
                </w:div>
                <w:div w:id="1157382386">
                  <w:marLeft w:val="0"/>
                  <w:marRight w:val="0"/>
                  <w:marTop w:val="0"/>
                  <w:marBottom w:val="0"/>
                  <w:divBdr>
                    <w:top w:val="none" w:sz="0" w:space="0" w:color="auto"/>
                    <w:left w:val="none" w:sz="0" w:space="0" w:color="auto"/>
                    <w:bottom w:val="none" w:sz="0" w:space="0" w:color="auto"/>
                    <w:right w:val="none" w:sz="0" w:space="0" w:color="auto"/>
                  </w:divBdr>
                </w:div>
                <w:div w:id="1157382393">
                  <w:marLeft w:val="0"/>
                  <w:marRight w:val="0"/>
                  <w:marTop w:val="0"/>
                  <w:marBottom w:val="0"/>
                  <w:divBdr>
                    <w:top w:val="none" w:sz="0" w:space="0" w:color="auto"/>
                    <w:left w:val="none" w:sz="0" w:space="0" w:color="auto"/>
                    <w:bottom w:val="none" w:sz="0" w:space="0" w:color="auto"/>
                    <w:right w:val="none" w:sz="0" w:space="0" w:color="auto"/>
                  </w:divBdr>
                </w:div>
                <w:div w:id="1157382404">
                  <w:marLeft w:val="0"/>
                  <w:marRight w:val="0"/>
                  <w:marTop w:val="0"/>
                  <w:marBottom w:val="0"/>
                  <w:divBdr>
                    <w:top w:val="none" w:sz="0" w:space="0" w:color="auto"/>
                    <w:left w:val="none" w:sz="0" w:space="0" w:color="auto"/>
                    <w:bottom w:val="none" w:sz="0" w:space="0" w:color="auto"/>
                    <w:right w:val="none" w:sz="0" w:space="0" w:color="auto"/>
                  </w:divBdr>
                </w:div>
                <w:div w:id="1157382411">
                  <w:marLeft w:val="0"/>
                  <w:marRight w:val="0"/>
                  <w:marTop w:val="0"/>
                  <w:marBottom w:val="0"/>
                  <w:divBdr>
                    <w:top w:val="none" w:sz="0" w:space="0" w:color="auto"/>
                    <w:left w:val="none" w:sz="0" w:space="0" w:color="auto"/>
                    <w:bottom w:val="none" w:sz="0" w:space="0" w:color="auto"/>
                    <w:right w:val="none" w:sz="0" w:space="0" w:color="auto"/>
                  </w:divBdr>
                </w:div>
                <w:div w:id="1157382413">
                  <w:marLeft w:val="0"/>
                  <w:marRight w:val="0"/>
                  <w:marTop w:val="0"/>
                  <w:marBottom w:val="0"/>
                  <w:divBdr>
                    <w:top w:val="none" w:sz="0" w:space="0" w:color="auto"/>
                    <w:left w:val="none" w:sz="0" w:space="0" w:color="auto"/>
                    <w:bottom w:val="none" w:sz="0" w:space="0" w:color="auto"/>
                    <w:right w:val="none" w:sz="0" w:space="0" w:color="auto"/>
                  </w:divBdr>
                </w:div>
                <w:div w:id="1157382414">
                  <w:marLeft w:val="0"/>
                  <w:marRight w:val="0"/>
                  <w:marTop w:val="0"/>
                  <w:marBottom w:val="0"/>
                  <w:divBdr>
                    <w:top w:val="none" w:sz="0" w:space="0" w:color="auto"/>
                    <w:left w:val="none" w:sz="0" w:space="0" w:color="auto"/>
                    <w:bottom w:val="none" w:sz="0" w:space="0" w:color="auto"/>
                    <w:right w:val="none" w:sz="0" w:space="0" w:color="auto"/>
                  </w:divBdr>
                </w:div>
                <w:div w:id="1157382421">
                  <w:marLeft w:val="0"/>
                  <w:marRight w:val="0"/>
                  <w:marTop w:val="0"/>
                  <w:marBottom w:val="0"/>
                  <w:divBdr>
                    <w:top w:val="none" w:sz="0" w:space="0" w:color="auto"/>
                    <w:left w:val="none" w:sz="0" w:space="0" w:color="auto"/>
                    <w:bottom w:val="none" w:sz="0" w:space="0" w:color="auto"/>
                    <w:right w:val="none" w:sz="0" w:space="0" w:color="auto"/>
                  </w:divBdr>
                </w:div>
                <w:div w:id="1157382422">
                  <w:marLeft w:val="0"/>
                  <w:marRight w:val="0"/>
                  <w:marTop w:val="0"/>
                  <w:marBottom w:val="0"/>
                  <w:divBdr>
                    <w:top w:val="none" w:sz="0" w:space="0" w:color="auto"/>
                    <w:left w:val="none" w:sz="0" w:space="0" w:color="auto"/>
                    <w:bottom w:val="none" w:sz="0" w:space="0" w:color="auto"/>
                    <w:right w:val="none" w:sz="0" w:space="0" w:color="auto"/>
                  </w:divBdr>
                </w:div>
                <w:div w:id="1157382425">
                  <w:marLeft w:val="0"/>
                  <w:marRight w:val="0"/>
                  <w:marTop w:val="0"/>
                  <w:marBottom w:val="0"/>
                  <w:divBdr>
                    <w:top w:val="none" w:sz="0" w:space="0" w:color="auto"/>
                    <w:left w:val="none" w:sz="0" w:space="0" w:color="auto"/>
                    <w:bottom w:val="none" w:sz="0" w:space="0" w:color="auto"/>
                    <w:right w:val="none" w:sz="0" w:space="0" w:color="auto"/>
                  </w:divBdr>
                </w:div>
                <w:div w:id="1157382427">
                  <w:marLeft w:val="0"/>
                  <w:marRight w:val="0"/>
                  <w:marTop w:val="0"/>
                  <w:marBottom w:val="0"/>
                  <w:divBdr>
                    <w:top w:val="none" w:sz="0" w:space="0" w:color="auto"/>
                    <w:left w:val="none" w:sz="0" w:space="0" w:color="auto"/>
                    <w:bottom w:val="none" w:sz="0" w:space="0" w:color="auto"/>
                    <w:right w:val="none" w:sz="0" w:space="0" w:color="auto"/>
                  </w:divBdr>
                </w:div>
                <w:div w:id="1157382442">
                  <w:marLeft w:val="0"/>
                  <w:marRight w:val="0"/>
                  <w:marTop w:val="0"/>
                  <w:marBottom w:val="0"/>
                  <w:divBdr>
                    <w:top w:val="none" w:sz="0" w:space="0" w:color="auto"/>
                    <w:left w:val="none" w:sz="0" w:space="0" w:color="auto"/>
                    <w:bottom w:val="none" w:sz="0" w:space="0" w:color="auto"/>
                    <w:right w:val="none" w:sz="0" w:space="0" w:color="auto"/>
                  </w:divBdr>
                </w:div>
                <w:div w:id="1157382450">
                  <w:marLeft w:val="0"/>
                  <w:marRight w:val="0"/>
                  <w:marTop w:val="0"/>
                  <w:marBottom w:val="0"/>
                  <w:divBdr>
                    <w:top w:val="none" w:sz="0" w:space="0" w:color="auto"/>
                    <w:left w:val="none" w:sz="0" w:space="0" w:color="auto"/>
                    <w:bottom w:val="none" w:sz="0" w:space="0" w:color="auto"/>
                    <w:right w:val="none" w:sz="0" w:space="0" w:color="auto"/>
                  </w:divBdr>
                </w:div>
                <w:div w:id="1157382467">
                  <w:marLeft w:val="0"/>
                  <w:marRight w:val="0"/>
                  <w:marTop w:val="0"/>
                  <w:marBottom w:val="0"/>
                  <w:divBdr>
                    <w:top w:val="none" w:sz="0" w:space="0" w:color="auto"/>
                    <w:left w:val="none" w:sz="0" w:space="0" w:color="auto"/>
                    <w:bottom w:val="none" w:sz="0" w:space="0" w:color="auto"/>
                    <w:right w:val="none" w:sz="0" w:space="0" w:color="auto"/>
                  </w:divBdr>
                </w:div>
                <w:div w:id="1157382468">
                  <w:marLeft w:val="0"/>
                  <w:marRight w:val="0"/>
                  <w:marTop w:val="0"/>
                  <w:marBottom w:val="0"/>
                  <w:divBdr>
                    <w:top w:val="none" w:sz="0" w:space="0" w:color="auto"/>
                    <w:left w:val="none" w:sz="0" w:space="0" w:color="auto"/>
                    <w:bottom w:val="none" w:sz="0" w:space="0" w:color="auto"/>
                    <w:right w:val="none" w:sz="0" w:space="0" w:color="auto"/>
                  </w:divBdr>
                </w:div>
                <w:div w:id="1157382473">
                  <w:marLeft w:val="0"/>
                  <w:marRight w:val="0"/>
                  <w:marTop w:val="0"/>
                  <w:marBottom w:val="0"/>
                  <w:divBdr>
                    <w:top w:val="none" w:sz="0" w:space="0" w:color="auto"/>
                    <w:left w:val="none" w:sz="0" w:space="0" w:color="auto"/>
                    <w:bottom w:val="none" w:sz="0" w:space="0" w:color="auto"/>
                    <w:right w:val="none" w:sz="0" w:space="0" w:color="auto"/>
                  </w:divBdr>
                </w:div>
                <w:div w:id="1157382474">
                  <w:marLeft w:val="0"/>
                  <w:marRight w:val="0"/>
                  <w:marTop w:val="0"/>
                  <w:marBottom w:val="0"/>
                  <w:divBdr>
                    <w:top w:val="none" w:sz="0" w:space="0" w:color="auto"/>
                    <w:left w:val="none" w:sz="0" w:space="0" w:color="auto"/>
                    <w:bottom w:val="none" w:sz="0" w:space="0" w:color="auto"/>
                    <w:right w:val="none" w:sz="0" w:space="0" w:color="auto"/>
                  </w:divBdr>
                </w:div>
                <w:div w:id="1157382488">
                  <w:marLeft w:val="0"/>
                  <w:marRight w:val="0"/>
                  <w:marTop w:val="0"/>
                  <w:marBottom w:val="0"/>
                  <w:divBdr>
                    <w:top w:val="none" w:sz="0" w:space="0" w:color="auto"/>
                    <w:left w:val="none" w:sz="0" w:space="0" w:color="auto"/>
                    <w:bottom w:val="none" w:sz="0" w:space="0" w:color="auto"/>
                    <w:right w:val="none" w:sz="0" w:space="0" w:color="auto"/>
                  </w:divBdr>
                </w:div>
                <w:div w:id="1157382492">
                  <w:marLeft w:val="0"/>
                  <w:marRight w:val="0"/>
                  <w:marTop w:val="0"/>
                  <w:marBottom w:val="0"/>
                  <w:divBdr>
                    <w:top w:val="none" w:sz="0" w:space="0" w:color="auto"/>
                    <w:left w:val="none" w:sz="0" w:space="0" w:color="auto"/>
                    <w:bottom w:val="none" w:sz="0" w:space="0" w:color="auto"/>
                    <w:right w:val="none" w:sz="0" w:space="0" w:color="auto"/>
                  </w:divBdr>
                </w:div>
                <w:div w:id="1157382499">
                  <w:marLeft w:val="0"/>
                  <w:marRight w:val="0"/>
                  <w:marTop w:val="0"/>
                  <w:marBottom w:val="0"/>
                  <w:divBdr>
                    <w:top w:val="none" w:sz="0" w:space="0" w:color="auto"/>
                    <w:left w:val="none" w:sz="0" w:space="0" w:color="auto"/>
                    <w:bottom w:val="none" w:sz="0" w:space="0" w:color="auto"/>
                    <w:right w:val="none" w:sz="0" w:space="0" w:color="auto"/>
                  </w:divBdr>
                </w:div>
                <w:div w:id="1157382505">
                  <w:marLeft w:val="0"/>
                  <w:marRight w:val="0"/>
                  <w:marTop w:val="0"/>
                  <w:marBottom w:val="0"/>
                  <w:divBdr>
                    <w:top w:val="none" w:sz="0" w:space="0" w:color="auto"/>
                    <w:left w:val="none" w:sz="0" w:space="0" w:color="auto"/>
                    <w:bottom w:val="none" w:sz="0" w:space="0" w:color="auto"/>
                    <w:right w:val="none" w:sz="0" w:space="0" w:color="auto"/>
                  </w:divBdr>
                </w:div>
                <w:div w:id="1157382520">
                  <w:marLeft w:val="0"/>
                  <w:marRight w:val="0"/>
                  <w:marTop w:val="0"/>
                  <w:marBottom w:val="0"/>
                  <w:divBdr>
                    <w:top w:val="none" w:sz="0" w:space="0" w:color="auto"/>
                    <w:left w:val="none" w:sz="0" w:space="0" w:color="auto"/>
                    <w:bottom w:val="none" w:sz="0" w:space="0" w:color="auto"/>
                    <w:right w:val="none" w:sz="0" w:space="0" w:color="auto"/>
                  </w:divBdr>
                </w:div>
                <w:div w:id="1157382523">
                  <w:marLeft w:val="0"/>
                  <w:marRight w:val="0"/>
                  <w:marTop w:val="0"/>
                  <w:marBottom w:val="0"/>
                  <w:divBdr>
                    <w:top w:val="none" w:sz="0" w:space="0" w:color="auto"/>
                    <w:left w:val="none" w:sz="0" w:space="0" w:color="auto"/>
                    <w:bottom w:val="none" w:sz="0" w:space="0" w:color="auto"/>
                    <w:right w:val="none" w:sz="0" w:space="0" w:color="auto"/>
                  </w:divBdr>
                </w:div>
                <w:div w:id="1157382526">
                  <w:marLeft w:val="0"/>
                  <w:marRight w:val="0"/>
                  <w:marTop w:val="0"/>
                  <w:marBottom w:val="0"/>
                  <w:divBdr>
                    <w:top w:val="none" w:sz="0" w:space="0" w:color="auto"/>
                    <w:left w:val="none" w:sz="0" w:space="0" w:color="auto"/>
                    <w:bottom w:val="none" w:sz="0" w:space="0" w:color="auto"/>
                    <w:right w:val="none" w:sz="0" w:space="0" w:color="auto"/>
                  </w:divBdr>
                </w:div>
                <w:div w:id="1157382527">
                  <w:marLeft w:val="0"/>
                  <w:marRight w:val="0"/>
                  <w:marTop w:val="0"/>
                  <w:marBottom w:val="0"/>
                  <w:divBdr>
                    <w:top w:val="none" w:sz="0" w:space="0" w:color="auto"/>
                    <w:left w:val="none" w:sz="0" w:space="0" w:color="auto"/>
                    <w:bottom w:val="none" w:sz="0" w:space="0" w:color="auto"/>
                    <w:right w:val="none" w:sz="0" w:space="0" w:color="auto"/>
                  </w:divBdr>
                </w:div>
                <w:div w:id="1157382529">
                  <w:marLeft w:val="0"/>
                  <w:marRight w:val="0"/>
                  <w:marTop w:val="0"/>
                  <w:marBottom w:val="0"/>
                  <w:divBdr>
                    <w:top w:val="none" w:sz="0" w:space="0" w:color="auto"/>
                    <w:left w:val="none" w:sz="0" w:space="0" w:color="auto"/>
                    <w:bottom w:val="none" w:sz="0" w:space="0" w:color="auto"/>
                    <w:right w:val="none" w:sz="0" w:space="0" w:color="auto"/>
                  </w:divBdr>
                </w:div>
                <w:div w:id="1157382534">
                  <w:marLeft w:val="0"/>
                  <w:marRight w:val="0"/>
                  <w:marTop w:val="0"/>
                  <w:marBottom w:val="0"/>
                  <w:divBdr>
                    <w:top w:val="none" w:sz="0" w:space="0" w:color="auto"/>
                    <w:left w:val="none" w:sz="0" w:space="0" w:color="auto"/>
                    <w:bottom w:val="none" w:sz="0" w:space="0" w:color="auto"/>
                    <w:right w:val="none" w:sz="0" w:space="0" w:color="auto"/>
                  </w:divBdr>
                </w:div>
                <w:div w:id="1157382542">
                  <w:marLeft w:val="0"/>
                  <w:marRight w:val="0"/>
                  <w:marTop w:val="0"/>
                  <w:marBottom w:val="0"/>
                  <w:divBdr>
                    <w:top w:val="none" w:sz="0" w:space="0" w:color="auto"/>
                    <w:left w:val="none" w:sz="0" w:space="0" w:color="auto"/>
                    <w:bottom w:val="none" w:sz="0" w:space="0" w:color="auto"/>
                    <w:right w:val="none" w:sz="0" w:space="0" w:color="auto"/>
                  </w:divBdr>
                </w:div>
                <w:div w:id="1157382551">
                  <w:marLeft w:val="0"/>
                  <w:marRight w:val="0"/>
                  <w:marTop w:val="0"/>
                  <w:marBottom w:val="0"/>
                  <w:divBdr>
                    <w:top w:val="none" w:sz="0" w:space="0" w:color="auto"/>
                    <w:left w:val="none" w:sz="0" w:space="0" w:color="auto"/>
                    <w:bottom w:val="none" w:sz="0" w:space="0" w:color="auto"/>
                    <w:right w:val="none" w:sz="0" w:space="0" w:color="auto"/>
                  </w:divBdr>
                </w:div>
                <w:div w:id="1157382553">
                  <w:marLeft w:val="0"/>
                  <w:marRight w:val="0"/>
                  <w:marTop w:val="0"/>
                  <w:marBottom w:val="0"/>
                  <w:divBdr>
                    <w:top w:val="none" w:sz="0" w:space="0" w:color="auto"/>
                    <w:left w:val="none" w:sz="0" w:space="0" w:color="auto"/>
                    <w:bottom w:val="none" w:sz="0" w:space="0" w:color="auto"/>
                    <w:right w:val="none" w:sz="0" w:space="0" w:color="auto"/>
                  </w:divBdr>
                </w:div>
                <w:div w:id="1157382559">
                  <w:marLeft w:val="0"/>
                  <w:marRight w:val="0"/>
                  <w:marTop w:val="0"/>
                  <w:marBottom w:val="0"/>
                  <w:divBdr>
                    <w:top w:val="none" w:sz="0" w:space="0" w:color="auto"/>
                    <w:left w:val="none" w:sz="0" w:space="0" w:color="auto"/>
                    <w:bottom w:val="none" w:sz="0" w:space="0" w:color="auto"/>
                    <w:right w:val="none" w:sz="0" w:space="0" w:color="auto"/>
                  </w:divBdr>
                </w:div>
                <w:div w:id="1157382568">
                  <w:marLeft w:val="0"/>
                  <w:marRight w:val="0"/>
                  <w:marTop w:val="0"/>
                  <w:marBottom w:val="0"/>
                  <w:divBdr>
                    <w:top w:val="none" w:sz="0" w:space="0" w:color="auto"/>
                    <w:left w:val="none" w:sz="0" w:space="0" w:color="auto"/>
                    <w:bottom w:val="none" w:sz="0" w:space="0" w:color="auto"/>
                    <w:right w:val="none" w:sz="0" w:space="0" w:color="auto"/>
                  </w:divBdr>
                </w:div>
                <w:div w:id="1157382576">
                  <w:marLeft w:val="0"/>
                  <w:marRight w:val="0"/>
                  <w:marTop w:val="0"/>
                  <w:marBottom w:val="0"/>
                  <w:divBdr>
                    <w:top w:val="none" w:sz="0" w:space="0" w:color="auto"/>
                    <w:left w:val="none" w:sz="0" w:space="0" w:color="auto"/>
                    <w:bottom w:val="none" w:sz="0" w:space="0" w:color="auto"/>
                    <w:right w:val="none" w:sz="0" w:space="0" w:color="auto"/>
                  </w:divBdr>
                </w:div>
                <w:div w:id="1157382600">
                  <w:marLeft w:val="0"/>
                  <w:marRight w:val="0"/>
                  <w:marTop w:val="0"/>
                  <w:marBottom w:val="0"/>
                  <w:divBdr>
                    <w:top w:val="none" w:sz="0" w:space="0" w:color="auto"/>
                    <w:left w:val="none" w:sz="0" w:space="0" w:color="auto"/>
                    <w:bottom w:val="none" w:sz="0" w:space="0" w:color="auto"/>
                    <w:right w:val="none" w:sz="0" w:space="0" w:color="auto"/>
                  </w:divBdr>
                </w:div>
                <w:div w:id="1157382609">
                  <w:marLeft w:val="0"/>
                  <w:marRight w:val="0"/>
                  <w:marTop w:val="0"/>
                  <w:marBottom w:val="0"/>
                  <w:divBdr>
                    <w:top w:val="none" w:sz="0" w:space="0" w:color="auto"/>
                    <w:left w:val="none" w:sz="0" w:space="0" w:color="auto"/>
                    <w:bottom w:val="none" w:sz="0" w:space="0" w:color="auto"/>
                    <w:right w:val="none" w:sz="0" w:space="0" w:color="auto"/>
                  </w:divBdr>
                </w:div>
                <w:div w:id="1157382612">
                  <w:marLeft w:val="0"/>
                  <w:marRight w:val="0"/>
                  <w:marTop w:val="0"/>
                  <w:marBottom w:val="0"/>
                  <w:divBdr>
                    <w:top w:val="none" w:sz="0" w:space="0" w:color="auto"/>
                    <w:left w:val="none" w:sz="0" w:space="0" w:color="auto"/>
                    <w:bottom w:val="none" w:sz="0" w:space="0" w:color="auto"/>
                    <w:right w:val="none" w:sz="0" w:space="0" w:color="auto"/>
                  </w:divBdr>
                </w:div>
                <w:div w:id="1157382613">
                  <w:marLeft w:val="0"/>
                  <w:marRight w:val="0"/>
                  <w:marTop w:val="0"/>
                  <w:marBottom w:val="0"/>
                  <w:divBdr>
                    <w:top w:val="none" w:sz="0" w:space="0" w:color="auto"/>
                    <w:left w:val="none" w:sz="0" w:space="0" w:color="auto"/>
                    <w:bottom w:val="none" w:sz="0" w:space="0" w:color="auto"/>
                    <w:right w:val="none" w:sz="0" w:space="0" w:color="auto"/>
                  </w:divBdr>
                </w:div>
                <w:div w:id="1157382619">
                  <w:marLeft w:val="0"/>
                  <w:marRight w:val="0"/>
                  <w:marTop w:val="0"/>
                  <w:marBottom w:val="0"/>
                  <w:divBdr>
                    <w:top w:val="none" w:sz="0" w:space="0" w:color="auto"/>
                    <w:left w:val="none" w:sz="0" w:space="0" w:color="auto"/>
                    <w:bottom w:val="none" w:sz="0" w:space="0" w:color="auto"/>
                    <w:right w:val="none" w:sz="0" w:space="0" w:color="auto"/>
                  </w:divBdr>
                </w:div>
                <w:div w:id="1157382621">
                  <w:marLeft w:val="0"/>
                  <w:marRight w:val="0"/>
                  <w:marTop w:val="0"/>
                  <w:marBottom w:val="0"/>
                  <w:divBdr>
                    <w:top w:val="none" w:sz="0" w:space="0" w:color="auto"/>
                    <w:left w:val="none" w:sz="0" w:space="0" w:color="auto"/>
                    <w:bottom w:val="none" w:sz="0" w:space="0" w:color="auto"/>
                    <w:right w:val="none" w:sz="0" w:space="0" w:color="auto"/>
                  </w:divBdr>
                </w:div>
                <w:div w:id="1157382623">
                  <w:marLeft w:val="0"/>
                  <w:marRight w:val="0"/>
                  <w:marTop w:val="0"/>
                  <w:marBottom w:val="0"/>
                  <w:divBdr>
                    <w:top w:val="none" w:sz="0" w:space="0" w:color="auto"/>
                    <w:left w:val="none" w:sz="0" w:space="0" w:color="auto"/>
                    <w:bottom w:val="none" w:sz="0" w:space="0" w:color="auto"/>
                    <w:right w:val="none" w:sz="0" w:space="0" w:color="auto"/>
                  </w:divBdr>
                </w:div>
                <w:div w:id="1157382632">
                  <w:marLeft w:val="0"/>
                  <w:marRight w:val="0"/>
                  <w:marTop w:val="0"/>
                  <w:marBottom w:val="0"/>
                  <w:divBdr>
                    <w:top w:val="none" w:sz="0" w:space="0" w:color="auto"/>
                    <w:left w:val="none" w:sz="0" w:space="0" w:color="auto"/>
                    <w:bottom w:val="none" w:sz="0" w:space="0" w:color="auto"/>
                    <w:right w:val="none" w:sz="0" w:space="0" w:color="auto"/>
                  </w:divBdr>
                </w:div>
                <w:div w:id="1157382633">
                  <w:marLeft w:val="0"/>
                  <w:marRight w:val="0"/>
                  <w:marTop w:val="0"/>
                  <w:marBottom w:val="0"/>
                  <w:divBdr>
                    <w:top w:val="none" w:sz="0" w:space="0" w:color="auto"/>
                    <w:left w:val="none" w:sz="0" w:space="0" w:color="auto"/>
                    <w:bottom w:val="none" w:sz="0" w:space="0" w:color="auto"/>
                    <w:right w:val="none" w:sz="0" w:space="0" w:color="auto"/>
                  </w:divBdr>
                </w:div>
                <w:div w:id="1157382638">
                  <w:marLeft w:val="0"/>
                  <w:marRight w:val="0"/>
                  <w:marTop w:val="0"/>
                  <w:marBottom w:val="0"/>
                  <w:divBdr>
                    <w:top w:val="none" w:sz="0" w:space="0" w:color="auto"/>
                    <w:left w:val="none" w:sz="0" w:space="0" w:color="auto"/>
                    <w:bottom w:val="none" w:sz="0" w:space="0" w:color="auto"/>
                    <w:right w:val="none" w:sz="0" w:space="0" w:color="auto"/>
                  </w:divBdr>
                </w:div>
                <w:div w:id="1157382642">
                  <w:marLeft w:val="0"/>
                  <w:marRight w:val="0"/>
                  <w:marTop w:val="0"/>
                  <w:marBottom w:val="0"/>
                  <w:divBdr>
                    <w:top w:val="none" w:sz="0" w:space="0" w:color="auto"/>
                    <w:left w:val="none" w:sz="0" w:space="0" w:color="auto"/>
                    <w:bottom w:val="none" w:sz="0" w:space="0" w:color="auto"/>
                    <w:right w:val="none" w:sz="0" w:space="0" w:color="auto"/>
                  </w:divBdr>
                </w:div>
                <w:div w:id="1157382648">
                  <w:marLeft w:val="0"/>
                  <w:marRight w:val="0"/>
                  <w:marTop w:val="0"/>
                  <w:marBottom w:val="0"/>
                  <w:divBdr>
                    <w:top w:val="none" w:sz="0" w:space="0" w:color="auto"/>
                    <w:left w:val="none" w:sz="0" w:space="0" w:color="auto"/>
                    <w:bottom w:val="none" w:sz="0" w:space="0" w:color="auto"/>
                    <w:right w:val="none" w:sz="0" w:space="0" w:color="auto"/>
                  </w:divBdr>
                </w:div>
                <w:div w:id="1157382650">
                  <w:marLeft w:val="0"/>
                  <w:marRight w:val="0"/>
                  <w:marTop w:val="0"/>
                  <w:marBottom w:val="0"/>
                  <w:divBdr>
                    <w:top w:val="none" w:sz="0" w:space="0" w:color="auto"/>
                    <w:left w:val="none" w:sz="0" w:space="0" w:color="auto"/>
                    <w:bottom w:val="none" w:sz="0" w:space="0" w:color="auto"/>
                    <w:right w:val="none" w:sz="0" w:space="0" w:color="auto"/>
                  </w:divBdr>
                </w:div>
                <w:div w:id="1157382667">
                  <w:marLeft w:val="0"/>
                  <w:marRight w:val="0"/>
                  <w:marTop w:val="0"/>
                  <w:marBottom w:val="0"/>
                  <w:divBdr>
                    <w:top w:val="none" w:sz="0" w:space="0" w:color="auto"/>
                    <w:left w:val="none" w:sz="0" w:space="0" w:color="auto"/>
                    <w:bottom w:val="none" w:sz="0" w:space="0" w:color="auto"/>
                    <w:right w:val="none" w:sz="0" w:space="0" w:color="auto"/>
                  </w:divBdr>
                </w:div>
                <w:div w:id="1157382668">
                  <w:marLeft w:val="0"/>
                  <w:marRight w:val="0"/>
                  <w:marTop w:val="0"/>
                  <w:marBottom w:val="0"/>
                  <w:divBdr>
                    <w:top w:val="none" w:sz="0" w:space="0" w:color="auto"/>
                    <w:left w:val="none" w:sz="0" w:space="0" w:color="auto"/>
                    <w:bottom w:val="none" w:sz="0" w:space="0" w:color="auto"/>
                    <w:right w:val="none" w:sz="0" w:space="0" w:color="auto"/>
                  </w:divBdr>
                </w:div>
                <w:div w:id="1157382675">
                  <w:marLeft w:val="0"/>
                  <w:marRight w:val="0"/>
                  <w:marTop w:val="0"/>
                  <w:marBottom w:val="0"/>
                  <w:divBdr>
                    <w:top w:val="none" w:sz="0" w:space="0" w:color="auto"/>
                    <w:left w:val="none" w:sz="0" w:space="0" w:color="auto"/>
                    <w:bottom w:val="none" w:sz="0" w:space="0" w:color="auto"/>
                    <w:right w:val="none" w:sz="0" w:space="0" w:color="auto"/>
                  </w:divBdr>
                </w:div>
                <w:div w:id="1157382679">
                  <w:marLeft w:val="0"/>
                  <w:marRight w:val="0"/>
                  <w:marTop w:val="0"/>
                  <w:marBottom w:val="0"/>
                  <w:divBdr>
                    <w:top w:val="none" w:sz="0" w:space="0" w:color="auto"/>
                    <w:left w:val="none" w:sz="0" w:space="0" w:color="auto"/>
                    <w:bottom w:val="none" w:sz="0" w:space="0" w:color="auto"/>
                    <w:right w:val="none" w:sz="0" w:space="0" w:color="auto"/>
                  </w:divBdr>
                </w:div>
                <w:div w:id="1157382689">
                  <w:marLeft w:val="0"/>
                  <w:marRight w:val="0"/>
                  <w:marTop w:val="0"/>
                  <w:marBottom w:val="0"/>
                  <w:divBdr>
                    <w:top w:val="none" w:sz="0" w:space="0" w:color="auto"/>
                    <w:left w:val="none" w:sz="0" w:space="0" w:color="auto"/>
                    <w:bottom w:val="none" w:sz="0" w:space="0" w:color="auto"/>
                    <w:right w:val="none" w:sz="0" w:space="0" w:color="auto"/>
                  </w:divBdr>
                </w:div>
                <w:div w:id="1157382720">
                  <w:marLeft w:val="0"/>
                  <w:marRight w:val="0"/>
                  <w:marTop w:val="0"/>
                  <w:marBottom w:val="0"/>
                  <w:divBdr>
                    <w:top w:val="none" w:sz="0" w:space="0" w:color="auto"/>
                    <w:left w:val="none" w:sz="0" w:space="0" w:color="auto"/>
                    <w:bottom w:val="none" w:sz="0" w:space="0" w:color="auto"/>
                    <w:right w:val="none" w:sz="0" w:space="0" w:color="auto"/>
                  </w:divBdr>
                </w:div>
                <w:div w:id="1157382751">
                  <w:marLeft w:val="0"/>
                  <w:marRight w:val="0"/>
                  <w:marTop w:val="0"/>
                  <w:marBottom w:val="0"/>
                  <w:divBdr>
                    <w:top w:val="none" w:sz="0" w:space="0" w:color="auto"/>
                    <w:left w:val="none" w:sz="0" w:space="0" w:color="auto"/>
                    <w:bottom w:val="none" w:sz="0" w:space="0" w:color="auto"/>
                    <w:right w:val="none" w:sz="0" w:space="0" w:color="auto"/>
                  </w:divBdr>
                </w:div>
                <w:div w:id="1157382752">
                  <w:marLeft w:val="0"/>
                  <w:marRight w:val="0"/>
                  <w:marTop w:val="0"/>
                  <w:marBottom w:val="0"/>
                  <w:divBdr>
                    <w:top w:val="none" w:sz="0" w:space="0" w:color="auto"/>
                    <w:left w:val="none" w:sz="0" w:space="0" w:color="auto"/>
                    <w:bottom w:val="none" w:sz="0" w:space="0" w:color="auto"/>
                    <w:right w:val="none" w:sz="0" w:space="0" w:color="auto"/>
                  </w:divBdr>
                </w:div>
                <w:div w:id="1157382772">
                  <w:marLeft w:val="0"/>
                  <w:marRight w:val="0"/>
                  <w:marTop w:val="0"/>
                  <w:marBottom w:val="0"/>
                  <w:divBdr>
                    <w:top w:val="none" w:sz="0" w:space="0" w:color="auto"/>
                    <w:left w:val="none" w:sz="0" w:space="0" w:color="auto"/>
                    <w:bottom w:val="none" w:sz="0" w:space="0" w:color="auto"/>
                    <w:right w:val="none" w:sz="0" w:space="0" w:color="auto"/>
                  </w:divBdr>
                </w:div>
                <w:div w:id="1157382775">
                  <w:marLeft w:val="0"/>
                  <w:marRight w:val="0"/>
                  <w:marTop w:val="0"/>
                  <w:marBottom w:val="0"/>
                  <w:divBdr>
                    <w:top w:val="none" w:sz="0" w:space="0" w:color="auto"/>
                    <w:left w:val="none" w:sz="0" w:space="0" w:color="auto"/>
                    <w:bottom w:val="none" w:sz="0" w:space="0" w:color="auto"/>
                    <w:right w:val="none" w:sz="0" w:space="0" w:color="auto"/>
                  </w:divBdr>
                </w:div>
                <w:div w:id="1157382780">
                  <w:marLeft w:val="0"/>
                  <w:marRight w:val="0"/>
                  <w:marTop w:val="0"/>
                  <w:marBottom w:val="0"/>
                  <w:divBdr>
                    <w:top w:val="none" w:sz="0" w:space="0" w:color="auto"/>
                    <w:left w:val="none" w:sz="0" w:space="0" w:color="auto"/>
                    <w:bottom w:val="none" w:sz="0" w:space="0" w:color="auto"/>
                    <w:right w:val="none" w:sz="0" w:space="0" w:color="auto"/>
                  </w:divBdr>
                </w:div>
                <w:div w:id="1157382782">
                  <w:marLeft w:val="0"/>
                  <w:marRight w:val="0"/>
                  <w:marTop w:val="0"/>
                  <w:marBottom w:val="0"/>
                  <w:divBdr>
                    <w:top w:val="none" w:sz="0" w:space="0" w:color="auto"/>
                    <w:left w:val="none" w:sz="0" w:space="0" w:color="auto"/>
                    <w:bottom w:val="none" w:sz="0" w:space="0" w:color="auto"/>
                    <w:right w:val="none" w:sz="0" w:space="0" w:color="auto"/>
                  </w:divBdr>
                </w:div>
                <w:div w:id="1157382811">
                  <w:marLeft w:val="0"/>
                  <w:marRight w:val="0"/>
                  <w:marTop w:val="0"/>
                  <w:marBottom w:val="0"/>
                  <w:divBdr>
                    <w:top w:val="none" w:sz="0" w:space="0" w:color="auto"/>
                    <w:left w:val="none" w:sz="0" w:space="0" w:color="auto"/>
                    <w:bottom w:val="none" w:sz="0" w:space="0" w:color="auto"/>
                    <w:right w:val="none" w:sz="0" w:space="0" w:color="auto"/>
                  </w:divBdr>
                </w:div>
                <w:div w:id="1157382816">
                  <w:marLeft w:val="0"/>
                  <w:marRight w:val="0"/>
                  <w:marTop w:val="0"/>
                  <w:marBottom w:val="0"/>
                  <w:divBdr>
                    <w:top w:val="none" w:sz="0" w:space="0" w:color="auto"/>
                    <w:left w:val="none" w:sz="0" w:space="0" w:color="auto"/>
                    <w:bottom w:val="none" w:sz="0" w:space="0" w:color="auto"/>
                    <w:right w:val="none" w:sz="0" w:space="0" w:color="auto"/>
                  </w:divBdr>
                </w:div>
                <w:div w:id="1157382819">
                  <w:marLeft w:val="0"/>
                  <w:marRight w:val="0"/>
                  <w:marTop w:val="0"/>
                  <w:marBottom w:val="0"/>
                  <w:divBdr>
                    <w:top w:val="none" w:sz="0" w:space="0" w:color="auto"/>
                    <w:left w:val="none" w:sz="0" w:space="0" w:color="auto"/>
                    <w:bottom w:val="none" w:sz="0" w:space="0" w:color="auto"/>
                    <w:right w:val="none" w:sz="0" w:space="0" w:color="auto"/>
                  </w:divBdr>
                </w:div>
                <w:div w:id="1157382837">
                  <w:marLeft w:val="0"/>
                  <w:marRight w:val="0"/>
                  <w:marTop w:val="0"/>
                  <w:marBottom w:val="0"/>
                  <w:divBdr>
                    <w:top w:val="none" w:sz="0" w:space="0" w:color="auto"/>
                    <w:left w:val="none" w:sz="0" w:space="0" w:color="auto"/>
                    <w:bottom w:val="none" w:sz="0" w:space="0" w:color="auto"/>
                    <w:right w:val="none" w:sz="0" w:space="0" w:color="auto"/>
                  </w:divBdr>
                </w:div>
                <w:div w:id="1157382850">
                  <w:marLeft w:val="0"/>
                  <w:marRight w:val="0"/>
                  <w:marTop w:val="0"/>
                  <w:marBottom w:val="0"/>
                  <w:divBdr>
                    <w:top w:val="none" w:sz="0" w:space="0" w:color="auto"/>
                    <w:left w:val="none" w:sz="0" w:space="0" w:color="auto"/>
                    <w:bottom w:val="none" w:sz="0" w:space="0" w:color="auto"/>
                    <w:right w:val="none" w:sz="0" w:space="0" w:color="auto"/>
                  </w:divBdr>
                </w:div>
                <w:div w:id="1157382853">
                  <w:marLeft w:val="0"/>
                  <w:marRight w:val="0"/>
                  <w:marTop w:val="0"/>
                  <w:marBottom w:val="0"/>
                  <w:divBdr>
                    <w:top w:val="none" w:sz="0" w:space="0" w:color="auto"/>
                    <w:left w:val="none" w:sz="0" w:space="0" w:color="auto"/>
                    <w:bottom w:val="none" w:sz="0" w:space="0" w:color="auto"/>
                    <w:right w:val="none" w:sz="0" w:space="0" w:color="auto"/>
                  </w:divBdr>
                </w:div>
                <w:div w:id="1157382859">
                  <w:marLeft w:val="0"/>
                  <w:marRight w:val="0"/>
                  <w:marTop w:val="0"/>
                  <w:marBottom w:val="0"/>
                  <w:divBdr>
                    <w:top w:val="none" w:sz="0" w:space="0" w:color="auto"/>
                    <w:left w:val="none" w:sz="0" w:space="0" w:color="auto"/>
                    <w:bottom w:val="none" w:sz="0" w:space="0" w:color="auto"/>
                    <w:right w:val="none" w:sz="0" w:space="0" w:color="auto"/>
                  </w:divBdr>
                </w:div>
                <w:div w:id="1157382865">
                  <w:marLeft w:val="0"/>
                  <w:marRight w:val="0"/>
                  <w:marTop w:val="0"/>
                  <w:marBottom w:val="0"/>
                  <w:divBdr>
                    <w:top w:val="none" w:sz="0" w:space="0" w:color="auto"/>
                    <w:left w:val="none" w:sz="0" w:space="0" w:color="auto"/>
                    <w:bottom w:val="none" w:sz="0" w:space="0" w:color="auto"/>
                    <w:right w:val="none" w:sz="0" w:space="0" w:color="auto"/>
                  </w:divBdr>
                </w:div>
                <w:div w:id="1157382873">
                  <w:marLeft w:val="0"/>
                  <w:marRight w:val="0"/>
                  <w:marTop w:val="0"/>
                  <w:marBottom w:val="0"/>
                  <w:divBdr>
                    <w:top w:val="none" w:sz="0" w:space="0" w:color="auto"/>
                    <w:left w:val="none" w:sz="0" w:space="0" w:color="auto"/>
                    <w:bottom w:val="none" w:sz="0" w:space="0" w:color="auto"/>
                    <w:right w:val="none" w:sz="0" w:space="0" w:color="auto"/>
                  </w:divBdr>
                </w:div>
                <w:div w:id="1157382885">
                  <w:marLeft w:val="0"/>
                  <w:marRight w:val="0"/>
                  <w:marTop w:val="0"/>
                  <w:marBottom w:val="0"/>
                  <w:divBdr>
                    <w:top w:val="none" w:sz="0" w:space="0" w:color="auto"/>
                    <w:left w:val="none" w:sz="0" w:space="0" w:color="auto"/>
                    <w:bottom w:val="none" w:sz="0" w:space="0" w:color="auto"/>
                    <w:right w:val="none" w:sz="0" w:space="0" w:color="auto"/>
                  </w:divBdr>
                </w:div>
                <w:div w:id="1157382893">
                  <w:marLeft w:val="0"/>
                  <w:marRight w:val="0"/>
                  <w:marTop w:val="0"/>
                  <w:marBottom w:val="0"/>
                  <w:divBdr>
                    <w:top w:val="none" w:sz="0" w:space="0" w:color="auto"/>
                    <w:left w:val="none" w:sz="0" w:space="0" w:color="auto"/>
                    <w:bottom w:val="none" w:sz="0" w:space="0" w:color="auto"/>
                    <w:right w:val="none" w:sz="0" w:space="0" w:color="auto"/>
                  </w:divBdr>
                </w:div>
                <w:div w:id="1157382894">
                  <w:marLeft w:val="0"/>
                  <w:marRight w:val="0"/>
                  <w:marTop w:val="0"/>
                  <w:marBottom w:val="0"/>
                  <w:divBdr>
                    <w:top w:val="none" w:sz="0" w:space="0" w:color="auto"/>
                    <w:left w:val="none" w:sz="0" w:space="0" w:color="auto"/>
                    <w:bottom w:val="none" w:sz="0" w:space="0" w:color="auto"/>
                    <w:right w:val="none" w:sz="0" w:space="0" w:color="auto"/>
                  </w:divBdr>
                </w:div>
                <w:div w:id="1157382895">
                  <w:marLeft w:val="0"/>
                  <w:marRight w:val="0"/>
                  <w:marTop w:val="0"/>
                  <w:marBottom w:val="0"/>
                  <w:divBdr>
                    <w:top w:val="none" w:sz="0" w:space="0" w:color="auto"/>
                    <w:left w:val="none" w:sz="0" w:space="0" w:color="auto"/>
                    <w:bottom w:val="none" w:sz="0" w:space="0" w:color="auto"/>
                    <w:right w:val="none" w:sz="0" w:space="0" w:color="auto"/>
                  </w:divBdr>
                </w:div>
                <w:div w:id="1157382897">
                  <w:marLeft w:val="0"/>
                  <w:marRight w:val="0"/>
                  <w:marTop w:val="0"/>
                  <w:marBottom w:val="0"/>
                  <w:divBdr>
                    <w:top w:val="none" w:sz="0" w:space="0" w:color="auto"/>
                    <w:left w:val="none" w:sz="0" w:space="0" w:color="auto"/>
                    <w:bottom w:val="none" w:sz="0" w:space="0" w:color="auto"/>
                    <w:right w:val="none" w:sz="0" w:space="0" w:color="auto"/>
                  </w:divBdr>
                </w:div>
                <w:div w:id="1157382900">
                  <w:marLeft w:val="0"/>
                  <w:marRight w:val="0"/>
                  <w:marTop w:val="0"/>
                  <w:marBottom w:val="0"/>
                  <w:divBdr>
                    <w:top w:val="none" w:sz="0" w:space="0" w:color="auto"/>
                    <w:left w:val="none" w:sz="0" w:space="0" w:color="auto"/>
                    <w:bottom w:val="none" w:sz="0" w:space="0" w:color="auto"/>
                    <w:right w:val="none" w:sz="0" w:space="0" w:color="auto"/>
                  </w:divBdr>
                </w:div>
                <w:div w:id="1157382905">
                  <w:marLeft w:val="0"/>
                  <w:marRight w:val="0"/>
                  <w:marTop w:val="0"/>
                  <w:marBottom w:val="0"/>
                  <w:divBdr>
                    <w:top w:val="none" w:sz="0" w:space="0" w:color="auto"/>
                    <w:left w:val="none" w:sz="0" w:space="0" w:color="auto"/>
                    <w:bottom w:val="none" w:sz="0" w:space="0" w:color="auto"/>
                    <w:right w:val="none" w:sz="0" w:space="0" w:color="auto"/>
                  </w:divBdr>
                </w:div>
                <w:div w:id="1157382911">
                  <w:marLeft w:val="0"/>
                  <w:marRight w:val="0"/>
                  <w:marTop w:val="0"/>
                  <w:marBottom w:val="0"/>
                  <w:divBdr>
                    <w:top w:val="none" w:sz="0" w:space="0" w:color="auto"/>
                    <w:left w:val="none" w:sz="0" w:space="0" w:color="auto"/>
                    <w:bottom w:val="none" w:sz="0" w:space="0" w:color="auto"/>
                    <w:right w:val="none" w:sz="0" w:space="0" w:color="auto"/>
                  </w:divBdr>
                </w:div>
                <w:div w:id="1157382921">
                  <w:marLeft w:val="0"/>
                  <w:marRight w:val="0"/>
                  <w:marTop w:val="0"/>
                  <w:marBottom w:val="0"/>
                  <w:divBdr>
                    <w:top w:val="none" w:sz="0" w:space="0" w:color="auto"/>
                    <w:left w:val="none" w:sz="0" w:space="0" w:color="auto"/>
                    <w:bottom w:val="none" w:sz="0" w:space="0" w:color="auto"/>
                    <w:right w:val="none" w:sz="0" w:space="0" w:color="auto"/>
                  </w:divBdr>
                </w:div>
                <w:div w:id="1157382925">
                  <w:marLeft w:val="0"/>
                  <w:marRight w:val="0"/>
                  <w:marTop w:val="0"/>
                  <w:marBottom w:val="0"/>
                  <w:divBdr>
                    <w:top w:val="none" w:sz="0" w:space="0" w:color="auto"/>
                    <w:left w:val="none" w:sz="0" w:space="0" w:color="auto"/>
                    <w:bottom w:val="none" w:sz="0" w:space="0" w:color="auto"/>
                    <w:right w:val="none" w:sz="0" w:space="0" w:color="auto"/>
                  </w:divBdr>
                </w:div>
                <w:div w:id="1157382926">
                  <w:marLeft w:val="0"/>
                  <w:marRight w:val="0"/>
                  <w:marTop w:val="0"/>
                  <w:marBottom w:val="0"/>
                  <w:divBdr>
                    <w:top w:val="none" w:sz="0" w:space="0" w:color="auto"/>
                    <w:left w:val="none" w:sz="0" w:space="0" w:color="auto"/>
                    <w:bottom w:val="none" w:sz="0" w:space="0" w:color="auto"/>
                    <w:right w:val="none" w:sz="0" w:space="0" w:color="auto"/>
                  </w:divBdr>
                </w:div>
                <w:div w:id="1157382931">
                  <w:marLeft w:val="0"/>
                  <w:marRight w:val="0"/>
                  <w:marTop w:val="0"/>
                  <w:marBottom w:val="0"/>
                  <w:divBdr>
                    <w:top w:val="none" w:sz="0" w:space="0" w:color="auto"/>
                    <w:left w:val="none" w:sz="0" w:space="0" w:color="auto"/>
                    <w:bottom w:val="none" w:sz="0" w:space="0" w:color="auto"/>
                    <w:right w:val="none" w:sz="0" w:space="0" w:color="auto"/>
                  </w:divBdr>
                </w:div>
                <w:div w:id="1157382947">
                  <w:marLeft w:val="0"/>
                  <w:marRight w:val="0"/>
                  <w:marTop w:val="0"/>
                  <w:marBottom w:val="0"/>
                  <w:divBdr>
                    <w:top w:val="none" w:sz="0" w:space="0" w:color="auto"/>
                    <w:left w:val="none" w:sz="0" w:space="0" w:color="auto"/>
                    <w:bottom w:val="none" w:sz="0" w:space="0" w:color="auto"/>
                    <w:right w:val="none" w:sz="0" w:space="0" w:color="auto"/>
                  </w:divBdr>
                </w:div>
                <w:div w:id="1157382948">
                  <w:marLeft w:val="0"/>
                  <w:marRight w:val="0"/>
                  <w:marTop w:val="0"/>
                  <w:marBottom w:val="0"/>
                  <w:divBdr>
                    <w:top w:val="none" w:sz="0" w:space="0" w:color="auto"/>
                    <w:left w:val="none" w:sz="0" w:space="0" w:color="auto"/>
                    <w:bottom w:val="none" w:sz="0" w:space="0" w:color="auto"/>
                    <w:right w:val="none" w:sz="0" w:space="0" w:color="auto"/>
                  </w:divBdr>
                </w:div>
                <w:div w:id="1157382950">
                  <w:marLeft w:val="0"/>
                  <w:marRight w:val="0"/>
                  <w:marTop w:val="0"/>
                  <w:marBottom w:val="0"/>
                  <w:divBdr>
                    <w:top w:val="none" w:sz="0" w:space="0" w:color="auto"/>
                    <w:left w:val="none" w:sz="0" w:space="0" w:color="auto"/>
                    <w:bottom w:val="none" w:sz="0" w:space="0" w:color="auto"/>
                    <w:right w:val="none" w:sz="0" w:space="0" w:color="auto"/>
                  </w:divBdr>
                </w:div>
                <w:div w:id="1157382984">
                  <w:marLeft w:val="0"/>
                  <w:marRight w:val="0"/>
                  <w:marTop w:val="0"/>
                  <w:marBottom w:val="0"/>
                  <w:divBdr>
                    <w:top w:val="none" w:sz="0" w:space="0" w:color="auto"/>
                    <w:left w:val="none" w:sz="0" w:space="0" w:color="auto"/>
                    <w:bottom w:val="none" w:sz="0" w:space="0" w:color="auto"/>
                    <w:right w:val="none" w:sz="0" w:space="0" w:color="auto"/>
                  </w:divBdr>
                </w:div>
                <w:div w:id="1157382987">
                  <w:marLeft w:val="0"/>
                  <w:marRight w:val="0"/>
                  <w:marTop w:val="0"/>
                  <w:marBottom w:val="0"/>
                  <w:divBdr>
                    <w:top w:val="none" w:sz="0" w:space="0" w:color="auto"/>
                    <w:left w:val="none" w:sz="0" w:space="0" w:color="auto"/>
                    <w:bottom w:val="none" w:sz="0" w:space="0" w:color="auto"/>
                    <w:right w:val="none" w:sz="0" w:space="0" w:color="auto"/>
                  </w:divBdr>
                </w:div>
                <w:div w:id="1157382990">
                  <w:marLeft w:val="0"/>
                  <w:marRight w:val="0"/>
                  <w:marTop w:val="0"/>
                  <w:marBottom w:val="0"/>
                  <w:divBdr>
                    <w:top w:val="none" w:sz="0" w:space="0" w:color="auto"/>
                    <w:left w:val="none" w:sz="0" w:space="0" w:color="auto"/>
                    <w:bottom w:val="none" w:sz="0" w:space="0" w:color="auto"/>
                    <w:right w:val="none" w:sz="0" w:space="0" w:color="auto"/>
                  </w:divBdr>
                </w:div>
                <w:div w:id="1157382994">
                  <w:marLeft w:val="0"/>
                  <w:marRight w:val="0"/>
                  <w:marTop w:val="0"/>
                  <w:marBottom w:val="0"/>
                  <w:divBdr>
                    <w:top w:val="none" w:sz="0" w:space="0" w:color="auto"/>
                    <w:left w:val="none" w:sz="0" w:space="0" w:color="auto"/>
                    <w:bottom w:val="none" w:sz="0" w:space="0" w:color="auto"/>
                    <w:right w:val="none" w:sz="0" w:space="0" w:color="auto"/>
                  </w:divBdr>
                </w:div>
                <w:div w:id="1157383004">
                  <w:marLeft w:val="0"/>
                  <w:marRight w:val="0"/>
                  <w:marTop w:val="0"/>
                  <w:marBottom w:val="0"/>
                  <w:divBdr>
                    <w:top w:val="none" w:sz="0" w:space="0" w:color="auto"/>
                    <w:left w:val="none" w:sz="0" w:space="0" w:color="auto"/>
                    <w:bottom w:val="none" w:sz="0" w:space="0" w:color="auto"/>
                    <w:right w:val="none" w:sz="0" w:space="0" w:color="auto"/>
                  </w:divBdr>
                </w:div>
                <w:div w:id="1157383007">
                  <w:marLeft w:val="0"/>
                  <w:marRight w:val="0"/>
                  <w:marTop w:val="0"/>
                  <w:marBottom w:val="0"/>
                  <w:divBdr>
                    <w:top w:val="none" w:sz="0" w:space="0" w:color="auto"/>
                    <w:left w:val="none" w:sz="0" w:space="0" w:color="auto"/>
                    <w:bottom w:val="none" w:sz="0" w:space="0" w:color="auto"/>
                    <w:right w:val="none" w:sz="0" w:space="0" w:color="auto"/>
                  </w:divBdr>
                </w:div>
                <w:div w:id="1157383014">
                  <w:marLeft w:val="0"/>
                  <w:marRight w:val="0"/>
                  <w:marTop w:val="0"/>
                  <w:marBottom w:val="0"/>
                  <w:divBdr>
                    <w:top w:val="none" w:sz="0" w:space="0" w:color="auto"/>
                    <w:left w:val="none" w:sz="0" w:space="0" w:color="auto"/>
                    <w:bottom w:val="none" w:sz="0" w:space="0" w:color="auto"/>
                    <w:right w:val="none" w:sz="0" w:space="0" w:color="auto"/>
                  </w:divBdr>
                </w:div>
                <w:div w:id="1157383017">
                  <w:marLeft w:val="0"/>
                  <w:marRight w:val="0"/>
                  <w:marTop w:val="0"/>
                  <w:marBottom w:val="0"/>
                  <w:divBdr>
                    <w:top w:val="none" w:sz="0" w:space="0" w:color="auto"/>
                    <w:left w:val="none" w:sz="0" w:space="0" w:color="auto"/>
                    <w:bottom w:val="none" w:sz="0" w:space="0" w:color="auto"/>
                    <w:right w:val="none" w:sz="0" w:space="0" w:color="auto"/>
                  </w:divBdr>
                </w:div>
                <w:div w:id="1157383039">
                  <w:marLeft w:val="0"/>
                  <w:marRight w:val="0"/>
                  <w:marTop w:val="0"/>
                  <w:marBottom w:val="0"/>
                  <w:divBdr>
                    <w:top w:val="none" w:sz="0" w:space="0" w:color="auto"/>
                    <w:left w:val="none" w:sz="0" w:space="0" w:color="auto"/>
                    <w:bottom w:val="none" w:sz="0" w:space="0" w:color="auto"/>
                    <w:right w:val="none" w:sz="0" w:space="0" w:color="auto"/>
                  </w:divBdr>
                </w:div>
                <w:div w:id="1157383045">
                  <w:marLeft w:val="0"/>
                  <w:marRight w:val="0"/>
                  <w:marTop w:val="0"/>
                  <w:marBottom w:val="0"/>
                  <w:divBdr>
                    <w:top w:val="none" w:sz="0" w:space="0" w:color="auto"/>
                    <w:left w:val="none" w:sz="0" w:space="0" w:color="auto"/>
                    <w:bottom w:val="none" w:sz="0" w:space="0" w:color="auto"/>
                    <w:right w:val="none" w:sz="0" w:space="0" w:color="auto"/>
                  </w:divBdr>
                </w:div>
                <w:div w:id="1157383054">
                  <w:marLeft w:val="0"/>
                  <w:marRight w:val="0"/>
                  <w:marTop w:val="0"/>
                  <w:marBottom w:val="0"/>
                  <w:divBdr>
                    <w:top w:val="none" w:sz="0" w:space="0" w:color="auto"/>
                    <w:left w:val="none" w:sz="0" w:space="0" w:color="auto"/>
                    <w:bottom w:val="none" w:sz="0" w:space="0" w:color="auto"/>
                    <w:right w:val="none" w:sz="0" w:space="0" w:color="auto"/>
                  </w:divBdr>
                </w:div>
                <w:div w:id="1157383061">
                  <w:marLeft w:val="0"/>
                  <w:marRight w:val="0"/>
                  <w:marTop w:val="0"/>
                  <w:marBottom w:val="0"/>
                  <w:divBdr>
                    <w:top w:val="none" w:sz="0" w:space="0" w:color="auto"/>
                    <w:left w:val="none" w:sz="0" w:space="0" w:color="auto"/>
                    <w:bottom w:val="none" w:sz="0" w:space="0" w:color="auto"/>
                    <w:right w:val="none" w:sz="0" w:space="0" w:color="auto"/>
                  </w:divBdr>
                </w:div>
                <w:div w:id="1157383062">
                  <w:marLeft w:val="0"/>
                  <w:marRight w:val="0"/>
                  <w:marTop w:val="0"/>
                  <w:marBottom w:val="0"/>
                  <w:divBdr>
                    <w:top w:val="none" w:sz="0" w:space="0" w:color="auto"/>
                    <w:left w:val="none" w:sz="0" w:space="0" w:color="auto"/>
                    <w:bottom w:val="none" w:sz="0" w:space="0" w:color="auto"/>
                    <w:right w:val="none" w:sz="0" w:space="0" w:color="auto"/>
                  </w:divBdr>
                </w:div>
                <w:div w:id="1157383068">
                  <w:marLeft w:val="0"/>
                  <w:marRight w:val="0"/>
                  <w:marTop w:val="0"/>
                  <w:marBottom w:val="0"/>
                  <w:divBdr>
                    <w:top w:val="none" w:sz="0" w:space="0" w:color="auto"/>
                    <w:left w:val="none" w:sz="0" w:space="0" w:color="auto"/>
                    <w:bottom w:val="none" w:sz="0" w:space="0" w:color="auto"/>
                    <w:right w:val="none" w:sz="0" w:space="0" w:color="auto"/>
                  </w:divBdr>
                </w:div>
                <w:div w:id="1157383072">
                  <w:marLeft w:val="0"/>
                  <w:marRight w:val="0"/>
                  <w:marTop w:val="0"/>
                  <w:marBottom w:val="0"/>
                  <w:divBdr>
                    <w:top w:val="none" w:sz="0" w:space="0" w:color="auto"/>
                    <w:left w:val="none" w:sz="0" w:space="0" w:color="auto"/>
                    <w:bottom w:val="none" w:sz="0" w:space="0" w:color="auto"/>
                    <w:right w:val="none" w:sz="0" w:space="0" w:color="auto"/>
                  </w:divBdr>
                </w:div>
                <w:div w:id="1157383091">
                  <w:marLeft w:val="0"/>
                  <w:marRight w:val="0"/>
                  <w:marTop w:val="0"/>
                  <w:marBottom w:val="0"/>
                  <w:divBdr>
                    <w:top w:val="none" w:sz="0" w:space="0" w:color="auto"/>
                    <w:left w:val="none" w:sz="0" w:space="0" w:color="auto"/>
                    <w:bottom w:val="none" w:sz="0" w:space="0" w:color="auto"/>
                    <w:right w:val="none" w:sz="0" w:space="0" w:color="auto"/>
                  </w:divBdr>
                </w:div>
                <w:div w:id="1157383098">
                  <w:marLeft w:val="0"/>
                  <w:marRight w:val="0"/>
                  <w:marTop w:val="0"/>
                  <w:marBottom w:val="0"/>
                  <w:divBdr>
                    <w:top w:val="none" w:sz="0" w:space="0" w:color="auto"/>
                    <w:left w:val="none" w:sz="0" w:space="0" w:color="auto"/>
                    <w:bottom w:val="none" w:sz="0" w:space="0" w:color="auto"/>
                    <w:right w:val="none" w:sz="0" w:space="0" w:color="auto"/>
                  </w:divBdr>
                </w:div>
                <w:div w:id="1157383101">
                  <w:marLeft w:val="0"/>
                  <w:marRight w:val="0"/>
                  <w:marTop w:val="0"/>
                  <w:marBottom w:val="0"/>
                  <w:divBdr>
                    <w:top w:val="none" w:sz="0" w:space="0" w:color="auto"/>
                    <w:left w:val="none" w:sz="0" w:space="0" w:color="auto"/>
                    <w:bottom w:val="none" w:sz="0" w:space="0" w:color="auto"/>
                    <w:right w:val="none" w:sz="0" w:space="0" w:color="auto"/>
                  </w:divBdr>
                </w:div>
                <w:div w:id="1157383123">
                  <w:marLeft w:val="0"/>
                  <w:marRight w:val="0"/>
                  <w:marTop w:val="0"/>
                  <w:marBottom w:val="0"/>
                  <w:divBdr>
                    <w:top w:val="none" w:sz="0" w:space="0" w:color="auto"/>
                    <w:left w:val="none" w:sz="0" w:space="0" w:color="auto"/>
                    <w:bottom w:val="none" w:sz="0" w:space="0" w:color="auto"/>
                    <w:right w:val="none" w:sz="0" w:space="0" w:color="auto"/>
                  </w:divBdr>
                </w:div>
                <w:div w:id="1157383125">
                  <w:marLeft w:val="0"/>
                  <w:marRight w:val="0"/>
                  <w:marTop w:val="0"/>
                  <w:marBottom w:val="0"/>
                  <w:divBdr>
                    <w:top w:val="none" w:sz="0" w:space="0" w:color="auto"/>
                    <w:left w:val="none" w:sz="0" w:space="0" w:color="auto"/>
                    <w:bottom w:val="none" w:sz="0" w:space="0" w:color="auto"/>
                    <w:right w:val="none" w:sz="0" w:space="0" w:color="auto"/>
                  </w:divBdr>
                </w:div>
                <w:div w:id="1157383132">
                  <w:marLeft w:val="0"/>
                  <w:marRight w:val="0"/>
                  <w:marTop w:val="0"/>
                  <w:marBottom w:val="0"/>
                  <w:divBdr>
                    <w:top w:val="none" w:sz="0" w:space="0" w:color="auto"/>
                    <w:left w:val="none" w:sz="0" w:space="0" w:color="auto"/>
                    <w:bottom w:val="none" w:sz="0" w:space="0" w:color="auto"/>
                    <w:right w:val="none" w:sz="0" w:space="0" w:color="auto"/>
                  </w:divBdr>
                </w:div>
                <w:div w:id="1157383135">
                  <w:marLeft w:val="0"/>
                  <w:marRight w:val="0"/>
                  <w:marTop w:val="0"/>
                  <w:marBottom w:val="0"/>
                  <w:divBdr>
                    <w:top w:val="none" w:sz="0" w:space="0" w:color="auto"/>
                    <w:left w:val="none" w:sz="0" w:space="0" w:color="auto"/>
                    <w:bottom w:val="none" w:sz="0" w:space="0" w:color="auto"/>
                    <w:right w:val="none" w:sz="0" w:space="0" w:color="auto"/>
                  </w:divBdr>
                </w:div>
                <w:div w:id="1157383156">
                  <w:marLeft w:val="0"/>
                  <w:marRight w:val="0"/>
                  <w:marTop w:val="0"/>
                  <w:marBottom w:val="0"/>
                  <w:divBdr>
                    <w:top w:val="none" w:sz="0" w:space="0" w:color="auto"/>
                    <w:left w:val="none" w:sz="0" w:space="0" w:color="auto"/>
                    <w:bottom w:val="none" w:sz="0" w:space="0" w:color="auto"/>
                    <w:right w:val="none" w:sz="0" w:space="0" w:color="auto"/>
                  </w:divBdr>
                </w:div>
                <w:div w:id="1157383159">
                  <w:marLeft w:val="0"/>
                  <w:marRight w:val="0"/>
                  <w:marTop w:val="0"/>
                  <w:marBottom w:val="0"/>
                  <w:divBdr>
                    <w:top w:val="none" w:sz="0" w:space="0" w:color="auto"/>
                    <w:left w:val="none" w:sz="0" w:space="0" w:color="auto"/>
                    <w:bottom w:val="none" w:sz="0" w:space="0" w:color="auto"/>
                    <w:right w:val="none" w:sz="0" w:space="0" w:color="auto"/>
                  </w:divBdr>
                </w:div>
                <w:div w:id="1157383160">
                  <w:marLeft w:val="0"/>
                  <w:marRight w:val="0"/>
                  <w:marTop w:val="0"/>
                  <w:marBottom w:val="0"/>
                  <w:divBdr>
                    <w:top w:val="none" w:sz="0" w:space="0" w:color="auto"/>
                    <w:left w:val="none" w:sz="0" w:space="0" w:color="auto"/>
                    <w:bottom w:val="none" w:sz="0" w:space="0" w:color="auto"/>
                    <w:right w:val="none" w:sz="0" w:space="0" w:color="auto"/>
                  </w:divBdr>
                </w:div>
                <w:div w:id="1157383169">
                  <w:marLeft w:val="0"/>
                  <w:marRight w:val="0"/>
                  <w:marTop w:val="0"/>
                  <w:marBottom w:val="0"/>
                  <w:divBdr>
                    <w:top w:val="none" w:sz="0" w:space="0" w:color="auto"/>
                    <w:left w:val="none" w:sz="0" w:space="0" w:color="auto"/>
                    <w:bottom w:val="none" w:sz="0" w:space="0" w:color="auto"/>
                    <w:right w:val="none" w:sz="0" w:space="0" w:color="auto"/>
                  </w:divBdr>
                </w:div>
                <w:div w:id="1157383179">
                  <w:marLeft w:val="0"/>
                  <w:marRight w:val="0"/>
                  <w:marTop w:val="0"/>
                  <w:marBottom w:val="0"/>
                  <w:divBdr>
                    <w:top w:val="none" w:sz="0" w:space="0" w:color="auto"/>
                    <w:left w:val="none" w:sz="0" w:space="0" w:color="auto"/>
                    <w:bottom w:val="none" w:sz="0" w:space="0" w:color="auto"/>
                    <w:right w:val="none" w:sz="0" w:space="0" w:color="auto"/>
                  </w:divBdr>
                </w:div>
                <w:div w:id="1157383190">
                  <w:marLeft w:val="0"/>
                  <w:marRight w:val="0"/>
                  <w:marTop w:val="0"/>
                  <w:marBottom w:val="0"/>
                  <w:divBdr>
                    <w:top w:val="none" w:sz="0" w:space="0" w:color="auto"/>
                    <w:left w:val="none" w:sz="0" w:space="0" w:color="auto"/>
                    <w:bottom w:val="none" w:sz="0" w:space="0" w:color="auto"/>
                    <w:right w:val="none" w:sz="0" w:space="0" w:color="auto"/>
                  </w:divBdr>
                </w:div>
                <w:div w:id="1157383216">
                  <w:marLeft w:val="0"/>
                  <w:marRight w:val="0"/>
                  <w:marTop w:val="0"/>
                  <w:marBottom w:val="0"/>
                  <w:divBdr>
                    <w:top w:val="none" w:sz="0" w:space="0" w:color="auto"/>
                    <w:left w:val="none" w:sz="0" w:space="0" w:color="auto"/>
                    <w:bottom w:val="none" w:sz="0" w:space="0" w:color="auto"/>
                    <w:right w:val="none" w:sz="0" w:space="0" w:color="auto"/>
                  </w:divBdr>
                </w:div>
                <w:div w:id="1157383217">
                  <w:marLeft w:val="0"/>
                  <w:marRight w:val="0"/>
                  <w:marTop w:val="0"/>
                  <w:marBottom w:val="0"/>
                  <w:divBdr>
                    <w:top w:val="none" w:sz="0" w:space="0" w:color="auto"/>
                    <w:left w:val="none" w:sz="0" w:space="0" w:color="auto"/>
                    <w:bottom w:val="none" w:sz="0" w:space="0" w:color="auto"/>
                    <w:right w:val="none" w:sz="0" w:space="0" w:color="auto"/>
                  </w:divBdr>
                </w:div>
                <w:div w:id="1157383231">
                  <w:marLeft w:val="0"/>
                  <w:marRight w:val="0"/>
                  <w:marTop w:val="0"/>
                  <w:marBottom w:val="0"/>
                  <w:divBdr>
                    <w:top w:val="none" w:sz="0" w:space="0" w:color="auto"/>
                    <w:left w:val="none" w:sz="0" w:space="0" w:color="auto"/>
                    <w:bottom w:val="none" w:sz="0" w:space="0" w:color="auto"/>
                    <w:right w:val="none" w:sz="0" w:space="0" w:color="auto"/>
                  </w:divBdr>
                </w:div>
                <w:div w:id="1157383236">
                  <w:marLeft w:val="0"/>
                  <w:marRight w:val="0"/>
                  <w:marTop w:val="0"/>
                  <w:marBottom w:val="0"/>
                  <w:divBdr>
                    <w:top w:val="none" w:sz="0" w:space="0" w:color="auto"/>
                    <w:left w:val="none" w:sz="0" w:space="0" w:color="auto"/>
                    <w:bottom w:val="none" w:sz="0" w:space="0" w:color="auto"/>
                    <w:right w:val="none" w:sz="0" w:space="0" w:color="auto"/>
                  </w:divBdr>
                </w:div>
                <w:div w:id="1157383237">
                  <w:marLeft w:val="0"/>
                  <w:marRight w:val="0"/>
                  <w:marTop w:val="0"/>
                  <w:marBottom w:val="0"/>
                  <w:divBdr>
                    <w:top w:val="none" w:sz="0" w:space="0" w:color="auto"/>
                    <w:left w:val="none" w:sz="0" w:space="0" w:color="auto"/>
                    <w:bottom w:val="none" w:sz="0" w:space="0" w:color="auto"/>
                    <w:right w:val="none" w:sz="0" w:space="0" w:color="auto"/>
                  </w:divBdr>
                </w:div>
                <w:div w:id="1157383254">
                  <w:marLeft w:val="0"/>
                  <w:marRight w:val="0"/>
                  <w:marTop w:val="0"/>
                  <w:marBottom w:val="0"/>
                  <w:divBdr>
                    <w:top w:val="none" w:sz="0" w:space="0" w:color="auto"/>
                    <w:left w:val="none" w:sz="0" w:space="0" w:color="auto"/>
                    <w:bottom w:val="none" w:sz="0" w:space="0" w:color="auto"/>
                    <w:right w:val="none" w:sz="0" w:space="0" w:color="auto"/>
                  </w:divBdr>
                </w:div>
                <w:div w:id="1157383264">
                  <w:marLeft w:val="0"/>
                  <w:marRight w:val="0"/>
                  <w:marTop w:val="0"/>
                  <w:marBottom w:val="0"/>
                  <w:divBdr>
                    <w:top w:val="none" w:sz="0" w:space="0" w:color="auto"/>
                    <w:left w:val="none" w:sz="0" w:space="0" w:color="auto"/>
                    <w:bottom w:val="none" w:sz="0" w:space="0" w:color="auto"/>
                    <w:right w:val="none" w:sz="0" w:space="0" w:color="auto"/>
                  </w:divBdr>
                </w:div>
                <w:div w:id="1157383277">
                  <w:marLeft w:val="0"/>
                  <w:marRight w:val="0"/>
                  <w:marTop w:val="0"/>
                  <w:marBottom w:val="0"/>
                  <w:divBdr>
                    <w:top w:val="none" w:sz="0" w:space="0" w:color="auto"/>
                    <w:left w:val="none" w:sz="0" w:space="0" w:color="auto"/>
                    <w:bottom w:val="none" w:sz="0" w:space="0" w:color="auto"/>
                    <w:right w:val="none" w:sz="0" w:space="0" w:color="auto"/>
                  </w:divBdr>
                </w:div>
                <w:div w:id="1157383278">
                  <w:marLeft w:val="0"/>
                  <w:marRight w:val="0"/>
                  <w:marTop w:val="0"/>
                  <w:marBottom w:val="0"/>
                  <w:divBdr>
                    <w:top w:val="none" w:sz="0" w:space="0" w:color="auto"/>
                    <w:left w:val="none" w:sz="0" w:space="0" w:color="auto"/>
                    <w:bottom w:val="none" w:sz="0" w:space="0" w:color="auto"/>
                    <w:right w:val="none" w:sz="0" w:space="0" w:color="auto"/>
                  </w:divBdr>
                </w:div>
                <w:div w:id="1157383282">
                  <w:marLeft w:val="0"/>
                  <w:marRight w:val="0"/>
                  <w:marTop w:val="0"/>
                  <w:marBottom w:val="0"/>
                  <w:divBdr>
                    <w:top w:val="none" w:sz="0" w:space="0" w:color="auto"/>
                    <w:left w:val="none" w:sz="0" w:space="0" w:color="auto"/>
                    <w:bottom w:val="none" w:sz="0" w:space="0" w:color="auto"/>
                    <w:right w:val="none" w:sz="0" w:space="0" w:color="auto"/>
                  </w:divBdr>
                </w:div>
                <w:div w:id="1157383290">
                  <w:marLeft w:val="0"/>
                  <w:marRight w:val="0"/>
                  <w:marTop w:val="0"/>
                  <w:marBottom w:val="0"/>
                  <w:divBdr>
                    <w:top w:val="none" w:sz="0" w:space="0" w:color="auto"/>
                    <w:left w:val="none" w:sz="0" w:space="0" w:color="auto"/>
                    <w:bottom w:val="none" w:sz="0" w:space="0" w:color="auto"/>
                    <w:right w:val="none" w:sz="0" w:space="0" w:color="auto"/>
                  </w:divBdr>
                </w:div>
                <w:div w:id="1157383294">
                  <w:marLeft w:val="0"/>
                  <w:marRight w:val="0"/>
                  <w:marTop w:val="0"/>
                  <w:marBottom w:val="0"/>
                  <w:divBdr>
                    <w:top w:val="none" w:sz="0" w:space="0" w:color="auto"/>
                    <w:left w:val="none" w:sz="0" w:space="0" w:color="auto"/>
                    <w:bottom w:val="none" w:sz="0" w:space="0" w:color="auto"/>
                    <w:right w:val="none" w:sz="0" w:space="0" w:color="auto"/>
                  </w:divBdr>
                </w:div>
                <w:div w:id="1157383297">
                  <w:marLeft w:val="0"/>
                  <w:marRight w:val="0"/>
                  <w:marTop w:val="0"/>
                  <w:marBottom w:val="0"/>
                  <w:divBdr>
                    <w:top w:val="none" w:sz="0" w:space="0" w:color="auto"/>
                    <w:left w:val="none" w:sz="0" w:space="0" w:color="auto"/>
                    <w:bottom w:val="none" w:sz="0" w:space="0" w:color="auto"/>
                    <w:right w:val="none" w:sz="0" w:space="0" w:color="auto"/>
                  </w:divBdr>
                </w:div>
                <w:div w:id="1157383315">
                  <w:marLeft w:val="0"/>
                  <w:marRight w:val="0"/>
                  <w:marTop w:val="0"/>
                  <w:marBottom w:val="0"/>
                  <w:divBdr>
                    <w:top w:val="none" w:sz="0" w:space="0" w:color="auto"/>
                    <w:left w:val="none" w:sz="0" w:space="0" w:color="auto"/>
                    <w:bottom w:val="none" w:sz="0" w:space="0" w:color="auto"/>
                    <w:right w:val="none" w:sz="0" w:space="0" w:color="auto"/>
                  </w:divBdr>
                </w:div>
                <w:div w:id="1157383318">
                  <w:marLeft w:val="0"/>
                  <w:marRight w:val="0"/>
                  <w:marTop w:val="0"/>
                  <w:marBottom w:val="0"/>
                  <w:divBdr>
                    <w:top w:val="none" w:sz="0" w:space="0" w:color="auto"/>
                    <w:left w:val="none" w:sz="0" w:space="0" w:color="auto"/>
                    <w:bottom w:val="none" w:sz="0" w:space="0" w:color="auto"/>
                    <w:right w:val="none" w:sz="0" w:space="0" w:color="auto"/>
                  </w:divBdr>
                </w:div>
                <w:div w:id="1157383355">
                  <w:marLeft w:val="0"/>
                  <w:marRight w:val="0"/>
                  <w:marTop w:val="0"/>
                  <w:marBottom w:val="0"/>
                  <w:divBdr>
                    <w:top w:val="none" w:sz="0" w:space="0" w:color="auto"/>
                    <w:left w:val="none" w:sz="0" w:space="0" w:color="auto"/>
                    <w:bottom w:val="none" w:sz="0" w:space="0" w:color="auto"/>
                    <w:right w:val="none" w:sz="0" w:space="0" w:color="auto"/>
                  </w:divBdr>
                </w:div>
                <w:div w:id="1157383357">
                  <w:marLeft w:val="0"/>
                  <w:marRight w:val="0"/>
                  <w:marTop w:val="0"/>
                  <w:marBottom w:val="0"/>
                  <w:divBdr>
                    <w:top w:val="none" w:sz="0" w:space="0" w:color="auto"/>
                    <w:left w:val="none" w:sz="0" w:space="0" w:color="auto"/>
                    <w:bottom w:val="none" w:sz="0" w:space="0" w:color="auto"/>
                    <w:right w:val="none" w:sz="0" w:space="0" w:color="auto"/>
                  </w:divBdr>
                </w:div>
                <w:div w:id="1157383360">
                  <w:marLeft w:val="0"/>
                  <w:marRight w:val="0"/>
                  <w:marTop w:val="0"/>
                  <w:marBottom w:val="0"/>
                  <w:divBdr>
                    <w:top w:val="none" w:sz="0" w:space="0" w:color="auto"/>
                    <w:left w:val="none" w:sz="0" w:space="0" w:color="auto"/>
                    <w:bottom w:val="none" w:sz="0" w:space="0" w:color="auto"/>
                    <w:right w:val="none" w:sz="0" w:space="0" w:color="auto"/>
                  </w:divBdr>
                </w:div>
                <w:div w:id="1157383363">
                  <w:marLeft w:val="0"/>
                  <w:marRight w:val="0"/>
                  <w:marTop w:val="0"/>
                  <w:marBottom w:val="0"/>
                  <w:divBdr>
                    <w:top w:val="none" w:sz="0" w:space="0" w:color="auto"/>
                    <w:left w:val="none" w:sz="0" w:space="0" w:color="auto"/>
                    <w:bottom w:val="none" w:sz="0" w:space="0" w:color="auto"/>
                    <w:right w:val="none" w:sz="0" w:space="0" w:color="auto"/>
                  </w:divBdr>
                </w:div>
                <w:div w:id="1157383374">
                  <w:marLeft w:val="0"/>
                  <w:marRight w:val="0"/>
                  <w:marTop w:val="0"/>
                  <w:marBottom w:val="0"/>
                  <w:divBdr>
                    <w:top w:val="none" w:sz="0" w:space="0" w:color="auto"/>
                    <w:left w:val="none" w:sz="0" w:space="0" w:color="auto"/>
                    <w:bottom w:val="none" w:sz="0" w:space="0" w:color="auto"/>
                    <w:right w:val="none" w:sz="0" w:space="0" w:color="auto"/>
                  </w:divBdr>
                </w:div>
                <w:div w:id="1157383375">
                  <w:marLeft w:val="0"/>
                  <w:marRight w:val="0"/>
                  <w:marTop w:val="0"/>
                  <w:marBottom w:val="0"/>
                  <w:divBdr>
                    <w:top w:val="none" w:sz="0" w:space="0" w:color="auto"/>
                    <w:left w:val="none" w:sz="0" w:space="0" w:color="auto"/>
                    <w:bottom w:val="none" w:sz="0" w:space="0" w:color="auto"/>
                    <w:right w:val="none" w:sz="0" w:space="0" w:color="auto"/>
                  </w:divBdr>
                </w:div>
                <w:div w:id="1157383382">
                  <w:marLeft w:val="0"/>
                  <w:marRight w:val="0"/>
                  <w:marTop w:val="0"/>
                  <w:marBottom w:val="0"/>
                  <w:divBdr>
                    <w:top w:val="none" w:sz="0" w:space="0" w:color="auto"/>
                    <w:left w:val="none" w:sz="0" w:space="0" w:color="auto"/>
                    <w:bottom w:val="none" w:sz="0" w:space="0" w:color="auto"/>
                    <w:right w:val="none" w:sz="0" w:space="0" w:color="auto"/>
                  </w:divBdr>
                </w:div>
                <w:div w:id="1157383387">
                  <w:marLeft w:val="0"/>
                  <w:marRight w:val="0"/>
                  <w:marTop w:val="0"/>
                  <w:marBottom w:val="0"/>
                  <w:divBdr>
                    <w:top w:val="none" w:sz="0" w:space="0" w:color="auto"/>
                    <w:left w:val="none" w:sz="0" w:space="0" w:color="auto"/>
                    <w:bottom w:val="none" w:sz="0" w:space="0" w:color="auto"/>
                    <w:right w:val="none" w:sz="0" w:space="0" w:color="auto"/>
                  </w:divBdr>
                </w:div>
                <w:div w:id="1157383391">
                  <w:marLeft w:val="0"/>
                  <w:marRight w:val="0"/>
                  <w:marTop w:val="0"/>
                  <w:marBottom w:val="0"/>
                  <w:divBdr>
                    <w:top w:val="none" w:sz="0" w:space="0" w:color="auto"/>
                    <w:left w:val="none" w:sz="0" w:space="0" w:color="auto"/>
                    <w:bottom w:val="none" w:sz="0" w:space="0" w:color="auto"/>
                    <w:right w:val="none" w:sz="0" w:space="0" w:color="auto"/>
                  </w:divBdr>
                </w:div>
                <w:div w:id="1157383398">
                  <w:marLeft w:val="0"/>
                  <w:marRight w:val="0"/>
                  <w:marTop w:val="0"/>
                  <w:marBottom w:val="0"/>
                  <w:divBdr>
                    <w:top w:val="none" w:sz="0" w:space="0" w:color="auto"/>
                    <w:left w:val="none" w:sz="0" w:space="0" w:color="auto"/>
                    <w:bottom w:val="none" w:sz="0" w:space="0" w:color="auto"/>
                    <w:right w:val="none" w:sz="0" w:space="0" w:color="auto"/>
                  </w:divBdr>
                </w:div>
                <w:div w:id="1157383403">
                  <w:marLeft w:val="0"/>
                  <w:marRight w:val="0"/>
                  <w:marTop w:val="0"/>
                  <w:marBottom w:val="0"/>
                  <w:divBdr>
                    <w:top w:val="none" w:sz="0" w:space="0" w:color="auto"/>
                    <w:left w:val="none" w:sz="0" w:space="0" w:color="auto"/>
                    <w:bottom w:val="none" w:sz="0" w:space="0" w:color="auto"/>
                    <w:right w:val="none" w:sz="0" w:space="0" w:color="auto"/>
                  </w:divBdr>
                </w:div>
                <w:div w:id="1157383405">
                  <w:marLeft w:val="0"/>
                  <w:marRight w:val="0"/>
                  <w:marTop w:val="0"/>
                  <w:marBottom w:val="0"/>
                  <w:divBdr>
                    <w:top w:val="none" w:sz="0" w:space="0" w:color="auto"/>
                    <w:left w:val="none" w:sz="0" w:space="0" w:color="auto"/>
                    <w:bottom w:val="none" w:sz="0" w:space="0" w:color="auto"/>
                    <w:right w:val="none" w:sz="0" w:space="0" w:color="auto"/>
                  </w:divBdr>
                </w:div>
                <w:div w:id="1157383416">
                  <w:marLeft w:val="0"/>
                  <w:marRight w:val="0"/>
                  <w:marTop w:val="0"/>
                  <w:marBottom w:val="0"/>
                  <w:divBdr>
                    <w:top w:val="none" w:sz="0" w:space="0" w:color="auto"/>
                    <w:left w:val="none" w:sz="0" w:space="0" w:color="auto"/>
                    <w:bottom w:val="none" w:sz="0" w:space="0" w:color="auto"/>
                    <w:right w:val="none" w:sz="0" w:space="0" w:color="auto"/>
                  </w:divBdr>
                </w:div>
                <w:div w:id="1157383420">
                  <w:marLeft w:val="0"/>
                  <w:marRight w:val="0"/>
                  <w:marTop w:val="0"/>
                  <w:marBottom w:val="0"/>
                  <w:divBdr>
                    <w:top w:val="none" w:sz="0" w:space="0" w:color="auto"/>
                    <w:left w:val="none" w:sz="0" w:space="0" w:color="auto"/>
                    <w:bottom w:val="none" w:sz="0" w:space="0" w:color="auto"/>
                    <w:right w:val="none" w:sz="0" w:space="0" w:color="auto"/>
                  </w:divBdr>
                </w:div>
                <w:div w:id="1157383430">
                  <w:marLeft w:val="0"/>
                  <w:marRight w:val="0"/>
                  <w:marTop w:val="0"/>
                  <w:marBottom w:val="0"/>
                  <w:divBdr>
                    <w:top w:val="none" w:sz="0" w:space="0" w:color="auto"/>
                    <w:left w:val="none" w:sz="0" w:space="0" w:color="auto"/>
                    <w:bottom w:val="none" w:sz="0" w:space="0" w:color="auto"/>
                    <w:right w:val="none" w:sz="0" w:space="0" w:color="auto"/>
                  </w:divBdr>
                </w:div>
                <w:div w:id="1157383432">
                  <w:marLeft w:val="0"/>
                  <w:marRight w:val="0"/>
                  <w:marTop w:val="0"/>
                  <w:marBottom w:val="0"/>
                  <w:divBdr>
                    <w:top w:val="none" w:sz="0" w:space="0" w:color="auto"/>
                    <w:left w:val="none" w:sz="0" w:space="0" w:color="auto"/>
                    <w:bottom w:val="none" w:sz="0" w:space="0" w:color="auto"/>
                    <w:right w:val="none" w:sz="0" w:space="0" w:color="auto"/>
                  </w:divBdr>
                </w:div>
                <w:div w:id="1157383445">
                  <w:marLeft w:val="0"/>
                  <w:marRight w:val="0"/>
                  <w:marTop w:val="0"/>
                  <w:marBottom w:val="0"/>
                  <w:divBdr>
                    <w:top w:val="none" w:sz="0" w:space="0" w:color="auto"/>
                    <w:left w:val="none" w:sz="0" w:space="0" w:color="auto"/>
                    <w:bottom w:val="none" w:sz="0" w:space="0" w:color="auto"/>
                    <w:right w:val="none" w:sz="0" w:space="0" w:color="auto"/>
                  </w:divBdr>
                </w:div>
                <w:div w:id="1157383451">
                  <w:marLeft w:val="0"/>
                  <w:marRight w:val="0"/>
                  <w:marTop w:val="0"/>
                  <w:marBottom w:val="0"/>
                  <w:divBdr>
                    <w:top w:val="none" w:sz="0" w:space="0" w:color="auto"/>
                    <w:left w:val="none" w:sz="0" w:space="0" w:color="auto"/>
                    <w:bottom w:val="none" w:sz="0" w:space="0" w:color="auto"/>
                    <w:right w:val="none" w:sz="0" w:space="0" w:color="auto"/>
                  </w:divBdr>
                </w:div>
                <w:div w:id="1157383463">
                  <w:marLeft w:val="0"/>
                  <w:marRight w:val="0"/>
                  <w:marTop w:val="0"/>
                  <w:marBottom w:val="0"/>
                  <w:divBdr>
                    <w:top w:val="none" w:sz="0" w:space="0" w:color="auto"/>
                    <w:left w:val="none" w:sz="0" w:space="0" w:color="auto"/>
                    <w:bottom w:val="none" w:sz="0" w:space="0" w:color="auto"/>
                    <w:right w:val="none" w:sz="0" w:space="0" w:color="auto"/>
                  </w:divBdr>
                </w:div>
                <w:div w:id="1157383505">
                  <w:marLeft w:val="0"/>
                  <w:marRight w:val="0"/>
                  <w:marTop w:val="0"/>
                  <w:marBottom w:val="0"/>
                  <w:divBdr>
                    <w:top w:val="none" w:sz="0" w:space="0" w:color="auto"/>
                    <w:left w:val="none" w:sz="0" w:space="0" w:color="auto"/>
                    <w:bottom w:val="none" w:sz="0" w:space="0" w:color="auto"/>
                    <w:right w:val="none" w:sz="0" w:space="0" w:color="auto"/>
                  </w:divBdr>
                </w:div>
                <w:div w:id="1157383515">
                  <w:marLeft w:val="0"/>
                  <w:marRight w:val="0"/>
                  <w:marTop w:val="0"/>
                  <w:marBottom w:val="0"/>
                  <w:divBdr>
                    <w:top w:val="none" w:sz="0" w:space="0" w:color="auto"/>
                    <w:left w:val="none" w:sz="0" w:space="0" w:color="auto"/>
                    <w:bottom w:val="none" w:sz="0" w:space="0" w:color="auto"/>
                    <w:right w:val="none" w:sz="0" w:space="0" w:color="auto"/>
                  </w:divBdr>
                </w:div>
                <w:div w:id="1157383528">
                  <w:marLeft w:val="0"/>
                  <w:marRight w:val="0"/>
                  <w:marTop w:val="0"/>
                  <w:marBottom w:val="0"/>
                  <w:divBdr>
                    <w:top w:val="none" w:sz="0" w:space="0" w:color="auto"/>
                    <w:left w:val="none" w:sz="0" w:space="0" w:color="auto"/>
                    <w:bottom w:val="none" w:sz="0" w:space="0" w:color="auto"/>
                    <w:right w:val="none" w:sz="0" w:space="0" w:color="auto"/>
                  </w:divBdr>
                </w:div>
                <w:div w:id="1157383530">
                  <w:marLeft w:val="0"/>
                  <w:marRight w:val="0"/>
                  <w:marTop w:val="0"/>
                  <w:marBottom w:val="0"/>
                  <w:divBdr>
                    <w:top w:val="none" w:sz="0" w:space="0" w:color="auto"/>
                    <w:left w:val="none" w:sz="0" w:space="0" w:color="auto"/>
                    <w:bottom w:val="none" w:sz="0" w:space="0" w:color="auto"/>
                    <w:right w:val="none" w:sz="0" w:space="0" w:color="auto"/>
                  </w:divBdr>
                </w:div>
                <w:div w:id="1157383535">
                  <w:marLeft w:val="0"/>
                  <w:marRight w:val="0"/>
                  <w:marTop w:val="0"/>
                  <w:marBottom w:val="0"/>
                  <w:divBdr>
                    <w:top w:val="none" w:sz="0" w:space="0" w:color="auto"/>
                    <w:left w:val="none" w:sz="0" w:space="0" w:color="auto"/>
                    <w:bottom w:val="none" w:sz="0" w:space="0" w:color="auto"/>
                    <w:right w:val="none" w:sz="0" w:space="0" w:color="auto"/>
                  </w:divBdr>
                </w:div>
                <w:div w:id="1157383541">
                  <w:marLeft w:val="0"/>
                  <w:marRight w:val="0"/>
                  <w:marTop w:val="0"/>
                  <w:marBottom w:val="0"/>
                  <w:divBdr>
                    <w:top w:val="none" w:sz="0" w:space="0" w:color="auto"/>
                    <w:left w:val="none" w:sz="0" w:space="0" w:color="auto"/>
                    <w:bottom w:val="none" w:sz="0" w:space="0" w:color="auto"/>
                    <w:right w:val="none" w:sz="0" w:space="0" w:color="auto"/>
                  </w:divBdr>
                </w:div>
                <w:div w:id="1157383542">
                  <w:marLeft w:val="0"/>
                  <w:marRight w:val="0"/>
                  <w:marTop w:val="0"/>
                  <w:marBottom w:val="0"/>
                  <w:divBdr>
                    <w:top w:val="none" w:sz="0" w:space="0" w:color="auto"/>
                    <w:left w:val="none" w:sz="0" w:space="0" w:color="auto"/>
                    <w:bottom w:val="none" w:sz="0" w:space="0" w:color="auto"/>
                    <w:right w:val="none" w:sz="0" w:space="0" w:color="auto"/>
                  </w:divBdr>
                </w:div>
                <w:div w:id="1157383550">
                  <w:marLeft w:val="0"/>
                  <w:marRight w:val="0"/>
                  <w:marTop w:val="0"/>
                  <w:marBottom w:val="0"/>
                  <w:divBdr>
                    <w:top w:val="none" w:sz="0" w:space="0" w:color="auto"/>
                    <w:left w:val="none" w:sz="0" w:space="0" w:color="auto"/>
                    <w:bottom w:val="none" w:sz="0" w:space="0" w:color="auto"/>
                    <w:right w:val="none" w:sz="0" w:space="0" w:color="auto"/>
                  </w:divBdr>
                </w:div>
                <w:div w:id="1157383555">
                  <w:marLeft w:val="0"/>
                  <w:marRight w:val="0"/>
                  <w:marTop w:val="0"/>
                  <w:marBottom w:val="0"/>
                  <w:divBdr>
                    <w:top w:val="none" w:sz="0" w:space="0" w:color="auto"/>
                    <w:left w:val="none" w:sz="0" w:space="0" w:color="auto"/>
                    <w:bottom w:val="none" w:sz="0" w:space="0" w:color="auto"/>
                    <w:right w:val="none" w:sz="0" w:space="0" w:color="auto"/>
                  </w:divBdr>
                </w:div>
                <w:div w:id="1157383558">
                  <w:marLeft w:val="0"/>
                  <w:marRight w:val="0"/>
                  <w:marTop w:val="0"/>
                  <w:marBottom w:val="0"/>
                  <w:divBdr>
                    <w:top w:val="none" w:sz="0" w:space="0" w:color="auto"/>
                    <w:left w:val="none" w:sz="0" w:space="0" w:color="auto"/>
                    <w:bottom w:val="none" w:sz="0" w:space="0" w:color="auto"/>
                    <w:right w:val="none" w:sz="0" w:space="0" w:color="auto"/>
                  </w:divBdr>
                </w:div>
                <w:div w:id="1157383569">
                  <w:marLeft w:val="0"/>
                  <w:marRight w:val="0"/>
                  <w:marTop w:val="0"/>
                  <w:marBottom w:val="0"/>
                  <w:divBdr>
                    <w:top w:val="none" w:sz="0" w:space="0" w:color="auto"/>
                    <w:left w:val="none" w:sz="0" w:space="0" w:color="auto"/>
                    <w:bottom w:val="none" w:sz="0" w:space="0" w:color="auto"/>
                    <w:right w:val="none" w:sz="0" w:space="0" w:color="auto"/>
                  </w:divBdr>
                </w:div>
                <w:div w:id="1157383574">
                  <w:marLeft w:val="0"/>
                  <w:marRight w:val="0"/>
                  <w:marTop w:val="0"/>
                  <w:marBottom w:val="0"/>
                  <w:divBdr>
                    <w:top w:val="none" w:sz="0" w:space="0" w:color="auto"/>
                    <w:left w:val="none" w:sz="0" w:space="0" w:color="auto"/>
                    <w:bottom w:val="none" w:sz="0" w:space="0" w:color="auto"/>
                    <w:right w:val="none" w:sz="0" w:space="0" w:color="auto"/>
                  </w:divBdr>
                </w:div>
                <w:div w:id="1157383576">
                  <w:marLeft w:val="0"/>
                  <w:marRight w:val="0"/>
                  <w:marTop w:val="0"/>
                  <w:marBottom w:val="0"/>
                  <w:divBdr>
                    <w:top w:val="none" w:sz="0" w:space="0" w:color="auto"/>
                    <w:left w:val="none" w:sz="0" w:space="0" w:color="auto"/>
                    <w:bottom w:val="none" w:sz="0" w:space="0" w:color="auto"/>
                    <w:right w:val="none" w:sz="0" w:space="0" w:color="auto"/>
                  </w:divBdr>
                </w:div>
                <w:div w:id="1157383577">
                  <w:marLeft w:val="0"/>
                  <w:marRight w:val="0"/>
                  <w:marTop w:val="0"/>
                  <w:marBottom w:val="0"/>
                  <w:divBdr>
                    <w:top w:val="none" w:sz="0" w:space="0" w:color="auto"/>
                    <w:left w:val="none" w:sz="0" w:space="0" w:color="auto"/>
                    <w:bottom w:val="none" w:sz="0" w:space="0" w:color="auto"/>
                    <w:right w:val="none" w:sz="0" w:space="0" w:color="auto"/>
                  </w:divBdr>
                </w:div>
                <w:div w:id="1157383585">
                  <w:marLeft w:val="0"/>
                  <w:marRight w:val="0"/>
                  <w:marTop w:val="0"/>
                  <w:marBottom w:val="0"/>
                  <w:divBdr>
                    <w:top w:val="none" w:sz="0" w:space="0" w:color="auto"/>
                    <w:left w:val="none" w:sz="0" w:space="0" w:color="auto"/>
                    <w:bottom w:val="none" w:sz="0" w:space="0" w:color="auto"/>
                    <w:right w:val="none" w:sz="0" w:space="0" w:color="auto"/>
                  </w:divBdr>
                </w:div>
                <w:div w:id="1157383605">
                  <w:marLeft w:val="0"/>
                  <w:marRight w:val="0"/>
                  <w:marTop w:val="0"/>
                  <w:marBottom w:val="0"/>
                  <w:divBdr>
                    <w:top w:val="none" w:sz="0" w:space="0" w:color="auto"/>
                    <w:left w:val="none" w:sz="0" w:space="0" w:color="auto"/>
                    <w:bottom w:val="none" w:sz="0" w:space="0" w:color="auto"/>
                    <w:right w:val="none" w:sz="0" w:space="0" w:color="auto"/>
                  </w:divBdr>
                </w:div>
                <w:div w:id="1157383624">
                  <w:marLeft w:val="0"/>
                  <w:marRight w:val="0"/>
                  <w:marTop w:val="0"/>
                  <w:marBottom w:val="0"/>
                  <w:divBdr>
                    <w:top w:val="none" w:sz="0" w:space="0" w:color="auto"/>
                    <w:left w:val="none" w:sz="0" w:space="0" w:color="auto"/>
                    <w:bottom w:val="none" w:sz="0" w:space="0" w:color="auto"/>
                    <w:right w:val="none" w:sz="0" w:space="0" w:color="auto"/>
                  </w:divBdr>
                </w:div>
                <w:div w:id="1157383628">
                  <w:marLeft w:val="0"/>
                  <w:marRight w:val="0"/>
                  <w:marTop w:val="0"/>
                  <w:marBottom w:val="0"/>
                  <w:divBdr>
                    <w:top w:val="none" w:sz="0" w:space="0" w:color="auto"/>
                    <w:left w:val="none" w:sz="0" w:space="0" w:color="auto"/>
                    <w:bottom w:val="none" w:sz="0" w:space="0" w:color="auto"/>
                    <w:right w:val="none" w:sz="0" w:space="0" w:color="auto"/>
                  </w:divBdr>
                </w:div>
                <w:div w:id="1157383635">
                  <w:marLeft w:val="0"/>
                  <w:marRight w:val="0"/>
                  <w:marTop w:val="0"/>
                  <w:marBottom w:val="0"/>
                  <w:divBdr>
                    <w:top w:val="none" w:sz="0" w:space="0" w:color="auto"/>
                    <w:left w:val="none" w:sz="0" w:space="0" w:color="auto"/>
                    <w:bottom w:val="none" w:sz="0" w:space="0" w:color="auto"/>
                    <w:right w:val="none" w:sz="0" w:space="0" w:color="auto"/>
                  </w:divBdr>
                </w:div>
                <w:div w:id="1157383652">
                  <w:marLeft w:val="0"/>
                  <w:marRight w:val="0"/>
                  <w:marTop w:val="0"/>
                  <w:marBottom w:val="0"/>
                  <w:divBdr>
                    <w:top w:val="none" w:sz="0" w:space="0" w:color="auto"/>
                    <w:left w:val="none" w:sz="0" w:space="0" w:color="auto"/>
                    <w:bottom w:val="none" w:sz="0" w:space="0" w:color="auto"/>
                    <w:right w:val="none" w:sz="0" w:space="0" w:color="auto"/>
                  </w:divBdr>
                </w:div>
                <w:div w:id="1157383658">
                  <w:marLeft w:val="0"/>
                  <w:marRight w:val="0"/>
                  <w:marTop w:val="0"/>
                  <w:marBottom w:val="0"/>
                  <w:divBdr>
                    <w:top w:val="none" w:sz="0" w:space="0" w:color="auto"/>
                    <w:left w:val="none" w:sz="0" w:space="0" w:color="auto"/>
                    <w:bottom w:val="none" w:sz="0" w:space="0" w:color="auto"/>
                    <w:right w:val="none" w:sz="0" w:space="0" w:color="auto"/>
                  </w:divBdr>
                </w:div>
                <w:div w:id="1157383661">
                  <w:marLeft w:val="0"/>
                  <w:marRight w:val="0"/>
                  <w:marTop w:val="0"/>
                  <w:marBottom w:val="0"/>
                  <w:divBdr>
                    <w:top w:val="none" w:sz="0" w:space="0" w:color="auto"/>
                    <w:left w:val="none" w:sz="0" w:space="0" w:color="auto"/>
                    <w:bottom w:val="none" w:sz="0" w:space="0" w:color="auto"/>
                    <w:right w:val="none" w:sz="0" w:space="0" w:color="auto"/>
                  </w:divBdr>
                </w:div>
                <w:div w:id="1157383676">
                  <w:marLeft w:val="0"/>
                  <w:marRight w:val="0"/>
                  <w:marTop w:val="0"/>
                  <w:marBottom w:val="0"/>
                  <w:divBdr>
                    <w:top w:val="none" w:sz="0" w:space="0" w:color="auto"/>
                    <w:left w:val="none" w:sz="0" w:space="0" w:color="auto"/>
                    <w:bottom w:val="none" w:sz="0" w:space="0" w:color="auto"/>
                    <w:right w:val="none" w:sz="0" w:space="0" w:color="auto"/>
                  </w:divBdr>
                </w:div>
                <w:div w:id="1157383679">
                  <w:marLeft w:val="0"/>
                  <w:marRight w:val="0"/>
                  <w:marTop w:val="0"/>
                  <w:marBottom w:val="0"/>
                  <w:divBdr>
                    <w:top w:val="none" w:sz="0" w:space="0" w:color="auto"/>
                    <w:left w:val="none" w:sz="0" w:space="0" w:color="auto"/>
                    <w:bottom w:val="none" w:sz="0" w:space="0" w:color="auto"/>
                    <w:right w:val="none" w:sz="0" w:space="0" w:color="auto"/>
                  </w:divBdr>
                </w:div>
                <w:div w:id="1157383686">
                  <w:marLeft w:val="0"/>
                  <w:marRight w:val="0"/>
                  <w:marTop w:val="0"/>
                  <w:marBottom w:val="0"/>
                  <w:divBdr>
                    <w:top w:val="none" w:sz="0" w:space="0" w:color="auto"/>
                    <w:left w:val="none" w:sz="0" w:space="0" w:color="auto"/>
                    <w:bottom w:val="none" w:sz="0" w:space="0" w:color="auto"/>
                    <w:right w:val="none" w:sz="0" w:space="0" w:color="auto"/>
                  </w:divBdr>
                </w:div>
                <w:div w:id="1157383689">
                  <w:marLeft w:val="0"/>
                  <w:marRight w:val="0"/>
                  <w:marTop w:val="0"/>
                  <w:marBottom w:val="0"/>
                  <w:divBdr>
                    <w:top w:val="none" w:sz="0" w:space="0" w:color="auto"/>
                    <w:left w:val="none" w:sz="0" w:space="0" w:color="auto"/>
                    <w:bottom w:val="none" w:sz="0" w:space="0" w:color="auto"/>
                    <w:right w:val="none" w:sz="0" w:space="0" w:color="auto"/>
                  </w:divBdr>
                </w:div>
                <w:div w:id="1157383694">
                  <w:marLeft w:val="0"/>
                  <w:marRight w:val="0"/>
                  <w:marTop w:val="0"/>
                  <w:marBottom w:val="0"/>
                  <w:divBdr>
                    <w:top w:val="none" w:sz="0" w:space="0" w:color="auto"/>
                    <w:left w:val="none" w:sz="0" w:space="0" w:color="auto"/>
                    <w:bottom w:val="none" w:sz="0" w:space="0" w:color="auto"/>
                    <w:right w:val="none" w:sz="0" w:space="0" w:color="auto"/>
                  </w:divBdr>
                </w:div>
                <w:div w:id="1157383703">
                  <w:marLeft w:val="0"/>
                  <w:marRight w:val="0"/>
                  <w:marTop w:val="0"/>
                  <w:marBottom w:val="0"/>
                  <w:divBdr>
                    <w:top w:val="none" w:sz="0" w:space="0" w:color="auto"/>
                    <w:left w:val="none" w:sz="0" w:space="0" w:color="auto"/>
                    <w:bottom w:val="none" w:sz="0" w:space="0" w:color="auto"/>
                    <w:right w:val="none" w:sz="0" w:space="0" w:color="auto"/>
                  </w:divBdr>
                </w:div>
                <w:div w:id="1157383705">
                  <w:marLeft w:val="0"/>
                  <w:marRight w:val="0"/>
                  <w:marTop w:val="0"/>
                  <w:marBottom w:val="0"/>
                  <w:divBdr>
                    <w:top w:val="none" w:sz="0" w:space="0" w:color="auto"/>
                    <w:left w:val="none" w:sz="0" w:space="0" w:color="auto"/>
                    <w:bottom w:val="none" w:sz="0" w:space="0" w:color="auto"/>
                    <w:right w:val="none" w:sz="0" w:space="0" w:color="auto"/>
                  </w:divBdr>
                </w:div>
                <w:div w:id="1157383719">
                  <w:marLeft w:val="0"/>
                  <w:marRight w:val="0"/>
                  <w:marTop w:val="0"/>
                  <w:marBottom w:val="0"/>
                  <w:divBdr>
                    <w:top w:val="none" w:sz="0" w:space="0" w:color="auto"/>
                    <w:left w:val="none" w:sz="0" w:space="0" w:color="auto"/>
                    <w:bottom w:val="none" w:sz="0" w:space="0" w:color="auto"/>
                    <w:right w:val="none" w:sz="0" w:space="0" w:color="auto"/>
                  </w:divBdr>
                </w:div>
                <w:div w:id="1157383736">
                  <w:marLeft w:val="0"/>
                  <w:marRight w:val="0"/>
                  <w:marTop w:val="0"/>
                  <w:marBottom w:val="0"/>
                  <w:divBdr>
                    <w:top w:val="none" w:sz="0" w:space="0" w:color="auto"/>
                    <w:left w:val="none" w:sz="0" w:space="0" w:color="auto"/>
                    <w:bottom w:val="none" w:sz="0" w:space="0" w:color="auto"/>
                    <w:right w:val="none" w:sz="0" w:space="0" w:color="auto"/>
                  </w:divBdr>
                </w:div>
                <w:div w:id="1157383737">
                  <w:marLeft w:val="0"/>
                  <w:marRight w:val="0"/>
                  <w:marTop w:val="0"/>
                  <w:marBottom w:val="0"/>
                  <w:divBdr>
                    <w:top w:val="none" w:sz="0" w:space="0" w:color="auto"/>
                    <w:left w:val="none" w:sz="0" w:space="0" w:color="auto"/>
                    <w:bottom w:val="none" w:sz="0" w:space="0" w:color="auto"/>
                    <w:right w:val="none" w:sz="0" w:space="0" w:color="auto"/>
                  </w:divBdr>
                </w:div>
                <w:div w:id="1157383738">
                  <w:marLeft w:val="0"/>
                  <w:marRight w:val="0"/>
                  <w:marTop w:val="0"/>
                  <w:marBottom w:val="0"/>
                  <w:divBdr>
                    <w:top w:val="none" w:sz="0" w:space="0" w:color="auto"/>
                    <w:left w:val="none" w:sz="0" w:space="0" w:color="auto"/>
                    <w:bottom w:val="none" w:sz="0" w:space="0" w:color="auto"/>
                    <w:right w:val="none" w:sz="0" w:space="0" w:color="auto"/>
                  </w:divBdr>
                </w:div>
                <w:div w:id="1157383741">
                  <w:marLeft w:val="0"/>
                  <w:marRight w:val="0"/>
                  <w:marTop w:val="0"/>
                  <w:marBottom w:val="0"/>
                  <w:divBdr>
                    <w:top w:val="none" w:sz="0" w:space="0" w:color="auto"/>
                    <w:left w:val="none" w:sz="0" w:space="0" w:color="auto"/>
                    <w:bottom w:val="none" w:sz="0" w:space="0" w:color="auto"/>
                    <w:right w:val="none" w:sz="0" w:space="0" w:color="auto"/>
                  </w:divBdr>
                </w:div>
                <w:div w:id="1157383744">
                  <w:marLeft w:val="0"/>
                  <w:marRight w:val="0"/>
                  <w:marTop w:val="0"/>
                  <w:marBottom w:val="0"/>
                  <w:divBdr>
                    <w:top w:val="none" w:sz="0" w:space="0" w:color="auto"/>
                    <w:left w:val="none" w:sz="0" w:space="0" w:color="auto"/>
                    <w:bottom w:val="none" w:sz="0" w:space="0" w:color="auto"/>
                    <w:right w:val="none" w:sz="0" w:space="0" w:color="auto"/>
                  </w:divBdr>
                </w:div>
                <w:div w:id="1157383747">
                  <w:marLeft w:val="0"/>
                  <w:marRight w:val="0"/>
                  <w:marTop w:val="0"/>
                  <w:marBottom w:val="0"/>
                  <w:divBdr>
                    <w:top w:val="none" w:sz="0" w:space="0" w:color="auto"/>
                    <w:left w:val="none" w:sz="0" w:space="0" w:color="auto"/>
                    <w:bottom w:val="none" w:sz="0" w:space="0" w:color="auto"/>
                    <w:right w:val="none" w:sz="0" w:space="0" w:color="auto"/>
                  </w:divBdr>
                </w:div>
                <w:div w:id="1157383750">
                  <w:marLeft w:val="0"/>
                  <w:marRight w:val="0"/>
                  <w:marTop w:val="0"/>
                  <w:marBottom w:val="0"/>
                  <w:divBdr>
                    <w:top w:val="none" w:sz="0" w:space="0" w:color="auto"/>
                    <w:left w:val="none" w:sz="0" w:space="0" w:color="auto"/>
                    <w:bottom w:val="none" w:sz="0" w:space="0" w:color="auto"/>
                    <w:right w:val="none" w:sz="0" w:space="0" w:color="auto"/>
                  </w:divBdr>
                </w:div>
                <w:div w:id="1157383751">
                  <w:marLeft w:val="0"/>
                  <w:marRight w:val="0"/>
                  <w:marTop w:val="0"/>
                  <w:marBottom w:val="0"/>
                  <w:divBdr>
                    <w:top w:val="none" w:sz="0" w:space="0" w:color="auto"/>
                    <w:left w:val="none" w:sz="0" w:space="0" w:color="auto"/>
                    <w:bottom w:val="none" w:sz="0" w:space="0" w:color="auto"/>
                    <w:right w:val="none" w:sz="0" w:space="0" w:color="auto"/>
                  </w:divBdr>
                </w:div>
                <w:div w:id="1157383776">
                  <w:marLeft w:val="0"/>
                  <w:marRight w:val="0"/>
                  <w:marTop w:val="0"/>
                  <w:marBottom w:val="0"/>
                  <w:divBdr>
                    <w:top w:val="none" w:sz="0" w:space="0" w:color="auto"/>
                    <w:left w:val="none" w:sz="0" w:space="0" w:color="auto"/>
                    <w:bottom w:val="none" w:sz="0" w:space="0" w:color="auto"/>
                    <w:right w:val="none" w:sz="0" w:space="0" w:color="auto"/>
                  </w:divBdr>
                </w:div>
                <w:div w:id="1157383779">
                  <w:marLeft w:val="0"/>
                  <w:marRight w:val="0"/>
                  <w:marTop w:val="0"/>
                  <w:marBottom w:val="0"/>
                  <w:divBdr>
                    <w:top w:val="none" w:sz="0" w:space="0" w:color="auto"/>
                    <w:left w:val="none" w:sz="0" w:space="0" w:color="auto"/>
                    <w:bottom w:val="none" w:sz="0" w:space="0" w:color="auto"/>
                    <w:right w:val="none" w:sz="0" w:space="0" w:color="auto"/>
                  </w:divBdr>
                </w:div>
                <w:div w:id="1157383792">
                  <w:marLeft w:val="0"/>
                  <w:marRight w:val="0"/>
                  <w:marTop w:val="0"/>
                  <w:marBottom w:val="0"/>
                  <w:divBdr>
                    <w:top w:val="none" w:sz="0" w:space="0" w:color="auto"/>
                    <w:left w:val="none" w:sz="0" w:space="0" w:color="auto"/>
                    <w:bottom w:val="none" w:sz="0" w:space="0" w:color="auto"/>
                    <w:right w:val="none" w:sz="0" w:space="0" w:color="auto"/>
                  </w:divBdr>
                </w:div>
                <w:div w:id="1157383802">
                  <w:marLeft w:val="0"/>
                  <w:marRight w:val="0"/>
                  <w:marTop w:val="0"/>
                  <w:marBottom w:val="0"/>
                  <w:divBdr>
                    <w:top w:val="none" w:sz="0" w:space="0" w:color="auto"/>
                    <w:left w:val="none" w:sz="0" w:space="0" w:color="auto"/>
                    <w:bottom w:val="none" w:sz="0" w:space="0" w:color="auto"/>
                    <w:right w:val="none" w:sz="0" w:space="0" w:color="auto"/>
                  </w:divBdr>
                </w:div>
                <w:div w:id="1157383805">
                  <w:marLeft w:val="0"/>
                  <w:marRight w:val="0"/>
                  <w:marTop w:val="0"/>
                  <w:marBottom w:val="0"/>
                  <w:divBdr>
                    <w:top w:val="none" w:sz="0" w:space="0" w:color="auto"/>
                    <w:left w:val="none" w:sz="0" w:space="0" w:color="auto"/>
                    <w:bottom w:val="none" w:sz="0" w:space="0" w:color="auto"/>
                    <w:right w:val="none" w:sz="0" w:space="0" w:color="auto"/>
                  </w:divBdr>
                </w:div>
                <w:div w:id="1157383827">
                  <w:marLeft w:val="0"/>
                  <w:marRight w:val="0"/>
                  <w:marTop w:val="0"/>
                  <w:marBottom w:val="0"/>
                  <w:divBdr>
                    <w:top w:val="none" w:sz="0" w:space="0" w:color="auto"/>
                    <w:left w:val="none" w:sz="0" w:space="0" w:color="auto"/>
                    <w:bottom w:val="none" w:sz="0" w:space="0" w:color="auto"/>
                    <w:right w:val="none" w:sz="0" w:space="0" w:color="auto"/>
                  </w:divBdr>
                </w:div>
                <w:div w:id="1157383829">
                  <w:marLeft w:val="0"/>
                  <w:marRight w:val="0"/>
                  <w:marTop w:val="0"/>
                  <w:marBottom w:val="0"/>
                  <w:divBdr>
                    <w:top w:val="none" w:sz="0" w:space="0" w:color="auto"/>
                    <w:left w:val="none" w:sz="0" w:space="0" w:color="auto"/>
                    <w:bottom w:val="none" w:sz="0" w:space="0" w:color="auto"/>
                    <w:right w:val="none" w:sz="0" w:space="0" w:color="auto"/>
                  </w:divBdr>
                </w:div>
                <w:div w:id="1157383835">
                  <w:marLeft w:val="0"/>
                  <w:marRight w:val="0"/>
                  <w:marTop w:val="0"/>
                  <w:marBottom w:val="0"/>
                  <w:divBdr>
                    <w:top w:val="none" w:sz="0" w:space="0" w:color="auto"/>
                    <w:left w:val="none" w:sz="0" w:space="0" w:color="auto"/>
                    <w:bottom w:val="none" w:sz="0" w:space="0" w:color="auto"/>
                    <w:right w:val="none" w:sz="0" w:space="0" w:color="auto"/>
                  </w:divBdr>
                </w:div>
                <w:div w:id="1157383846">
                  <w:marLeft w:val="0"/>
                  <w:marRight w:val="0"/>
                  <w:marTop w:val="0"/>
                  <w:marBottom w:val="0"/>
                  <w:divBdr>
                    <w:top w:val="none" w:sz="0" w:space="0" w:color="auto"/>
                    <w:left w:val="none" w:sz="0" w:space="0" w:color="auto"/>
                    <w:bottom w:val="none" w:sz="0" w:space="0" w:color="auto"/>
                    <w:right w:val="none" w:sz="0" w:space="0" w:color="auto"/>
                  </w:divBdr>
                </w:div>
                <w:div w:id="1157383847">
                  <w:marLeft w:val="0"/>
                  <w:marRight w:val="0"/>
                  <w:marTop w:val="0"/>
                  <w:marBottom w:val="0"/>
                  <w:divBdr>
                    <w:top w:val="none" w:sz="0" w:space="0" w:color="auto"/>
                    <w:left w:val="none" w:sz="0" w:space="0" w:color="auto"/>
                    <w:bottom w:val="none" w:sz="0" w:space="0" w:color="auto"/>
                    <w:right w:val="none" w:sz="0" w:space="0" w:color="auto"/>
                  </w:divBdr>
                </w:div>
                <w:div w:id="1157383858">
                  <w:marLeft w:val="0"/>
                  <w:marRight w:val="0"/>
                  <w:marTop w:val="0"/>
                  <w:marBottom w:val="0"/>
                  <w:divBdr>
                    <w:top w:val="none" w:sz="0" w:space="0" w:color="auto"/>
                    <w:left w:val="none" w:sz="0" w:space="0" w:color="auto"/>
                    <w:bottom w:val="none" w:sz="0" w:space="0" w:color="auto"/>
                    <w:right w:val="none" w:sz="0" w:space="0" w:color="auto"/>
                  </w:divBdr>
                </w:div>
                <w:div w:id="1157383867">
                  <w:marLeft w:val="0"/>
                  <w:marRight w:val="0"/>
                  <w:marTop w:val="0"/>
                  <w:marBottom w:val="0"/>
                  <w:divBdr>
                    <w:top w:val="none" w:sz="0" w:space="0" w:color="auto"/>
                    <w:left w:val="none" w:sz="0" w:space="0" w:color="auto"/>
                    <w:bottom w:val="none" w:sz="0" w:space="0" w:color="auto"/>
                    <w:right w:val="none" w:sz="0" w:space="0" w:color="auto"/>
                  </w:divBdr>
                </w:div>
                <w:div w:id="1157383872">
                  <w:marLeft w:val="0"/>
                  <w:marRight w:val="0"/>
                  <w:marTop w:val="0"/>
                  <w:marBottom w:val="0"/>
                  <w:divBdr>
                    <w:top w:val="none" w:sz="0" w:space="0" w:color="auto"/>
                    <w:left w:val="none" w:sz="0" w:space="0" w:color="auto"/>
                    <w:bottom w:val="none" w:sz="0" w:space="0" w:color="auto"/>
                    <w:right w:val="none" w:sz="0" w:space="0" w:color="auto"/>
                  </w:divBdr>
                </w:div>
                <w:div w:id="1157383875">
                  <w:marLeft w:val="0"/>
                  <w:marRight w:val="0"/>
                  <w:marTop w:val="0"/>
                  <w:marBottom w:val="0"/>
                  <w:divBdr>
                    <w:top w:val="none" w:sz="0" w:space="0" w:color="auto"/>
                    <w:left w:val="none" w:sz="0" w:space="0" w:color="auto"/>
                    <w:bottom w:val="none" w:sz="0" w:space="0" w:color="auto"/>
                    <w:right w:val="none" w:sz="0" w:space="0" w:color="auto"/>
                  </w:divBdr>
                </w:div>
                <w:div w:id="1157383880">
                  <w:marLeft w:val="0"/>
                  <w:marRight w:val="0"/>
                  <w:marTop w:val="0"/>
                  <w:marBottom w:val="0"/>
                  <w:divBdr>
                    <w:top w:val="none" w:sz="0" w:space="0" w:color="auto"/>
                    <w:left w:val="none" w:sz="0" w:space="0" w:color="auto"/>
                    <w:bottom w:val="none" w:sz="0" w:space="0" w:color="auto"/>
                    <w:right w:val="none" w:sz="0" w:space="0" w:color="auto"/>
                  </w:divBdr>
                </w:div>
                <w:div w:id="1157383893">
                  <w:marLeft w:val="0"/>
                  <w:marRight w:val="0"/>
                  <w:marTop w:val="0"/>
                  <w:marBottom w:val="0"/>
                  <w:divBdr>
                    <w:top w:val="none" w:sz="0" w:space="0" w:color="auto"/>
                    <w:left w:val="none" w:sz="0" w:space="0" w:color="auto"/>
                    <w:bottom w:val="none" w:sz="0" w:space="0" w:color="auto"/>
                    <w:right w:val="none" w:sz="0" w:space="0" w:color="auto"/>
                  </w:divBdr>
                </w:div>
                <w:div w:id="1157383895">
                  <w:marLeft w:val="0"/>
                  <w:marRight w:val="0"/>
                  <w:marTop w:val="0"/>
                  <w:marBottom w:val="0"/>
                  <w:divBdr>
                    <w:top w:val="none" w:sz="0" w:space="0" w:color="auto"/>
                    <w:left w:val="none" w:sz="0" w:space="0" w:color="auto"/>
                    <w:bottom w:val="none" w:sz="0" w:space="0" w:color="auto"/>
                    <w:right w:val="none" w:sz="0" w:space="0" w:color="auto"/>
                  </w:divBdr>
                </w:div>
                <w:div w:id="1157383906">
                  <w:marLeft w:val="0"/>
                  <w:marRight w:val="0"/>
                  <w:marTop w:val="0"/>
                  <w:marBottom w:val="0"/>
                  <w:divBdr>
                    <w:top w:val="none" w:sz="0" w:space="0" w:color="auto"/>
                    <w:left w:val="none" w:sz="0" w:space="0" w:color="auto"/>
                    <w:bottom w:val="none" w:sz="0" w:space="0" w:color="auto"/>
                    <w:right w:val="none" w:sz="0" w:space="0" w:color="auto"/>
                  </w:divBdr>
                </w:div>
                <w:div w:id="1157383911">
                  <w:marLeft w:val="0"/>
                  <w:marRight w:val="0"/>
                  <w:marTop w:val="0"/>
                  <w:marBottom w:val="0"/>
                  <w:divBdr>
                    <w:top w:val="none" w:sz="0" w:space="0" w:color="auto"/>
                    <w:left w:val="none" w:sz="0" w:space="0" w:color="auto"/>
                    <w:bottom w:val="none" w:sz="0" w:space="0" w:color="auto"/>
                    <w:right w:val="none" w:sz="0" w:space="0" w:color="auto"/>
                  </w:divBdr>
                </w:div>
                <w:div w:id="1157383921">
                  <w:marLeft w:val="0"/>
                  <w:marRight w:val="0"/>
                  <w:marTop w:val="0"/>
                  <w:marBottom w:val="0"/>
                  <w:divBdr>
                    <w:top w:val="none" w:sz="0" w:space="0" w:color="auto"/>
                    <w:left w:val="none" w:sz="0" w:space="0" w:color="auto"/>
                    <w:bottom w:val="none" w:sz="0" w:space="0" w:color="auto"/>
                    <w:right w:val="none" w:sz="0" w:space="0" w:color="auto"/>
                  </w:divBdr>
                </w:div>
                <w:div w:id="1157383930">
                  <w:marLeft w:val="0"/>
                  <w:marRight w:val="0"/>
                  <w:marTop w:val="0"/>
                  <w:marBottom w:val="0"/>
                  <w:divBdr>
                    <w:top w:val="none" w:sz="0" w:space="0" w:color="auto"/>
                    <w:left w:val="none" w:sz="0" w:space="0" w:color="auto"/>
                    <w:bottom w:val="none" w:sz="0" w:space="0" w:color="auto"/>
                    <w:right w:val="none" w:sz="0" w:space="0" w:color="auto"/>
                  </w:divBdr>
                </w:div>
                <w:div w:id="1157383932">
                  <w:marLeft w:val="0"/>
                  <w:marRight w:val="0"/>
                  <w:marTop w:val="0"/>
                  <w:marBottom w:val="0"/>
                  <w:divBdr>
                    <w:top w:val="none" w:sz="0" w:space="0" w:color="auto"/>
                    <w:left w:val="none" w:sz="0" w:space="0" w:color="auto"/>
                    <w:bottom w:val="none" w:sz="0" w:space="0" w:color="auto"/>
                    <w:right w:val="none" w:sz="0" w:space="0" w:color="auto"/>
                  </w:divBdr>
                </w:div>
                <w:div w:id="1157383938">
                  <w:marLeft w:val="0"/>
                  <w:marRight w:val="0"/>
                  <w:marTop w:val="0"/>
                  <w:marBottom w:val="0"/>
                  <w:divBdr>
                    <w:top w:val="none" w:sz="0" w:space="0" w:color="auto"/>
                    <w:left w:val="none" w:sz="0" w:space="0" w:color="auto"/>
                    <w:bottom w:val="none" w:sz="0" w:space="0" w:color="auto"/>
                    <w:right w:val="none" w:sz="0" w:space="0" w:color="auto"/>
                  </w:divBdr>
                </w:div>
                <w:div w:id="1157383940">
                  <w:marLeft w:val="0"/>
                  <w:marRight w:val="0"/>
                  <w:marTop w:val="0"/>
                  <w:marBottom w:val="0"/>
                  <w:divBdr>
                    <w:top w:val="none" w:sz="0" w:space="0" w:color="auto"/>
                    <w:left w:val="none" w:sz="0" w:space="0" w:color="auto"/>
                    <w:bottom w:val="none" w:sz="0" w:space="0" w:color="auto"/>
                    <w:right w:val="none" w:sz="0" w:space="0" w:color="auto"/>
                  </w:divBdr>
                </w:div>
                <w:div w:id="1157383949">
                  <w:marLeft w:val="0"/>
                  <w:marRight w:val="0"/>
                  <w:marTop w:val="0"/>
                  <w:marBottom w:val="0"/>
                  <w:divBdr>
                    <w:top w:val="none" w:sz="0" w:space="0" w:color="auto"/>
                    <w:left w:val="none" w:sz="0" w:space="0" w:color="auto"/>
                    <w:bottom w:val="none" w:sz="0" w:space="0" w:color="auto"/>
                    <w:right w:val="none" w:sz="0" w:space="0" w:color="auto"/>
                  </w:divBdr>
                </w:div>
                <w:div w:id="1157383955">
                  <w:marLeft w:val="0"/>
                  <w:marRight w:val="0"/>
                  <w:marTop w:val="0"/>
                  <w:marBottom w:val="0"/>
                  <w:divBdr>
                    <w:top w:val="none" w:sz="0" w:space="0" w:color="auto"/>
                    <w:left w:val="none" w:sz="0" w:space="0" w:color="auto"/>
                    <w:bottom w:val="none" w:sz="0" w:space="0" w:color="auto"/>
                    <w:right w:val="none" w:sz="0" w:space="0" w:color="auto"/>
                  </w:divBdr>
                </w:div>
                <w:div w:id="1157383957">
                  <w:marLeft w:val="0"/>
                  <w:marRight w:val="0"/>
                  <w:marTop w:val="0"/>
                  <w:marBottom w:val="0"/>
                  <w:divBdr>
                    <w:top w:val="none" w:sz="0" w:space="0" w:color="auto"/>
                    <w:left w:val="none" w:sz="0" w:space="0" w:color="auto"/>
                    <w:bottom w:val="none" w:sz="0" w:space="0" w:color="auto"/>
                    <w:right w:val="none" w:sz="0" w:space="0" w:color="auto"/>
                  </w:divBdr>
                </w:div>
                <w:div w:id="1157383973">
                  <w:marLeft w:val="0"/>
                  <w:marRight w:val="0"/>
                  <w:marTop w:val="0"/>
                  <w:marBottom w:val="0"/>
                  <w:divBdr>
                    <w:top w:val="none" w:sz="0" w:space="0" w:color="auto"/>
                    <w:left w:val="none" w:sz="0" w:space="0" w:color="auto"/>
                    <w:bottom w:val="none" w:sz="0" w:space="0" w:color="auto"/>
                    <w:right w:val="none" w:sz="0" w:space="0" w:color="auto"/>
                  </w:divBdr>
                </w:div>
                <w:div w:id="1157383977">
                  <w:marLeft w:val="0"/>
                  <w:marRight w:val="0"/>
                  <w:marTop w:val="0"/>
                  <w:marBottom w:val="0"/>
                  <w:divBdr>
                    <w:top w:val="none" w:sz="0" w:space="0" w:color="auto"/>
                    <w:left w:val="none" w:sz="0" w:space="0" w:color="auto"/>
                    <w:bottom w:val="none" w:sz="0" w:space="0" w:color="auto"/>
                    <w:right w:val="none" w:sz="0" w:space="0" w:color="auto"/>
                  </w:divBdr>
                </w:div>
                <w:div w:id="1157383981">
                  <w:marLeft w:val="0"/>
                  <w:marRight w:val="0"/>
                  <w:marTop w:val="0"/>
                  <w:marBottom w:val="0"/>
                  <w:divBdr>
                    <w:top w:val="none" w:sz="0" w:space="0" w:color="auto"/>
                    <w:left w:val="none" w:sz="0" w:space="0" w:color="auto"/>
                    <w:bottom w:val="none" w:sz="0" w:space="0" w:color="auto"/>
                    <w:right w:val="none" w:sz="0" w:space="0" w:color="auto"/>
                  </w:divBdr>
                </w:div>
                <w:div w:id="1157383985">
                  <w:marLeft w:val="0"/>
                  <w:marRight w:val="0"/>
                  <w:marTop w:val="0"/>
                  <w:marBottom w:val="0"/>
                  <w:divBdr>
                    <w:top w:val="none" w:sz="0" w:space="0" w:color="auto"/>
                    <w:left w:val="none" w:sz="0" w:space="0" w:color="auto"/>
                    <w:bottom w:val="none" w:sz="0" w:space="0" w:color="auto"/>
                    <w:right w:val="none" w:sz="0" w:space="0" w:color="auto"/>
                  </w:divBdr>
                </w:div>
                <w:div w:id="1157383989">
                  <w:marLeft w:val="0"/>
                  <w:marRight w:val="0"/>
                  <w:marTop w:val="0"/>
                  <w:marBottom w:val="0"/>
                  <w:divBdr>
                    <w:top w:val="none" w:sz="0" w:space="0" w:color="auto"/>
                    <w:left w:val="none" w:sz="0" w:space="0" w:color="auto"/>
                    <w:bottom w:val="none" w:sz="0" w:space="0" w:color="auto"/>
                    <w:right w:val="none" w:sz="0" w:space="0" w:color="auto"/>
                  </w:divBdr>
                </w:div>
                <w:div w:id="1157383990">
                  <w:marLeft w:val="0"/>
                  <w:marRight w:val="0"/>
                  <w:marTop w:val="0"/>
                  <w:marBottom w:val="0"/>
                  <w:divBdr>
                    <w:top w:val="none" w:sz="0" w:space="0" w:color="auto"/>
                    <w:left w:val="none" w:sz="0" w:space="0" w:color="auto"/>
                    <w:bottom w:val="none" w:sz="0" w:space="0" w:color="auto"/>
                    <w:right w:val="none" w:sz="0" w:space="0" w:color="auto"/>
                  </w:divBdr>
                </w:div>
                <w:div w:id="1157383992">
                  <w:marLeft w:val="0"/>
                  <w:marRight w:val="0"/>
                  <w:marTop w:val="0"/>
                  <w:marBottom w:val="0"/>
                  <w:divBdr>
                    <w:top w:val="none" w:sz="0" w:space="0" w:color="auto"/>
                    <w:left w:val="none" w:sz="0" w:space="0" w:color="auto"/>
                    <w:bottom w:val="none" w:sz="0" w:space="0" w:color="auto"/>
                    <w:right w:val="none" w:sz="0" w:space="0" w:color="auto"/>
                  </w:divBdr>
                </w:div>
                <w:div w:id="1157384011">
                  <w:marLeft w:val="0"/>
                  <w:marRight w:val="0"/>
                  <w:marTop w:val="0"/>
                  <w:marBottom w:val="0"/>
                  <w:divBdr>
                    <w:top w:val="none" w:sz="0" w:space="0" w:color="auto"/>
                    <w:left w:val="none" w:sz="0" w:space="0" w:color="auto"/>
                    <w:bottom w:val="none" w:sz="0" w:space="0" w:color="auto"/>
                    <w:right w:val="none" w:sz="0" w:space="0" w:color="auto"/>
                  </w:divBdr>
                </w:div>
                <w:div w:id="1157384015">
                  <w:marLeft w:val="0"/>
                  <w:marRight w:val="0"/>
                  <w:marTop w:val="0"/>
                  <w:marBottom w:val="0"/>
                  <w:divBdr>
                    <w:top w:val="none" w:sz="0" w:space="0" w:color="auto"/>
                    <w:left w:val="none" w:sz="0" w:space="0" w:color="auto"/>
                    <w:bottom w:val="none" w:sz="0" w:space="0" w:color="auto"/>
                    <w:right w:val="none" w:sz="0" w:space="0" w:color="auto"/>
                  </w:divBdr>
                </w:div>
                <w:div w:id="1157384021">
                  <w:marLeft w:val="0"/>
                  <w:marRight w:val="0"/>
                  <w:marTop w:val="0"/>
                  <w:marBottom w:val="0"/>
                  <w:divBdr>
                    <w:top w:val="none" w:sz="0" w:space="0" w:color="auto"/>
                    <w:left w:val="none" w:sz="0" w:space="0" w:color="auto"/>
                    <w:bottom w:val="none" w:sz="0" w:space="0" w:color="auto"/>
                    <w:right w:val="none" w:sz="0" w:space="0" w:color="auto"/>
                  </w:divBdr>
                </w:div>
                <w:div w:id="1157384033">
                  <w:marLeft w:val="0"/>
                  <w:marRight w:val="0"/>
                  <w:marTop w:val="0"/>
                  <w:marBottom w:val="0"/>
                  <w:divBdr>
                    <w:top w:val="none" w:sz="0" w:space="0" w:color="auto"/>
                    <w:left w:val="none" w:sz="0" w:space="0" w:color="auto"/>
                    <w:bottom w:val="none" w:sz="0" w:space="0" w:color="auto"/>
                    <w:right w:val="none" w:sz="0" w:space="0" w:color="auto"/>
                  </w:divBdr>
                </w:div>
                <w:div w:id="1157384051">
                  <w:marLeft w:val="0"/>
                  <w:marRight w:val="0"/>
                  <w:marTop w:val="0"/>
                  <w:marBottom w:val="0"/>
                  <w:divBdr>
                    <w:top w:val="none" w:sz="0" w:space="0" w:color="auto"/>
                    <w:left w:val="none" w:sz="0" w:space="0" w:color="auto"/>
                    <w:bottom w:val="none" w:sz="0" w:space="0" w:color="auto"/>
                    <w:right w:val="none" w:sz="0" w:space="0" w:color="auto"/>
                  </w:divBdr>
                </w:div>
                <w:div w:id="1157384058">
                  <w:marLeft w:val="0"/>
                  <w:marRight w:val="0"/>
                  <w:marTop w:val="0"/>
                  <w:marBottom w:val="0"/>
                  <w:divBdr>
                    <w:top w:val="none" w:sz="0" w:space="0" w:color="auto"/>
                    <w:left w:val="none" w:sz="0" w:space="0" w:color="auto"/>
                    <w:bottom w:val="none" w:sz="0" w:space="0" w:color="auto"/>
                    <w:right w:val="none" w:sz="0" w:space="0" w:color="auto"/>
                  </w:divBdr>
                </w:div>
                <w:div w:id="1157384068">
                  <w:marLeft w:val="0"/>
                  <w:marRight w:val="0"/>
                  <w:marTop w:val="0"/>
                  <w:marBottom w:val="0"/>
                  <w:divBdr>
                    <w:top w:val="none" w:sz="0" w:space="0" w:color="auto"/>
                    <w:left w:val="none" w:sz="0" w:space="0" w:color="auto"/>
                    <w:bottom w:val="none" w:sz="0" w:space="0" w:color="auto"/>
                    <w:right w:val="none" w:sz="0" w:space="0" w:color="auto"/>
                  </w:divBdr>
                </w:div>
                <w:div w:id="1157384082">
                  <w:marLeft w:val="0"/>
                  <w:marRight w:val="0"/>
                  <w:marTop w:val="0"/>
                  <w:marBottom w:val="0"/>
                  <w:divBdr>
                    <w:top w:val="none" w:sz="0" w:space="0" w:color="auto"/>
                    <w:left w:val="none" w:sz="0" w:space="0" w:color="auto"/>
                    <w:bottom w:val="none" w:sz="0" w:space="0" w:color="auto"/>
                    <w:right w:val="none" w:sz="0" w:space="0" w:color="auto"/>
                  </w:divBdr>
                </w:div>
                <w:div w:id="1157384088">
                  <w:marLeft w:val="0"/>
                  <w:marRight w:val="0"/>
                  <w:marTop w:val="0"/>
                  <w:marBottom w:val="0"/>
                  <w:divBdr>
                    <w:top w:val="none" w:sz="0" w:space="0" w:color="auto"/>
                    <w:left w:val="none" w:sz="0" w:space="0" w:color="auto"/>
                    <w:bottom w:val="none" w:sz="0" w:space="0" w:color="auto"/>
                    <w:right w:val="none" w:sz="0" w:space="0" w:color="auto"/>
                  </w:divBdr>
                </w:div>
                <w:div w:id="1157384093">
                  <w:marLeft w:val="0"/>
                  <w:marRight w:val="0"/>
                  <w:marTop w:val="0"/>
                  <w:marBottom w:val="0"/>
                  <w:divBdr>
                    <w:top w:val="none" w:sz="0" w:space="0" w:color="auto"/>
                    <w:left w:val="none" w:sz="0" w:space="0" w:color="auto"/>
                    <w:bottom w:val="none" w:sz="0" w:space="0" w:color="auto"/>
                    <w:right w:val="none" w:sz="0" w:space="0" w:color="auto"/>
                  </w:divBdr>
                </w:div>
                <w:div w:id="1157384099">
                  <w:marLeft w:val="0"/>
                  <w:marRight w:val="0"/>
                  <w:marTop w:val="0"/>
                  <w:marBottom w:val="0"/>
                  <w:divBdr>
                    <w:top w:val="none" w:sz="0" w:space="0" w:color="auto"/>
                    <w:left w:val="none" w:sz="0" w:space="0" w:color="auto"/>
                    <w:bottom w:val="none" w:sz="0" w:space="0" w:color="auto"/>
                    <w:right w:val="none" w:sz="0" w:space="0" w:color="auto"/>
                  </w:divBdr>
                </w:div>
                <w:div w:id="1157384117">
                  <w:marLeft w:val="0"/>
                  <w:marRight w:val="0"/>
                  <w:marTop w:val="0"/>
                  <w:marBottom w:val="0"/>
                  <w:divBdr>
                    <w:top w:val="none" w:sz="0" w:space="0" w:color="auto"/>
                    <w:left w:val="none" w:sz="0" w:space="0" w:color="auto"/>
                    <w:bottom w:val="none" w:sz="0" w:space="0" w:color="auto"/>
                    <w:right w:val="none" w:sz="0" w:space="0" w:color="auto"/>
                  </w:divBdr>
                </w:div>
                <w:div w:id="1157384122">
                  <w:marLeft w:val="0"/>
                  <w:marRight w:val="0"/>
                  <w:marTop w:val="0"/>
                  <w:marBottom w:val="0"/>
                  <w:divBdr>
                    <w:top w:val="none" w:sz="0" w:space="0" w:color="auto"/>
                    <w:left w:val="none" w:sz="0" w:space="0" w:color="auto"/>
                    <w:bottom w:val="none" w:sz="0" w:space="0" w:color="auto"/>
                    <w:right w:val="none" w:sz="0" w:space="0" w:color="auto"/>
                  </w:divBdr>
                </w:div>
                <w:div w:id="1157384125">
                  <w:marLeft w:val="0"/>
                  <w:marRight w:val="0"/>
                  <w:marTop w:val="0"/>
                  <w:marBottom w:val="0"/>
                  <w:divBdr>
                    <w:top w:val="none" w:sz="0" w:space="0" w:color="auto"/>
                    <w:left w:val="none" w:sz="0" w:space="0" w:color="auto"/>
                    <w:bottom w:val="none" w:sz="0" w:space="0" w:color="auto"/>
                    <w:right w:val="none" w:sz="0" w:space="0" w:color="auto"/>
                  </w:divBdr>
                </w:div>
                <w:div w:id="1157384126">
                  <w:marLeft w:val="0"/>
                  <w:marRight w:val="0"/>
                  <w:marTop w:val="0"/>
                  <w:marBottom w:val="0"/>
                  <w:divBdr>
                    <w:top w:val="none" w:sz="0" w:space="0" w:color="auto"/>
                    <w:left w:val="none" w:sz="0" w:space="0" w:color="auto"/>
                    <w:bottom w:val="none" w:sz="0" w:space="0" w:color="auto"/>
                    <w:right w:val="none" w:sz="0" w:space="0" w:color="auto"/>
                  </w:divBdr>
                </w:div>
                <w:div w:id="1157384142">
                  <w:marLeft w:val="0"/>
                  <w:marRight w:val="0"/>
                  <w:marTop w:val="0"/>
                  <w:marBottom w:val="0"/>
                  <w:divBdr>
                    <w:top w:val="none" w:sz="0" w:space="0" w:color="auto"/>
                    <w:left w:val="none" w:sz="0" w:space="0" w:color="auto"/>
                    <w:bottom w:val="none" w:sz="0" w:space="0" w:color="auto"/>
                    <w:right w:val="none" w:sz="0" w:space="0" w:color="auto"/>
                  </w:divBdr>
                </w:div>
                <w:div w:id="1157384148">
                  <w:marLeft w:val="0"/>
                  <w:marRight w:val="0"/>
                  <w:marTop w:val="0"/>
                  <w:marBottom w:val="0"/>
                  <w:divBdr>
                    <w:top w:val="none" w:sz="0" w:space="0" w:color="auto"/>
                    <w:left w:val="none" w:sz="0" w:space="0" w:color="auto"/>
                    <w:bottom w:val="none" w:sz="0" w:space="0" w:color="auto"/>
                    <w:right w:val="none" w:sz="0" w:space="0" w:color="auto"/>
                  </w:divBdr>
                </w:div>
                <w:div w:id="1157384158">
                  <w:marLeft w:val="0"/>
                  <w:marRight w:val="0"/>
                  <w:marTop w:val="0"/>
                  <w:marBottom w:val="0"/>
                  <w:divBdr>
                    <w:top w:val="none" w:sz="0" w:space="0" w:color="auto"/>
                    <w:left w:val="none" w:sz="0" w:space="0" w:color="auto"/>
                    <w:bottom w:val="none" w:sz="0" w:space="0" w:color="auto"/>
                    <w:right w:val="none" w:sz="0" w:space="0" w:color="auto"/>
                  </w:divBdr>
                </w:div>
                <w:div w:id="1157384180">
                  <w:marLeft w:val="0"/>
                  <w:marRight w:val="0"/>
                  <w:marTop w:val="0"/>
                  <w:marBottom w:val="0"/>
                  <w:divBdr>
                    <w:top w:val="none" w:sz="0" w:space="0" w:color="auto"/>
                    <w:left w:val="none" w:sz="0" w:space="0" w:color="auto"/>
                    <w:bottom w:val="none" w:sz="0" w:space="0" w:color="auto"/>
                    <w:right w:val="none" w:sz="0" w:space="0" w:color="auto"/>
                  </w:divBdr>
                </w:div>
                <w:div w:id="1157384187">
                  <w:marLeft w:val="0"/>
                  <w:marRight w:val="0"/>
                  <w:marTop w:val="0"/>
                  <w:marBottom w:val="0"/>
                  <w:divBdr>
                    <w:top w:val="none" w:sz="0" w:space="0" w:color="auto"/>
                    <w:left w:val="none" w:sz="0" w:space="0" w:color="auto"/>
                    <w:bottom w:val="none" w:sz="0" w:space="0" w:color="auto"/>
                    <w:right w:val="none" w:sz="0" w:space="0" w:color="auto"/>
                  </w:divBdr>
                </w:div>
                <w:div w:id="1157384188">
                  <w:marLeft w:val="0"/>
                  <w:marRight w:val="0"/>
                  <w:marTop w:val="0"/>
                  <w:marBottom w:val="0"/>
                  <w:divBdr>
                    <w:top w:val="none" w:sz="0" w:space="0" w:color="auto"/>
                    <w:left w:val="none" w:sz="0" w:space="0" w:color="auto"/>
                    <w:bottom w:val="none" w:sz="0" w:space="0" w:color="auto"/>
                    <w:right w:val="none" w:sz="0" w:space="0" w:color="auto"/>
                  </w:divBdr>
                </w:div>
                <w:div w:id="1157384222">
                  <w:marLeft w:val="0"/>
                  <w:marRight w:val="0"/>
                  <w:marTop w:val="0"/>
                  <w:marBottom w:val="0"/>
                  <w:divBdr>
                    <w:top w:val="none" w:sz="0" w:space="0" w:color="auto"/>
                    <w:left w:val="none" w:sz="0" w:space="0" w:color="auto"/>
                    <w:bottom w:val="none" w:sz="0" w:space="0" w:color="auto"/>
                    <w:right w:val="none" w:sz="0" w:space="0" w:color="auto"/>
                  </w:divBdr>
                </w:div>
                <w:div w:id="1157384234">
                  <w:marLeft w:val="0"/>
                  <w:marRight w:val="0"/>
                  <w:marTop w:val="0"/>
                  <w:marBottom w:val="0"/>
                  <w:divBdr>
                    <w:top w:val="none" w:sz="0" w:space="0" w:color="auto"/>
                    <w:left w:val="none" w:sz="0" w:space="0" w:color="auto"/>
                    <w:bottom w:val="none" w:sz="0" w:space="0" w:color="auto"/>
                    <w:right w:val="none" w:sz="0" w:space="0" w:color="auto"/>
                  </w:divBdr>
                </w:div>
                <w:div w:id="1157384244">
                  <w:marLeft w:val="0"/>
                  <w:marRight w:val="0"/>
                  <w:marTop w:val="0"/>
                  <w:marBottom w:val="0"/>
                  <w:divBdr>
                    <w:top w:val="none" w:sz="0" w:space="0" w:color="auto"/>
                    <w:left w:val="none" w:sz="0" w:space="0" w:color="auto"/>
                    <w:bottom w:val="none" w:sz="0" w:space="0" w:color="auto"/>
                    <w:right w:val="none" w:sz="0" w:space="0" w:color="auto"/>
                  </w:divBdr>
                </w:div>
                <w:div w:id="1157384261">
                  <w:marLeft w:val="0"/>
                  <w:marRight w:val="0"/>
                  <w:marTop w:val="0"/>
                  <w:marBottom w:val="0"/>
                  <w:divBdr>
                    <w:top w:val="none" w:sz="0" w:space="0" w:color="auto"/>
                    <w:left w:val="none" w:sz="0" w:space="0" w:color="auto"/>
                    <w:bottom w:val="none" w:sz="0" w:space="0" w:color="auto"/>
                    <w:right w:val="none" w:sz="0" w:space="0" w:color="auto"/>
                  </w:divBdr>
                </w:div>
                <w:div w:id="1157384263">
                  <w:marLeft w:val="0"/>
                  <w:marRight w:val="0"/>
                  <w:marTop w:val="0"/>
                  <w:marBottom w:val="0"/>
                  <w:divBdr>
                    <w:top w:val="none" w:sz="0" w:space="0" w:color="auto"/>
                    <w:left w:val="none" w:sz="0" w:space="0" w:color="auto"/>
                    <w:bottom w:val="none" w:sz="0" w:space="0" w:color="auto"/>
                    <w:right w:val="none" w:sz="0" w:space="0" w:color="auto"/>
                  </w:divBdr>
                </w:div>
                <w:div w:id="1157384277">
                  <w:marLeft w:val="0"/>
                  <w:marRight w:val="0"/>
                  <w:marTop w:val="0"/>
                  <w:marBottom w:val="0"/>
                  <w:divBdr>
                    <w:top w:val="none" w:sz="0" w:space="0" w:color="auto"/>
                    <w:left w:val="none" w:sz="0" w:space="0" w:color="auto"/>
                    <w:bottom w:val="none" w:sz="0" w:space="0" w:color="auto"/>
                    <w:right w:val="none" w:sz="0" w:space="0" w:color="auto"/>
                  </w:divBdr>
                </w:div>
                <w:div w:id="1157384286">
                  <w:marLeft w:val="0"/>
                  <w:marRight w:val="0"/>
                  <w:marTop w:val="0"/>
                  <w:marBottom w:val="0"/>
                  <w:divBdr>
                    <w:top w:val="none" w:sz="0" w:space="0" w:color="auto"/>
                    <w:left w:val="none" w:sz="0" w:space="0" w:color="auto"/>
                    <w:bottom w:val="none" w:sz="0" w:space="0" w:color="auto"/>
                    <w:right w:val="none" w:sz="0" w:space="0" w:color="auto"/>
                  </w:divBdr>
                </w:div>
                <w:div w:id="1157384313">
                  <w:marLeft w:val="0"/>
                  <w:marRight w:val="0"/>
                  <w:marTop w:val="0"/>
                  <w:marBottom w:val="0"/>
                  <w:divBdr>
                    <w:top w:val="none" w:sz="0" w:space="0" w:color="auto"/>
                    <w:left w:val="none" w:sz="0" w:space="0" w:color="auto"/>
                    <w:bottom w:val="none" w:sz="0" w:space="0" w:color="auto"/>
                    <w:right w:val="none" w:sz="0" w:space="0" w:color="auto"/>
                  </w:divBdr>
                </w:div>
                <w:div w:id="1157384328">
                  <w:marLeft w:val="0"/>
                  <w:marRight w:val="0"/>
                  <w:marTop w:val="0"/>
                  <w:marBottom w:val="0"/>
                  <w:divBdr>
                    <w:top w:val="none" w:sz="0" w:space="0" w:color="auto"/>
                    <w:left w:val="none" w:sz="0" w:space="0" w:color="auto"/>
                    <w:bottom w:val="none" w:sz="0" w:space="0" w:color="auto"/>
                    <w:right w:val="none" w:sz="0" w:space="0" w:color="auto"/>
                  </w:divBdr>
                </w:div>
                <w:div w:id="1157384331">
                  <w:marLeft w:val="0"/>
                  <w:marRight w:val="0"/>
                  <w:marTop w:val="0"/>
                  <w:marBottom w:val="0"/>
                  <w:divBdr>
                    <w:top w:val="none" w:sz="0" w:space="0" w:color="auto"/>
                    <w:left w:val="none" w:sz="0" w:space="0" w:color="auto"/>
                    <w:bottom w:val="none" w:sz="0" w:space="0" w:color="auto"/>
                    <w:right w:val="none" w:sz="0" w:space="0" w:color="auto"/>
                  </w:divBdr>
                </w:div>
                <w:div w:id="1157384338">
                  <w:marLeft w:val="0"/>
                  <w:marRight w:val="0"/>
                  <w:marTop w:val="0"/>
                  <w:marBottom w:val="0"/>
                  <w:divBdr>
                    <w:top w:val="none" w:sz="0" w:space="0" w:color="auto"/>
                    <w:left w:val="none" w:sz="0" w:space="0" w:color="auto"/>
                    <w:bottom w:val="none" w:sz="0" w:space="0" w:color="auto"/>
                    <w:right w:val="none" w:sz="0" w:space="0" w:color="auto"/>
                  </w:divBdr>
                </w:div>
                <w:div w:id="1157384341">
                  <w:marLeft w:val="0"/>
                  <w:marRight w:val="0"/>
                  <w:marTop w:val="0"/>
                  <w:marBottom w:val="0"/>
                  <w:divBdr>
                    <w:top w:val="none" w:sz="0" w:space="0" w:color="auto"/>
                    <w:left w:val="none" w:sz="0" w:space="0" w:color="auto"/>
                    <w:bottom w:val="none" w:sz="0" w:space="0" w:color="auto"/>
                    <w:right w:val="none" w:sz="0" w:space="0" w:color="auto"/>
                  </w:divBdr>
                </w:div>
                <w:div w:id="1157384356">
                  <w:marLeft w:val="0"/>
                  <w:marRight w:val="0"/>
                  <w:marTop w:val="0"/>
                  <w:marBottom w:val="0"/>
                  <w:divBdr>
                    <w:top w:val="none" w:sz="0" w:space="0" w:color="auto"/>
                    <w:left w:val="none" w:sz="0" w:space="0" w:color="auto"/>
                    <w:bottom w:val="none" w:sz="0" w:space="0" w:color="auto"/>
                    <w:right w:val="none" w:sz="0" w:space="0" w:color="auto"/>
                  </w:divBdr>
                </w:div>
                <w:div w:id="1157384361">
                  <w:marLeft w:val="0"/>
                  <w:marRight w:val="0"/>
                  <w:marTop w:val="0"/>
                  <w:marBottom w:val="0"/>
                  <w:divBdr>
                    <w:top w:val="none" w:sz="0" w:space="0" w:color="auto"/>
                    <w:left w:val="none" w:sz="0" w:space="0" w:color="auto"/>
                    <w:bottom w:val="none" w:sz="0" w:space="0" w:color="auto"/>
                    <w:right w:val="none" w:sz="0" w:space="0" w:color="auto"/>
                  </w:divBdr>
                </w:div>
                <w:div w:id="1157384362">
                  <w:marLeft w:val="0"/>
                  <w:marRight w:val="0"/>
                  <w:marTop w:val="0"/>
                  <w:marBottom w:val="0"/>
                  <w:divBdr>
                    <w:top w:val="none" w:sz="0" w:space="0" w:color="auto"/>
                    <w:left w:val="none" w:sz="0" w:space="0" w:color="auto"/>
                    <w:bottom w:val="none" w:sz="0" w:space="0" w:color="auto"/>
                    <w:right w:val="none" w:sz="0" w:space="0" w:color="auto"/>
                  </w:divBdr>
                </w:div>
                <w:div w:id="1157384365">
                  <w:marLeft w:val="0"/>
                  <w:marRight w:val="0"/>
                  <w:marTop w:val="0"/>
                  <w:marBottom w:val="0"/>
                  <w:divBdr>
                    <w:top w:val="none" w:sz="0" w:space="0" w:color="auto"/>
                    <w:left w:val="none" w:sz="0" w:space="0" w:color="auto"/>
                    <w:bottom w:val="none" w:sz="0" w:space="0" w:color="auto"/>
                    <w:right w:val="none" w:sz="0" w:space="0" w:color="auto"/>
                  </w:divBdr>
                </w:div>
                <w:div w:id="1157384396">
                  <w:marLeft w:val="0"/>
                  <w:marRight w:val="0"/>
                  <w:marTop w:val="0"/>
                  <w:marBottom w:val="0"/>
                  <w:divBdr>
                    <w:top w:val="none" w:sz="0" w:space="0" w:color="auto"/>
                    <w:left w:val="none" w:sz="0" w:space="0" w:color="auto"/>
                    <w:bottom w:val="none" w:sz="0" w:space="0" w:color="auto"/>
                    <w:right w:val="none" w:sz="0" w:space="0" w:color="auto"/>
                  </w:divBdr>
                </w:div>
                <w:div w:id="1157384399">
                  <w:marLeft w:val="0"/>
                  <w:marRight w:val="0"/>
                  <w:marTop w:val="0"/>
                  <w:marBottom w:val="0"/>
                  <w:divBdr>
                    <w:top w:val="none" w:sz="0" w:space="0" w:color="auto"/>
                    <w:left w:val="none" w:sz="0" w:space="0" w:color="auto"/>
                    <w:bottom w:val="none" w:sz="0" w:space="0" w:color="auto"/>
                    <w:right w:val="none" w:sz="0" w:space="0" w:color="auto"/>
                  </w:divBdr>
                </w:div>
                <w:div w:id="1157384407">
                  <w:marLeft w:val="0"/>
                  <w:marRight w:val="0"/>
                  <w:marTop w:val="0"/>
                  <w:marBottom w:val="0"/>
                  <w:divBdr>
                    <w:top w:val="none" w:sz="0" w:space="0" w:color="auto"/>
                    <w:left w:val="none" w:sz="0" w:space="0" w:color="auto"/>
                    <w:bottom w:val="none" w:sz="0" w:space="0" w:color="auto"/>
                    <w:right w:val="none" w:sz="0" w:space="0" w:color="auto"/>
                  </w:divBdr>
                </w:div>
                <w:div w:id="1157384419">
                  <w:marLeft w:val="0"/>
                  <w:marRight w:val="0"/>
                  <w:marTop w:val="0"/>
                  <w:marBottom w:val="0"/>
                  <w:divBdr>
                    <w:top w:val="none" w:sz="0" w:space="0" w:color="auto"/>
                    <w:left w:val="none" w:sz="0" w:space="0" w:color="auto"/>
                    <w:bottom w:val="none" w:sz="0" w:space="0" w:color="auto"/>
                    <w:right w:val="none" w:sz="0" w:space="0" w:color="auto"/>
                  </w:divBdr>
                </w:div>
                <w:div w:id="1157384455">
                  <w:marLeft w:val="0"/>
                  <w:marRight w:val="0"/>
                  <w:marTop w:val="0"/>
                  <w:marBottom w:val="0"/>
                  <w:divBdr>
                    <w:top w:val="none" w:sz="0" w:space="0" w:color="auto"/>
                    <w:left w:val="none" w:sz="0" w:space="0" w:color="auto"/>
                    <w:bottom w:val="none" w:sz="0" w:space="0" w:color="auto"/>
                    <w:right w:val="none" w:sz="0" w:space="0" w:color="auto"/>
                  </w:divBdr>
                </w:div>
                <w:div w:id="1157384456">
                  <w:marLeft w:val="0"/>
                  <w:marRight w:val="0"/>
                  <w:marTop w:val="0"/>
                  <w:marBottom w:val="0"/>
                  <w:divBdr>
                    <w:top w:val="none" w:sz="0" w:space="0" w:color="auto"/>
                    <w:left w:val="none" w:sz="0" w:space="0" w:color="auto"/>
                    <w:bottom w:val="none" w:sz="0" w:space="0" w:color="auto"/>
                    <w:right w:val="none" w:sz="0" w:space="0" w:color="auto"/>
                  </w:divBdr>
                </w:div>
                <w:div w:id="1157384478">
                  <w:marLeft w:val="0"/>
                  <w:marRight w:val="0"/>
                  <w:marTop w:val="0"/>
                  <w:marBottom w:val="0"/>
                  <w:divBdr>
                    <w:top w:val="none" w:sz="0" w:space="0" w:color="auto"/>
                    <w:left w:val="none" w:sz="0" w:space="0" w:color="auto"/>
                    <w:bottom w:val="none" w:sz="0" w:space="0" w:color="auto"/>
                    <w:right w:val="none" w:sz="0" w:space="0" w:color="auto"/>
                  </w:divBdr>
                </w:div>
                <w:div w:id="1157384485">
                  <w:marLeft w:val="0"/>
                  <w:marRight w:val="0"/>
                  <w:marTop w:val="0"/>
                  <w:marBottom w:val="0"/>
                  <w:divBdr>
                    <w:top w:val="none" w:sz="0" w:space="0" w:color="auto"/>
                    <w:left w:val="none" w:sz="0" w:space="0" w:color="auto"/>
                    <w:bottom w:val="none" w:sz="0" w:space="0" w:color="auto"/>
                    <w:right w:val="none" w:sz="0" w:space="0" w:color="auto"/>
                  </w:divBdr>
                </w:div>
                <w:div w:id="1157384487">
                  <w:marLeft w:val="0"/>
                  <w:marRight w:val="0"/>
                  <w:marTop w:val="0"/>
                  <w:marBottom w:val="0"/>
                  <w:divBdr>
                    <w:top w:val="none" w:sz="0" w:space="0" w:color="auto"/>
                    <w:left w:val="none" w:sz="0" w:space="0" w:color="auto"/>
                    <w:bottom w:val="none" w:sz="0" w:space="0" w:color="auto"/>
                    <w:right w:val="none" w:sz="0" w:space="0" w:color="auto"/>
                  </w:divBdr>
                </w:div>
                <w:div w:id="1157384508">
                  <w:marLeft w:val="0"/>
                  <w:marRight w:val="0"/>
                  <w:marTop w:val="0"/>
                  <w:marBottom w:val="0"/>
                  <w:divBdr>
                    <w:top w:val="none" w:sz="0" w:space="0" w:color="auto"/>
                    <w:left w:val="none" w:sz="0" w:space="0" w:color="auto"/>
                    <w:bottom w:val="none" w:sz="0" w:space="0" w:color="auto"/>
                    <w:right w:val="none" w:sz="0" w:space="0" w:color="auto"/>
                  </w:divBdr>
                </w:div>
                <w:div w:id="1157384522">
                  <w:marLeft w:val="0"/>
                  <w:marRight w:val="0"/>
                  <w:marTop w:val="0"/>
                  <w:marBottom w:val="0"/>
                  <w:divBdr>
                    <w:top w:val="none" w:sz="0" w:space="0" w:color="auto"/>
                    <w:left w:val="none" w:sz="0" w:space="0" w:color="auto"/>
                    <w:bottom w:val="none" w:sz="0" w:space="0" w:color="auto"/>
                    <w:right w:val="none" w:sz="0" w:space="0" w:color="auto"/>
                  </w:divBdr>
                </w:div>
                <w:div w:id="1157384534">
                  <w:marLeft w:val="0"/>
                  <w:marRight w:val="0"/>
                  <w:marTop w:val="0"/>
                  <w:marBottom w:val="0"/>
                  <w:divBdr>
                    <w:top w:val="none" w:sz="0" w:space="0" w:color="auto"/>
                    <w:left w:val="none" w:sz="0" w:space="0" w:color="auto"/>
                    <w:bottom w:val="none" w:sz="0" w:space="0" w:color="auto"/>
                    <w:right w:val="none" w:sz="0" w:space="0" w:color="auto"/>
                  </w:divBdr>
                </w:div>
                <w:div w:id="1157384543">
                  <w:marLeft w:val="0"/>
                  <w:marRight w:val="0"/>
                  <w:marTop w:val="0"/>
                  <w:marBottom w:val="0"/>
                  <w:divBdr>
                    <w:top w:val="none" w:sz="0" w:space="0" w:color="auto"/>
                    <w:left w:val="none" w:sz="0" w:space="0" w:color="auto"/>
                    <w:bottom w:val="none" w:sz="0" w:space="0" w:color="auto"/>
                    <w:right w:val="none" w:sz="0" w:space="0" w:color="auto"/>
                  </w:divBdr>
                </w:div>
                <w:div w:id="1157384544">
                  <w:marLeft w:val="0"/>
                  <w:marRight w:val="0"/>
                  <w:marTop w:val="0"/>
                  <w:marBottom w:val="0"/>
                  <w:divBdr>
                    <w:top w:val="none" w:sz="0" w:space="0" w:color="auto"/>
                    <w:left w:val="none" w:sz="0" w:space="0" w:color="auto"/>
                    <w:bottom w:val="none" w:sz="0" w:space="0" w:color="auto"/>
                    <w:right w:val="none" w:sz="0" w:space="0" w:color="auto"/>
                  </w:divBdr>
                </w:div>
                <w:div w:id="1157384566">
                  <w:marLeft w:val="0"/>
                  <w:marRight w:val="0"/>
                  <w:marTop w:val="0"/>
                  <w:marBottom w:val="0"/>
                  <w:divBdr>
                    <w:top w:val="none" w:sz="0" w:space="0" w:color="auto"/>
                    <w:left w:val="none" w:sz="0" w:space="0" w:color="auto"/>
                    <w:bottom w:val="none" w:sz="0" w:space="0" w:color="auto"/>
                    <w:right w:val="none" w:sz="0" w:space="0" w:color="auto"/>
                  </w:divBdr>
                </w:div>
                <w:div w:id="1157384568">
                  <w:marLeft w:val="0"/>
                  <w:marRight w:val="0"/>
                  <w:marTop w:val="0"/>
                  <w:marBottom w:val="0"/>
                  <w:divBdr>
                    <w:top w:val="none" w:sz="0" w:space="0" w:color="auto"/>
                    <w:left w:val="none" w:sz="0" w:space="0" w:color="auto"/>
                    <w:bottom w:val="none" w:sz="0" w:space="0" w:color="auto"/>
                    <w:right w:val="none" w:sz="0" w:space="0" w:color="auto"/>
                  </w:divBdr>
                </w:div>
                <w:div w:id="1157384578">
                  <w:marLeft w:val="0"/>
                  <w:marRight w:val="0"/>
                  <w:marTop w:val="0"/>
                  <w:marBottom w:val="0"/>
                  <w:divBdr>
                    <w:top w:val="none" w:sz="0" w:space="0" w:color="auto"/>
                    <w:left w:val="none" w:sz="0" w:space="0" w:color="auto"/>
                    <w:bottom w:val="none" w:sz="0" w:space="0" w:color="auto"/>
                    <w:right w:val="none" w:sz="0" w:space="0" w:color="auto"/>
                  </w:divBdr>
                </w:div>
                <w:div w:id="1157384581">
                  <w:marLeft w:val="0"/>
                  <w:marRight w:val="0"/>
                  <w:marTop w:val="0"/>
                  <w:marBottom w:val="0"/>
                  <w:divBdr>
                    <w:top w:val="none" w:sz="0" w:space="0" w:color="auto"/>
                    <w:left w:val="none" w:sz="0" w:space="0" w:color="auto"/>
                    <w:bottom w:val="none" w:sz="0" w:space="0" w:color="auto"/>
                    <w:right w:val="none" w:sz="0" w:space="0" w:color="auto"/>
                  </w:divBdr>
                </w:div>
                <w:div w:id="1157384585">
                  <w:marLeft w:val="0"/>
                  <w:marRight w:val="0"/>
                  <w:marTop w:val="0"/>
                  <w:marBottom w:val="0"/>
                  <w:divBdr>
                    <w:top w:val="none" w:sz="0" w:space="0" w:color="auto"/>
                    <w:left w:val="none" w:sz="0" w:space="0" w:color="auto"/>
                    <w:bottom w:val="none" w:sz="0" w:space="0" w:color="auto"/>
                    <w:right w:val="none" w:sz="0" w:space="0" w:color="auto"/>
                  </w:divBdr>
                </w:div>
                <w:div w:id="1157384596">
                  <w:marLeft w:val="0"/>
                  <w:marRight w:val="0"/>
                  <w:marTop w:val="0"/>
                  <w:marBottom w:val="0"/>
                  <w:divBdr>
                    <w:top w:val="none" w:sz="0" w:space="0" w:color="auto"/>
                    <w:left w:val="none" w:sz="0" w:space="0" w:color="auto"/>
                    <w:bottom w:val="none" w:sz="0" w:space="0" w:color="auto"/>
                    <w:right w:val="none" w:sz="0" w:space="0" w:color="auto"/>
                  </w:divBdr>
                </w:div>
                <w:div w:id="1157384607">
                  <w:marLeft w:val="0"/>
                  <w:marRight w:val="0"/>
                  <w:marTop w:val="0"/>
                  <w:marBottom w:val="0"/>
                  <w:divBdr>
                    <w:top w:val="none" w:sz="0" w:space="0" w:color="auto"/>
                    <w:left w:val="none" w:sz="0" w:space="0" w:color="auto"/>
                    <w:bottom w:val="none" w:sz="0" w:space="0" w:color="auto"/>
                    <w:right w:val="none" w:sz="0" w:space="0" w:color="auto"/>
                  </w:divBdr>
                </w:div>
                <w:div w:id="1157384611">
                  <w:marLeft w:val="0"/>
                  <w:marRight w:val="0"/>
                  <w:marTop w:val="0"/>
                  <w:marBottom w:val="0"/>
                  <w:divBdr>
                    <w:top w:val="none" w:sz="0" w:space="0" w:color="auto"/>
                    <w:left w:val="none" w:sz="0" w:space="0" w:color="auto"/>
                    <w:bottom w:val="none" w:sz="0" w:space="0" w:color="auto"/>
                    <w:right w:val="none" w:sz="0" w:space="0" w:color="auto"/>
                  </w:divBdr>
                </w:div>
                <w:div w:id="1157384621">
                  <w:marLeft w:val="0"/>
                  <w:marRight w:val="0"/>
                  <w:marTop w:val="0"/>
                  <w:marBottom w:val="0"/>
                  <w:divBdr>
                    <w:top w:val="none" w:sz="0" w:space="0" w:color="auto"/>
                    <w:left w:val="none" w:sz="0" w:space="0" w:color="auto"/>
                    <w:bottom w:val="none" w:sz="0" w:space="0" w:color="auto"/>
                    <w:right w:val="none" w:sz="0" w:space="0" w:color="auto"/>
                  </w:divBdr>
                </w:div>
                <w:div w:id="1157384622">
                  <w:marLeft w:val="0"/>
                  <w:marRight w:val="0"/>
                  <w:marTop w:val="0"/>
                  <w:marBottom w:val="0"/>
                  <w:divBdr>
                    <w:top w:val="none" w:sz="0" w:space="0" w:color="auto"/>
                    <w:left w:val="none" w:sz="0" w:space="0" w:color="auto"/>
                    <w:bottom w:val="none" w:sz="0" w:space="0" w:color="auto"/>
                    <w:right w:val="none" w:sz="0" w:space="0" w:color="auto"/>
                  </w:divBdr>
                </w:div>
                <w:div w:id="1157384647">
                  <w:marLeft w:val="0"/>
                  <w:marRight w:val="0"/>
                  <w:marTop w:val="0"/>
                  <w:marBottom w:val="0"/>
                  <w:divBdr>
                    <w:top w:val="none" w:sz="0" w:space="0" w:color="auto"/>
                    <w:left w:val="none" w:sz="0" w:space="0" w:color="auto"/>
                    <w:bottom w:val="none" w:sz="0" w:space="0" w:color="auto"/>
                    <w:right w:val="none" w:sz="0" w:space="0" w:color="auto"/>
                  </w:divBdr>
                </w:div>
                <w:div w:id="1157384668">
                  <w:marLeft w:val="0"/>
                  <w:marRight w:val="0"/>
                  <w:marTop w:val="0"/>
                  <w:marBottom w:val="0"/>
                  <w:divBdr>
                    <w:top w:val="none" w:sz="0" w:space="0" w:color="auto"/>
                    <w:left w:val="none" w:sz="0" w:space="0" w:color="auto"/>
                    <w:bottom w:val="none" w:sz="0" w:space="0" w:color="auto"/>
                    <w:right w:val="none" w:sz="0" w:space="0" w:color="auto"/>
                  </w:divBdr>
                </w:div>
                <w:div w:id="1157384678">
                  <w:marLeft w:val="0"/>
                  <w:marRight w:val="0"/>
                  <w:marTop w:val="0"/>
                  <w:marBottom w:val="0"/>
                  <w:divBdr>
                    <w:top w:val="none" w:sz="0" w:space="0" w:color="auto"/>
                    <w:left w:val="none" w:sz="0" w:space="0" w:color="auto"/>
                    <w:bottom w:val="none" w:sz="0" w:space="0" w:color="auto"/>
                    <w:right w:val="none" w:sz="0" w:space="0" w:color="auto"/>
                  </w:divBdr>
                </w:div>
                <w:div w:id="1157384683">
                  <w:marLeft w:val="0"/>
                  <w:marRight w:val="0"/>
                  <w:marTop w:val="0"/>
                  <w:marBottom w:val="0"/>
                  <w:divBdr>
                    <w:top w:val="none" w:sz="0" w:space="0" w:color="auto"/>
                    <w:left w:val="none" w:sz="0" w:space="0" w:color="auto"/>
                    <w:bottom w:val="none" w:sz="0" w:space="0" w:color="auto"/>
                    <w:right w:val="none" w:sz="0" w:space="0" w:color="auto"/>
                  </w:divBdr>
                </w:div>
                <w:div w:id="1157384684">
                  <w:marLeft w:val="0"/>
                  <w:marRight w:val="0"/>
                  <w:marTop w:val="0"/>
                  <w:marBottom w:val="0"/>
                  <w:divBdr>
                    <w:top w:val="none" w:sz="0" w:space="0" w:color="auto"/>
                    <w:left w:val="none" w:sz="0" w:space="0" w:color="auto"/>
                    <w:bottom w:val="none" w:sz="0" w:space="0" w:color="auto"/>
                    <w:right w:val="none" w:sz="0" w:space="0" w:color="auto"/>
                  </w:divBdr>
                </w:div>
                <w:div w:id="1157384685">
                  <w:marLeft w:val="0"/>
                  <w:marRight w:val="0"/>
                  <w:marTop w:val="0"/>
                  <w:marBottom w:val="0"/>
                  <w:divBdr>
                    <w:top w:val="none" w:sz="0" w:space="0" w:color="auto"/>
                    <w:left w:val="none" w:sz="0" w:space="0" w:color="auto"/>
                    <w:bottom w:val="none" w:sz="0" w:space="0" w:color="auto"/>
                    <w:right w:val="none" w:sz="0" w:space="0" w:color="auto"/>
                  </w:divBdr>
                </w:div>
                <w:div w:id="1157384703">
                  <w:marLeft w:val="0"/>
                  <w:marRight w:val="0"/>
                  <w:marTop w:val="0"/>
                  <w:marBottom w:val="0"/>
                  <w:divBdr>
                    <w:top w:val="none" w:sz="0" w:space="0" w:color="auto"/>
                    <w:left w:val="none" w:sz="0" w:space="0" w:color="auto"/>
                    <w:bottom w:val="none" w:sz="0" w:space="0" w:color="auto"/>
                    <w:right w:val="none" w:sz="0" w:space="0" w:color="auto"/>
                  </w:divBdr>
                </w:div>
                <w:div w:id="1157384712">
                  <w:marLeft w:val="0"/>
                  <w:marRight w:val="0"/>
                  <w:marTop w:val="0"/>
                  <w:marBottom w:val="0"/>
                  <w:divBdr>
                    <w:top w:val="none" w:sz="0" w:space="0" w:color="auto"/>
                    <w:left w:val="none" w:sz="0" w:space="0" w:color="auto"/>
                    <w:bottom w:val="none" w:sz="0" w:space="0" w:color="auto"/>
                    <w:right w:val="none" w:sz="0" w:space="0" w:color="auto"/>
                  </w:divBdr>
                </w:div>
                <w:div w:id="1157384715">
                  <w:marLeft w:val="0"/>
                  <w:marRight w:val="0"/>
                  <w:marTop w:val="0"/>
                  <w:marBottom w:val="0"/>
                  <w:divBdr>
                    <w:top w:val="none" w:sz="0" w:space="0" w:color="auto"/>
                    <w:left w:val="none" w:sz="0" w:space="0" w:color="auto"/>
                    <w:bottom w:val="none" w:sz="0" w:space="0" w:color="auto"/>
                    <w:right w:val="none" w:sz="0" w:space="0" w:color="auto"/>
                  </w:divBdr>
                </w:div>
                <w:div w:id="1157384717">
                  <w:marLeft w:val="0"/>
                  <w:marRight w:val="0"/>
                  <w:marTop w:val="0"/>
                  <w:marBottom w:val="0"/>
                  <w:divBdr>
                    <w:top w:val="none" w:sz="0" w:space="0" w:color="auto"/>
                    <w:left w:val="none" w:sz="0" w:space="0" w:color="auto"/>
                    <w:bottom w:val="none" w:sz="0" w:space="0" w:color="auto"/>
                    <w:right w:val="none" w:sz="0" w:space="0" w:color="auto"/>
                  </w:divBdr>
                </w:div>
                <w:div w:id="1157384718">
                  <w:marLeft w:val="0"/>
                  <w:marRight w:val="0"/>
                  <w:marTop w:val="0"/>
                  <w:marBottom w:val="0"/>
                  <w:divBdr>
                    <w:top w:val="none" w:sz="0" w:space="0" w:color="auto"/>
                    <w:left w:val="none" w:sz="0" w:space="0" w:color="auto"/>
                    <w:bottom w:val="none" w:sz="0" w:space="0" w:color="auto"/>
                    <w:right w:val="none" w:sz="0" w:space="0" w:color="auto"/>
                  </w:divBdr>
                </w:div>
                <w:div w:id="1157384720">
                  <w:marLeft w:val="0"/>
                  <w:marRight w:val="0"/>
                  <w:marTop w:val="0"/>
                  <w:marBottom w:val="0"/>
                  <w:divBdr>
                    <w:top w:val="none" w:sz="0" w:space="0" w:color="auto"/>
                    <w:left w:val="none" w:sz="0" w:space="0" w:color="auto"/>
                    <w:bottom w:val="none" w:sz="0" w:space="0" w:color="auto"/>
                    <w:right w:val="none" w:sz="0" w:space="0" w:color="auto"/>
                  </w:divBdr>
                </w:div>
                <w:div w:id="1157384721">
                  <w:marLeft w:val="0"/>
                  <w:marRight w:val="0"/>
                  <w:marTop w:val="0"/>
                  <w:marBottom w:val="0"/>
                  <w:divBdr>
                    <w:top w:val="none" w:sz="0" w:space="0" w:color="auto"/>
                    <w:left w:val="none" w:sz="0" w:space="0" w:color="auto"/>
                    <w:bottom w:val="none" w:sz="0" w:space="0" w:color="auto"/>
                    <w:right w:val="none" w:sz="0" w:space="0" w:color="auto"/>
                  </w:divBdr>
                </w:div>
                <w:div w:id="1157384732">
                  <w:marLeft w:val="0"/>
                  <w:marRight w:val="0"/>
                  <w:marTop w:val="0"/>
                  <w:marBottom w:val="0"/>
                  <w:divBdr>
                    <w:top w:val="none" w:sz="0" w:space="0" w:color="auto"/>
                    <w:left w:val="none" w:sz="0" w:space="0" w:color="auto"/>
                    <w:bottom w:val="none" w:sz="0" w:space="0" w:color="auto"/>
                    <w:right w:val="none" w:sz="0" w:space="0" w:color="auto"/>
                  </w:divBdr>
                </w:div>
                <w:div w:id="1157384735">
                  <w:marLeft w:val="0"/>
                  <w:marRight w:val="0"/>
                  <w:marTop w:val="0"/>
                  <w:marBottom w:val="0"/>
                  <w:divBdr>
                    <w:top w:val="none" w:sz="0" w:space="0" w:color="auto"/>
                    <w:left w:val="none" w:sz="0" w:space="0" w:color="auto"/>
                    <w:bottom w:val="none" w:sz="0" w:space="0" w:color="auto"/>
                    <w:right w:val="none" w:sz="0" w:space="0" w:color="auto"/>
                  </w:divBdr>
                </w:div>
                <w:div w:id="1157384750">
                  <w:marLeft w:val="0"/>
                  <w:marRight w:val="0"/>
                  <w:marTop w:val="0"/>
                  <w:marBottom w:val="0"/>
                  <w:divBdr>
                    <w:top w:val="none" w:sz="0" w:space="0" w:color="auto"/>
                    <w:left w:val="none" w:sz="0" w:space="0" w:color="auto"/>
                    <w:bottom w:val="none" w:sz="0" w:space="0" w:color="auto"/>
                    <w:right w:val="none" w:sz="0" w:space="0" w:color="auto"/>
                  </w:divBdr>
                </w:div>
                <w:div w:id="1157384769">
                  <w:marLeft w:val="0"/>
                  <w:marRight w:val="0"/>
                  <w:marTop w:val="0"/>
                  <w:marBottom w:val="0"/>
                  <w:divBdr>
                    <w:top w:val="none" w:sz="0" w:space="0" w:color="auto"/>
                    <w:left w:val="none" w:sz="0" w:space="0" w:color="auto"/>
                    <w:bottom w:val="none" w:sz="0" w:space="0" w:color="auto"/>
                    <w:right w:val="none" w:sz="0" w:space="0" w:color="auto"/>
                  </w:divBdr>
                </w:div>
                <w:div w:id="1157384772">
                  <w:marLeft w:val="0"/>
                  <w:marRight w:val="0"/>
                  <w:marTop w:val="0"/>
                  <w:marBottom w:val="0"/>
                  <w:divBdr>
                    <w:top w:val="none" w:sz="0" w:space="0" w:color="auto"/>
                    <w:left w:val="none" w:sz="0" w:space="0" w:color="auto"/>
                    <w:bottom w:val="none" w:sz="0" w:space="0" w:color="auto"/>
                    <w:right w:val="none" w:sz="0" w:space="0" w:color="auto"/>
                  </w:divBdr>
                </w:div>
                <w:div w:id="1157384813">
                  <w:marLeft w:val="0"/>
                  <w:marRight w:val="0"/>
                  <w:marTop w:val="0"/>
                  <w:marBottom w:val="0"/>
                  <w:divBdr>
                    <w:top w:val="none" w:sz="0" w:space="0" w:color="auto"/>
                    <w:left w:val="none" w:sz="0" w:space="0" w:color="auto"/>
                    <w:bottom w:val="none" w:sz="0" w:space="0" w:color="auto"/>
                    <w:right w:val="none" w:sz="0" w:space="0" w:color="auto"/>
                  </w:divBdr>
                </w:div>
                <w:div w:id="1157384821">
                  <w:marLeft w:val="0"/>
                  <w:marRight w:val="0"/>
                  <w:marTop w:val="0"/>
                  <w:marBottom w:val="0"/>
                  <w:divBdr>
                    <w:top w:val="none" w:sz="0" w:space="0" w:color="auto"/>
                    <w:left w:val="none" w:sz="0" w:space="0" w:color="auto"/>
                    <w:bottom w:val="none" w:sz="0" w:space="0" w:color="auto"/>
                    <w:right w:val="none" w:sz="0" w:space="0" w:color="auto"/>
                  </w:divBdr>
                </w:div>
                <w:div w:id="1157384834">
                  <w:marLeft w:val="0"/>
                  <w:marRight w:val="0"/>
                  <w:marTop w:val="0"/>
                  <w:marBottom w:val="0"/>
                  <w:divBdr>
                    <w:top w:val="none" w:sz="0" w:space="0" w:color="auto"/>
                    <w:left w:val="none" w:sz="0" w:space="0" w:color="auto"/>
                    <w:bottom w:val="none" w:sz="0" w:space="0" w:color="auto"/>
                    <w:right w:val="none" w:sz="0" w:space="0" w:color="auto"/>
                  </w:divBdr>
                </w:div>
                <w:div w:id="1157384859">
                  <w:marLeft w:val="0"/>
                  <w:marRight w:val="0"/>
                  <w:marTop w:val="0"/>
                  <w:marBottom w:val="0"/>
                  <w:divBdr>
                    <w:top w:val="none" w:sz="0" w:space="0" w:color="auto"/>
                    <w:left w:val="none" w:sz="0" w:space="0" w:color="auto"/>
                    <w:bottom w:val="none" w:sz="0" w:space="0" w:color="auto"/>
                    <w:right w:val="none" w:sz="0" w:space="0" w:color="auto"/>
                  </w:divBdr>
                </w:div>
                <w:div w:id="1157384865">
                  <w:marLeft w:val="0"/>
                  <w:marRight w:val="0"/>
                  <w:marTop w:val="0"/>
                  <w:marBottom w:val="0"/>
                  <w:divBdr>
                    <w:top w:val="none" w:sz="0" w:space="0" w:color="auto"/>
                    <w:left w:val="none" w:sz="0" w:space="0" w:color="auto"/>
                    <w:bottom w:val="none" w:sz="0" w:space="0" w:color="auto"/>
                    <w:right w:val="none" w:sz="0" w:space="0" w:color="auto"/>
                  </w:divBdr>
                </w:div>
                <w:div w:id="1157384871">
                  <w:marLeft w:val="0"/>
                  <w:marRight w:val="0"/>
                  <w:marTop w:val="0"/>
                  <w:marBottom w:val="0"/>
                  <w:divBdr>
                    <w:top w:val="none" w:sz="0" w:space="0" w:color="auto"/>
                    <w:left w:val="none" w:sz="0" w:space="0" w:color="auto"/>
                    <w:bottom w:val="none" w:sz="0" w:space="0" w:color="auto"/>
                    <w:right w:val="none" w:sz="0" w:space="0" w:color="auto"/>
                  </w:divBdr>
                </w:div>
                <w:div w:id="1157384873">
                  <w:marLeft w:val="0"/>
                  <w:marRight w:val="0"/>
                  <w:marTop w:val="0"/>
                  <w:marBottom w:val="0"/>
                  <w:divBdr>
                    <w:top w:val="none" w:sz="0" w:space="0" w:color="auto"/>
                    <w:left w:val="none" w:sz="0" w:space="0" w:color="auto"/>
                    <w:bottom w:val="none" w:sz="0" w:space="0" w:color="auto"/>
                    <w:right w:val="none" w:sz="0" w:space="0" w:color="auto"/>
                  </w:divBdr>
                </w:div>
                <w:div w:id="1157384885">
                  <w:marLeft w:val="0"/>
                  <w:marRight w:val="0"/>
                  <w:marTop w:val="0"/>
                  <w:marBottom w:val="0"/>
                  <w:divBdr>
                    <w:top w:val="none" w:sz="0" w:space="0" w:color="auto"/>
                    <w:left w:val="none" w:sz="0" w:space="0" w:color="auto"/>
                    <w:bottom w:val="none" w:sz="0" w:space="0" w:color="auto"/>
                    <w:right w:val="none" w:sz="0" w:space="0" w:color="auto"/>
                  </w:divBdr>
                </w:div>
                <w:div w:id="1157384886">
                  <w:marLeft w:val="0"/>
                  <w:marRight w:val="0"/>
                  <w:marTop w:val="0"/>
                  <w:marBottom w:val="0"/>
                  <w:divBdr>
                    <w:top w:val="none" w:sz="0" w:space="0" w:color="auto"/>
                    <w:left w:val="none" w:sz="0" w:space="0" w:color="auto"/>
                    <w:bottom w:val="none" w:sz="0" w:space="0" w:color="auto"/>
                    <w:right w:val="none" w:sz="0" w:space="0" w:color="auto"/>
                  </w:divBdr>
                </w:div>
                <w:div w:id="1157384893">
                  <w:marLeft w:val="0"/>
                  <w:marRight w:val="0"/>
                  <w:marTop w:val="0"/>
                  <w:marBottom w:val="0"/>
                  <w:divBdr>
                    <w:top w:val="none" w:sz="0" w:space="0" w:color="auto"/>
                    <w:left w:val="none" w:sz="0" w:space="0" w:color="auto"/>
                    <w:bottom w:val="none" w:sz="0" w:space="0" w:color="auto"/>
                    <w:right w:val="none" w:sz="0" w:space="0" w:color="auto"/>
                  </w:divBdr>
                </w:div>
                <w:div w:id="1157384905">
                  <w:marLeft w:val="0"/>
                  <w:marRight w:val="0"/>
                  <w:marTop w:val="0"/>
                  <w:marBottom w:val="0"/>
                  <w:divBdr>
                    <w:top w:val="none" w:sz="0" w:space="0" w:color="auto"/>
                    <w:left w:val="none" w:sz="0" w:space="0" w:color="auto"/>
                    <w:bottom w:val="none" w:sz="0" w:space="0" w:color="auto"/>
                    <w:right w:val="none" w:sz="0" w:space="0" w:color="auto"/>
                  </w:divBdr>
                </w:div>
                <w:div w:id="1157384919">
                  <w:marLeft w:val="0"/>
                  <w:marRight w:val="0"/>
                  <w:marTop w:val="0"/>
                  <w:marBottom w:val="0"/>
                  <w:divBdr>
                    <w:top w:val="none" w:sz="0" w:space="0" w:color="auto"/>
                    <w:left w:val="none" w:sz="0" w:space="0" w:color="auto"/>
                    <w:bottom w:val="none" w:sz="0" w:space="0" w:color="auto"/>
                    <w:right w:val="none" w:sz="0" w:space="0" w:color="auto"/>
                  </w:divBdr>
                </w:div>
                <w:div w:id="1157384927">
                  <w:marLeft w:val="0"/>
                  <w:marRight w:val="0"/>
                  <w:marTop w:val="0"/>
                  <w:marBottom w:val="0"/>
                  <w:divBdr>
                    <w:top w:val="none" w:sz="0" w:space="0" w:color="auto"/>
                    <w:left w:val="none" w:sz="0" w:space="0" w:color="auto"/>
                    <w:bottom w:val="none" w:sz="0" w:space="0" w:color="auto"/>
                    <w:right w:val="none" w:sz="0" w:space="0" w:color="auto"/>
                  </w:divBdr>
                </w:div>
                <w:div w:id="1157384946">
                  <w:marLeft w:val="0"/>
                  <w:marRight w:val="0"/>
                  <w:marTop w:val="0"/>
                  <w:marBottom w:val="0"/>
                  <w:divBdr>
                    <w:top w:val="none" w:sz="0" w:space="0" w:color="auto"/>
                    <w:left w:val="none" w:sz="0" w:space="0" w:color="auto"/>
                    <w:bottom w:val="none" w:sz="0" w:space="0" w:color="auto"/>
                    <w:right w:val="none" w:sz="0" w:space="0" w:color="auto"/>
                  </w:divBdr>
                </w:div>
                <w:div w:id="1157384951">
                  <w:marLeft w:val="0"/>
                  <w:marRight w:val="0"/>
                  <w:marTop w:val="0"/>
                  <w:marBottom w:val="0"/>
                  <w:divBdr>
                    <w:top w:val="none" w:sz="0" w:space="0" w:color="auto"/>
                    <w:left w:val="none" w:sz="0" w:space="0" w:color="auto"/>
                    <w:bottom w:val="none" w:sz="0" w:space="0" w:color="auto"/>
                    <w:right w:val="none" w:sz="0" w:space="0" w:color="auto"/>
                  </w:divBdr>
                </w:div>
                <w:div w:id="1157384955">
                  <w:marLeft w:val="0"/>
                  <w:marRight w:val="0"/>
                  <w:marTop w:val="0"/>
                  <w:marBottom w:val="0"/>
                  <w:divBdr>
                    <w:top w:val="none" w:sz="0" w:space="0" w:color="auto"/>
                    <w:left w:val="none" w:sz="0" w:space="0" w:color="auto"/>
                    <w:bottom w:val="none" w:sz="0" w:space="0" w:color="auto"/>
                    <w:right w:val="none" w:sz="0" w:space="0" w:color="auto"/>
                  </w:divBdr>
                </w:div>
                <w:div w:id="1157384959">
                  <w:marLeft w:val="0"/>
                  <w:marRight w:val="0"/>
                  <w:marTop w:val="0"/>
                  <w:marBottom w:val="0"/>
                  <w:divBdr>
                    <w:top w:val="none" w:sz="0" w:space="0" w:color="auto"/>
                    <w:left w:val="none" w:sz="0" w:space="0" w:color="auto"/>
                    <w:bottom w:val="none" w:sz="0" w:space="0" w:color="auto"/>
                    <w:right w:val="none" w:sz="0" w:space="0" w:color="auto"/>
                  </w:divBdr>
                </w:div>
                <w:div w:id="1157384961">
                  <w:marLeft w:val="0"/>
                  <w:marRight w:val="0"/>
                  <w:marTop w:val="0"/>
                  <w:marBottom w:val="0"/>
                  <w:divBdr>
                    <w:top w:val="none" w:sz="0" w:space="0" w:color="auto"/>
                    <w:left w:val="none" w:sz="0" w:space="0" w:color="auto"/>
                    <w:bottom w:val="none" w:sz="0" w:space="0" w:color="auto"/>
                    <w:right w:val="none" w:sz="0" w:space="0" w:color="auto"/>
                  </w:divBdr>
                </w:div>
                <w:div w:id="1157384971">
                  <w:marLeft w:val="0"/>
                  <w:marRight w:val="0"/>
                  <w:marTop w:val="0"/>
                  <w:marBottom w:val="0"/>
                  <w:divBdr>
                    <w:top w:val="none" w:sz="0" w:space="0" w:color="auto"/>
                    <w:left w:val="none" w:sz="0" w:space="0" w:color="auto"/>
                    <w:bottom w:val="none" w:sz="0" w:space="0" w:color="auto"/>
                    <w:right w:val="none" w:sz="0" w:space="0" w:color="auto"/>
                  </w:divBdr>
                </w:div>
                <w:div w:id="1157384978">
                  <w:marLeft w:val="0"/>
                  <w:marRight w:val="0"/>
                  <w:marTop w:val="0"/>
                  <w:marBottom w:val="0"/>
                  <w:divBdr>
                    <w:top w:val="none" w:sz="0" w:space="0" w:color="auto"/>
                    <w:left w:val="none" w:sz="0" w:space="0" w:color="auto"/>
                    <w:bottom w:val="none" w:sz="0" w:space="0" w:color="auto"/>
                    <w:right w:val="none" w:sz="0" w:space="0" w:color="auto"/>
                  </w:divBdr>
                </w:div>
                <w:div w:id="1157384991">
                  <w:marLeft w:val="0"/>
                  <w:marRight w:val="0"/>
                  <w:marTop w:val="0"/>
                  <w:marBottom w:val="0"/>
                  <w:divBdr>
                    <w:top w:val="none" w:sz="0" w:space="0" w:color="auto"/>
                    <w:left w:val="none" w:sz="0" w:space="0" w:color="auto"/>
                    <w:bottom w:val="none" w:sz="0" w:space="0" w:color="auto"/>
                    <w:right w:val="none" w:sz="0" w:space="0" w:color="auto"/>
                  </w:divBdr>
                </w:div>
                <w:div w:id="1157384996">
                  <w:marLeft w:val="0"/>
                  <w:marRight w:val="0"/>
                  <w:marTop w:val="0"/>
                  <w:marBottom w:val="0"/>
                  <w:divBdr>
                    <w:top w:val="none" w:sz="0" w:space="0" w:color="auto"/>
                    <w:left w:val="none" w:sz="0" w:space="0" w:color="auto"/>
                    <w:bottom w:val="none" w:sz="0" w:space="0" w:color="auto"/>
                    <w:right w:val="none" w:sz="0" w:space="0" w:color="auto"/>
                  </w:divBdr>
                </w:div>
                <w:div w:id="1157385036">
                  <w:marLeft w:val="0"/>
                  <w:marRight w:val="0"/>
                  <w:marTop w:val="0"/>
                  <w:marBottom w:val="0"/>
                  <w:divBdr>
                    <w:top w:val="none" w:sz="0" w:space="0" w:color="auto"/>
                    <w:left w:val="none" w:sz="0" w:space="0" w:color="auto"/>
                    <w:bottom w:val="none" w:sz="0" w:space="0" w:color="auto"/>
                    <w:right w:val="none" w:sz="0" w:space="0" w:color="auto"/>
                  </w:divBdr>
                </w:div>
                <w:div w:id="1157385037">
                  <w:marLeft w:val="0"/>
                  <w:marRight w:val="0"/>
                  <w:marTop w:val="0"/>
                  <w:marBottom w:val="0"/>
                  <w:divBdr>
                    <w:top w:val="none" w:sz="0" w:space="0" w:color="auto"/>
                    <w:left w:val="none" w:sz="0" w:space="0" w:color="auto"/>
                    <w:bottom w:val="none" w:sz="0" w:space="0" w:color="auto"/>
                    <w:right w:val="none" w:sz="0" w:space="0" w:color="auto"/>
                  </w:divBdr>
                </w:div>
                <w:div w:id="1157385048">
                  <w:marLeft w:val="0"/>
                  <w:marRight w:val="0"/>
                  <w:marTop w:val="0"/>
                  <w:marBottom w:val="0"/>
                  <w:divBdr>
                    <w:top w:val="none" w:sz="0" w:space="0" w:color="auto"/>
                    <w:left w:val="none" w:sz="0" w:space="0" w:color="auto"/>
                    <w:bottom w:val="none" w:sz="0" w:space="0" w:color="auto"/>
                    <w:right w:val="none" w:sz="0" w:space="0" w:color="auto"/>
                  </w:divBdr>
                </w:div>
                <w:div w:id="1157385051">
                  <w:marLeft w:val="0"/>
                  <w:marRight w:val="0"/>
                  <w:marTop w:val="0"/>
                  <w:marBottom w:val="0"/>
                  <w:divBdr>
                    <w:top w:val="none" w:sz="0" w:space="0" w:color="auto"/>
                    <w:left w:val="none" w:sz="0" w:space="0" w:color="auto"/>
                    <w:bottom w:val="none" w:sz="0" w:space="0" w:color="auto"/>
                    <w:right w:val="none" w:sz="0" w:space="0" w:color="auto"/>
                  </w:divBdr>
                </w:div>
                <w:div w:id="1157385053">
                  <w:marLeft w:val="0"/>
                  <w:marRight w:val="0"/>
                  <w:marTop w:val="0"/>
                  <w:marBottom w:val="0"/>
                  <w:divBdr>
                    <w:top w:val="none" w:sz="0" w:space="0" w:color="auto"/>
                    <w:left w:val="none" w:sz="0" w:space="0" w:color="auto"/>
                    <w:bottom w:val="none" w:sz="0" w:space="0" w:color="auto"/>
                    <w:right w:val="none" w:sz="0" w:space="0" w:color="auto"/>
                  </w:divBdr>
                </w:div>
                <w:div w:id="1157385054">
                  <w:marLeft w:val="0"/>
                  <w:marRight w:val="0"/>
                  <w:marTop w:val="0"/>
                  <w:marBottom w:val="0"/>
                  <w:divBdr>
                    <w:top w:val="none" w:sz="0" w:space="0" w:color="auto"/>
                    <w:left w:val="none" w:sz="0" w:space="0" w:color="auto"/>
                    <w:bottom w:val="none" w:sz="0" w:space="0" w:color="auto"/>
                    <w:right w:val="none" w:sz="0" w:space="0" w:color="auto"/>
                  </w:divBdr>
                </w:div>
                <w:div w:id="1157385069">
                  <w:marLeft w:val="0"/>
                  <w:marRight w:val="0"/>
                  <w:marTop w:val="0"/>
                  <w:marBottom w:val="0"/>
                  <w:divBdr>
                    <w:top w:val="none" w:sz="0" w:space="0" w:color="auto"/>
                    <w:left w:val="none" w:sz="0" w:space="0" w:color="auto"/>
                    <w:bottom w:val="none" w:sz="0" w:space="0" w:color="auto"/>
                    <w:right w:val="none" w:sz="0" w:space="0" w:color="auto"/>
                  </w:divBdr>
                </w:div>
                <w:div w:id="1157385072">
                  <w:marLeft w:val="0"/>
                  <w:marRight w:val="0"/>
                  <w:marTop w:val="0"/>
                  <w:marBottom w:val="0"/>
                  <w:divBdr>
                    <w:top w:val="none" w:sz="0" w:space="0" w:color="auto"/>
                    <w:left w:val="none" w:sz="0" w:space="0" w:color="auto"/>
                    <w:bottom w:val="none" w:sz="0" w:space="0" w:color="auto"/>
                    <w:right w:val="none" w:sz="0" w:space="0" w:color="auto"/>
                  </w:divBdr>
                </w:div>
                <w:div w:id="1157385073">
                  <w:marLeft w:val="0"/>
                  <w:marRight w:val="0"/>
                  <w:marTop w:val="0"/>
                  <w:marBottom w:val="0"/>
                  <w:divBdr>
                    <w:top w:val="none" w:sz="0" w:space="0" w:color="auto"/>
                    <w:left w:val="none" w:sz="0" w:space="0" w:color="auto"/>
                    <w:bottom w:val="none" w:sz="0" w:space="0" w:color="auto"/>
                    <w:right w:val="none" w:sz="0" w:space="0" w:color="auto"/>
                  </w:divBdr>
                </w:div>
                <w:div w:id="1157385074">
                  <w:marLeft w:val="0"/>
                  <w:marRight w:val="0"/>
                  <w:marTop w:val="0"/>
                  <w:marBottom w:val="0"/>
                  <w:divBdr>
                    <w:top w:val="none" w:sz="0" w:space="0" w:color="auto"/>
                    <w:left w:val="none" w:sz="0" w:space="0" w:color="auto"/>
                    <w:bottom w:val="none" w:sz="0" w:space="0" w:color="auto"/>
                    <w:right w:val="none" w:sz="0" w:space="0" w:color="auto"/>
                  </w:divBdr>
                </w:div>
                <w:div w:id="1157385077">
                  <w:marLeft w:val="0"/>
                  <w:marRight w:val="0"/>
                  <w:marTop w:val="0"/>
                  <w:marBottom w:val="0"/>
                  <w:divBdr>
                    <w:top w:val="none" w:sz="0" w:space="0" w:color="auto"/>
                    <w:left w:val="none" w:sz="0" w:space="0" w:color="auto"/>
                    <w:bottom w:val="none" w:sz="0" w:space="0" w:color="auto"/>
                    <w:right w:val="none" w:sz="0" w:space="0" w:color="auto"/>
                  </w:divBdr>
                </w:div>
                <w:div w:id="1157385084">
                  <w:marLeft w:val="0"/>
                  <w:marRight w:val="0"/>
                  <w:marTop w:val="0"/>
                  <w:marBottom w:val="0"/>
                  <w:divBdr>
                    <w:top w:val="none" w:sz="0" w:space="0" w:color="auto"/>
                    <w:left w:val="none" w:sz="0" w:space="0" w:color="auto"/>
                    <w:bottom w:val="none" w:sz="0" w:space="0" w:color="auto"/>
                    <w:right w:val="none" w:sz="0" w:space="0" w:color="auto"/>
                  </w:divBdr>
                </w:div>
                <w:div w:id="1157385102">
                  <w:marLeft w:val="0"/>
                  <w:marRight w:val="0"/>
                  <w:marTop w:val="0"/>
                  <w:marBottom w:val="0"/>
                  <w:divBdr>
                    <w:top w:val="none" w:sz="0" w:space="0" w:color="auto"/>
                    <w:left w:val="none" w:sz="0" w:space="0" w:color="auto"/>
                    <w:bottom w:val="none" w:sz="0" w:space="0" w:color="auto"/>
                    <w:right w:val="none" w:sz="0" w:space="0" w:color="auto"/>
                  </w:divBdr>
                </w:div>
                <w:div w:id="1157385106">
                  <w:marLeft w:val="0"/>
                  <w:marRight w:val="0"/>
                  <w:marTop w:val="0"/>
                  <w:marBottom w:val="0"/>
                  <w:divBdr>
                    <w:top w:val="none" w:sz="0" w:space="0" w:color="auto"/>
                    <w:left w:val="none" w:sz="0" w:space="0" w:color="auto"/>
                    <w:bottom w:val="none" w:sz="0" w:space="0" w:color="auto"/>
                    <w:right w:val="none" w:sz="0" w:space="0" w:color="auto"/>
                  </w:divBdr>
                </w:div>
                <w:div w:id="1157385109">
                  <w:marLeft w:val="0"/>
                  <w:marRight w:val="0"/>
                  <w:marTop w:val="0"/>
                  <w:marBottom w:val="0"/>
                  <w:divBdr>
                    <w:top w:val="none" w:sz="0" w:space="0" w:color="auto"/>
                    <w:left w:val="none" w:sz="0" w:space="0" w:color="auto"/>
                    <w:bottom w:val="none" w:sz="0" w:space="0" w:color="auto"/>
                    <w:right w:val="none" w:sz="0" w:space="0" w:color="auto"/>
                  </w:divBdr>
                </w:div>
                <w:div w:id="1157385117">
                  <w:marLeft w:val="0"/>
                  <w:marRight w:val="0"/>
                  <w:marTop w:val="0"/>
                  <w:marBottom w:val="0"/>
                  <w:divBdr>
                    <w:top w:val="none" w:sz="0" w:space="0" w:color="auto"/>
                    <w:left w:val="none" w:sz="0" w:space="0" w:color="auto"/>
                    <w:bottom w:val="none" w:sz="0" w:space="0" w:color="auto"/>
                    <w:right w:val="none" w:sz="0" w:space="0" w:color="auto"/>
                  </w:divBdr>
                </w:div>
                <w:div w:id="1157385123">
                  <w:marLeft w:val="0"/>
                  <w:marRight w:val="0"/>
                  <w:marTop w:val="0"/>
                  <w:marBottom w:val="0"/>
                  <w:divBdr>
                    <w:top w:val="none" w:sz="0" w:space="0" w:color="auto"/>
                    <w:left w:val="none" w:sz="0" w:space="0" w:color="auto"/>
                    <w:bottom w:val="none" w:sz="0" w:space="0" w:color="auto"/>
                    <w:right w:val="none" w:sz="0" w:space="0" w:color="auto"/>
                  </w:divBdr>
                </w:div>
                <w:div w:id="1157385125">
                  <w:marLeft w:val="0"/>
                  <w:marRight w:val="0"/>
                  <w:marTop w:val="0"/>
                  <w:marBottom w:val="0"/>
                  <w:divBdr>
                    <w:top w:val="none" w:sz="0" w:space="0" w:color="auto"/>
                    <w:left w:val="none" w:sz="0" w:space="0" w:color="auto"/>
                    <w:bottom w:val="none" w:sz="0" w:space="0" w:color="auto"/>
                    <w:right w:val="none" w:sz="0" w:space="0" w:color="auto"/>
                  </w:divBdr>
                </w:div>
                <w:div w:id="1157385142">
                  <w:marLeft w:val="0"/>
                  <w:marRight w:val="0"/>
                  <w:marTop w:val="0"/>
                  <w:marBottom w:val="0"/>
                  <w:divBdr>
                    <w:top w:val="none" w:sz="0" w:space="0" w:color="auto"/>
                    <w:left w:val="none" w:sz="0" w:space="0" w:color="auto"/>
                    <w:bottom w:val="none" w:sz="0" w:space="0" w:color="auto"/>
                    <w:right w:val="none" w:sz="0" w:space="0" w:color="auto"/>
                  </w:divBdr>
                </w:div>
                <w:div w:id="1157385145">
                  <w:marLeft w:val="0"/>
                  <w:marRight w:val="0"/>
                  <w:marTop w:val="0"/>
                  <w:marBottom w:val="0"/>
                  <w:divBdr>
                    <w:top w:val="none" w:sz="0" w:space="0" w:color="auto"/>
                    <w:left w:val="none" w:sz="0" w:space="0" w:color="auto"/>
                    <w:bottom w:val="none" w:sz="0" w:space="0" w:color="auto"/>
                    <w:right w:val="none" w:sz="0" w:space="0" w:color="auto"/>
                  </w:divBdr>
                </w:div>
                <w:div w:id="1157385146">
                  <w:marLeft w:val="0"/>
                  <w:marRight w:val="0"/>
                  <w:marTop w:val="0"/>
                  <w:marBottom w:val="0"/>
                  <w:divBdr>
                    <w:top w:val="none" w:sz="0" w:space="0" w:color="auto"/>
                    <w:left w:val="none" w:sz="0" w:space="0" w:color="auto"/>
                    <w:bottom w:val="none" w:sz="0" w:space="0" w:color="auto"/>
                    <w:right w:val="none" w:sz="0" w:space="0" w:color="auto"/>
                  </w:divBdr>
                </w:div>
                <w:div w:id="1157385149">
                  <w:marLeft w:val="0"/>
                  <w:marRight w:val="0"/>
                  <w:marTop w:val="0"/>
                  <w:marBottom w:val="0"/>
                  <w:divBdr>
                    <w:top w:val="none" w:sz="0" w:space="0" w:color="auto"/>
                    <w:left w:val="none" w:sz="0" w:space="0" w:color="auto"/>
                    <w:bottom w:val="none" w:sz="0" w:space="0" w:color="auto"/>
                    <w:right w:val="none" w:sz="0" w:space="0" w:color="auto"/>
                  </w:divBdr>
                </w:div>
                <w:div w:id="1157385152">
                  <w:marLeft w:val="0"/>
                  <w:marRight w:val="0"/>
                  <w:marTop w:val="0"/>
                  <w:marBottom w:val="0"/>
                  <w:divBdr>
                    <w:top w:val="none" w:sz="0" w:space="0" w:color="auto"/>
                    <w:left w:val="none" w:sz="0" w:space="0" w:color="auto"/>
                    <w:bottom w:val="none" w:sz="0" w:space="0" w:color="auto"/>
                    <w:right w:val="none" w:sz="0" w:space="0" w:color="auto"/>
                  </w:divBdr>
                </w:div>
                <w:div w:id="1157385175">
                  <w:marLeft w:val="0"/>
                  <w:marRight w:val="0"/>
                  <w:marTop w:val="0"/>
                  <w:marBottom w:val="0"/>
                  <w:divBdr>
                    <w:top w:val="none" w:sz="0" w:space="0" w:color="auto"/>
                    <w:left w:val="none" w:sz="0" w:space="0" w:color="auto"/>
                    <w:bottom w:val="none" w:sz="0" w:space="0" w:color="auto"/>
                    <w:right w:val="none" w:sz="0" w:space="0" w:color="auto"/>
                  </w:divBdr>
                </w:div>
                <w:div w:id="1157385191">
                  <w:marLeft w:val="0"/>
                  <w:marRight w:val="0"/>
                  <w:marTop w:val="0"/>
                  <w:marBottom w:val="0"/>
                  <w:divBdr>
                    <w:top w:val="none" w:sz="0" w:space="0" w:color="auto"/>
                    <w:left w:val="none" w:sz="0" w:space="0" w:color="auto"/>
                    <w:bottom w:val="none" w:sz="0" w:space="0" w:color="auto"/>
                    <w:right w:val="none" w:sz="0" w:space="0" w:color="auto"/>
                  </w:divBdr>
                </w:div>
                <w:div w:id="1157385194">
                  <w:marLeft w:val="0"/>
                  <w:marRight w:val="0"/>
                  <w:marTop w:val="0"/>
                  <w:marBottom w:val="0"/>
                  <w:divBdr>
                    <w:top w:val="none" w:sz="0" w:space="0" w:color="auto"/>
                    <w:left w:val="none" w:sz="0" w:space="0" w:color="auto"/>
                    <w:bottom w:val="none" w:sz="0" w:space="0" w:color="auto"/>
                    <w:right w:val="none" w:sz="0" w:space="0" w:color="auto"/>
                  </w:divBdr>
                </w:div>
                <w:div w:id="1157385242">
                  <w:marLeft w:val="0"/>
                  <w:marRight w:val="0"/>
                  <w:marTop w:val="0"/>
                  <w:marBottom w:val="0"/>
                  <w:divBdr>
                    <w:top w:val="none" w:sz="0" w:space="0" w:color="auto"/>
                    <w:left w:val="none" w:sz="0" w:space="0" w:color="auto"/>
                    <w:bottom w:val="none" w:sz="0" w:space="0" w:color="auto"/>
                    <w:right w:val="none" w:sz="0" w:space="0" w:color="auto"/>
                  </w:divBdr>
                </w:div>
                <w:div w:id="1157385253">
                  <w:marLeft w:val="0"/>
                  <w:marRight w:val="0"/>
                  <w:marTop w:val="0"/>
                  <w:marBottom w:val="0"/>
                  <w:divBdr>
                    <w:top w:val="none" w:sz="0" w:space="0" w:color="auto"/>
                    <w:left w:val="none" w:sz="0" w:space="0" w:color="auto"/>
                    <w:bottom w:val="none" w:sz="0" w:space="0" w:color="auto"/>
                    <w:right w:val="none" w:sz="0" w:space="0" w:color="auto"/>
                  </w:divBdr>
                </w:div>
                <w:div w:id="1157385255">
                  <w:marLeft w:val="0"/>
                  <w:marRight w:val="0"/>
                  <w:marTop w:val="0"/>
                  <w:marBottom w:val="0"/>
                  <w:divBdr>
                    <w:top w:val="none" w:sz="0" w:space="0" w:color="auto"/>
                    <w:left w:val="none" w:sz="0" w:space="0" w:color="auto"/>
                    <w:bottom w:val="none" w:sz="0" w:space="0" w:color="auto"/>
                    <w:right w:val="none" w:sz="0" w:space="0" w:color="auto"/>
                  </w:divBdr>
                </w:div>
                <w:div w:id="1157385271">
                  <w:marLeft w:val="0"/>
                  <w:marRight w:val="0"/>
                  <w:marTop w:val="0"/>
                  <w:marBottom w:val="0"/>
                  <w:divBdr>
                    <w:top w:val="none" w:sz="0" w:space="0" w:color="auto"/>
                    <w:left w:val="none" w:sz="0" w:space="0" w:color="auto"/>
                    <w:bottom w:val="none" w:sz="0" w:space="0" w:color="auto"/>
                    <w:right w:val="none" w:sz="0" w:space="0" w:color="auto"/>
                  </w:divBdr>
                </w:div>
                <w:div w:id="1157385272">
                  <w:marLeft w:val="0"/>
                  <w:marRight w:val="0"/>
                  <w:marTop w:val="0"/>
                  <w:marBottom w:val="0"/>
                  <w:divBdr>
                    <w:top w:val="none" w:sz="0" w:space="0" w:color="auto"/>
                    <w:left w:val="none" w:sz="0" w:space="0" w:color="auto"/>
                    <w:bottom w:val="none" w:sz="0" w:space="0" w:color="auto"/>
                    <w:right w:val="none" w:sz="0" w:space="0" w:color="auto"/>
                  </w:divBdr>
                </w:div>
                <w:div w:id="1157385273">
                  <w:marLeft w:val="0"/>
                  <w:marRight w:val="0"/>
                  <w:marTop w:val="0"/>
                  <w:marBottom w:val="0"/>
                  <w:divBdr>
                    <w:top w:val="none" w:sz="0" w:space="0" w:color="auto"/>
                    <w:left w:val="none" w:sz="0" w:space="0" w:color="auto"/>
                    <w:bottom w:val="none" w:sz="0" w:space="0" w:color="auto"/>
                    <w:right w:val="none" w:sz="0" w:space="0" w:color="auto"/>
                  </w:divBdr>
                </w:div>
                <w:div w:id="1157385282">
                  <w:marLeft w:val="0"/>
                  <w:marRight w:val="0"/>
                  <w:marTop w:val="0"/>
                  <w:marBottom w:val="0"/>
                  <w:divBdr>
                    <w:top w:val="none" w:sz="0" w:space="0" w:color="auto"/>
                    <w:left w:val="none" w:sz="0" w:space="0" w:color="auto"/>
                    <w:bottom w:val="none" w:sz="0" w:space="0" w:color="auto"/>
                    <w:right w:val="none" w:sz="0" w:space="0" w:color="auto"/>
                  </w:divBdr>
                </w:div>
                <w:div w:id="1157385284">
                  <w:marLeft w:val="0"/>
                  <w:marRight w:val="0"/>
                  <w:marTop w:val="0"/>
                  <w:marBottom w:val="0"/>
                  <w:divBdr>
                    <w:top w:val="none" w:sz="0" w:space="0" w:color="auto"/>
                    <w:left w:val="none" w:sz="0" w:space="0" w:color="auto"/>
                    <w:bottom w:val="none" w:sz="0" w:space="0" w:color="auto"/>
                    <w:right w:val="none" w:sz="0" w:space="0" w:color="auto"/>
                  </w:divBdr>
                </w:div>
                <w:div w:id="1157385286">
                  <w:marLeft w:val="0"/>
                  <w:marRight w:val="0"/>
                  <w:marTop w:val="0"/>
                  <w:marBottom w:val="0"/>
                  <w:divBdr>
                    <w:top w:val="none" w:sz="0" w:space="0" w:color="auto"/>
                    <w:left w:val="none" w:sz="0" w:space="0" w:color="auto"/>
                    <w:bottom w:val="none" w:sz="0" w:space="0" w:color="auto"/>
                    <w:right w:val="none" w:sz="0" w:space="0" w:color="auto"/>
                  </w:divBdr>
                </w:div>
                <w:div w:id="1157385289">
                  <w:marLeft w:val="0"/>
                  <w:marRight w:val="0"/>
                  <w:marTop w:val="0"/>
                  <w:marBottom w:val="0"/>
                  <w:divBdr>
                    <w:top w:val="none" w:sz="0" w:space="0" w:color="auto"/>
                    <w:left w:val="none" w:sz="0" w:space="0" w:color="auto"/>
                    <w:bottom w:val="none" w:sz="0" w:space="0" w:color="auto"/>
                    <w:right w:val="none" w:sz="0" w:space="0" w:color="auto"/>
                  </w:divBdr>
                </w:div>
                <w:div w:id="1157385290">
                  <w:marLeft w:val="0"/>
                  <w:marRight w:val="0"/>
                  <w:marTop w:val="0"/>
                  <w:marBottom w:val="0"/>
                  <w:divBdr>
                    <w:top w:val="none" w:sz="0" w:space="0" w:color="auto"/>
                    <w:left w:val="none" w:sz="0" w:space="0" w:color="auto"/>
                    <w:bottom w:val="none" w:sz="0" w:space="0" w:color="auto"/>
                    <w:right w:val="none" w:sz="0" w:space="0" w:color="auto"/>
                  </w:divBdr>
                </w:div>
                <w:div w:id="1157385302">
                  <w:marLeft w:val="0"/>
                  <w:marRight w:val="0"/>
                  <w:marTop w:val="0"/>
                  <w:marBottom w:val="0"/>
                  <w:divBdr>
                    <w:top w:val="none" w:sz="0" w:space="0" w:color="auto"/>
                    <w:left w:val="none" w:sz="0" w:space="0" w:color="auto"/>
                    <w:bottom w:val="none" w:sz="0" w:space="0" w:color="auto"/>
                    <w:right w:val="none" w:sz="0" w:space="0" w:color="auto"/>
                  </w:divBdr>
                </w:div>
                <w:div w:id="1157385304">
                  <w:marLeft w:val="0"/>
                  <w:marRight w:val="0"/>
                  <w:marTop w:val="0"/>
                  <w:marBottom w:val="0"/>
                  <w:divBdr>
                    <w:top w:val="none" w:sz="0" w:space="0" w:color="auto"/>
                    <w:left w:val="none" w:sz="0" w:space="0" w:color="auto"/>
                    <w:bottom w:val="none" w:sz="0" w:space="0" w:color="auto"/>
                    <w:right w:val="none" w:sz="0" w:space="0" w:color="auto"/>
                  </w:divBdr>
                </w:div>
                <w:div w:id="1157385309">
                  <w:marLeft w:val="0"/>
                  <w:marRight w:val="0"/>
                  <w:marTop w:val="0"/>
                  <w:marBottom w:val="0"/>
                  <w:divBdr>
                    <w:top w:val="none" w:sz="0" w:space="0" w:color="auto"/>
                    <w:left w:val="none" w:sz="0" w:space="0" w:color="auto"/>
                    <w:bottom w:val="none" w:sz="0" w:space="0" w:color="auto"/>
                    <w:right w:val="none" w:sz="0" w:space="0" w:color="auto"/>
                  </w:divBdr>
                </w:div>
                <w:div w:id="1157385314">
                  <w:marLeft w:val="0"/>
                  <w:marRight w:val="0"/>
                  <w:marTop w:val="0"/>
                  <w:marBottom w:val="0"/>
                  <w:divBdr>
                    <w:top w:val="none" w:sz="0" w:space="0" w:color="auto"/>
                    <w:left w:val="none" w:sz="0" w:space="0" w:color="auto"/>
                    <w:bottom w:val="none" w:sz="0" w:space="0" w:color="auto"/>
                    <w:right w:val="none" w:sz="0" w:space="0" w:color="auto"/>
                  </w:divBdr>
                </w:div>
                <w:div w:id="1157385316">
                  <w:marLeft w:val="0"/>
                  <w:marRight w:val="0"/>
                  <w:marTop w:val="0"/>
                  <w:marBottom w:val="0"/>
                  <w:divBdr>
                    <w:top w:val="none" w:sz="0" w:space="0" w:color="auto"/>
                    <w:left w:val="none" w:sz="0" w:space="0" w:color="auto"/>
                    <w:bottom w:val="none" w:sz="0" w:space="0" w:color="auto"/>
                    <w:right w:val="none" w:sz="0" w:space="0" w:color="auto"/>
                  </w:divBdr>
                </w:div>
                <w:div w:id="1157385321">
                  <w:marLeft w:val="0"/>
                  <w:marRight w:val="0"/>
                  <w:marTop w:val="0"/>
                  <w:marBottom w:val="0"/>
                  <w:divBdr>
                    <w:top w:val="none" w:sz="0" w:space="0" w:color="auto"/>
                    <w:left w:val="none" w:sz="0" w:space="0" w:color="auto"/>
                    <w:bottom w:val="none" w:sz="0" w:space="0" w:color="auto"/>
                    <w:right w:val="none" w:sz="0" w:space="0" w:color="auto"/>
                  </w:divBdr>
                </w:div>
                <w:div w:id="1157385323">
                  <w:marLeft w:val="0"/>
                  <w:marRight w:val="0"/>
                  <w:marTop w:val="0"/>
                  <w:marBottom w:val="0"/>
                  <w:divBdr>
                    <w:top w:val="none" w:sz="0" w:space="0" w:color="auto"/>
                    <w:left w:val="none" w:sz="0" w:space="0" w:color="auto"/>
                    <w:bottom w:val="none" w:sz="0" w:space="0" w:color="auto"/>
                    <w:right w:val="none" w:sz="0" w:space="0" w:color="auto"/>
                  </w:divBdr>
                </w:div>
                <w:div w:id="1157385329">
                  <w:marLeft w:val="0"/>
                  <w:marRight w:val="0"/>
                  <w:marTop w:val="0"/>
                  <w:marBottom w:val="0"/>
                  <w:divBdr>
                    <w:top w:val="none" w:sz="0" w:space="0" w:color="auto"/>
                    <w:left w:val="none" w:sz="0" w:space="0" w:color="auto"/>
                    <w:bottom w:val="none" w:sz="0" w:space="0" w:color="auto"/>
                    <w:right w:val="none" w:sz="0" w:space="0" w:color="auto"/>
                  </w:divBdr>
                </w:div>
                <w:div w:id="1157385336">
                  <w:marLeft w:val="0"/>
                  <w:marRight w:val="0"/>
                  <w:marTop w:val="0"/>
                  <w:marBottom w:val="0"/>
                  <w:divBdr>
                    <w:top w:val="none" w:sz="0" w:space="0" w:color="auto"/>
                    <w:left w:val="none" w:sz="0" w:space="0" w:color="auto"/>
                    <w:bottom w:val="none" w:sz="0" w:space="0" w:color="auto"/>
                    <w:right w:val="none" w:sz="0" w:space="0" w:color="auto"/>
                  </w:divBdr>
                </w:div>
                <w:div w:id="1157385368">
                  <w:marLeft w:val="0"/>
                  <w:marRight w:val="0"/>
                  <w:marTop w:val="0"/>
                  <w:marBottom w:val="0"/>
                  <w:divBdr>
                    <w:top w:val="none" w:sz="0" w:space="0" w:color="auto"/>
                    <w:left w:val="none" w:sz="0" w:space="0" w:color="auto"/>
                    <w:bottom w:val="none" w:sz="0" w:space="0" w:color="auto"/>
                    <w:right w:val="none" w:sz="0" w:space="0" w:color="auto"/>
                  </w:divBdr>
                </w:div>
                <w:div w:id="1157385371">
                  <w:marLeft w:val="0"/>
                  <w:marRight w:val="0"/>
                  <w:marTop w:val="0"/>
                  <w:marBottom w:val="0"/>
                  <w:divBdr>
                    <w:top w:val="none" w:sz="0" w:space="0" w:color="auto"/>
                    <w:left w:val="none" w:sz="0" w:space="0" w:color="auto"/>
                    <w:bottom w:val="none" w:sz="0" w:space="0" w:color="auto"/>
                    <w:right w:val="none" w:sz="0" w:space="0" w:color="auto"/>
                  </w:divBdr>
                </w:div>
                <w:div w:id="1157385374">
                  <w:marLeft w:val="0"/>
                  <w:marRight w:val="0"/>
                  <w:marTop w:val="0"/>
                  <w:marBottom w:val="0"/>
                  <w:divBdr>
                    <w:top w:val="none" w:sz="0" w:space="0" w:color="auto"/>
                    <w:left w:val="none" w:sz="0" w:space="0" w:color="auto"/>
                    <w:bottom w:val="none" w:sz="0" w:space="0" w:color="auto"/>
                    <w:right w:val="none" w:sz="0" w:space="0" w:color="auto"/>
                  </w:divBdr>
                </w:div>
                <w:div w:id="1157385398">
                  <w:marLeft w:val="0"/>
                  <w:marRight w:val="0"/>
                  <w:marTop w:val="0"/>
                  <w:marBottom w:val="0"/>
                  <w:divBdr>
                    <w:top w:val="none" w:sz="0" w:space="0" w:color="auto"/>
                    <w:left w:val="none" w:sz="0" w:space="0" w:color="auto"/>
                    <w:bottom w:val="none" w:sz="0" w:space="0" w:color="auto"/>
                    <w:right w:val="none" w:sz="0" w:space="0" w:color="auto"/>
                  </w:divBdr>
                </w:div>
                <w:div w:id="1157385404">
                  <w:marLeft w:val="0"/>
                  <w:marRight w:val="0"/>
                  <w:marTop w:val="0"/>
                  <w:marBottom w:val="0"/>
                  <w:divBdr>
                    <w:top w:val="none" w:sz="0" w:space="0" w:color="auto"/>
                    <w:left w:val="none" w:sz="0" w:space="0" w:color="auto"/>
                    <w:bottom w:val="none" w:sz="0" w:space="0" w:color="auto"/>
                    <w:right w:val="none" w:sz="0" w:space="0" w:color="auto"/>
                  </w:divBdr>
                </w:div>
                <w:div w:id="1157385405">
                  <w:marLeft w:val="0"/>
                  <w:marRight w:val="0"/>
                  <w:marTop w:val="0"/>
                  <w:marBottom w:val="0"/>
                  <w:divBdr>
                    <w:top w:val="none" w:sz="0" w:space="0" w:color="auto"/>
                    <w:left w:val="none" w:sz="0" w:space="0" w:color="auto"/>
                    <w:bottom w:val="none" w:sz="0" w:space="0" w:color="auto"/>
                    <w:right w:val="none" w:sz="0" w:space="0" w:color="auto"/>
                  </w:divBdr>
                </w:div>
                <w:div w:id="1157385408">
                  <w:marLeft w:val="0"/>
                  <w:marRight w:val="0"/>
                  <w:marTop w:val="0"/>
                  <w:marBottom w:val="0"/>
                  <w:divBdr>
                    <w:top w:val="none" w:sz="0" w:space="0" w:color="auto"/>
                    <w:left w:val="none" w:sz="0" w:space="0" w:color="auto"/>
                    <w:bottom w:val="none" w:sz="0" w:space="0" w:color="auto"/>
                    <w:right w:val="none" w:sz="0" w:space="0" w:color="auto"/>
                  </w:divBdr>
                </w:div>
                <w:div w:id="1157385415">
                  <w:marLeft w:val="0"/>
                  <w:marRight w:val="0"/>
                  <w:marTop w:val="0"/>
                  <w:marBottom w:val="0"/>
                  <w:divBdr>
                    <w:top w:val="none" w:sz="0" w:space="0" w:color="auto"/>
                    <w:left w:val="none" w:sz="0" w:space="0" w:color="auto"/>
                    <w:bottom w:val="none" w:sz="0" w:space="0" w:color="auto"/>
                    <w:right w:val="none" w:sz="0" w:space="0" w:color="auto"/>
                  </w:divBdr>
                </w:div>
                <w:div w:id="1157385446">
                  <w:marLeft w:val="0"/>
                  <w:marRight w:val="0"/>
                  <w:marTop w:val="0"/>
                  <w:marBottom w:val="0"/>
                  <w:divBdr>
                    <w:top w:val="none" w:sz="0" w:space="0" w:color="auto"/>
                    <w:left w:val="none" w:sz="0" w:space="0" w:color="auto"/>
                    <w:bottom w:val="none" w:sz="0" w:space="0" w:color="auto"/>
                    <w:right w:val="none" w:sz="0" w:space="0" w:color="auto"/>
                  </w:divBdr>
                </w:div>
                <w:div w:id="1157385454">
                  <w:marLeft w:val="0"/>
                  <w:marRight w:val="0"/>
                  <w:marTop w:val="0"/>
                  <w:marBottom w:val="0"/>
                  <w:divBdr>
                    <w:top w:val="none" w:sz="0" w:space="0" w:color="auto"/>
                    <w:left w:val="none" w:sz="0" w:space="0" w:color="auto"/>
                    <w:bottom w:val="none" w:sz="0" w:space="0" w:color="auto"/>
                    <w:right w:val="none" w:sz="0" w:space="0" w:color="auto"/>
                  </w:divBdr>
                </w:div>
                <w:div w:id="1157385464">
                  <w:marLeft w:val="0"/>
                  <w:marRight w:val="0"/>
                  <w:marTop w:val="0"/>
                  <w:marBottom w:val="0"/>
                  <w:divBdr>
                    <w:top w:val="none" w:sz="0" w:space="0" w:color="auto"/>
                    <w:left w:val="none" w:sz="0" w:space="0" w:color="auto"/>
                    <w:bottom w:val="none" w:sz="0" w:space="0" w:color="auto"/>
                    <w:right w:val="none" w:sz="0" w:space="0" w:color="auto"/>
                  </w:divBdr>
                </w:div>
                <w:div w:id="1157385465">
                  <w:marLeft w:val="0"/>
                  <w:marRight w:val="0"/>
                  <w:marTop w:val="0"/>
                  <w:marBottom w:val="0"/>
                  <w:divBdr>
                    <w:top w:val="none" w:sz="0" w:space="0" w:color="auto"/>
                    <w:left w:val="none" w:sz="0" w:space="0" w:color="auto"/>
                    <w:bottom w:val="none" w:sz="0" w:space="0" w:color="auto"/>
                    <w:right w:val="none" w:sz="0" w:space="0" w:color="auto"/>
                  </w:divBdr>
                </w:div>
                <w:div w:id="1157385468">
                  <w:marLeft w:val="0"/>
                  <w:marRight w:val="0"/>
                  <w:marTop w:val="0"/>
                  <w:marBottom w:val="0"/>
                  <w:divBdr>
                    <w:top w:val="none" w:sz="0" w:space="0" w:color="auto"/>
                    <w:left w:val="none" w:sz="0" w:space="0" w:color="auto"/>
                    <w:bottom w:val="none" w:sz="0" w:space="0" w:color="auto"/>
                    <w:right w:val="none" w:sz="0" w:space="0" w:color="auto"/>
                  </w:divBdr>
                </w:div>
                <w:div w:id="1157385470">
                  <w:marLeft w:val="0"/>
                  <w:marRight w:val="0"/>
                  <w:marTop w:val="0"/>
                  <w:marBottom w:val="0"/>
                  <w:divBdr>
                    <w:top w:val="none" w:sz="0" w:space="0" w:color="auto"/>
                    <w:left w:val="none" w:sz="0" w:space="0" w:color="auto"/>
                    <w:bottom w:val="none" w:sz="0" w:space="0" w:color="auto"/>
                    <w:right w:val="none" w:sz="0" w:space="0" w:color="auto"/>
                  </w:divBdr>
                </w:div>
                <w:div w:id="1157385478">
                  <w:marLeft w:val="0"/>
                  <w:marRight w:val="0"/>
                  <w:marTop w:val="0"/>
                  <w:marBottom w:val="0"/>
                  <w:divBdr>
                    <w:top w:val="none" w:sz="0" w:space="0" w:color="auto"/>
                    <w:left w:val="none" w:sz="0" w:space="0" w:color="auto"/>
                    <w:bottom w:val="none" w:sz="0" w:space="0" w:color="auto"/>
                    <w:right w:val="none" w:sz="0" w:space="0" w:color="auto"/>
                  </w:divBdr>
                </w:div>
                <w:div w:id="1157385491">
                  <w:marLeft w:val="0"/>
                  <w:marRight w:val="0"/>
                  <w:marTop w:val="0"/>
                  <w:marBottom w:val="0"/>
                  <w:divBdr>
                    <w:top w:val="none" w:sz="0" w:space="0" w:color="auto"/>
                    <w:left w:val="none" w:sz="0" w:space="0" w:color="auto"/>
                    <w:bottom w:val="none" w:sz="0" w:space="0" w:color="auto"/>
                    <w:right w:val="none" w:sz="0" w:space="0" w:color="auto"/>
                  </w:divBdr>
                </w:div>
                <w:div w:id="1157385495">
                  <w:marLeft w:val="0"/>
                  <w:marRight w:val="0"/>
                  <w:marTop w:val="0"/>
                  <w:marBottom w:val="0"/>
                  <w:divBdr>
                    <w:top w:val="none" w:sz="0" w:space="0" w:color="auto"/>
                    <w:left w:val="none" w:sz="0" w:space="0" w:color="auto"/>
                    <w:bottom w:val="none" w:sz="0" w:space="0" w:color="auto"/>
                    <w:right w:val="none" w:sz="0" w:space="0" w:color="auto"/>
                  </w:divBdr>
                </w:div>
                <w:div w:id="1157385513">
                  <w:marLeft w:val="0"/>
                  <w:marRight w:val="0"/>
                  <w:marTop w:val="0"/>
                  <w:marBottom w:val="0"/>
                  <w:divBdr>
                    <w:top w:val="none" w:sz="0" w:space="0" w:color="auto"/>
                    <w:left w:val="none" w:sz="0" w:space="0" w:color="auto"/>
                    <w:bottom w:val="none" w:sz="0" w:space="0" w:color="auto"/>
                    <w:right w:val="none" w:sz="0" w:space="0" w:color="auto"/>
                  </w:divBdr>
                </w:div>
                <w:div w:id="1157385528">
                  <w:marLeft w:val="0"/>
                  <w:marRight w:val="0"/>
                  <w:marTop w:val="0"/>
                  <w:marBottom w:val="0"/>
                  <w:divBdr>
                    <w:top w:val="none" w:sz="0" w:space="0" w:color="auto"/>
                    <w:left w:val="none" w:sz="0" w:space="0" w:color="auto"/>
                    <w:bottom w:val="none" w:sz="0" w:space="0" w:color="auto"/>
                    <w:right w:val="none" w:sz="0" w:space="0" w:color="auto"/>
                  </w:divBdr>
                </w:div>
                <w:div w:id="1157385530">
                  <w:marLeft w:val="0"/>
                  <w:marRight w:val="0"/>
                  <w:marTop w:val="0"/>
                  <w:marBottom w:val="0"/>
                  <w:divBdr>
                    <w:top w:val="none" w:sz="0" w:space="0" w:color="auto"/>
                    <w:left w:val="none" w:sz="0" w:space="0" w:color="auto"/>
                    <w:bottom w:val="none" w:sz="0" w:space="0" w:color="auto"/>
                    <w:right w:val="none" w:sz="0" w:space="0" w:color="auto"/>
                  </w:divBdr>
                </w:div>
                <w:div w:id="1157385532">
                  <w:marLeft w:val="0"/>
                  <w:marRight w:val="0"/>
                  <w:marTop w:val="0"/>
                  <w:marBottom w:val="0"/>
                  <w:divBdr>
                    <w:top w:val="none" w:sz="0" w:space="0" w:color="auto"/>
                    <w:left w:val="none" w:sz="0" w:space="0" w:color="auto"/>
                    <w:bottom w:val="none" w:sz="0" w:space="0" w:color="auto"/>
                    <w:right w:val="none" w:sz="0" w:space="0" w:color="auto"/>
                  </w:divBdr>
                </w:div>
                <w:div w:id="1157385535">
                  <w:marLeft w:val="0"/>
                  <w:marRight w:val="0"/>
                  <w:marTop w:val="0"/>
                  <w:marBottom w:val="0"/>
                  <w:divBdr>
                    <w:top w:val="none" w:sz="0" w:space="0" w:color="auto"/>
                    <w:left w:val="none" w:sz="0" w:space="0" w:color="auto"/>
                    <w:bottom w:val="none" w:sz="0" w:space="0" w:color="auto"/>
                    <w:right w:val="none" w:sz="0" w:space="0" w:color="auto"/>
                  </w:divBdr>
                </w:div>
                <w:div w:id="1157385555">
                  <w:marLeft w:val="0"/>
                  <w:marRight w:val="0"/>
                  <w:marTop w:val="0"/>
                  <w:marBottom w:val="0"/>
                  <w:divBdr>
                    <w:top w:val="none" w:sz="0" w:space="0" w:color="auto"/>
                    <w:left w:val="none" w:sz="0" w:space="0" w:color="auto"/>
                    <w:bottom w:val="none" w:sz="0" w:space="0" w:color="auto"/>
                    <w:right w:val="none" w:sz="0" w:space="0" w:color="auto"/>
                  </w:divBdr>
                </w:div>
                <w:div w:id="1157385557">
                  <w:marLeft w:val="0"/>
                  <w:marRight w:val="0"/>
                  <w:marTop w:val="0"/>
                  <w:marBottom w:val="0"/>
                  <w:divBdr>
                    <w:top w:val="none" w:sz="0" w:space="0" w:color="auto"/>
                    <w:left w:val="none" w:sz="0" w:space="0" w:color="auto"/>
                    <w:bottom w:val="none" w:sz="0" w:space="0" w:color="auto"/>
                    <w:right w:val="none" w:sz="0" w:space="0" w:color="auto"/>
                  </w:divBdr>
                </w:div>
                <w:div w:id="1157385566">
                  <w:marLeft w:val="0"/>
                  <w:marRight w:val="0"/>
                  <w:marTop w:val="0"/>
                  <w:marBottom w:val="0"/>
                  <w:divBdr>
                    <w:top w:val="none" w:sz="0" w:space="0" w:color="auto"/>
                    <w:left w:val="none" w:sz="0" w:space="0" w:color="auto"/>
                    <w:bottom w:val="none" w:sz="0" w:space="0" w:color="auto"/>
                    <w:right w:val="none" w:sz="0" w:space="0" w:color="auto"/>
                  </w:divBdr>
                </w:div>
                <w:div w:id="1157385567">
                  <w:marLeft w:val="0"/>
                  <w:marRight w:val="0"/>
                  <w:marTop w:val="0"/>
                  <w:marBottom w:val="0"/>
                  <w:divBdr>
                    <w:top w:val="none" w:sz="0" w:space="0" w:color="auto"/>
                    <w:left w:val="none" w:sz="0" w:space="0" w:color="auto"/>
                    <w:bottom w:val="none" w:sz="0" w:space="0" w:color="auto"/>
                    <w:right w:val="none" w:sz="0" w:space="0" w:color="auto"/>
                  </w:divBdr>
                </w:div>
                <w:div w:id="1157385569">
                  <w:marLeft w:val="0"/>
                  <w:marRight w:val="0"/>
                  <w:marTop w:val="0"/>
                  <w:marBottom w:val="0"/>
                  <w:divBdr>
                    <w:top w:val="none" w:sz="0" w:space="0" w:color="auto"/>
                    <w:left w:val="none" w:sz="0" w:space="0" w:color="auto"/>
                    <w:bottom w:val="none" w:sz="0" w:space="0" w:color="auto"/>
                    <w:right w:val="none" w:sz="0" w:space="0" w:color="auto"/>
                  </w:divBdr>
                </w:div>
                <w:div w:id="1157385570">
                  <w:marLeft w:val="0"/>
                  <w:marRight w:val="0"/>
                  <w:marTop w:val="0"/>
                  <w:marBottom w:val="0"/>
                  <w:divBdr>
                    <w:top w:val="none" w:sz="0" w:space="0" w:color="auto"/>
                    <w:left w:val="none" w:sz="0" w:space="0" w:color="auto"/>
                    <w:bottom w:val="none" w:sz="0" w:space="0" w:color="auto"/>
                    <w:right w:val="none" w:sz="0" w:space="0" w:color="auto"/>
                  </w:divBdr>
                </w:div>
                <w:div w:id="1157385587">
                  <w:marLeft w:val="0"/>
                  <w:marRight w:val="0"/>
                  <w:marTop w:val="0"/>
                  <w:marBottom w:val="0"/>
                  <w:divBdr>
                    <w:top w:val="none" w:sz="0" w:space="0" w:color="auto"/>
                    <w:left w:val="none" w:sz="0" w:space="0" w:color="auto"/>
                    <w:bottom w:val="none" w:sz="0" w:space="0" w:color="auto"/>
                    <w:right w:val="none" w:sz="0" w:space="0" w:color="auto"/>
                  </w:divBdr>
                </w:div>
                <w:div w:id="1157385593">
                  <w:marLeft w:val="0"/>
                  <w:marRight w:val="0"/>
                  <w:marTop w:val="0"/>
                  <w:marBottom w:val="0"/>
                  <w:divBdr>
                    <w:top w:val="none" w:sz="0" w:space="0" w:color="auto"/>
                    <w:left w:val="none" w:sz="0" w:space="0" w:color="auto"/>
                    <w:bottom w:val="none" w:sz="0" w:space="0" w:color="auto"/>
                    <w:right w:val="none" w:sz="0" w:space="0" w:color="auto"/>
                  </w:divBdr>
                </w:div>
                <w:div w:id="1157385600">
                  <w:marLeft w:val="0"/>
                  <w:marRight w:val="0"/>
                  <w:marTop w:val="0"/>
                  <w:marBottom w:val="0"/>
                  <w:divBdr>
                    <w:top w:val="none" w:sz="0" w:space="0" w:color="auto"/>
                    <w:left w:val="none" w:sz="0" w:space="0" w:color="auto"/>
                    <w:bottom w:val="none" w:sz="0" w:space="0" w:color="auto"/>
                    <w:right w:val="none" w:sz="0" w:space="0" w:color="auto"/>
                  </w:divBdr>
                </w:div>
                <w:div w:id="1157385610">
                  <w:marLeft w:val="0"/>
                  <w:marRight w:val="0"/>
                  <w:marTop w:val="0"/>
                  <w:marBottom w:val="0"/>
                  <w:divBdr>
                    <w:top w:val="none" w:sz="0" w:space="0" w:color="auto"/>
                    <w:left w:val="none" w:sz="0" w:space="0" w:color="auto"/>
                    <w:bottom w:val="none" w:sz="0" w:space="0" w:color="auto"/>
                    <w:right w:val="none" w:sz="0" w:space="0" w:color="auto"/>
                  </w:divBdr>
                </w:div>
                <w:div w:id="1157385611">
                  <w:marLeft w:val="0"/>
                  <w:marRight w:val="0"/>
                  <w:marTop w:val="0"/>
                  <w:marBottom w:val="0"/>
                  <w:divBdr>
                    <w:top w:val="none" w:sz="0" w:space="0" w:color="auto"/>
                    <w:left w:val="none" w:sz="0" w:space="0" w:color="auto"/>
                    <w:bottom w:val="none" w:sz="0" w:space="0" w:color="auto"/>
                    <w:right w:val="none" w:sz="0" w:space="0" w:color="auto"/>
                  </w:divBdr>
                </w:div>
                <w:div w:id="1157385612">
                  <w:marLeft w:val="0"/>
                  <w:marRight w:val="0"/>
                  <w:marTop w:val="0"/>
                  <w:marBottom w:val="0"/>
                  <w:divBdr>
                    <w:top w:val="none" w:sz="0" w:space="0" w:color="auto"/>
                    <w:left w:val="none" w:sz="0" w:space="0" w:color="auto"/>
                    <w:bottom w:val="none" w:sz="0" w:space="0" w:color="auto"/>
                    <w:right w:val="none" w:sz="0" w:space="0" w:color="auto"/>
                  </w:divBdr>
                </w:div>
                <w:div w:id="1157385621">
                  <w:marLeft w:val="0"/>
                  <w:marRight w:val="0"/>
                  <w:marTop w:val="0"/>
                  <w:marBottom w:val="0"/>
                  <w:divBdr>
                    <w:top w:val="none" w:sz="0" w:space="0" w:color="auto"/>
                    <w:left w:val="none" w:sz="0" w:space="0" w:color="auto"/>
                    <w:bottom w:val="none" w:sz="0" w:space="0" w:color="auto"/>
                    <w:right w:val="none" w:sz="0" w:space="0" w:color="auto"/>
                  </w:divBdr>
                </w:div>
                <w:div w:id="1157385633">
                  <w:marLeft w:val="0"/>
                  <w:marRight w:val="0"/>
                  <w:marTop w:val="0"/>
                  <w:marBottom w:val="0"/>
                  <w:divBdr>
                    <w:top w:val="none" w:sz="0" w:space="0" w:color="auto"/>
                    <w:left w:val="none" w:sz="0" w:space="0" w:color="auto"/>
                    <w:bottom w:val="none" w:sz="0" w:space="0" w:color="auto"/>
                    <w:right w:val="none" w:sz="0" w:space="0" w:color="auto"/>
                  </w:divBdr>
                </w:div>
                <w:div w:id="1157385635">
                  <w:marLeft w:val="0"/>
                  <w:marRight w:val="0"/>
                  <w:marTop w:val="0"/>
                  <w:marBottom w:val="0"/>
                  <w:divBdr>
                    <w:top w:val="none" w:sz="0" w:space="0" w:color="auto"/>
                    <w:left w:val="none" w:sz="0" w:space="0" w:color="auto"/>
                    <w:bottom w:val="none" w:sz="0" w:space="0" w:color="auto"/>
                    <w:right w:val="none" w:sz="0" w:space="0" w:color="auto"/>
                  </w:divBdr>
                </w:div>
                <w:div w:id="1157385637">
                  <w:marLeft w:val="0"/>
                  <w:marRight w:val="0"/>
                  <w:marTop w:val="0"/>
                  <w:marBottom w:val="0"/>
                  <w:divBdr>
                    <w:top w:val="none" w:sz="0" w:space="0" w:color="auto"/>
                    <w:left w:val="none" w:sz="0" w:space="0" w:color="auto"/>
                    <w:bottom w:val="none" w:sz="0" w:space="0" w:color="auto"/>
                    <w:right w:val="none" w:sz="0" w:space="0" w:color="auto"/>
                  </w:divBdr>
                </w:div>
                <w:div w:id="1157385640">
                  <w:marLeft w:val="0"/>
                  <w:marRight w:val="0"/>
                  <w:marTop w:val="0"/>
                  <w:marBottom w:val="0"/>
                  <w:divBdr>
                    <w:top w:val="none" w:sz="0" w:space="0" w:color="auto"/>
                    <w:left w:val="none" w:sz="0" w:space="0" w:color="auto"/>
                    <w:bottom w:val="none" w:sz="0" w:space="0" w:color="auto"/>
                    <w:right w:val="none" w:sz="0" w:space="0" w:color="auto"/>
                  </w:divBdr>
                </w:div>
                <w:div w:id="1157385642">
                  <w:marLeft w:val="0"/>
                  <w:marRight w:val="0"/>
                  <w:marTop w:val="0"/>
                  <w:marBottom w:val="0"/>
                  <w:divBdr>
                    <w:top w:val="none" w:sz="0" w:space="0" w:color="auto"/>
                    <w:left w:val="none" w:sz="0" w:space="0" w:color="auto"/>
                    <w:bottom w:val="none" w:sz="0" w:space="0" w:color="auto"/>
                    <w:right w:val="none" w:sz="0" w:space="0" w:color="auto"/>
                  </w:divBdr>
                </w:div>
                <w:div w:id="1157385648">
                  <w:marLeft w:val="0"/>
                  <w:marRight w:val="0"/>
                  <w:marTop w:val="0"/>
                  <w:marBottom w:val="0"/>
                  <w:divBdr>
                    <w:top w:val="none" w:sz="0" w:space="0" w:color="auto"/>
                    <w:left w:val="none" w:sz="0" w:space="0" w:color="auto"/>
                    <w:bottom w:val="none" w:sz="0" w:space="0" w:color="auto"/>
                    <w:right w:val="none" w:sz="0" w:space="0" w:color="auto"/>
                  </w:divBdr>
                </w:div>
                <w:div w:id="1157385651">
                  <w:marLeft w:val="0"/>
                  <w:marRight w:val="0"/>
                  <w:marTop w:val="0"/>
                  <w:marBottom w:val="0"/>
                  <w:divBdr>
                    <w:top w:val="none" w:sz="0" w:space="0" w:color="auto"/>
                    <w:left w:val="none" w:sz="0" w:space="0" w:color="auto"/>
                    <w:bottom w:val="none" w:sz="0" w:space="0" w:color="auto"/>
                    <w:right w:val="none" w:sz="0" w:space="0" w:color="auto"/>
                  </w:divBdr>
                </w:div>
                <w:div w:id="1157385656">
                  <w:marLeft w:val="0"/>
                  <w:marRight w:val="0"/>
                  <w:marTop w:val="0"/>
                  <w:marBottom w:val="0"/>
                  <w:divBdr>
                    <w:top w:val="none" w:sz="0" w:space="0" w:color="auto"/>
                    <w:left w:val="none" w:sz="0" w:space="0" w:color="auto"/>
                    <w:bottom w:val="none" w:sz="0" w:space="0" w:color="auto"/>
                    <w:right w:val="none" w:sz="0" w:space="0" w:color="auto"/>
                  </w:divBdr>
                </w:div>
                <w:div w:id="1157385659">
                  <w:marLeft w:val="0"/>
                  <w:marRight w:val="0"/>
                  <w:marTop w:val="0"/>
                  <w:marBottom w:val="0"/>
                  <w:divBdr>
                    <w:top w:val="none" w:sz="0" w:space="0" w:color="auto"/>
                    <w:left w:val="none" w:sz="0" w:space="0" w:color="auto"/>
                    <w:bottom w:val="none" w:sz="0" w:space="0" w:color="auto"/>
                    <w:right w:val="none" w:sz="0" w:space="0" w:color="auto"/>
                  </w:divBdr>
                </w:div>
                <w:div w:id="1157385660">
                  <w:marLeft w:val="0"/>
                  <w:marRight w:val="0"/>
                  <w:marTop w:val="0"/>
                  <w:marBottom w:val="0"/>
                  <w:divBdr>
                    <w:top w:val="none" w:sz="0" w:space="0" w:color="auto"/>
                    <w:left w:val="none" w:sz="0" w:space="0" w:color="auto"/>
                    <w:bottom w:val="none" w:sz="0" w:space="0" w:color="auto"/>
                    <w:right w:val="none" w:sz="0" w:space="0" w:color="auto"/>
                  </w:divBdr>
                </w:div>
                <w:div w:id="1157385666">
                  <w:marLeft w:val="0"/>
                  <w:marRight w:val="0"/>
                  <w:marTop w:val="0"/>
                  <w:marBottom w:val="0"/>
                  <w:divBdr>
                    <w:top w:val="none" w:sz="0" w:space="0" w:color="auto"/>
                    <w:left w:val="none" w:sz="0" w:space="0" w:color="auto"/>
                    <w:bottom w:val="none" w:sz="0" w:space="0" w:color="auto"/>
                    <w:right w:val="none" w:sz="0" w:space="0" w:color="auto"/>
                  </w:divBdr>
                </w:div>
                <w:div w:id="1157385673">
                  <w:marLeft w:val="0"/>
                  <w:marRight w:val="0"/>
                  <w:marTop w:val="0"/>
                  <w:marBottom w:val="0"/>
                  <w:divBdr>
                    <w:top w:val="none" w:sz="0" w:space="0" w:color="auto"/>
                    <w:left w:val="none" w:sz="0" w:space="0" w:color="auto"/>
                    <w:bottom w:val="none" w:sz="0" w:space="0" w:color="auto"/>
                    <w:right w:val="none" w:sz="0" w:space="0" w:color="auto"/>
                  </w:divBdr>
                </w:div>
                <w:div w:id="1157385680">
                  <w:marLeft w:val="0"/>
                  <w:marRight w:val="0"/>
                  <w:marTop w:val="0"/>
                  <w:marBottom w:val="0"/>
                  <w:divBdr>
                    <w:top w:val="none" w:sz="0" w:space="0" w:color="auto"/>
                    <w:left w:val="none" w:sz="0" w:space="0" w:color="auto"/>
                    <w:bottom w:val="none" w:sz="0" w:space="0" w:color="auto"/>
                    <w:right w:val="none" w:sz="0" w:space="0" w:color="auto"/>
                  </w:divBdr>
                </w:div>
                <w:div w:id="1157385707">
                  <w:marLeft w:val="0"/>
                  <w:marRight w:val="0"/>
                  <w:marTop w:val="0"/>
                  <w:marBottom w:val="0"/>
                  <w:divBdr>
                    <w:top w:val="none" w:sz="0" w:space="0" w:color="auto"/>
                    <w:left w:val="none" w:sz="0" w:space="0" w:color="auto"/>
                    <w:bottom w:val="none" w:sz="0" w:space="0" w:color="auto"/>
                    <w:right w:val="none" w:sz="0" w:space="0" w:color="auto"/>
                  </w:divBdr>
                </w:div>
                <w:div w:id="1157385729">
                  <w:marLeft w:val="0"/>
                  <w:marRight w:val="0"/>
                  <w:marTop w:val="0"/>
                  <w:marBottom w:val="0"/>
                  <w:divBdr>
                    <w:top w:val="none" w:sz="0" w:space="0" w:color="auto"/>
                    <w:left w:val="none" w:sz="0" w:space="0" w:color="auto"/>
                    <w:bottom w:val="none" w:sz="0" w:space="0" w:color="auto"/>
                    <w:right w:val="none" w:sz="0" w:space="0" w:color="auto"/>
                  </w:divBdr>
                </w:div>
                <w:div w:id="1157385730">
                  <w:marLeft w:val="0"/>
                  <w:marRight w:val="0"/>
                  <w:marTop w:val="0"/>
                  <w:marBottom w:val="0"/>
                  <w:divBdr>
                    <w:top w:val="none" w:sz="0" w:space="0" w:color="auto"/>
                    <w:left w:val="none" w:sz="0" w:space="0" w:color="auto"/>
                    <w:bottom w:val="none" w:sz="0" w:space="0" w:color="auto"/>
                    <w:right w:val="none" w:sz="0" w:space="0" w:color="auto"/>
                  </w:divBdr>
                </w:div>
                <w:div w:id="1157385733">
                  <w:marLeft w:val="0"/>
                  <w:marRight w:val="0"/>
                  <w:marTop w:val="0"/>
                  <w:marBottom w:val="0"/>
                  <w:divBdr>
                    <w:top w:val="none" w:sz="0" w:space="0" w:color="auto"/>
                    <w:left w:val="none" w:sz="0" w:space="0" w:color="auto"/>
                    <w:bottom w:val="none" w:sz="0" w:space="0" w:color="auto"/>
                    <w:right w:val="none" w:sz="0" w:space="0" w:color="auto"/>
                  </w:divBdr>
                </w:div>
                <w:div w:id="1157385739">
                  <w:marLeft w:val="0"/>
                  <w:marRight w:val="0"/>
                  <w:marTop w:val="0"/>
                  <w:marBottom w:val="0"/>
                  <w:divBdr>
                    <w:top w:val="none" w:sz="0" w:space="0" w:color="auto"/>
                    <w:left w:val="none" w:sz="0" w:space="0" w:color="auto"/>
                    <w:bottom w:val="none" w:sz="0" w:space="0" w:color="auto"/>
                    <w:right w:val="none" w:sz="0" w:space="0" w:color="auto"/>
                  </w:divBdr>
                </w:div>
                <w:div w:id="1157385741">
                  <w:marLeft w:val="0"/>
                  <w:marRight w:val="0"/>
                  <w:marTop w:val="0"/>
                  <w:marBottom w:val="0"/>
                  <w:divBdr>
                    <w:top w:val="none" w:sz="0" w:space="0" w:color="auto"/>
                    <w:left w:val="none" w:sz="0" w:space="0" w:color="auto"/>
                    <w:bottom w:val="none" w:sz="0" w:space="0" w:color="auto"/>
                    <w:right w:val="none" w:sz="0" w:space="0" w:color="auto"/>
                  </w:divBdr>
                </w:div>
                <w:div w:id="1157385763">
                  <w:marLeft w:val="0"/>
                  <w:marRight w:val="0"/>
                  <w:marTop w:val="0"/>
                  <w:marBottom w:val="0"/>
                  <w:divBdr>
                    <w:top w:val="none" w:sz="0" w:space="0" w:color="auto"/>
                    <w:left w:val="none" w:sz="0" w:space="0" w:color="auto"/>
                    <w:bottom w:val="none" w:sz="0" w:space="0" w:color="auto"/>
                    <w:right w:val="none" w:sz="0" w:space="0" w:color="auto"/>
                  </w:divBdr>
                </w:div>
                <w:div w:id="1157385764">
                  <w:marLeft w:val="0"/>
                  <w:marRight w:val="0"/>
                  <w:marTop w:val="0"/>
                  <w:marBottom w:val="0"/>
                  <w:divBdr>
                    <w:top w:val="none" w:sz="0" w:space="0" w:color="auto"/>
                    <w:left w:val="none" w:sz="0" w:space="0" w:color="auto"/>
                    <w:bottom w:val="none" w:sz="0" w:space="0" w:color="auto"/>
                    <w:right w:val="none" w:sz="0" w:space="0" w:color="auto"/>
                  </w:divBdr>
                </w:div>
                <w:div w:id="1157385771">
                  <w:marLeft w:val="0"/>
                  <w:marRight w:val="0"/>
                  <w:marTop w:val="0"/>
                  <w:marBottom w:val="0"/>
                  <w:divBdr>
                    <w:top w:val="none" w:sz="0" w:space="0" w:color="auto"/>
                    <w:left w:val="none" w:sz="0" w:space="0" w:color="auto"/>
                    <w:bottom w:val="none" w:sz="0" w:space="0" w:color="auto"/>
                    <w:right w:val="none" w:sz="0" w:space="0" w:color="auto"/>
                  </w:divBdr>
                </w:div>
                <w:div w:id="1157385775">
                  <w:marLeft w:val="0"/>
                  <w:marRight w:val="0"/>
                  <w:marTop w:val="0"/>
                  <w:marBottom w:val="0"/>
                  <w:divBdr>
                    <w:top w:val="none" w:sz="0" w:space="0" w:color="auto"/>
                    <w:left w:val="none" w:sz="0" w:space="0" w:color="auto"/>
                    <w:bottom w:val="none" w:sz="0" w:space="0" w:color="auto"/>
                    <w:right w:val="none" w:sz="0" w:space="0" w:color="auto"/>
                  </w:divBdr>
                </w:div>
                <w:div w:id="1157385798">
                  <w:marLeft w:val="0"/>
                  <w:marRight w:val="0"/>
                  <w:marTop w:val="0"/>
                  <w:marBottom w:val="0"/>
                  <w:divBdr>
                    <w:top w:val="none" w:sz="0" w:space="0" w:color="auto"/>
                    <w:left w:val="none" w:sz="0" w:space="0" w:color="auto"/>
                    <w:bottom w:val="none" w:sz="0" w:space="0" w:color="auto"/>
                    <w:right w:val="none" w:sz="0" w:space="0" w:color="auto"/>
                  </w:divBdr>
                </w:div>
                <w:div w:id="1157385817">
                  <w:marLeft w:val="0"/>
                  <w:marRight w:val="0"/>
                  <w:marTop w:val="0"/>
                  <w:marBottom w:val="0"/>
                  <w:divBdr>
                    <w:top w:val="none" w:sz="0" w:space="0" w:color="auto"/>
                    <w:left w:val="none" w:sz="0" w:space="0" w:color="auto"/>
                    <w:bottom w:val="none" w:sz="0" w:space="0" w:color="auto"/>
                    <w:right w:val="none" w:sz="0" w:space="0" w:color="auto"/>
                  </w:divBdr>
                </w:div>
                <w:div w:id="1157385820">
                  <w:marLeft w:val="0"/>
                  <w:marRight w:val="0"/>
                  <w:marTop w:val="0"/>
                  <w:marBottom w:val="0"/>
                  <w:divBdr>
                    <w:top w:val="none" w:sz="0" w:space="0" w:color="auto"/>
                    <w:left w:val="none" w:sz="0" w:space="0" w:color="auto"/>
                    <w:bottom w:val="none" w:sz="0" w:space="0" w:color="auto"/>
                    <w:right w:val="none" w:sz="0" w:space="0" w:color="auto"/>
                  </w:divBdr>
                </w:div>
                <w:div w:id="1157385834">
                  <w:marLeft w:val="0"/>
                  <w:marRight w:val="0"/>
                  <w:marTop w:val="0"/>
                  <w:marBottom w:val="0"/>
                  <w:divBdr>
                    <w:top w:val="none" w:sz="0" w:space="0" w:color="auto"/>
                    <w:left w:val="none" w:sz="0" w:space="0" w:color="auto"/>
                    <w:bottom w:val="none" w:sz="0" w:space="0" w:color="auto"/>
                    <w:right w:val="none" w:sz="0" w:space="0" w:color="auto"/>
                  </w:divBdr>
                </w:div>
                <w:div w:id="1157385835">
                  <w:marLeft w:val="0"/>
                  <w:marRight w:val="0"/>
                  <w:marTop w:val="0"/>
                  <w:marBottom w:val="0"/>
                  <w:divBdr>
                    <w:top w:val="none" w:sz="0" w:space="0" w:color="auto"/>
                    <w:left w:val="none" w:sz="0" w:space="0" w:color="auto"/>
                    <w:bottom w:val="none" w:sz="0" w:space="0" w:color="auto"/>
                    <w:right w:val="none" w:sz="0" w:space="0" w:color="auto"/>
                  </w:divBdr>
                </w:div>
                <w:div w:id="1157385844">
                  <w:marLeft w:val="0"/>
                  <w:marRight w:val="0"/>
                  <w:marTop w:val="0"/>
                  <w:marBottom w:val="0"/>
                  <w:divBdr>
                    <w:top w:val="none" w:sz="0" w:space="0" w:color="auto"/>
                    <w:left w:val="none" w:sz="0" w:space="0" w:color="auto"/>
                    <w:bottom w:val="none" w:sz="0" w:space="0" w:color="auto"/>
                    <w:right w:val="none" w:sz="0" w:space="0" w:color="auto"/>
                  </w:divBdr>
                </w:div>
                <w:div w:id="1157385848">
                  <w:marLeft w:val="0"/>
                  <w:marRight w:val="0"/>
                  <w:marTop w:val="0"/>
                  <w:marBottom w:val="0"/>
                  <w:divBdr>
                    <w:top w:val="none" w:sz="0" w:space="0" w:color="auto"/>
                    <w:left w:val="none" w:sz="0" w:space="0" w:color="auto"/>
                    <w:bottom w:val="none" w:sz="0" w:space="0" w:color="auto"/>
                    <w:right w:val="none" w:sz="0" w:space="0" w:color="auto"/>
                  </w:divBdr>
                </w:div>
                <w:div w:id="1157385873">
                  <w:marLeft w:val="0"/>
                  <w:marRight w:val="0"/>
                  <w:marTop w:val="0"/>
                  <w:marBottom w:val="0"/>
                  <w:divBdr>
                    <w:top w:val="none" w:sz="0" w:space="0" w:color="auto"/>
                    <w:left w:val="none" w:sz="0" w:space="0" w:color="auto"/>
                    <w:bottom w:val="none" w:sz="0" w:space="0" w:color="auto"/>
                    <w:right w:val="none" w:sz="0" w:space="0" w:color="auto"/>
                  </w:divBdr>
                </w:div>
                <w:div w:id="1157385885">
                  <w:marLeft w:val="0"/>
                  <w:marRight w:val="0"/>
                  <w:marTop w:val="0"/>
                  <w:marBottom w:val="0"/>
                  <w:divBdr>
                    <w:top w:val="none" w:sz="0" w:space="0" w:color="auto"/>
                    <w:left w:val="none" w:sz="0" w:space="0" w:color="auto"/>
                    <w:bottom w:val="none" w:sz="0" w:space="0" w:color="auto"/>
                    <w:right w:val="none" w:sz="0" w:space="0" w:color="auto"/>
                  </w:divBdr>
                </w:div>
                <w:div w:id="1157385894">
                  <w:marLeft w:val="0"/>
                  <w:marRight w:val="0"/>
                  <w:marTop w:val="0"/>
                  <w:marBottom w:val="0"/>
                  <w:divBdr>
                    <w:top w:val="none" w:sz="0" w:space="0" w:color="auto"/>
                    <w:left w:val="none" w:sz="0" w:space="0" w:color="auto"/>
                    <w:bottom w:val="none" w:sz="0" w:space="0" w:color="auto"/>
                    <w:right w:val="none" w:sz="0" w:space="0" w:color="auto"/>
                  </w:divBdr>
                </w:div>
                <w:div w:id="1157385911">
                  <w:marLeft w:val="0"/>
                  <w:marRight w:val="0"/>
                  <w:marTop w:val="0"/>
                  <w:marBottom w:val="0"/>
                  <w:divBdr>
                    <w:top w:val="none" w:sz="0" w:space="0" w:color="auto"/>
                    <w:left w:val="none" w:sz="0" w:space="0" w:color="auto"/>
                    <w:bottom w:val="none" w:sz="0" w:space="0" w:color="auto"/>
                    <w:right w:val="none" w:sz="0" w:space="0" w:color="auto"/>
                  </w:divBdr>
                </w:div>
                <w:div w:id="1157385928">
                  <w:marLeft w:val="0"/>
                  <w:marRight w:val="0"/>
                  <w:marTop w:val="0"/>
                  <w:marBottom w:val="0"/>
                  <w:divBdr>
                    <w:top w:val="none" w:sz="0" w:space="0" w:color="auto"/>
                    <w:left w:val="none" w:sz="0" w:space="0" w:color="auto"/>
                    <w:bottom w:val="none" w:sz="0" w:space="0" w:color="auto"/>
                    <w:right w:val="none" w:sz="0" w:space="0" w:color="auto"/>
                  </w:divBdr>
                </w:div>
                <w:div w:id="1157385936">
                  <w:marLeft w:val="0"/>
                  <w:marRight w:val="0"/>
                  <w:marTop w:val="0"/>
                  <w:marBottom w:val="0"/>
                  <w:divBdr>
                    <w:top w:val="none" w:sz="0" w:space="0" w:color="auto"/>
                    <w:left w:val="none" w:sz="0" w:space="0" w:color="auto"/>
                    <w:bottom w:val="none" w:sz="0" w:space="0" w:color="auto"/>
                    <w:right w:val="none" w:sz="0" w:space="0" w:color="auto"/>
                  </w:divBdr>
                </w:div>
                <w:div w:id="1157385937">
                  <w:marLeft w:val="0"/>
                  <w:marRight w:val="0"/>
                  <w:marTop w:val="0"/>
                  <w:marBottom w:val="0"/>
                  <w:divBdr>
                    <w:top w:val="none" w:sz="0" w:space="0" w:color="auto"/>
                    <w:left w:val="none" w:sz="0" w:space="0" w:color="auto"/>
                    <w:bottom w:val="none" w:sz="0" w:space="0" w:color="auto"/>
                    <w:right w:val="none" w:sz="0" w:space="0" w:color="auto"/>
                  </w:divBdr>
                </w:div>
                <w:div w:id="1157385947">
                  <w:marLeft w:val="0"/>
                  <w:marRight w:val="0"/>
                  <w:marTop w:val="0"/>
                  <w:marBottom w:val="0"/>
                  <w:divBdr>
                    <w:top w:val="none" w:sz="0" w:space="0" w:color="auto"/>
                    <w:left w:val="none" w:sz="0" w:space="0" w:color="auto"/>
                    <w:bottom w:val="none" w:sz="0" w:space="0" w:color="auto"/>
                    <w:right w:val="none" w:sz="0" w:space="0" w:color="auto"/>
                  </w:divBdr>
                </w:div>
                <w:div w:id="1157385956">
                  <w:marLeft w:val="0"/>
                  <w:marRight w:val="0"/>
                  <w:marTop w:val="0"/>
                  <w:marBottom w:val="0"/>
                  <w:divBdr>
                    <w:top w:val="none" w:sz="0" w:space="0" w:color="auto"/>
                    <w:left w:val="none" w:sz="0" w:space="0" w:color="auto"/>
                    <w:bottom w:val="none" w:sz="0" w:space="0" w:color="auto"/>
                    <w:right w:val="none" w:sz="0" w:space="0" w:color="auto"/>
                  </w:divBdr>
                </w:div>
                <w:div w:id="1157385958">
                  <w:marLeft w:val="0"/>
                  <w:marRight w:val="0"/>
                  <w:marTop w:val="0"/>
                  <w:marBottom w:val="0"/>
                  <w:divBdr>
                    <w:top w:val="none" w:sz="0" w:space="0" w:color="auto"/>
                    <w:left w:val="none" w:sz="0" w:space="0" w:color="auto"/>
                    <w:bottom w:val="none" w:sz="0" w:space="0" w:color="auto"/>
                    <w:right w:val="none" w:sz="0" w:space="0" w:color="auto"/>
                  </w:divBdr>
                </w:div>
                <w:div w:id="1157385965">
                  <w:marLeft w:val="0"/>
                  <w:marRight w:val="0"/>
                  <w:marTop w:val="0"/>
                  <w:marBottom w:val="0"/>
                  <w:divBdr>
                    <w:top w:val="none" w:sz="0" w:space="0" w:color="auto"/>
                    <w:left w:val="none" w:sz="0" w:space="0" w:color="auto"/>
                    <w:bottom w:val="none" w:sz="0" w:space="0" w:color="auto"/>
                    <w:right w:val="none" w:sz="0" w:space="0" w:color="auto"/>
                  </w:divBdr>
                </w:div>
                <w:div w:id="1157385967">
                  <w:marLeft w:val="0"/>
                  <w:marRight w:val="0"/>
                  <w:marTop w:val="0"/>
                  <w:marBottom w:val="0"/>
                  <w:divBdr>
                    <w:top w:val="none" w:sz="0" w:space="0" w:color="auto"/>
                    <w:left w:val="none" w:sz="0" w:space="0" w:color="auto"/>
                    <w:bottom w:val="none" w:sz="0" w:space="0" w:color="auto"/>
                    <w:right w:val="none" w:sz="0" w:space="0" w:color="auto"/>
                  </w:divBdr>
                </w:div>
                <w:div w:id="1157385969">
                  <w:marLeft w:val="0"/>
                  <w:marRight w:val="0"/>
                  <w:marTop w:val="0"/>
                  <w:marBottom w:val="0"/>
                  <w:divBdr>
                    <w:top w:val="none" w:sz="0" w:space="0" w:color="auto"/>
                    <w:left w:val="none" w:sz="0" w:space="0" w:color="auto"/>
                    <w:bottom w:val="none" w:sz="0" w:space="0" w:color="auto"/>
                    <w:right w:val="none" w:sz="0" w:space="0" w:color="auto"/>
                  </w:divBdr>
                </w:div>
                <w:div w:id="1157385977">
                  <w:marLeft w:val="0"/>
                  <w:marRight w:val="0"/>
                  <w:marTop w:val="0"/>
                  <w:marBottom w:val="0"/>
                  <w:divBdr>
                    <w:top w:val="none" w:sz="0" w:space="0" w:color="auto"/>
                    <w:left w:val="none" w:sz="0" w:space="0" w:color="auto"/>
                    <w:bottom w:val="none" w:sz="0" w:space="0" w:color="auto"/>
                    <w:right w:val="none" w:sz="0" w:space="0" w:color="auto"/>
                  </w:divBdr>
                </w:div>
                <w:div w:id="1157385984">
                  <w:marLeft w:val="0"/>
                  <w:marRight w:val="0"/>
                  <w:marTop w:val="0"/>
                  <w:marBottom w:val="0"/>
                  <w:divBdr>
                    <w:top w:val="none" w:sz="0" w:space="0" w:color="auto"/>
                    <w:left w:val="none" w:sz="0" w:space="0" w:color="auto"/>
                    <w:bottom w:val="none" w:sz="0" w:space="0" w:color="auto"/>
                    <w:right w:val="none" w:sz="0" w:space="0" w:color="auto"/>
                  </w:divBdr>
                </w:div>
                <w:div w:id="1157385989">
                  <w:marLeft w:val="0"/>
                  <w:marRight w:val="0"/>
                  <w:marTop w:val="0"/>
                  <w:marBottom w:val="0"/>
                  <w:divBdr>
                    <w:top w:val="none" w:sz="0" w:space="0" w:color="auto"/>
                    <w:left w:val="none" w:sz="0" w:space="0" w:color="auto"/>
                    <w:bottom w:val="none" w:sz="0" w:space="0" w:color="auto"/>
                    <w:right w:val="none" w:sz="0" w:space="0" w:color="auto"/>
                  </w:divBdr>
                </w:div>
                <w:div w:id="1157385998">
                  <w:marLeft w:val="0"/>
                  <w:marRight w:val="0"/>
                  <w:marTop w:val="0"/>
                  <w:marBottom w:val="0"/>
                  <w:divBdr>
                    <w:top w:val="none" w:sz="0" w:space="0" w:color="auto"/>
                    <w:left w:val="none" w:sz="0" w:space="0" w:color="auto"/>
                    <w:bottom w:val="none" w:sz="0" w:space="0" w:color="auto"/>
                    <w:right w:val="none" w:sz="0" w:space="0" w:color="auto"/>
                  </w:divBdr>
                </w:div>
                <w:div w:id="1157386002">
                  <w:marLeft w:val="0"/>
                  <w:marRight w:val="0"/>
                  <w:marTop w:val="0"/>
                  <w:marBottom w:val="0"/>
                  <w:divBdr>
                    <w:top w:val="none" w:sz="0" w:space="0" w:color="auto"/>
                    <w:left w:val="none" w:sz="0" w:space="0" w:color="auto"/>
                    <w:bottom w:val="none" w:sz="0" w:space="0" w:color="auto"/>
                    <w:right w:val="none" w:sz="0" w:space="0" w:color="auto"/>
                  </w:divBdr>
                </w:div>
                <w:div w:id="1157386033">
                  <w:marLeft w:val="0"/>
                  <w:marRight w:val="0"/>
                  <w:marTop w:val="0"/>
                  <w:marBottom w:val="0"/>
                  <w:divBdr>
                    <w:top w:val="none" w:sz="0" w:space="0" w:color="auto"/>
                    <w:left w:val="none" w:sz="0" w:space="0" w:color="auto"/>
                    <w:bottom w:val="none" w:sz="0" w:space="0" w:color="auto"/>
                    <w:right w:val="none" w:sz="0" w:space="0" w:color="auto"/>
                  </w:divBdr>
                </w:div>
                <w:div w:id="1157386035">
                  <w:marLeft w:val="0"/>
                  <w:marRight w:val="0"/>
                  <w:marTop w:val="0"/>
                  <w:marBottom w:val="0"/>
                  <w:divBdr>
                    <w:top w:val="none" w:sz="0" w:space="0" w:color="auto"/>
                    <w:left w:val="none" w:sz="0" w:space="0" w:color="auto"/>
                    <w:bottom w:val="none" w:sz="0" w:space="0" w:color="auto"/>
                    <w:right w:val="none" w:sz="0" w:space="0" w:color="auto"/>
                  </w:divBdr>
                </w:div>
                <w:div w:id="1157386052">
                  <w:marLeft w:val="0"/>
                  <w:marRight w:val="0"/>
                  <w:marTop w:val="0"/>
                  <w:marBottom w:val="0"/>
                  <w:divBdr>
                    <w:top w:val="none" w:sz="0" w:space="0" w:color="auto"/>
                    <w:left w:val="none" w:sz="0" w:space="0" w:color="auto"/>
                    <w:bottom w:val="none" w:sz="0" w:space="0" w:color="auto"/>
                    <w:right w:val="none" w:sz="0" w:space="0" w:color="auto"/>
                  </w:divBdr>
                </w:div>
                <w:div w:id="1157386061">
                  <w:marLeft w:val="0"/>
                  <w:marRight w:val="0"/>
                  <w:marTop w:val="0"/>
                  <w:marBottom w:val="0"/>
                  <w:divBdr>
                    <w:top w:val="none" w:sz="0" w:space="0" w:color="auto"/>
                    <w:left w:val="none" w:sz="0" w:space="0" w:color="auto"/>
                    <w:bottom w:val="none" w:sz="0" w:space="0" w:color="auto"/>
                    <w:right w:val="none" w:sz="0" w:space="0" w:color="auto"/>
                  </w:divBdr>
                </w:div>
                <w:div w:id="1157386067">
                  <w:marLeft w:val="0"/>
                  <w:marRight w:val="0"/>
                  <w:marTop w:val="0"/>
                  <w:marBottom w:val="0"/>
                  <w:divBdr>
                    <w:top w:val="none" w:sz="0" w:space="0" w:color="auto"/>
                    <w:left w:val="none" w:sz="0" w:space="0" w:color="auto"/>
                    <w:bottom w:val="none" w:sz="0" w:space="0" w:color="auto"/>
                    <w:right w:val="none" w:sz="0" w:space="0" w:color="auto"/>
                  </w:divBdr>
                </w:div>
                <w:div w:id="1157386089">
                  <w:marLeft w:val="0"/>
                  <w:marRight w:val="0"/>
                  <w:marTop w:val="0"/>
                  <w:marBottom w:val="0"/>
                  <w:divBdr>
                    <w:top w:val="none" w:sz="0" w:space="0" w:color="auto"/>
                    <w:left w:val="none" w:sz="0" w:space="0" w:color="auto"/>
                    <w:bottom w:val="none" w:sz="0" w:space="0" w:color="auto"/>
                    <w:right w:val="none" w:sz="0" w:space="0" w:color="auto"/>
                  </w:divBdr>
                </w:div>
                <w:div w:id="1157386095">
                  <w:marLeft w:val="0"/>
                  <w:marRight w:val="0"/>
                  <w:marTop w:val="0"/>
                  <w:marBottom w:val="0"/>
                  <w:divBdr>
                    <w:top w:val="none" w:sz="0" w:space="0" w:color="auto"/>
                    <w:left w:val="none" w:sz="0" w:space="0" w:color="auto"/>
                    <w:bottom w:val="none" w:sz="0" w:space="0" w:color="auto"/>
                    <w:right w:val="none" w:sz="0" w:space="0" w:color="auto"/>
                  </w:divBdr>
                </w:div>
                <w:div w:id="1157386104">
                  <w:marLeft w:val="0"/>
                  <w:marRight w:val="0"/>
                  <w:marTop w:val="0"/>
                  <w:marBottom w:val="0"/>
                  <w:divBdr>
                    <w:top w:val="none" w:sz="0" w:space="0" w:color="auto"/>
                    <w:left w:val="none" w:sz="0" w:space="0" w:color="auto"/>
                    <w:bottom w:val="none" w:sz="0" w:space="0" w:color="auto"/>
                    <w:right w:val="none" w:sz="0" w:space="0" w:color="auto"/>
                  </w:divBdr>
                </w:div>
                <w:div w:id="1157386105">
                  <w:marLeft w:val="0"/>
                  <w:marRight w:val="0"/>
                  <w:marTop w:val="0"/>
                  <w:marBottom w:val="0"/>
                  <w:divBdr>
                    <w:top w:val="none" w:sz="0" w:space="0" w:color="auto"/>
                    <w:left w:val="none" w:sz="0" w:space="0" w:color="auto"/>
                    <w:bottom w:val="none" w:sz="0" w:space="0" w:color="auto"/>
                    <w:right w:val="none" w:sz="0" w:space="0" w:color="auto"/>
                  </w:divBdr>
                </w:div>
                <w:div w:id="1157386117">
                  <w:marLeft w:val="0"/>
                  <w:marRight w:val="0"/>
                  <w:marTop w:val="0"/>
                  <w:marBottom w:val="0"/>
                  <w:divBdr>
                    <w:top w:val="none" w:sz="0" w:space="0" w:color="auto"/>
                    <w:left w:val="none" w:sz="0" w:space="0" w:color="auto"/>
                    <w:bottom w:val="none" w:sz="0" w:space="0" w:color="auto"/>
                    <w:right w:val="none" w:sz="0" w:space="0" w:color="auto"/>
                  </w:divBdr>
                </w:div>
                <w:div w:id="1157386126">
                  <w:marLeft w:val="0"/>
                  <w:marRight w:val="0"/>
                  <w:marTop w:val="0"/>
                  <w:marBottom w:val="0"/>
                  <w:divBdr>
                    <w:top w:val="none" w:sz="0" w:space="0" w:color="auto"/>
                    <w:left w:val="none" w:sz="0" w:space="0" w:color="auto"/>
                    <w:bottom w:val="none" w:sz="0" w:space="0" w:color="auto"/>
                    <w:right w:val="none" w:sz="0" w:space="0" w:color="auto"/>
                  </w:divBdr>
                </w:div>
                <w:div w:id="1157386133">
                  <w:marLeft w:val="0"/>
                  <w:marRight w:val="0"/>
                  <w:marTop w:val="0"/>
                  <w:marBottom w:val="0"/>
                  <w:divBdr>
                    <w:top w:val="none" w:sz="0" w:space="0" w:color="auto"/>
                    <w:left w:val="none" w:sz="0" w:space="0" w:color="auto"/>
                    <w:bottom w:val="none" w:sz="0" w:space="0" w:color="auto"/>
                    <w:right w:val="none" w:sz="0" w:space="0" w:color="auto"/>
                  </w:divBdr>
                </w:div>
                <w:div w:id="1157386139">
                  <w:marLeft w:val="0"/>
                  <w:marRight w:val="0"/>
                  <w:marTop w:val="0"/>
                  <w:marBottom w:val="0"/>
                  <w:divBdr>
                    <w:top w:val="none" w:sz="0" w:space="0" w:color="auto"/>
                    <w:left w:val="none" w:sz="0" w:space="0" w:color="auto"/>
                    <w:bottom w:val="none" w:sz="0" w:space="0" w:color="auto"/>
                    <w:right w:val="none" w:sz="0" w:space="0" w:color="auto"/>
                  </w:divBdr>
                </w:div>
                <w:div w:id="1157386150">
                  <w:marLeft w:val="0"/>
                  <w:marRight w:val="0"/>
                  <w:marTop w:val="0"/>
                  <w:marBottom w:val="0"/>
                  <w:divBdr>
                    <w:top w:val="none" w:sz="0" w:space="0" w:color="auto"/>
                    <w:left w:val="none" w:sz="0" w:space="0" w:color="auto"/>
                    <w:bottom w:val="none" w:sz="0" w:space="0" w:color="auto"/>
                    <w:right w:val="none" w:sz="0" w:space="0" w:color="auto"/>
                  </w:divBdr>
                </w:div>
                <w:div w:id="1157386164">
                  <w:marLeft w:val="0"/>
                  <w:marRight w:val="0"/>
                  <w:marTop w:val="0"/>
                  <w:marBottom w:val="0"/>
                  <w:divBdr>
                    <w:top w:val="none" w:sz="0" w:space="0" w:color="auto"/>
                    <w:left w:val="none" w:sz="0" w:space="0" w:color="auto"/>
                    <w:bottom w:val="none" w:sz="0" w:space="0" w:color="auto"/>
                    <w:right w:val="none" w:sz="0" w:space="0" w:color="auto"/>
                  </w:divBdr>
                </w:div>
                <w:div w:id="1157386165">
                  <w:marLeft w:val="0"/>
                  <w:marRight w:val="0"/>
                  <w:marTop w:val="0"/>
                  <w:marBottom w:val="0"/>
                  <w:divBdr>
                    <w:top w:val="none" w:sz="0" w:space="0" w:color="auto"/>
                    <w:left w:val="none" w:sz="0" w:space="0" w:color="auto"/>
                    <w:bottom w:val="none" w:sz="0" w:space="0" w:color="auto"/>
                    <w:right w:val="none" w:sz="0" w:space="0" w:color="auto"/>
                  </w:divBdr>
                </w:div>
                <w:div w:id="1157386181">
                  <w:marLeft w:val="0"/>
                  <w:marRight w:val="0"/>
                  <w:marTop w:val="0"/>
                  <w:marBottom w:val="0"/>
                  <w:divBdr>
                    <w:top w:val="none" w:sz="0" w:space="0" w:color="auto"/>
                    <w:left w:val="none" w:sz="0" w:space="0" w:color="auto"/>
                    <w:bottom w:val="none" w:sz="0" w:space="0" w:color="auto"/>
                    <w:right w:val="none" w:sz="0" w:space="0" w:color="auto"/>
                  </w:divBdr>
                </w:div>
                <w:div w:id="1157386186">
                  <w:marLeft w:val="0"/>
                  <w:marRight w:val="0"/>
                  <w:marTop w:val="0"/>
                  <w:marBottom w:val="0"/>
                  <w:divBdr>
                    <w:top w:val="none" w:sz="0" w:space="0" w:color="auto"/>
                    <w:left w:val="none" w:sz="0" w:space="0" w:color="auto"/>
                    <w:bottom w:val="none" w:sz="0" w:space="0" w:color="auto"/>
                    <w:right w:val="none" w:sz="0" w:space="0" w:color="auto"/>
                  </w:divBdr>
                </w:div>
                <w:div w:id="1157386205">
                  <w:marLeft w:val="0"/>
                  <w:marRight w:val="0"/>
                  <w:marTop w:val="0"/>
                  <w:marBottom w:val="0"/>
                  <w:divBdr>
                    <w:top w:val="none" w:sz="0" w:space="0" w:color="auto"/>
                    <w:left w:val="none" w:sz="0" w:space="0" w:color="auto"/>
                    <w:bottom w:val="none" w:sz="0" w:space="0" w:color="auto"/>
                    <w:right w:val="none" w:sz="0" w:space="0" w:color="auto"/>
                  </w:divBdr>
                </w:div>
                <w:div w:id="1157386214">
                  <w:marLeft w:val="0"/>
                  <w:marRight w:val="0"/>
                  <w:marTop w:val="0"/>
                  <w:marBottom w:val="0"/>
                  <w:divBdr>
                    <w:top w:val="none" w:sz="0" w:space="0" w:color="auto"/>
                    <w:left w:val="none" w:sz="0" w:space="0" w:color="auto"/>
                    <w:bottom w:val="none" w:sz="0" w:space="0" w:color="auto"/>
                    <w:right w:val="none" w:sz="0" w:space="0" w:color="auto"/>
                  </w:divBdr>
                </w:div>
                <w:div w:id="1157386227">
                  <w:marLeft w:val="0"/>
                  <w:marRight w:val="0"/>
                  <w:marTop w:val="0"/>
                  <w:marBottom w:val="0"/>
                  <w:divBdr>
                    <w:top w:val="none" w:sz="0" w:space="0" w:color="auto"/>
                    <w:left w:val="none" w:sz="0" w:space="0" w:color="auto"/>
                    <w:bottom w:val="none" w:sz="0" w:space="0" w:color="auto"/>
                    <w:right w:val="none" w:sz="0" w:space="0" w:color="auto"/>
                  </w:divBdr>
                </w:div>
                <w:div w:id="1157386238">
                  <w:marLeft w:val="0"/>
                  <w:marRight w:val="0"/>
                  <w:marTop w:val="0"/>
                  <w:marBottom w:val="0"/>
                  <w:divBdr>
                    <w:top w:val="none" w:sz="0" w:space="0" w:color="auto"/>
                    <w:left w:val="none" w:sz="0" w:space="0" w:color="auto"/>
                    <w:bottom w:val="none" w:sz="0" w:space="0" w:color="auto"/>
                    <w:right w:val="none" w:sz="0" w:space="0" w:color="auto"/>
                  </w:divBdr>
                </w:div>
                <w:div w:id="1157386244">
                  <w:marLeft w:val="0"/>
                  <w:marRight w:val="0"/>
                  <w:marTop w:val="0"/>
                  <w:marBottom w:val="0"/>
                  <w:divBdr>
                    <w:top w:val="none" w:sz="0" w:space="0" w:color="auto"/>
                    <w:left w:val="none" w:sz="0" w:space="0" w:color="auto"/>
                    <w:bottom w:val="none" w:sz="0" w:space="0" w:color="auto"/>
                    <w:right w:val="none" w:sz="0" w:space="0" w:color="auto"/>
                  </w:divBdr>
                </w:div>
                <w:div w:id="1157386250">
                  <w:marLeft w:val="0"/>
                  <w:marRight w:val="0"/>
                  <w:marTop w:val="0"/>
                  <w:marBottom w:val="0"/>
                  <w:divBdr>
                    <w:top w:val="none" w:sz="0" w:space="0" w:color="auto"/>
                    <w:left w:val="none" w:sz="0" w:space="0" w:color="auto"/>
                    <w:bottom w:val="none" w:sz="0" w:space="0" w:color="auto"/>
                    <w:right w:val="none" w:sz="0" w:space="0" w:color="auto"/>
                  </w:divBdr>
                </w:div>
                <w:div w:id="1157386251">
                  <w:marLeft w:val="0"/>
                  <w:marRight w:val="0"/>
                  <w:marTop w:val="0"/>
                  <w:marBottom w:val="0"/>
                  <w:divBdr>
                    <w:top w:val="none" w:sz="0" w:space="0" w:color="auto"/>
                    <w:left w:val="none" w:sz="0" w:space="0" w:color="auto"/>
                    <w:bottom w:val="none" w:sz="0" w:space="0" w:color="auto"/>
                    <w:right w:val="none" w:sz="0" w:space="0" w:color="auto"/>
                  </w:divBdr>
                </w:div>
                <w:div w:id="1157386264">
                  <w:marLeft w:val="0"/>
                  <w:marRight w:val="0"/>
                  <w:marTop w:val="0"/>
                  <w:marBottom w:val="0"/>
                  <w:divBdr>
                    <w:top w:val="none" w:sz="0" w:space="0" w:color="auto"/>
                    <w:left w:val="none" w:sz="0" w:space="0" w:color="auto"/>
                    <w:bottom w:val="none" w:sz="0" w:space="0" w:color="auto"/>
                    <w:right w:val="none" w:sz="0" w:space="0" w:color="auto"/>
                  </w:divBdr>
                </w:div>
                <w:div w:id="1157386266">
                  <w:marLeft w:val="0"/>
                  <w:marRight w:val="0"/>
                  <w:marTop w:val="0"/>
                  <w:marBottom w:val="0"/>
                  <w:divBdr>
                    <w:top w:val="none" w:sz="0" w:space="0" w:color="auto"/>
                    <w:left w:val="none" w:sz="0" w:space="0" w:color="auto"/>
                    <w:bottom w:val="none" w:sz="0" w:space="0" w:color="auto"/>
                    <w:right w:val="none" w:sz="0" w:space="0" w:color="auto"/>
                  </w:divBdr>
                </w:div>
                <w:div w:id="1157386271">
                  <w:marLeft w:val="0"/>
                  <w:marRight w:val="0"/>
                  <w:marTop w:val="0"/>
                  <w:marBottom w:val="0"/>
                  <w:divBdr>
                    <w:top w:val="none" w:sz="0" w:space="0" w:color="auto"/>
                    <w:left w:val="none" w:sz="0" w:space="0" w:color="auto"/>
                    <w:bottom w:val="none" w:sz="0" w:space="0" w:color="auto"/>
                    <w:right w:val="none" w:sz="0" w:space="0" w:color="auto"/>
                  </w:divBdr>
                </w:div>
                <w:div w:id="1157386272">
                  <w:marLeft w:val="0"/>
                  <w:marRight w:val="0"/>
                  <w:marTop w:val="0"/>
                  <w:marBottom w:val="0"/>
                  <w:divBdr>
                    <w:top w:val="none" w:sz="0" w:space="0" w:color="auto"/>
                    <w:left w:val="none" w:sz="0" w:space="0" w:color="auto"/>
                    <w:bottom w:val="none" w:sz="0" w:space="0" w:color="auto"/>
                    <w:right w:val="none" w:sz="0" w:space="0" w:color="auto"/>
                  </w:divBdr>
                </w:div>
                <w:div w:id="1157386273">
                  <w:marLeft w:val="0"/>
                  <w:marRight w:val="0"/>
                  <w:marTop w:val="0"/>
                  <w:marBottom w:val="0"/>
                  <w:divBdr>
                    <w:top w:val="none" w:sz="0" w:space="0" w:color="auto"/>
                    <w:left w:val="none" w:sz="0" w:space="0" w:color="auto"/>
                    <w:bottom w:val="none" w:sz="0" w:space="0" w:color="auto"/>
                    <w:right w:val="none" w:sz="0" w:space="0" w:color="auto"/>
                  </w:divBdr>
                </w:div>
                <w:div w:id="1157386284">
                  <w:marLeft w:val="0"/>
                  <w:marRight w:val="0"/>
                  <w:marTop w:val="0"/>
                  <w:marBottom w:val="0"/>
                  <w:divBdr>
                    <w:top w:val="none" w:sz="0" w:space="0" w:color="auto"/>
                    <w:left w:val="none" w:sz="0" w:space="0" w:color="auto"/>
                    <w:bottom w:val="none" w:sz="0" w:space="0" w:color="auto"/>
                    <w:right w:val="none" w:sz="0" w:space="0" w:color="auto"/>
                  </w:divBdr>
                </w:div>
                <w:div w:id="1157386288">
                  <w:marLeft w:val="0"/>
                  <w:marRight w:val="0"/>
                  <w:marTop w:val="0"/>
                  <w:marBottom w:val="0"/>
                  <w:divBdr>
                    <w:top w:val="none" w:sz="0" w:space="0" w:color="auto"/>
                    <w:left w:val="none" w:sz="0" w:space="0" w:color="auto"/>
                    <w:bottom w:val="none" w:sz="0" w:space="0" w:color="auto"/>
                    <w:right w:val="none" w:sz="0" w:space="0" w:color="auto"/>
                  </w:divBdr>
                </w:div>
                <w:div w:id="1157386294">
                  <w:marLeft w:val="0"/>
                  <w:marRight w:val="0"/>
                  <w:marTop w:val="0"/>
                  <w:marBottom w:val="0"/>
                  <w:divBdr>
                    <w:top w:val="none" w:sz="0" w:space="0" w:color="auto"/>
                    <w:left w:val="none" w:sz="0" w:space="0" w:color="auto"/>
                    <w:bottom w:val="none" w:sz="0" w:space="0" w:color="auto"/>
                    <w:right w:val="none" w:sz="0" w:space="0" w:color="auto"/>
                  </w:divBdr>
                </w:div>
                <w:div w:id="1157386301">
                  <w:marLeft w:val="0"/>
                  <w:marRight w:val="0"/>
                  <w:marTop w:val="0"/>
                  <w:marBottom w:val="0"/>
                  <w:divBdr>
                    <w:top w:val="none" w:sz="0" w:space="0" w:color="auto"/>
                    <w:left w:val="none" w:sz="0" w:space="0" w:color="auto"/>
                    <w:bottom w:val="none" w:sz="0" w:space="0" w:color="auto"/>
                    <w:right w:val="none" w:sz="0" w:space="0" w:color="auto"/>
                  </w:divBdr>
                </w:div>
                <w:div w:id="1157386317">
                  <w:marLeft w:val="0"/>
                  <w:marRight w:val="0"/>
                  <w:marTop w:val="0"/>
                  <w:marBottom w:val="0"/>
                  <w:divBdr>
                    <w:top w:val="none" w:sz="0" w:space="0" w:color="auto"/>
                    <w:left w:val="none" w:sz="0" w:space="0" w:color="auto"/>
                    <w:bottom w:val="none" w:sz="0" w:space="0" w:color="auto"/>
                    <w:right w:val="none" w:sz="0" w:space="0" w:color="auto"/>
                  </w:divBdr>
                </w:div>
                <w:div w:id="1157386330">
                  <w:marLeft w:val="0"/>
                  <w:marRight w:val="0"/>
                  <w:marTop w:val="0"/>
                  <w:marBottom w:val="0"/>
                  <w:divBdr>
                    <w:top w:val="none" w:sz="0" w:space="0" w:color="auto"/>
                    <w:left w:val="none" w:sz="0" w:space="0" w:color="auto"/>
                    <w:bottom w:val="none" w:sz="0" w:space="0" w:color="auto"/>
                    <w:right w:val="none" w:sz="0" w:space="0" w:color="auto"/>
                  </w:divBdr>
                </w:div>
                <w:div w:id="1157386332">
                  <w:marLeft w:val="0"/>
                  <w:marRight w:val="0"/>
                  <w:marTop w:val="0"/>
                  <w:marBottom w:val="0"/>
                  <w:divBdr>
                    <w:top w:val="none" w:sz="0" w:space="0" w:color="auto"/>
                    <w:left w:val="none" w:sz="0" w:space="0" w:color="auto"/>
                    <w:bottom w:val="none" w:sz="0" w:space="0" w:color="auto"/>
                    <w:right w:val="none" w:sz="0" w:space="0" w:color="auto"/>
                  </w:divBdr>
                </w:div>
                <w:div w:id="1157386339">
                  <w:marLeft w:val="0"/>
                  <w:marRight w:val="0"/>
                  <w:marTop w:val="0"/>
                  <w:marBottom w:val="0"/>
                  <w:divBdr>
                    <w:top w:val="none" w:sz="0" w:space="0" w:color="auto"/>
                    <w:left w:val="none" w:sz="0" w:space="0" w:color="auto"/>
                    <w:bottom w:val="none" w:sz="0" w:space="0" w:color="auto"/>
                    <w:right w:val="none" w:sz="0" w:space="0" w:color="auto"/>
                  </w:divBdr>
                </w:div>
                <w:div w:id="1157386343">
                  <w:marLeft w:val="0"/>
                  <w:marRight w:val="0"/>
                  <w:marTop w:val="0"/>
                  <w:marBottom w:val="0"/>
                  <w:divBdr>
                    <w:top w:val="none" w:sz="0" w:space="0" w:color="auto"/>
                    <w:left w:val="none" w:sz="0" w:space="0" w:color="auto"/>
                    <w:bottom w:val="none" w:sz="0" w:space="0" w:color="auto"/>
                    <w:right w:val="none" w:sz="0" w:space="0" w:color="auto"/>
                  </w:divBdr>
                </w:div>
                <w:div w:id="1157386348">
                  <w:marLeft w:val="0"/>
                  <w:marRight w:val="0"/>
                  <w:marTop w:val="0"/>
                  <w:marBottom w:val="0"/>
                  <w:divBdr>
                    <w:top w:val="none" w:sz="0" w:space="0" w:color="auto"/>
                    <w:left w:val="none" w:sz="0" w:space="0" w:color="auto"/>
                    <w:bottom w:val="none" w:sz="0" w:space="0" w:color="auto"/>
                    <w:right w:val="none" w:sz="0" w:space="0" w:color="auto"/>
                  </w:divBdr>
                </w:div>
                <w:div w:id="1157386349">
                  <w:marLeft w:val="0"/>
                  <w:marRight w:val="0"/>
                  <w:marTop w:val="0"/>
                  <w:marBottom w:val="0"/>
                  <w:divBdr>
                    <w:top w:val="none" w:sz="0" w:space="0" w:color="auto"/>
                    <w:left w:val="none" w:sz="0" w:space="0" w:color="auto"/>
                    <w:bottom w:val="none" w:sz="0" w:space="0" w:color="auto"/>
                    <w:right w:val="none" w:sz="0" w:space="0" w:color="auto"/>
                  </w:divBdr>
                </w:div>
                <w:div w:id="1157386358">
                  <w:marLeft w:val="0"/>
                  <w:marRight w:val="0"/>
                  <w:marTop w:val="0"/>
                  <w:marBottom w:val="0"/>
                  <w:divBdr>
                    <w:top w:val="none" w:sz="0" w:space="0" w:color="auto"/>
                    <w:left w:val="none" w:sz="0" w:space="0" w:color="auto"/>
                    <w:bottom w:val="none" w:sz="0" w:space="0" w:color="auto"/>
                    <w:right w:val="none" w:sz="0" w:space="0" w:color="auto"/>
                  </w:divBdr>
                </w:div>
                <w:div w:id="1157386373">
                  <w:marLeft w:val="0"/>
                  <w:marRight w:val="0"/>
                  <w:marTop w:val="0"/>
                  <w:marBottom w:val="0"/>
                  <w:divBdr>
                    <w:top w:val="none" w:sz="0" w:space="0" w:color="auto"/>
                    <w:left w:val="none" w:sz="0" w:space="0" w:color="auto"/>
                    <w:bottom w:val="none" w:sz="0" w:space="0" w:color="auto"/>
                    <w:right w:val="none" w:sz="0" w:space="0" w:color="auto"/>
                  </w:divBdr>
                </w:div>
                <w:div w:id="1157386385">
                  <w:marLeft w:val="0"/>
                  <w:marRight w:val="0"/>
                  <w:marTop w:val="0"/>
                  <w:marBottom w:val="0"/>
                  <w:divBdr>
                    <w:top w:val="none" w:sz="0" w:space="0" w:color="auto"/>
                    <w:left w:val="none" w:sz="0" w:space="0" w:color="auto"/>
                    <w:bottom w:val="none" w:sz="0" w:space="0" w:color="auto"/>
                    <w:right w:val="none" w:sz="0" w:space="0" w:color="auto"/>
                  </w:divBdr>
                </w:div>
                <w:div w:id="1157386389">
                  <w:marLeft w:val="0"/>
                  <w:marRight w:val="0"/>
                  <w:marTop w:val="0"/>
                  <w:marBottom w:val="0"/>
                  <w:divBdr>
                    <w:top w:val="none" w:sz="0" w:space="0" w:color="auto"/>
                    <w:left w:val="none" w:sz="0" w:space="0" w:color="auto"/>
                    <w:bottom w:val="none" w:sz="0" w:space="0" w:color="auto"/>
                    <w:right w:val="none" w:sz="0" w:space="0" w:color="auto"/>
                  </w:divBdr>
                </w:div>
                <w:div w:id="1157386391">
                  <w:marLeft w:val="0"/>
                  <w:marRight w:val="0"/>
                  <w:marTop w:val="0"/>
                  <w:marBottom w:val="0"/>
                  <w:divBdr>
                    <w:top w:val="none" w:sz="0" w:space="0" w:color="auto"/>
                    <w:left w:val="none" w:sz="0" w:space="0" w:color="auto"/>
                    <w:bottom w:val="none" w:sz="0" w:space="0" w:color="auto"/>
                    <w:right w:val="none" w:sz="0" w:space="0" w:color="auto"/>
                  </w:divBdr>
                </w:div>
                <w:div w:id="1157386421">
                  <w:marLeft w:val="0"/>
                  <w:marRight w:val="0"/>
                  <w:marTop w:val="0"/>
                  <w:marBottom w:val="0"/>
                  <w:divBdr>
                    <w:top w:val="none" w:sz="0" w:space="0" w:color="auto"/>
                    <w:left w:val="none" w:sz="0" w:space="0" w:color="auto"/>
                    <w:bottom w:val="none" w:sz="0" w:space="0" w:color="auto"/>
                    <w:right w:val="none" w:sz="0" w:space="0" w:color="auto"/>
                  </w:divBdr>
                </w:div>
                <w:div w:id="1157386427">
                  <w:marLeft w:val="0"/>
                  <w:marRight w:val="0"/>
                  <w:marTop w:val="0"/>
                  <w:marBottom w:val="0"/>
                  <w:divBdr>
                    <w:top w:val="none" w:sz="0" w:space="0" w:color="auto"/>
                    <w:left w:val="none" w:sz="0" w:space="0" w:color="auto"/>
                    <w:bottom w:val="none" w:sz="0" w:space="0" w:color="auto"/>
                    <w:right w:val="none" w:sz="0" w:space="0" w:color="auto"/>
                  </w:divBdr>
                </w:div>
                <w:div w:id="1157386439">
                  <w:marLeft w:val="0"/>
                  <w:marRight w:val="0"/>
                  <w:marTop w:val="0"/>
                  <w:marBottom w:val="0"/>
                  <w:divBdr>
                    <w:top w:val="none" w:sz="0" w:space="0" w:color="auto"/>
                    <w:left w:val="none" w:sz="0" w:space="0" w:color="auto"/>
                    <w:bottom w:val="none" w:sz="0" w:space="0" w:color="auto"/>
                    <w:right w:val="none" w:sz="0" w:space="0" w:color="auto"/>
                  </w:divBdr>
                </w:div>
                <w:div w:id="1157386454">
                  <w:marLeft w:val="0"/>
                  <w:marRight w:val="0"/>
                  <w:marTop w:val="0"/>
                  <w:marBottom w:val="0"/>
                  <w:divBdr>
                    <w:top w:val="none" w:sz="0" w:space="0" w:color="auto"/>
                    <w:left w:val="none" w:sz="0" w:space="0" w:color="auto"/>
                    <w:bottom w:val="none" w:sz="0" w:space="0" w:color="auto"/>
                    <w:right w:val="none" w:sz="0" w:space="0" w:color="auto"/>
                  </w:divBdr>
                </w:div>
                <w:div w:id="1157386455">
                  <w:marLeft w:val="0"/>
                  <w:marRight w:val="0"/>
                  <w:marTop w:val="0"/>
                  <w:marBottom w:val="0"/>
                  <w:divBdr>
                    <w:top w:val="none" w:sz="0" w:space="0" w:color="auto"/>
                    <w:left w:val="none" w:sz="0" w:space="0" w:color="auto"/>
                    <w:bottom w:val="none" w:sz="0" w:space="0" w:color="auto"/>
                    <w:right w:val="none" w:sz="0" w:space="0" w:color="auto"/>
                  </w:divBdr>
                </w:div>
                <w:div w:id="1157386460">
                  <w:marLeft w:val="0"/>
                  <w:marRight w:val="0"/>
                  <w:marTop w:val="0"/>
                  <w:marBottom w:val="0"/>
                  <w:divBdr>
                    <w:top w:val="none" w:sz="0" w:space="0" w:color="auto"/>
                    <w:left w:val="none" w:sz="0" w:space="0" w:color="auto"/>
                    <w:bottom w:val="none" w:sz="0" w:space="0" w:color="auto"/>
                    <w:right w:val="none" w:sz="0" w:space="0" w:color="auto"/>
                  </w:divBdr>
                </w:div>
                <w:div w:id="1157386469">
                  <w:marLeft w:val="0"/>
                  <w:marRight w:val="0"/>
                  <w:marTop w:val="0"/>
                  <w:marBottom w:val="0"/>
                  <w:divBdr>
                    <w:top w:val="none" w:sz="0" w:space="0" w:color="auto"/>
                    <w:left w:val="none" w:sz="0" w:space="0" w:color="auto"/>
                    <w:bottom w:val="none" w:sz="0" w:space="0" w:color="auto"/>
                    <w:right w:val="none" w:sz="0" w:space="0" w:color="auto"/>
                  </w:divBdr>
                </w:div>
                <w:div w:id="1157386485">
                  <w:marLeft w:val="0"/>
                  <w:marRight w:val="0"/>
                  <w:marTop w:val="0"/>
                  <w:marBottom w:val="0"/>
                  <w:divBdr>
                    <w:top w:val="none" w:sz="0" w:space="0" w:color="auto"/>
                    <w:left w:val="none" w:sz="0" w:space="0" w:color="auto"/>
                    <w:bottom w:val="none" w:sz="0" w:space="0" w:color="auto"/>
                    <w:right w:val="none" w:sz="0" w:space="0" w:color="auto"/>
                  </w:divBdr>
                </w:div>
                <w:div w:id="1157386490">
                  <w:marLeft w:val="0"/>
                  <w:marRight w:val="0"/>
                  <w:marTop w:val="0"/>
                  <w:marBottom w:val="0"/>
                  <w:divBdr>
                    <w:top w:val="none" w:sz="0" w:space="0" w:color="auto"/>
                    <w:left w:val="none" w:sz="0" w:space="0" w:color="auto"/>
                    <w:bottom w:val="none" w:sz="0" w:space="0" w:color="auto"/>
                    <w:right w:val="none" w:sz="0" w:space="0" w:color="auto"/>
                  </w:divBdr>
                </w:div>
                <w:div w:id="1157386491">
                  <w:marLeft w:val="0"/>
                  <w:marRight w:val="0"/>
                  <w:marTop w:val="0"/>
                  <w:marBottom w:val="0"/>
                  <w:divBdr>
                    <w:top w:val="none" w:sz="0" w:space="0" w:color="auto"/>
                    <w:left w:val="none" w:sz="0" w:space="0" w:color="auto"/>
                    <w:bottom w:val="none" w:sz="0" w:space="0" w:color="auto"/>
                    <w:right w:val="none" w:sz="0" w:space="0" w:color="auto"/>
                  </w:divBdr>
                </w:div>
                <w:div w:id="1157386493">
                  <w:marLeft w:val="0"/>
                  <w:marRight w:val="0"/>
                  <w:marTop w:val="0"/>
                  <w:marBottom w:val="0"/>
                  <w:divBdr>
                    <w:top w:val="none" w:sz="0" w:space="0" w:color="auto"/>
                    <w:left w:val="none" w:sz="0" w:space="0" w:color="auto"/>
                    <w:bottom w:val="none" w:sz="0" w:space="0" w:color="auto"/>
                    <w:right w:val="none" w:sz="0" w:space="0" w:color="auto"/>
                  </w:divBdr>
                </w:div>
                <w:div w:id="1157386495">
                  <w:marLeft w:val="0"/>
                  <w:marRight w:val="0"/>
                  <w:marTop w:val="0"/>
                  <w:marBottom w:val="0"/>
                  <w:divBdr>
                    <w:top w:val="none" w:sz="0" w:space="0" w:color="auto"/>
                    <w:left w:val="none" w:sz="0" w:space="0" w:color="auto"/>
                    <w:bottom w:val="none" w:sz="0" w:space="0" w:color="auto"/>
                    <w:right w:val="none" w:sz="0" w:space="0" w:color="auto"/>
                  </w:divBdr>
                </w:div>
                <w:div w:id="1157386498">
                  <w:marLeft w:val="0"/>
                  <w:marRight w:val="0"/>
                  <w:marTop w:val="0"/>
                  <w:marBottom w:val="0"/>
                  <w:divBdr>
                    <w:top w:val="none" w:sz="0" w:space="0" w:color="auto"/>
                    <w:left w:val="none" w:sz="0" w:space="0" w:color="auto"/>
                    <w:bottom w:val="none" w:sz="0" w:space="0" w:color="auto"/>
                    <w:right w:val="none" w:sz="0" w:space="0" w:color="auto"/>
                  </w:divBdr>
                </w:div>
                <w:div w:id="1157386504">
                  <w:marLeft w:val="0"/>
                  <w:marRight w:val="0"/>
                  <w:marTop w:val="0"/>
                  <w:marBottom w:val="0"/>
                  <w:divBdr>
                    <w:top w:val="none" w:sz="0" w:space="0" w:color="auto"/>
                    <w:left w:val="none" w:sz="0" w:space="0" w:color="auto"/>
                    <w:bottom w:val="none" w:sz="0" w:space="0" w:color="auto"/>
                    <w:right w:val="none" w:sz="0" w:space="0" w:color="auto"/>
                  </w:divBdr>
                </w:div>
                <w:div w:id="1157386516">
                  <w:marLeft w:val="0"/>
                  <w:marRight w:val="0"/>
                  <w:marTop w:val="0"/>
                  <w:marBottom w:val="0"/>
                  <w:divBdr>
                    <w:top w:val="none" w:sz="0" w:space="0" w:color="auto"/>
                    <w:left w:val="none" w:sz="0" w:space="0" w:color="auto"/>
                    <w:bottom w:val="none" w:sz="0" w:space="0" w:color="auto"/>
                    <w:right w:val="none" w:sz="0" w:space="0" w:color="auto"/>
                  </w:divBdr>
                </w:div>
                <w:div w:id="1157386530">
                  <w:marLeft w:val="0"/>
                  <w:marRight w:val="0"/>
                  <w:marTop w:val="0"/>
                  <w:marBottom w:val="0"/>
                  <w:divBdr>
                    <w:top w:val="none" w:sz="0" w:space="0" w:color="auto"/>
                    <w:left w:val="none" w:sz="0" w:space="0" w:color="auto"/>
                    <w:bottom w:val="none" w:sz="0" w:space="0" w:color="auto"/>
                    <w:right w:val="none" w:sz="0" w:space="0" w:color="auto"/>
                  </w:divBdr>
                </w:div>
                <w:div w:id="1157386531">
                  <w:marLeft w:val="0"/>
                  <w:marRight w:val="0"/>
                  <w:marTop w:val="0"/>
                  <w:marBottom w:val="0"/>
                  <w:divBdr>
                    <w:top w:val="none" w:sz="0" w:space="0" w:color="auto"/>
                    <w:left w:val="none" w:sz="0" w:space="0" w:color="auto"/>
                    <w:bottom w:val="none" w:sz="0" w:space="0" w:color="auto"/>
                    <w:right w:val="none" w:sz="0" w:space="0" w:color="auto"/>
                  </w:divBdr>
                </w:div>
                <w:div w:id="1157386537">
                  <w:marLeft w:val="0"/>
                  <w:marRight w:val="0"/>
                  <w:marTop w:val="0"/>
                  <w:marBottom w:val="0"/>
                  <w:divBdr>
                    <w:top w:val="none" w:sz="0" w:space="0" w:color="auto"/>
                    <w:left w:val="none" w:sz="0" w:space="0" w:color="auto"/>
                    <w:bottom w:val="none" w:sz="0" w:space="0" w:color="auto"/>
                    <w:right w:val="none" w:sz="0" w:space="0" w:color="auto"/>
                  </w:divBdr>
                </w:div>
                <w:div w:id="1157386548">
                  <w:marLeft w:val="0"/>
                  <w:marRight w:val="0"/>
                  <w:marTop w:val="0"/>
                  <w:marBottom w:val="0"/>
                  <w:divBdr>
                    <w:top w:val="none" w:sz="0" w:space="0" w:color="auto"/>
                    <w:left w:val="none" w:sz="0" w:space="0" w:color="auto"/>
                    <w:bottom w:val="none" w:sz="0" w:space="0" w:color="auto"/>
                    <w:right w:val="none" w:sz="0" w:space="0" w:color="auto"/>
                  </w:divBdr>
                </w:div>
                <w:div w:id="1157386559">
                  <w:marLeft w:val="0"/>
                  <w:marRight w:val="0"/>
                  <w:marTop w:val="0"/>
                  <w:marBottom w:val="0"/>
                  <w:divBdr>
                    <w:top w:val="none" w:sz="0" w:space="0" w:color="auto"/>
                    <w:left w:val="none" w:sz="0" w:space="0" w:color="auto"/>
                    <w:bottom w:val="none" w:sz="0" w:space="0" w:color="auto"/>
                    <w:right w:val="none" w:sz="0" w:space="0" w:color="auto"/>
                  </w:divBdr>
                </w:div>
                <w:div w:id="1157386563">
                  <w:marLeft w:val="0"/>
                  <w:marRight w:val="0"/>
                  <w:marTop w:val="0"/>
                  <w:marBottom w:val="0"/>
                  <w:divBdr>
                    <w:top w:val="none" w:sz="0" w:space="0" w:color="auto"/>
                    <w:left w:val="none" w:sz="0" w:space="0" w:color="auto"/>
                    <w:bottom w:val="none" w:sz="0" w:space="0" w:color="auto"/>
                    <w:right w:val="none" w:sz="0" w:space="0" w:color="auto"/>
                  </w:divBdr>
                </w:div>
                <w:div w:id="1157386582">
                  <w:marLeft w:val="0"/>
                  <w:marRight w:val="0"/>
                  <w:marTop w:val="0"/>
                  <w:marBottom w:val="0"/>
                  <w:divBdr>
                    <w:top w:val="none" w:sz="0" w:space="0" w:color="auto"/>
                    <w:left w:val="none" w:sz="0" w:space="0" w:color="auto"/>
                    <w:bottom w:val="none" w:sz="0" w:space="0" w:color="auto"/>
                    <w:right w:val="none" w:sz="0" w:space="0" w:color="auto"/>
                  </w:divBdr>
                </w:div>
                <w:div w:id="1157386587">
                  <w:marLeft w:val="0"/>
                  <w:marRight w:val="0"/>
                  <w:marTop w:val="0"/>
                  <w:marBottom w:val="0"/>
                  <w:divBdr>
                    <w:top w:val="none" w:sz="0" w:space="0" w:color="auto"/>
                    <w:left w:val="none" w:sz="0" w:space="0" w:color="auto"/>
                    <w:bottom w:val="none" w:sz="0" w:space="0" w:color="auto"/>
                    <w:right w:val="none" w:sz="0" w:space="0" w:color="auto"/>
                  </w:divBdr>
                </w:div>
                <w:div w:id="1157386594">
                  <w:marLeft w:val="0"/>
                  <w:marRight w:val="0"/>
                  <w:marTop w:val="0"/>
                  <w:marBottom w:val="0"/>
                  <w:divBdr>
                    <w:top w:val="none" w:sz="0" w:space="0" w:color="auto"/>
                    <w:left w:val="none" w:sz="0" w:space="0" w:color="auto"/>
                    <w:bottom w:val="none" w:sz="0" w:space="0" w:color="auto"/>
                    <w:right w:val="none" w:sz="0" w:space="0" w:color="auto"/>
                  </w:divBdr>
                </w:div>
                <w:div w:id="1157386602">
                  <w:marLeft w:val="0"/>
                  <w:marRight w:val="0"/>
                  <w:marTop w:val="0"/>
                  <w:marBottom w:val="0"/>
                  <w:divBdr>
                    <w:top w:val="none" w:sz="0" w:space="0" w:color="auto"/>
                    <w:left w:val="none" w:sz="0" w:space="0" w:color="auto"/>
                    <w:bottom w:val="none" w:sz="0" w:space="0" w:color="auto"/>
                    <w:right w:val="none" w:sz="0" w:space="0" w:color="auto"/>
                  </w:divBdr>
                </w:div>
                <w:div w:id="1157386610">
                  <w:marLeft w:val="0"/>
                  <w:marRight w:val="0"/>
                  <w:marTop w:val="0"/>
                  <w:marBottom w:val="0"/>
                  <w:divBdr>
                    <w:top w:val="none" w:sz="0" w:space="0" w:color="auto"/>
                    <w:left w:val="none" w:sz="0" w:space="0" w:color="auto"/>
                    <w:bottom w:val="none" w:sz="0" w:space="0" w:color="auto"/>
                    <w:right w:val="none" w:sz="0" w:space="0" w:color="auto"/>
                  </w:divBdr>
                </w:div>
                <w:div w:id="1157386613">
                  <w:marLeft w:val="0"/>
                  <w:marRight w:val="0"/>
                  <w:marTop w:val="0"/>
                  <w:marBottom w:val="0"/>
                  <w:divBdr>
                    <w:top w:val="none" w:sz="0" w:space="0" w:color="auto"/>
                    <w:left w:val="none" w:sz="0" w:space="0" w:color="auto"/>
                    <w:bottom w:val="none" w:sz="0" w:space="0" w:color="auto"/>
                    <w:right w:val="none" w:sz="0" w:space="0" w:color="auto"/>
                  </w:divBdr>
                </w:div>
                <w:div w:id="1157386617">
                  <w:marLeft w:val="0"/>
                  <w:marRight w:val="0"/>
                  <w:marTop w:val="0"/>
                  <w:marBottom w:val="0"/>
                  <w:divBdr>
                    <w:top w:val="none" w:sz="0" w:space="0" w:color="auto"/>
                    <w:left w:val="none" w:sz="0" w:space="0" w:color="auto"/>
                    <w:bottom w:val="none" w:sz="0" w:space="0" w:color="auto"/>
                    <w:right w:val="none" w:sz="0" w:space="0" w:color="auto"/>
                  </w:divBdr>
                </w:div>
                <w:div w:id="1157386619">
                  <w:marLeft w:val="0"/>
                  <w:marRight w:val="0"/>
                  <w:marTop w:val="0"/>
                  <w:marBottom w:val="0"/>
                  <w:divBdr>
                    <w:top w:val="none" w:sz="0" w:space="0" w:color="auto"/>
                    <w:left w:val="none" w:sz="0" w:space="0" w:color="auto"/>
                    <w:bottom w:val="none" w:sz="0" w:space="0" w:color="auto"/>
                    <w:right w:val="none" w:sz="0" w:space="0" w:color="auto"/>
                  </w:divBdr>
                </w:div>
                <w:div w:id="1157386637">
                  <w:marLeft w:val="0"/>
                  <w:marRight w:val="0"/>
                  <w:marTop w:val="0"/>
                  <w:marBottom w:val="0"/>
                  <w:divBdr>
                    <w:top w:val="none" w:sz="0" w:space="0" w:color="auto"/>
                    <w:left w:val="none" w:sz="0" w:space="0" w:color="auto"/>
                    <w:bottom w:val="none" w:sz="0" w:space="0" w:color="auto"/>
                    <w:right w:val="none" w:sz="0" w:space="0" w:color="auto"/>
                  </w:divBdr>
                </w:div>
                <w:div w:id="1157386659">
                  <w:marLeft w:val="0"/>
                  <w:marRight w:val="0"/>
                  <w:marTop w:val="0"/>
                  <w:marBottom w:val="0"/>
                  <w:divBdr>
                    <w:top w:val="none" w:sz="0" w:space="0" w:color="auto"/>
                    <w:left w:val="none" w:sz="0" w:space="0" w:color="auto"/>
                    <w:bottom w:val="none" w:sz="0" w:space="0" w:color="auto"/>
                    <w:right w:val="none" w:sz="0" w:space="0" w:color="auto"/>
                  </w:divBdr>
                </w:div>
                <w:div w:id="1157386684">
                  <w:marLeft w:val="0"/>
                  <w:marRight w:val="0"/>
                  <w:marTop w:val="0"/>
                  <w:marBottom w:val="0"/>
                  <w:divBdr>
                    <w:top w:val="none" w:sz="0" w:space="0" w:color="auto"/>
                    <w:left w:val="none" w:sz="0" w:space="0" w:color="auto"/>
                    <w:bottom w:val="none" w:sz="0" w:space="0" w:color="auto"/>
                    <w:right w:val="none" w:sz="0" w:space="0" w:color="auto"/>
                  </w:divBdr>
                </w:div>
                <w:div w:id="1157386686">
                  <w:marLeft w:val="0"/>
                  <w:marRight w:val="0"/>
                  <w:marTop w:val="0"/>
                  <w:marBottom w:val="0"/>
                  <w:divBdr>
                    <w:top w:val="none" w:sz="0" w:space="0" w:color="auto"/>
                    <w:left w:val="none" w:sz="0" w:space="0" w:color="auto"/>
                    <w:bottom w:val="none" w:sz="0" w:space="0" w:color="auto"/>
                    <w:right w:val="none" w:sz="0" w:space="0" w:color="auto"/>
                  </w:divBdr>
                </w:div>
                <w:div w:id="1157386687">
                  <w:marLeft w:val="0"/>
                  <w:marRight w:val="0"/>
                  <w:marTop w:val="0"/>
                  <w:marBottom w:val="0"/>
                  <w:divBdr>
                    <w:top w:val="none" w:sz="0" w:space="0" w:color="auto"/>
                    <w:left w:val="none" w:sz="0" w:space="0" w:color="auto"/>
                    <w:bottom w:val="none" w:sz="0" w:space="0" w:color="auto"/>
                    <w:right w:val="none" w:sz="0" w:space="0" w:color="auto"/>
                  </w:divBdr>
                </w:div>
                <w:div w:id="1157386695">
                  <w:marLeft w:val="0"/>
                  <w:marRight w:val="0"/>
                  <w:marTop w:val="0"/>
                  <w:marBottom w:val="0"/>
                  <w:divBdr>
                    <w:top w:val="none" w:sz="0" w:space="0" w:color="auto"/>
                    <w:left w:val="none" w:sz="0" w:space="0" w:color="auto"/>
                    <w:bottom w:val="none" w:sz="0" w:space="0" w:color="auto"/>
                    <w:right w:val="none" w:sz="0" w:space="0" w:color="auto"/>
                  </w:divBdr>
                </w:div>
                <w:div w:id="1157386702">
                  <w:marLeft w:val="0"/>
                  <w:marRight w:val="0"/>
                  <w:marTop w:val="0"/>
                  <w:marBottom w:val="0"/>
                  <w:divBdr>
                    <w:top w:val="none" w:sz="0" w:space="0" w:color="auto"/>
                    <w:left w:val="none" w:sz="0" w:space="0" w:color="auto"/>
                    <w:bottom w:val="none" w:sz="0" w:space="0" w:color="auto"/>
                    <w:right w:val="none" w:sz="0" w:space="0" w:color="auto"/>
                  </w:divBdr>
                </w:div>
                <w:div w:id="1157386703">
                  <w:marLeft w:val="0"/>
                  <w:marRight w:val="0"/>
                  <w:marTop w:val="0"/>
                  <w:marBottom w:val="0"/>
                  <w:divBdr>
                    <w:top w:val="none" w:sz="0" w:space="0" w:color="auto"/>
                    <w:left w:val="none" w:sz="0" w:space="0" w:color="auto"/>
                    <w:bottom w:val="none" w:sz="0" w:space="0" w:color="auto"/>
                    <w:right w:val="none" w:sz="0" w:space="0" w:color="auto"/>
                  </w:divBdr>
                </w:div>
                <w:div w:id="1157386728">
                  <w:marLeft w:val="0"/>
                  <w:marRight w:val="0"/>
                  <w:marTop w:val="0"/>
                  <w:marBottom w:val="0"/>
                  <w:divBdr>
                    <w:top w:val="none" w:sz="0" w:space="0" w:color="auto"/>
                    <w:left w:val="none" w:sz="0" w:space="0" w:color="auto"/>
                    <w:bottom w:val="none" w:sz="0" w:space="0" w:color="auto"/>
                    <w:right w:val="none" w:sz="0" w:space="0" w:color="auto"/>
                  </w:divBdr>
                </w:div>
                <w:div w:id="1157386737">
                  <w:marLeft w:val="0"/>
                  <w:marRight w:val="0"/>
                  <w:marTop w:val="0"/>
                  <w:marBottom w:val="0"/>
                  <w:divBdr>
                    <w:top w:val="none" w:sz="0" w:space="0" w:color="auto"/>
                    <w:left w:val="none" w:sz="0" w:space="0" w:color="auto"/>
                    <w:bottom w:val="none" w:sz="0" w:space="0" w:color="auto"/>
                    <w:right w:val="none" w:sz="0" w:space="0" w:color="auto"/>
                  </w:divBdr>
                </w:div>
                <w:div w:id="1157386738">
                  <w:marLeft w:val="0"/>
                  <w:marRight w:val="0"/>
                  <w:marTop w:val="0"/>
                  <w:marBottom w:val="0"/>
                  <w:divBdr>
                    <w:top w:val="none" w:sz="0" w:space="0" w:color="auto"/>
                    <w:left w:val="none" w:sz="0" w:space="0" w:color="auto"/>
                    <w:bottom w:val="none" w:sz="0" w:space="0" w:color="auto"/>
                    <w:right w:val="none" w:sz="0" w:space="0" w:color="auto"/>
                  </w:divBdr>
                </w:div>
                <w:div w:id="1157386749">
                  <w:marLeft w:val="0"/>
                  <w:marRight w:val="0"/>
                  <w:marTop w:val="0"/>
                  <w:marBottom w:val="0"/>
                  <w:divBdr>
                    <w:top w:val="none" w:sz="0" w:space="0" w:color="auto"/>
                    <w:left w:val="none" w:sz="0" w:space="0" w:color="auto"/>
                    <w:bottom w:val="none" w:sz="0" w:space="0" w:color="auto"/>
                    <w:right w:val="none" w:sz="0" w:space="0" w:color="auto"/>
                  </w:divBdr>
                </w:div>
                <w:div w:id="1157386754">
                  <w:marLeft w:val="0"/>
                  <w:marRight w:val="0"/>
                  <w:marTop w:val="0"/>
                  <w:marBottom w:val="0"/>
                  <w:divBdr>
                    <w:top w:val="none" w:sz="0" w:space="0" w:color="auto"/>
                    <w:left w:val="none" w:sz="0" w:space="0" w:color="auto"/>
                    <w:bottom w:val="none" w:sz="0" w:space="0" w:color="auto"/>
                    <w:right w:val="none" w:sz="0" w:space="0" w:color="auto"/>
                  </w:divBdr>
                </w:div>
                <w:div w:id="1157386759">
                  <w:marLeft w:val="0"/>
                  <w:marRight w:val="0"/>
                  <w:marTop w:val="0"/>
                  <w:marBottom w:val="0"/>
                  <w:divBdr>
                    <w:top w:val="none" w:sz="0" w:space="0" w:color="auto"/>
                    <w:left w:val="none" w:sz="0" w:space="0" w:color="auto"/>
                    <w:bottom w:val="none" w:sz="0" w:space="0" w:color="auto"/>
                    <w:right w:val="none" w:sz="0" w:space="0" w:color="auto"/>
                  </w:divBdr>
                </w:div>
                <w:div w:id="1157386761">
                  <w:marLeft w:val="0"/>
                  <w:marRight w:val="0"/>
                  <w:marTop w:val="0"/>
                  <w:marBottom w:val="0"/>
                  <w:divBdr>
                    <w:top w:val="none" w:sz="0" w:space="0" w:color="auto"/>
                    <w:left w:val="none" w:sz="0" w:space="0" w:color="auto"/>
                    <w:bottom w:val="none" w:sz="0" w:space="0" w:color="auto"/>
                    <w:right w:val="none" w:sz="0" w:space="0" w:color="auto"/>
                  </w:divBdr>
                </w:div>
                <w:div w:id="1157386769">
                  <w:marLeft w:val="0"/>
                  <w:marRight w:val="0"/>
                  <w:marTop w:val="0"/>
                  <w:marBottom w:val="0"/>
                  <w:divBdr>
                    <w:top w:val="none" w:sz="0" w:space="0" w:color="auto"/>
                    <w:left w:val="none" w:sz="0" w:space="0" w:color="auto"/>
                    <w:bottom w:val="none" w:sz="0" w:space="0" w:color="auto"/>
                    <w:right w:val="none" w:sz="0" w:space="0" w:color="auto"/>
                  </w:divBdr>
                </w:div>
                <w:div w:id="1157386775">
                  <w:marLeft w:val="0"/>
                  <w:marRight w:val="0"/>
                  <w:marTop w:val="0"/>
                  <w:marBottom w:val="0"/>
                  <w:divBdr>
                    <w:top w:val="none" w:sz="0" w:space="0" w:color="auto"/>
                    <w:left w:val="none" w:sz="0" w:space="0" w:color="auto"/>
                    <w:bottom w:val="none" w:sz="0" w:space="0" w:color="auto"/>
                    <w:right w:val="none" w:sz="0" w:space="0" w:color="auto"/>
                  </w:divBdr>
                </w:div>
                <w:div w:id="1157386778">
                  <w:marLeft w:val="0"/>
                  <w:marRight w:val="0"/>
                  <w:marTop w:val="0"/>
                  <w:marBottom w:val="0"/>
                  <w:divBdr>
                    <w:top w:val="none" w:sz="0" w:space="0" w:color="auto"/>
                    <w:left w:val="none" w:sz="0" w:space="0" w:color="auto"/>
                    <w:bottom w:val="none" w:sz="0" w:space="0" w:color="auto"/>
                    <w:right w:val="none" w:sz="0" w:space="0" w:color="auto"/>
                  </w:divBdr>
                </w:div>
                <w:div w:id="1157386785">
                  <w:marLeft w:val="0"/>
                  <w:marRight w:val="0"/>
                  <w:marTop w:val="0"/>
                  <w:marBottom w:val="0"/>
                  <w:divBdr>
                    <w:top w:val="none" w:sz="0" w:space="0" w:color="auto"/>
                    <w:left w:val="none" w:sz="0" w:space="0" w:color="auto"/>
                    <w:bottom w:val="none" w:sz="0" w:space="0" w:color="auto"/>
                    <w:right w:val="none" w:sz="0" w:space="0" w:color="auto"/>
                  </w:divBdr>
                </w:div>
                <w:div w:id="1157386788">
                  <w:marLeft w:val="0"/>
                  <w:marRight w:val="0"/>
                  <w:marTop w:val="0"/>
                  <w:marBottom w:val="0"/>
                  <w:divBdr>
                    <w:top w:val="none" w:sz="0" w:space="0" w:color="auto"/>
                    <w:left w:val="none" w:sz="0" w:space="0" w:color="auto"/>
                    <w:bottom w:val="none" w:sz="0" w:space="0" w:color="auto"/>
                    <w:right w:val="none" w:sz="0" w:space="0" w:color="auto"/>
                  </w:divBdr>
                </w:div>
                <w:div w:id="1157386792">
                  <w:marLeft w:val="0"/>
                  <w:marRight w:val="0"/>
                  <w:marTop w:val="0"/>
                  <w:marBottom w:val="0"/>
                  <w:divBdr>
                    <w:top w:val="none" w:sz="0" w:space="0" w:color="auto"/>
                    <w:left w:val="none" w:sz="0" w:space="0" w:color="auto"/>
                    <w:bottom w:val="none" w:sz="0" w:space="0" w:color="auto"/>
                    <w:right w:val="none" w:sz="0" w:space="0" w:color="auto"/>
                  </w:divBdr>
                </w:div>
                <w:div w:id="1157386806">
                  <w:marLeft w:val="0"/>
                  <w:marRight w:val="0"/>
                  <w:marTop w:val="0"/>
                  <w:marBottom w:val="0"/>
                  <w:divBdr>
                    <w:top w:val="none" w:sz="0" w:space="0" w:color="auto"/>
                    <w:left w:val="none" w:sz="0" w:space="0" w:color="auto"/>
                    <w:bottom w:val="none" w:sz="0" w:space="0" w:color="auto"/>
                    <w:right w:val="none" w:sz="0" w:space="0" w:color="auto"/>
                  </w:divBdr>
                </w:div>
                <w:div w:id="1157386814">
                  <w:marLeft w:val="0"/>
                  <w:marRight w:val="0"/>
                  <w:marTop w:val="0"/>
                  <w:marBottom w:val="0"/>
                  <w:divBdr>
                    <w:top w:val="none" w:sz="0" w:space="0" w:color="auto"/>
                    <w:left w:val="none" w:sz="0" w:space="0" w:color="auto"/>
                    <w:bottom w:val="none" w:sz="0" w:space="0" w:color="auto"/>
                    <w:right w:val="none" w:sz="0" w:space="0" w:color="auto"/>
                  </w:divBdr>
                </w:div>
                <w:div w:id="1157386820">
                  <w:marLeft w:val="0"/>
                  <w:marRight w:val="0"/>
                  <w:marTop w:val="0"/>
                  <w:marBottom w:val="0"/>
                  <w:divBdr>
                    <w:top w:val="none" w:sz="0" w:space="0" w:color="auto"/>
                    <w:left w:val="none" w:sz="0" w:space="0" w:color="auto"/>
                    <w:bottom w:val="none" w:sz="0" w:space="0" w:color="auto"/>
                    <w:right w:val="none" w:sz="0" w:space="0" w:color="auto"/>
                  </w:divBdr>
                </w:div>
                <w:div w:id="1157386821">
                  <w:marLeft w:val="0"/>
                  <w:marRight w:val="0"/>
                  <w:marTop w:val="0"/>
                  <w:marBottom w:val="0"/>
                  <w:divBdr>
                    <w:top w:val="none" w:sz="0" w:space="0" w:color="auto"/>
                    <w:left w:val="none" w:sz="0" w:space="0" w:color="auto"/>
                    <w:bottom w:val="none" w:sz="0" w:space="0" w:color="auto"/>
                    <w:right w:val="none" w:sz="0" w:space="0" w:color="auto"/>
                  </w:divBdr>
                </w:div>
                <w:div w:id="1157386822">
                  <w:marLeft w:val="0"/>
                  <w:marRight w:val="0"/>
                  <w:marTop w:val="0"/>
                  <w:marBottom w:val="0"/>
                  <w:divBdr>
                    <w:top w:val="none" w:sz="0" w:space="0" w:color="auto"/>
                    <w:left w:val="none" w:sz="0" w:space="0" w:color="auto"/>
                    <w:bottom w:val="none" w:sz="0" w:space="0" w:color="auto"/>
                    <w:right w:val="none" w:sz="0" w:space="0" w:color="auto"/>
                  </w:divBdr>
                </w:div>
                <w:div w:id="1157386828">
                  <w:marLeft w:val="0"/>
                  <w:marRight w:val="0"/>
                  <w:marTop w:val="0"/>
                  <w:marBottom w:val="0"/>
                  <w:divBdr>
                    <w:top w:val="none" w:sz="0" w:space="0" w:color="auto"/>
                    <w:left w:val="none" w:sz="0" w:space="0" w:color="auto"/>
                    <w:bottom w:val="none" w:sz="0" w:space="0" w:color="auto"/>
                    <w:right w:val="none" w:sz="0" w:space="0" w:color="auto"/>
                  </w:divBdr>
                </w:div>
                <w:div w:id="1157386844">
                  <w:marLeft w:val="0"/>
                  <w:marRight w:val="0"/>
                  <w:marTop w:val="0"/>
                  <w:marBottom w:val="0"/>
                  <w:divBdr>
                    <w:top w:val="none" w:sz="0" w:space="0" w:color="auto"/>
                    <w:left w:val="none" w:sz="0" w:space="0" w:color="auto"/>
                    <w:bottom w:val="none" w:sz="0" w:space="0" w:color="auto"/>
                    <w:right w:val="none" w:sz="0" w:space="0" w:color="auto"/>
                  </w:divBdr>
                </w:div>
                <w:div w:id="1157386845">
                  <w:marLeft w:val="0"/>
                  <w:marRight w:val="0"/>
                  <w:marTop w:val="0"/>
                  <w:marBottom w:val="0"/>
                  <w:divBdr>
                    <w:top w:val="none" w:sz="0" w:space="0" w:color="auto"/>
                    <w:left w:val="none" w:sz="0" w:space="0" w:color="auto"/>
                    <w:bottom w:val="none" w:sz="0" w:space="0" w:color="auto"/>
                    <w:right w:val="none" w:sz="0" w:space="0" w:color="auto"/>
                  </w:divBdr>
                </w:div>
                <w:div w:id="1157386848">
                  <w:marLeft w:val="0"/>
                  <w:marRight w:val="0"/>
                  <w:marTop w:val="0"/>
                  <w:marBottom w:val="0"/>
                  <w:divBdr>
                    <w:top w:val="none" w:sz="0" w:space="0" w:color="auto"/>
                    <w:left w:val="none" w:sz="0" w:space="0" w:color="auto"/>
                    <w:bottom w:val="none" w:sz="0" w:space="0" w:color="auto"/>
                    <w:right w:val="none" w:sz="0" w:space="0" w:color="auto"/>
                  </w:divBdr>
                </w:div>
                <w:div w:id="1157386855">
                  <w:marLeft w:val="0"/>
                  <w:marRight w:val="0"/>
                  <w:marTop w:val="0"/>
                  <w:marBottom w:val="0"/>
                  <w:divBdr>
                    <w:top w:val="none" w:sz="0" w:space="0" w:color="auto"/>
                    <w:left w:val="none" w:sz="0" w:space="0" w:color="auto"/>
                    <w:bottom w:val="none" w:sz="0" w:space="0" w:color="auto"/>
                    <w:right w:val="none" w:sz="0" w:space="0" w:color="auto"/>
                  </w:divBdr>
                </w:div>
                <w:div w:id="1157386863">
                  <w:marLeft w:val="0"/>
                  <w:marRight w:val="0"/>
                  <w:marTop w:val="0"/>
                  <w:marBottom w:val="0"/>
                  <w:divBdr>
                    <w:top w:val="none" w:sz="0" w:space="0" w:color="auto"/>
                    <w:left w:val="none" w:sz="0" w:space="0" w:color="auto"/>
                    <w:bottom w:val="none" w:sz="0" w:space="0" w:color="auto"/>
                    <w:right w:val="none" w:sz="0" w:space="0" w:color="auto"/>
                  </w:divBdr>
                </w:div>
                <w:div w:id="1157386868">
                  <w:marLeft w:val="0"/>
                  <w:marRight w:val="0"/>
                  <w:marTop w:val="0"/>
                  <w:marBottom w:val="0"/>
                  <w:divBdr>
                    <w:top w:val="none" w:sz="0" w:space="0" w:color="auto"/>
                    <w:left w:val="none" w:sz="0" w:space="0" w:color="auto"/>
                    <w:bottom w:val="none" w:sz="0" w:space="0" w:color="auto"/>
                    <w:right w:val="none" w:sz="0" w:space="0" w:color="auto"/>
                  </w:divBdr>
                </w:div>
                <w:div w:id="1157386876">
                  <w:marLeft w:val="0"/>
                  <w:marRight w:val="0"/>
                  <w:marTop w:val="0"/>
                  <w:marBottom w:val="0"/>
                  <w:divBdr>
                    <w:top w:val="none" w:sz="0" w:space="0" w:color="auto"/>
                    <w:left w:val="none" w:sz="0" w:space="0" w:color="auto"/>
                    <w:bottom w:val="none" w:sz="0" w:space="0" w:color="auto"/>
                    <w:right w:val="none" w:sz="0" w:space="0" w:color="auto"/>
                  </w:divBdr>
                </w:div>
                <w:div w:id="1157386879">
                  <w:marLeft w:val="0"/>
                  <w:marRight w:val="0"/>
                  <w:marTop w:val="0"/>
                  <w:marBottom w:val="0"/>
                  <w:divBdr>
                    <w:top w:val="none" w:sz="0" w:space="0" w:color="auto"/>
                    <w:left w:val="none" w:sz="0" w:space="0" w:color="auto"/>
                    <w:bottom w:val="none" w:sz="0" w:space="0" w:color="auto"/>
                    <w:right w:val="none" w:sz="0" w:space="0" w:color="auto"/>
                  </w:divBdr>
                </w:div>
                <w:div w:id="11573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3106">
          <w:marLeft w:val="0"/>
          <w:marRight w:val="0"/>
          <w:marTop w:val="0"/>
          <w:marBottom w:val="0"/>
          <w:divBdr>
            <w:top w:val="none" w:sz="0" w:space="0" w:color="auto"/>
            <w:left w:val="none" w:sz="0" w:space="0" w:color="auto"/>
            <w:bottom w:val="none" w:sz="0" w:space="0" w:color="auto"/>
            <w:right w:val="none" w:sz="0" w:space="0" w:color="auto"/>
          </w:divBdr>
          <w:divsChild>
            <w:div w:id="1157380377">
              <w:marLeft w:val="0"/>
              <w:marRight w:val="0"/>
              <w:marTop w:val="0"/>
              <w:marBottom w:val="0"/>
              <w:divBdr>
                <w:top w:val="none" w:sz="0" w:space="0" w:color="auto"/>
                <w:left w:val="none" w:sz="0" w:space="0" w:color="auto"/>
                <w:bottom w:val="none" w:sz="0" w:space="0" w:color="auto"/>
                <w:right w:val="none" w:sz="0" w:space="0" w:color="auto"/>
              </w:divBdr>
              <w:divsChild>
                <w:div w:id="1157378799">
                  <w:marLeft w:val="0"/>
                  <w:marRight w:val="0"/>
                  <w:marTop w:val="0"/>
                  <w:marBottom w:val="0"/>
                  <w:divBdr>
                    <w:top w:val="none" w:sz="0" w:space="0" w:color="auto"/>
                    <w:left w:val="none" w:sz="0" w:space="0" w:color="auto"/>
                    <w:bottom w:val="none" w:sz="0" w:space="0" w:color="auto"/>
                    <w:right w:val="none" w:sz="0" w:space="0" w:color="auto"/>
                  </w:divBdr>
                </w:div>
                <w:div w:id="1157378801">
                  <w:marLeft w:val="0"/>
                  <w:marRight w:val="0"/>
                  <w:marTop w:val="0"/>
                  <w:marBottom w:val="0"/>
                  <w:divBdr>
                    <w:top w:val="none" w:sz="0" w:space="0" w:color="auto"/>
                    <w:left w:val="none" w:sz="0" w:space="0" w:color="auto"/>
                    <w:bottom w:val="none" w:sz="0" w:space="0" w:color="auto"/>
                    <w:right w:val="none" w:sz="0" w:space="0" w:color="auto"/>
                  </w:divBdr>
                </w:div>
                <w:div w:id="1157378818">
                  <w:marLeft w:val="0"/>
                  <w:marRight w:val="0"/>
                  <w:marTop w:val="0"/>
                  <w:marBottom w:val="0"/>
                  <w:divBdr>
                    <w:top w:val="none" w:sz="0" w:space="0" w:color="auto"/>
                    <w:left w:val="none" w:sz="0" w:space="0" w:color="auto"/>
                    <w:bottom w:val="none" w:sz="0" w:space="0" w:color="auto"/>
                    <w:right w:val="none" w:sz="0" w:space="0" w:color="auto"/>
                  </w:divBdr>
                </w:div>
                <w:div w:id="1157378824">
                  <w:marLeft w:val="0"/>
                  <w:marRight w:val="0"/>
                  <w:marTop w:val="0"/>
                  <w:marBottom w:val="0"/>
                  <w:divBdr>
                    <w:top w:val="none" w:sz="0" w:space="0" w:color="auto"/>
                    <w:left w:val="none" w:sz="0" w:space="0" w:color="auto"/>
                    <w:bottom w:val="none" w:sz="0" w:space="0" w:color="auto"/>
                    <w:right w:val="none" w:sz="0" w:space="0" w:color="auto"/>
                  </w:divBdr>
                </w:div>
                <w:div w:id="1157378834">
                  <w:marLeft w:val="0"/>
                  <w:marRight w:val="0"/>
                  <w:marTop w:val="0"/>
                  <w:marBottom w:val="0"/>
                  <w:divBdr>
                    <w:top w:val="none" w:sz="0" w:space="0" w:color="auto"/>
                    <w:left w:val="none" w:sz="0" w:space="0" w:color="auto"/>
                    <w:bottom w:val="none" w:sz="0" w:space="0" w:color="auto"/>
                    <w:right w:val="none" w:sz="0" w:space="0" w:color="auto"/>
                  </w:divBdr>
                </w:div>
                <w:div w:id="1157378842">
                  <w:marLeft w:val="0"/>
                  <w:marRight w:val="0"/>
                  <w:marTop w:val="0"/>
                  <w:marBottom w:val="0"/>
                  <w:divBdr>
                    <w:top w:val="none" w:sz="0" w:space="0" w:color="auto"/>
                    <w:left w:val="none" w:sz="0" w:space="0" w:color="auto"/>
                    <w:bottom w:val="none" w:sz="0" w:space="0" w:color="auto"/>
                    <w:right w:val="none" w:sz="0" w:space="0" w:color="auto"/>
                  </w:divBdr>
                </w:div>
                <w:div w:id="1157378858">
                  <w:marLeft w:val="0"/>
                  <w:marRight w:val="0"/>
                  <w:marTop w:val="0"/>
                  <w:marBottom w:val="0"/>
                  <w:divBdr>
                    <w:top w:val="none" w:sz="0" w:space="0" w:color="auto"/>
                    <w:left w:val="none" w:sz="0" w:space="0" w:color="auto"/>
                    <w:bottom w:val="none" w:sz="0" w:space="0" w:color="auto"/>
                    <w:right w:val="none" w:sz="0" w:space="0" w:color="auto"/>
                  </w:divBdr>
                </w:div>
                <w:div w:id="1157378863">
                  <w:marLeft w:val="0"/>
                  <w:marRight w:val="0"/>
                  <w:marTop w:val="0"/>
                  <w:marBottom w:val="0"/>
                  <w:divBdr>
                    <w:top w:val="none" w:sz="0" w:space="0" w:color="auto"/>
                    <w:left w:val="none" w:sz="0" w:space="0" w:color="auto"/>
                    <w:bottom w:val="none" w:sz="0" w:space="0" w:color="auto"/>
                    <w:right w:val="none" w:sz="0" w:space="0" w:color="auto"/>
                  </w:divBdr>
                </w:div>
                <w:div w:id="1157378867">
                  <w:marLeft w:val="0"/>
                  <w:marRight w:val="0"/>
                  <w:marTop w:val="0"/>
                  <w:marBottom w:val="0"/>
                  <w:divBdr>
                    <w:top w:val="none" w:sz="0" w:space="0" w:color="auto"/>
                    <w:left w:val="none" w:sz="0" w:space="0" w:color="auto"/>
                    <w:bottom w:val="none" w:sz="0" w:space="0" w:color="auto"/>
                    <w:right w:val="none" w:sz="0" w:space="0" w:color="auto"/>
                  </w:divBdr>
                </w:div>
                <w:div w:id="1157378868">
                  <w:marLeft w:val="0"/>
                  <w:marRight w:val="0"/>
                  <w:marTop w:val="0"/>
                  <w:marBottom w:val="0"/>
                  <w:divBdr>
                    <w:top w:val="none" w:sz="0" w:space="0" w:color="auto"/>
                    <w:left w:val="none" w:sz="0" w:space="0" w:color="auto"/>
                    <w:bottom w:val="none" w:sz="0" w:space="0" w:color="auto"/>
                    <w:right w:val="none" w:sz="0" w:space="0" w:color="auto"/>
                  </w:divBdr>
                </w:div>
                <w:div w:id="1157378874">
                  <w:marLeft w:val="0"/>
                  <w:marRight w:val="0"/>
                  <w:marTop w:val="0"/>
                  <w:marBottom w:val="0"/>
                  <w:divBdr>
                    <w:top w:val="none" w:sz="0" w:space="0" w:color="auto"/>
                    <w:left w:val="none" w:sz="0" w:space="0" w:color="auto"/>
                    <w:bottom w:val="none" w:sz="0" w:space="0" w:color="auto"/>
                    <w:right w:val="none" w:sz="0" w:space="0" w:color="auto"/>
                  </w:divBdr>
                </w:div>
                <w:div w:id="1157378881">
                  <w:marLeft w:val="0"/>
                  <w:marRight w:val="0"/>
                  <w:marTop w:val="0"/>
                  <w:marBottom w:val="0"/>
                  <w:divBdr>
                    <w:top w:val="none" w:sz="0" w:space="0" w:color="auto"/>
                    <w:left w:val="none" w:sz="0" w:space="0" w:color="auto"/>
                    <w:bottom w:val="none" w:sz="0" w:space="0" w:color="auto"/>
                    <w:right w:val="none" w:sz="0" w:space="0" w:color="auto"/>
                  </w:divBdr>
                </w:div>
                <w:div w:id="1157378886">
                  <w:marLeft w:val="0"/>
                  <w:marRight w:val="0"/>
                  <w:marTop w:val="0"/>
                  <w:marBottom w:val="0"/>
                  <w:divBdr>
                    <w:top w:val="none" w:sz="0" w:space="0" w:color="auto"/>
                    <w:left w:val="none" w:sz="0" w:space="0" w:color="auto"/>
                    <w:bottom w:val="none" w:sz="0" w:space="0" w:color="auto"/>
                    <w:right w:val="none" w:sz="0" w:space="0" w:color="auto"/>
                  </w:divBdr>
                </w:div>
                <w:div w:id="1157378894">
                  <w:marLeft w:val="0"/>
                  <w:marRight w:val="0"/>
                  <w:marTop w:val="0"/>
                  <w:marBottom w:val="0"/>
                  <w:divBdr>
                    <w:top w:val="none" w:sz="0" w:space="0" w:color="auto"/>
                    <w:left w:val="none" w:sz="0" w:space="0" w:color="auto"/>
                    <w:bottom w:val="none" w:sz="0" w:space="0" w:color="auto"/>
                    <w:right w:val="none" w:sz="0" w:space="0" w:color="auto"/>
                  </w:divBdr>
                </w:div>
                <w:div w:id="1157378898">
                  <w:marLeft w:val="0"/>
                  <w:marRight w:val="0"/>
                  <w:marTop w:val="0"/>
                  <w:marBottom w:val="0"/>
                  <w:divBdr>
                    <w:top w:val="none" w:sz="0" w:space="0" w:color="auto"/>
                    <w:left w:val="none" w:sz="0" w:space="0" w:color="auto"/>
                    <w:bottom w:val="none" w:sz="0" w:space="0" w:color="auto"/>
                    <w:right w:val="none" w:sz="0" w:space="0" w:color="auto"/>
                  </w:divBdr>
                </w:div>
                <w:div w:id="1157378901">
                  <w:marLeft w:val="0"/>
                  <w:marRight w:val="0"/>
                  <w:marTop w:val="0"/>
                  <w:marBottom w:val="0"/>
                  <w:divBdr>
                    <w:top w:val="none" w:sz="0" w:space="0" w:color="auto"/>
                    <w:left w:val="none" w:sz="0" w:space="0" w:color="auto"/>
                    <w:bottom w:val="none" w:sz="0" w:space="0" w:color="auto"/>
                    <w:right w:val="none" w:sz="0" w:space="0" w:color="auto"/>
                  </w:divBdr>
                </w:div>
                <w:div w:id="1157378905">
                  <w:marLeft w:val="0"/>
                  <w:marRight w:val="0"/>
                  <w:marTop w:val="0"/>
                  <w:marBottom w:val="0"/>
                  <w:divBdr>
                    <w:top w:val="none" w:sz="0" w:space="0" w:color="auto"/>
                    <w:left w:val="none" w:sz="0" w:space="0" w:color="auto"/>
                    <w:bottom w:val="none" w:sz="0" w:space="0" w:color="auto"/>
                    <w:right w:val="none" w:sz="0" w:space="0" w:color="auto"/>
                  </w:divBdr>
                </w:div>
                <w:div w:id="1157378918">
                  <w:marLeft w:val="0"/>
                  <w:marRight w:val="0"/>
                  <w:marTop w:val="0"/>
                  <w:marBottom w:val="0"/>
                  <w:divBdr>
                    <w:top w:val="none" w:sz="0" w:space="0" w:color="auto"/>
                    <w:left w:val="none" w:sz="0" w:space="0" w:color="auto"/>
                    <w:bottom w:val="none" w:sz="0" w:space="0" w:color="auto"/>
                    <w:right w:val="none" w:sz="0" w:space="0" w:color="auto"/>
                  </w:divBdr>
                </w:div>
                <w:div w:id="1157378922">
                  <w:marLeft w:val="0"/>
                  <w:marRight w:val="0"/>
                  <w:marTop w:val="0"/>
                  <w:marBottom w:val="0"/>
                  <w:divBdr>
                    <w:top w:val="none" w:sz="0" w:space="0" w:color="auto"/>
                    <w:left w:val="none" w:sz="0" w:space="0" w:color="auto"/>
                    <w:bottom w:val="none" w:sz="0" w:space="0" w:color="auto"/>
                    <w:right w:val="none" w:sz="0" w:space="0" w:color="auto"/>
                  </w:divBdr>
                </w:div>
                <w:div w:id="1157378923">
                  <w:marLeft w:val="0"/>
                  <w:marRight w:val="0"/>
                  <w:marTop w:val="0"/>
                  <w:marBottom w:val="0"/>
                  <w:divBdr>
                    <w:top w:val="none" w:sz="0" w:space="0" w:color="auto"/>
                    <w:left w:val="none" w:sz="0" w:space="0" w:color="auto"/>
                    <w:bottom w:val="none" w:sz="0" w:space="0" w:color="auto"/>
                    <w:right w:val="none" w:sz="0" w:space="0" w:color="auto"/>
                  </w:divBdr>
                </w:div>
                <w:div w:id="1157378926">
                  <w:marLeft w:val="0"/>
                  <w:marRight w:val="0"/>
                  <w:marTop w:val="0"/>
                  <w:marBottom w:val="0"/>
                  <w:divBdr>
                    <w:top w:val="none" w:sz="0" w:space="0" w:color="auto"/>
                    <w:left w:val="none" w:sz="0" w:space="0" w:color="auto"/>
                    <w:bottom w:val="none" w:sz="0" w:space="0" w:color="auto"/>
                    <w:right w:val="none" w:sz="0" w:space="0" w:color="auto"/>
                  </w:divBdr>
                </w:div>
                <w:div w:id="1157378928">
                  <w:marLeft w:val="0"/>
                  <w:marRight w:val="0"/>
                  <w:marTop w:val="0"/>
                  <w:marBottom w:val="0"/>
                  <w:divBdr>
                    <w:top w:val="none" w:sz="0" w:space="0" w:color="auto"/>
                    <w:left w:val="none" w:sz="0" w:space="0" w:color="auto"/>
                    <w:bottom w:val="none" w:sz="0" w:space="0" w:color="auto"/>
                    <w:right w:val="none" w:sz="0" w:space="0" w:color="auto"/>
                  </w:divBdr>
                </w:div>
                <w:div w:id="1157378938">
                  <w:marLeft w:val="0"/>
                  <w:marRight w:val="0"/>
                  <w:marTop w:val="0"/>
                  <w:marBottom w:val="0"/>
                  <w:divBdr>
                    <w:top w:val="none" w:sz="0" w:space="0" w:color="auto"/>
                    <w:left w:val="none" w:sz="0" w:space="0" w:color="auto"/>
                    <w:bottom w:val="none" w:sz="0" w:space="0" w:color="auto"/>
                    <w:right w:val="none" w:sz="0" w:space="0" w:color="auto"/>
                  </w:divBdr>
                </w:div>
                <w:div w:id="1157378940">
                  <w:marLeft w:val="0"/>
                  <w:marRight w:val="0"/>
                  <w:marTop w:val="0"/>
                  <w:marBottom w:val="0"/>
                  <w:divBdr>
                    <w:top w:val="none" w:sz="0" w:space="0" w:color="auto"/>
                    <w:left w:val="none" w:sz="0" w:space="0" w:color="auto"/>
                    <w:bottom w:val="none" w:sz="0" w:space="0" w:color="auto"/>
                    <w:right w:val="none" w:sz="0" w:space="0" w:color="auto"/>
                  </w:divBdr>
                </w:div>
                <w:div w:id="1157378941">
                  <w:marLeft w:val="0"/>
                  <w:marRight w:val="0"/>
                  <w:marTop w:val="0"/>
                  <w:marBottom w:val="0"/>
                  <w:divBdr>
                    <w:top w:val="none" w:sz="0" w:space="0" w:color="auto"/>
                    <w:left w:val="none" w:sz="0" w:space="0" w:color="auto"/>
                    <w:bottom w:val="none" w:sz="0" w:space="0" w:color="auto"/>
                    <w:right w:val="none" w:sz="0" w:space="0" w:color="auto"/>
                  </w:divBdr>
                </w:div>
                <w:div w:id="1157378953">
                  <w:marLeft w:val="0"/>
                  <w:marRight w:val="0"/>
                  <w:marTop w:val="0"/>
                  <w:marBottom w:val="0"/>
                  <w:divBdr>
                    <w:top w:val="none" w:sz="0" w:space="0" w:color="auto"/>
                    <w:left w:val="none" w:sz="0" w:space="0" w:color="auto"/>
                    <w:bottom w:val="none" w:sz="0" w:space="0" w:color="auto"/>
                    <w:right w:val="none" w:sz="0" w:space="0" w:color="auto"/>
                  </w:divBdr>
                </w:div>
                <w:div w:id="1157378973">
                  <w:marLeft w:val="0"/>
                  <w:marRight w:val="0"/>
                  <w:marTop w:val="0"/>
                  <w:marBottom w:val="0"/>
                  <w:divBdr>
                    <w:top w:val="none" w:sz="0" w:space="0" w:color="auto"/>
                    <w:left w:val="none" w:sz="0" w:space="0" w:color="auto"/>
                    <w:bottom w:val="none" w:sz="0" w:space="0" w:color="auto"/>
                    <w:right w:val="none" w:sz="0" w:space="0" w:color="auto"/>
                  </w:divBdr>
                </w:div>
                <w:div w:id="1157378992">
                  <w:marLeft w:val="0"/>
                  <w:marRight w:val="0"/>
                  <w:marTop w:val="0"/>
                  <w:marBottom w:val="0"/>
                  <w:divBdr>
                    <w:top w:val="none" w:sz="0" w:space="0" w:color="auto"/>
                    <w:left w:val="none" w:sz="0" w:space="0" w:color="auto"/>
                    <w:bottom w:val="none" w:sz="0" w:space="0" w:color="auto"/>
                    <w:right w:val="none" w:sz="0" w:space="0" w:color="auto"/>
                  </w:divBdr>
                </w:div>
                <w:div w:id="1157379015">
                  <w:marLeft w:val="0"/>
                  <w:marRight w:val="0"/>
                  <w:marTop w:val="0"/>
                  <w:marBottom w:val="0"/>
                  <w:divBdr>
                    <w:top w:val="none" w:sz="0" w:space="0" w:color="auto"/>
                    <w:left w:val="none" w:sz="0" w:space="0" w:color="auto"/>
                    <w:bottom w:val="none" w:sz="0" w:space="0" w:color="auto"/>
                    <w:right w:val="none" w:sz="0" w:space="0" w:color="auto"/>
                  </w:divBdr>
                </w:div>
                <w:div w:id="1157379017">
                  <w:marLeft w:val="0"/>
                  <w:marRight w:val="0"/>
                  <w:marTop w:val="0"/>
                  <w:marBottom w:val="0"/>
                  <w:divBdr>
                    <w:top w:val="none" w:sz="0" w:space="0" w:color="auto"/>
                    <w:left w:val="none" w:sz="0" w:space="0" w:color="auto"/>
                    <w:bottom w:val="none" w:sz="0" w:space="0" w:color="auto"/>
                    <w:right w:val="none" w:sz="0" w:space="0" w:color="auto"/>
                  </w:divBdr>
                </w:div>
                <w:div w:id="1157379019">
                  <w:marLeft w:val="0"/>
                  <w:marRight w:val="0"/>
                  <w:marTop w:val="0"/>
                  <w:marBottom w:val="0"/>
                  <w:divBdr>
                    <w:top w:val="none" w:sz="0" w:space="0" w:color="auto"/>
                    <w:left w:val="none" w:sz="0" w:space="0" w:color="auto"/>
                    <w:bottom w:val="none" w:sz="0" w:space="0" w:color="auto"/>
                    <w:right w:val="none" w:sz="0" w:space="0" w:color="auto"/>
                  </w:divBdr>
                </w:div>
                <w:div w:id="1157379028">
                  <w:marLeft w:val="0"/>
                  <w:marRight w:val="0"/>
                  <w:marTop w:val="0"/>
                  <w:marBottom w:val="0"/>
                  <w:divBdr>
                    <w:top w:val="none" w:sz="0" w:space="0" w:color="auto"/>
                    <w:left w:val="none" w:sz="0" w:space="0" w:color="auto"/>
                    <w:bottom w:val="none" w:sz="0" w:space="0" w:color="auto"/>
                    <w:right w:val="none" w:sz="0" w:space="0" w:color="auto"/>
                  </w:divBdr>
                </w:div>
                <w:div w:id="1157379038">
                  <w:marLeft w:val="0"/>
                  <w:marRight w:val="0"/>
                  <w:marTop w:val="0"/>
                  <w:marBottom w:val="0"/>
                  <w:divBdr>
                    <w:top w:val="none" w:sz="0" w:space="0" w:color="auto"/>
                    <w:left w:val="none" w:sz="0" w:space="0" w:color="auto"/>
                    <w:bottom w:val="none" w:sz="0" w:space="0" w:color="auto"/>
                    <w:right w:val="none" w:sz="0" w:space="0" w:color="auto"/>
                  </w:divBdr>
                </w:div>
                <w:div w:id="1157379055">
                  <w:marLeft w:val="0"/>
                  <w:marRight w:val="0"/>
                  <w:marTop w:val="0"/>
                  <w:marBottom w:val="0"/>
                  <w:divBdr>
                    <w:top w:val="none" w:sz="0" w:space="0" w:color="auto"/>
                    <w:left w:val="none" w:sz="0" w:space="0" w:color="auto"/>
                    <w:bottom w:val="none" w:sz="0" w:space="0" w:color="auto"/>
                    <w:right w:val="none" w:sz="0" w:space="0" w:color="auto"/>
                  </w:divBdr>
                </w:div>
                <w:div w:id="1157379058">
                  <w:marLeft w:val="0"/>
                  <w:marRight w:val="0"/>
                  <w:marTop w:val="0"/>
                  <w:marBottom w:val="0"/>
                  <w:divBdr>
                    <w:top w:val="none" w:sz="0" w:space="0" w:color="auto"/>
                    <w:left w:val="none" w:sz="0" w:space="0" w:color="auto"/>
                    <w:bottom w:val="none" w:sz="0" w:space="0" w:color="auto"/>
                    <w:right w:val="none" w:sz="0" w:space="0" w:color="auto"/>
                  </w:divBdr>
                </w:div>
                <w:div w:id="1157379063">
                  <w:marLeft w:val="0"/>
                  <w:marRight w:val="0"/>
                  <w:marTop w:val="0"/>
                  <w:marBottom w:val="0"/>
                  <w:divBdr>
                    <w:top w:val="none" w:sz="0" w:space="0" w:color="auto"/>
                    <w:left w:val="none" w:sz="0" w:space="0" w:color="auto"/>
                    <w:bottom w:val="none" w:sz="0" w:space="0" w:color="auto"/>
                    <w:right w:val="none" w:sz="0" w:space="0" w:color="auto"/>
                  </w:divBdr>
                </w:div>
                <w:div w:id="1157379066">
                  <w:marLeft w:val="0"/>
                  <w:marRight w:val="0"/>
                  <w:marTop w:val="0"/>
                  <w:marBottom w:val="0"/>
                  <w:divBdr>
                    <w:top w:val="none" w:sz="0" w:space="0" w:color="auto"/>
                    <w:left w:val="none" w:sz="0" w:space="0" w:color="auto"/>
                    <w:bottom w:val="none" w:sz="0" w:space="0" w:color="auto"/>
                    <w:right w:val="none" w:sz="0" w:space="0" w:color="auto"/>
                  </w:divBdr>
                </w:div>
                <w:div w:id="1157379068">
                  <w:marLeft w:val="0"/>
                  <w:marRight w:val="0"/>
                  <w:marTop w:val="0"/>
                  <w:marBottom w:val="0"/>
                  <w:divBdr>
                    <w:top w:val="none" w:sz="0" w:space="0" w:color="auto"/>
                    <w:left w:val="none" w:sz="0" w:space="0" w:color="auto"/>
                    <w:bottom w:val="none" w:sz="0" w:space="0" w:color="auto"/>
                    <w:right w:val="none" w:sz="0" w:space="0" w:color="auto"/>
                  </w:divBdr>
                </w:div>
                <w:div w:id="1157379077">
                  <w:marLeft w:val="0"/>
                  <w:marRight w:val="0"/>
                  <w:marTop w:val="0"/>
                  <w:marBottom w:val="0"/>
                  <w:divBdr>
                    <w:top w:val="none" w:sz="0" w:space="0" w:color="auto"/>
                    <w:left w:val="none" w:sz="0" w:space="0" w:color="auto"/>
                    <w:bottom w:val="none" w:sz="0" w:space="0" w:color="auto"/>
                    <w:right w:val="none" w:sz="0" w:space="0" w:color="auto"/>
                  </w:divBdr>
                </w:div>
                <w:div w:id="1157379087">
                  <w:marLeft w:val="0"/>
                  <w:marRight w:val="0"/>
                  <w:marTop w:val="0"/>
                  <w:marBottom w:val="0"/>
                  <w:divBdr>
                    <w:top w:val="none" w:sz="0" w:space="0" w:color="auto"/>
                    <w:left w:val="none" w:sz="0" w:space="0" w:color="auto"/>
                    <w:bottom w:val="none" w:sz="0" w:space="0" w:color="auto"/>
                    <w:right w:val="none" w:sz="0" w:space="0" w:color="auto"/>
                  </w:divBdr>
                </w:div>
                <w:div w:id="1157379088">
                  <w:marLeft w:val="0"/>
                  <w:marRight w:val="0"/>
                  <w:marTop w:val="0"/>
                  <w:marBottom w:val="0"/>
                  <w:divBdr>
                    <w:top w:val="none" w:sz="0" w:space="0" w:color="auto"/>
                    <w:left w:val="none" w:sz="0" w:space="0" w:color="auto"/>
                    <w:bottom w:val="none" w:sz="0" w:space="0" w:color="auto"/>
                    <w:right w:val="none" w:sz="0" w:space="0" w:color="auto"/>
                  </w:divBdr>
                </w:div>
                <w:div w:id="1157379089">
                  <w:marLeft w:val="0"/>
                  <w:marRight w:val="0"/>
                  <w:marTop w:val="0"/>
                  <w:marBottom w:val="0"/>
                  <w:divBdr>
                    <w:top w:val="none" w:sz="0" w:space="0" w:color="auto"/>
                    <w:left w:val="none" w:sz="0" w:space="0" w:color="auto"/>
                    <w:bottom w:val="none" w:sz="0" w:space="0" w:color="auto"/>
                    <w:right w:val="none" w:sz="0" w:space="0" w:color="auto"/>
                  </w:divBdr>
                </w:div>
                <w:div w:id="1157379103">
                  <w:marLeft w:val="0"/>
                  <w:marRight w:val="0"/>
                  <w:marTop w:val="0"/>
                  <w:marBottom w:val="0"/>
                  <w:divBdr>
                    <w:top w:val="none" w:sz="0" w:space="0" w:color="auto"/>
                    <w:left w:val="none" w:sz="0" w:space="0" w:color="auto"/>
                    <w:bottom w:val="none" w:sz="0" w:space="0" w:color="auto"/>
                    <w:right w:val="none" w:sz="0" w:space="0" w:color="auto"/>
                  </w:divBdr>
                </w:div>
                <w:div w:id="1157379114">
                  <w:marLeft w:val="0"/>
                  <w:marRight w:val="0"/>
                  <w:marTop w:val="0"/>
                  <w:marBottom w:val="0"/>
                  <w:divBdr>
                    <w:top w:val="none" w:sz="0" w:space="0" w:color="auto"/>
                    <w:left w:val="none" w:sz="0" w:space="0" w:color="auto"/>
                    <w:bottom w:val="none" w:sz="0" w:space="0" w:color="auto"/>
                    <w:right w:val="none" w:sz="0" w:space="0" w:color="auto"/>
                  </w:divBdr>
                </w:div>
                <w:div w:id="1157379126">
                  <w:marLeft w:val="0"/>
                  <w:marRight w:val="0"/>
                  <w:marTop w:val="0"/>
                  <w:marBottom w:val="0"/>
                  <w:divBdr>
                    <w:top w:val="none" w:sz="0" w:space="0" w:color="auto"/>
                    <w:left w:val="none" w:sz="0" w:space="0" w:color="auto"/>
                    <w:bottom w:val="none" w:sz="0" w:space="0" w:color="auto"/>
                    <w:right w:val="none" w:sz="0" w:space="0" w:color="auto"/>
                  </w:divBdr>
                </w:div>
                <w:div w:id="1157379129">
                  <w:marLeft w:val="0"/>
                  <w:marRight w:val="0"/>
                  <w:marTop w:val="0"/>
                  <w:marBottom w:val="0"/>
                  <w:divBdr>
                    <w:top w:val="none" w:sz="0" w:space="0" w:color="auto"/>
                    <w:left w:val="none" w:sz="0" w:space="0" w:color="auto"/>
                    <w:bottom w:val="none" w:sz="0" w:space="0" w:color="auto"/>
                    <w:right w:val="none" w:sz="0" w:space="0" w:color="auto"/>
                  </w:divBdr>
                </w:div>
                <w:div w:id="1157379130">
                  <w:marLeft w:val="0"/>
                  <w:marRight w:val="0"/>
                  <w:marTop w:val="0"/>
                  <w:marBottom w:val="0"/>
                  <w:divBdr>
                    <w:top w:val="none" w:sz="0" w:space="0" w:color="auto"/>
                    <w:left w:val="none" w:sz="0" w:space="0" w:color="auto"/>
                    <w:bottom w:val="none" w:sz="0" w:space="0" w:color="auto"/>
                    <w:right w:val="none" w:sz="0" w:space="0" w:color="auto"/>
                  </w:divBdr>
                </w:div>
                <w:div w:id="1157379135">
                  <w:marLeft w:val="0"/>
                  <w:marRight w:val="0"/>
                  <w:marTop w:val="0"/>
                  <w:marBottom w:val="0"/>
                  <w:divBdr>
                    <w:top w:val="none" w:sz="0" w:space="0" w:color="auto"/>
                    <w:left w:val="none" w:sz="0" w:space="0" w:color="auto"/>
                    <w:bottom w:val="none" w:sz="0" w:space="0" w:color="auto"/>
                    <w:right w:val="none" w:sz="0" w:space="0" w:color="auto"/>
                  </w:divBdr>
                </w:div>
                <w:div w:id="1157379136">
                  <w:marLeft w:val="0"/>
                  <w:marRight w:val="0"/>
                  <w:marTop w:val="0"/>
                  <w:marBottom w:val="0"/>
                  <w:divBdr>
                    <w:top w:val="none" w:sz="0" w:space="0" w:color="auto"/>
                    <w:left w:val="none" w:sz="0" w:space="0" w:color="auto"/>
                    <w:bottom w:val="none" w:sz="0" w:space="0" w:color="auto"/>
                    <w:right w:val="none" w:sz="0" w:space="0" w:color="auto"/>
                  </w:divBdr>
                </w:div>
                <w:div w:id="1157379139">
                  <w:marLeft w:val="0"/>
                  <w:marRight w:val="0"/>
                  <w:marTop w:val="0"/>
                  <w:marBottom w:val="0"/>
                  <w:divBdr>
                    <w:top w:val="none" w:sz="0" w:space="0" w:color="auto"/>
                    <w:left w:val="none" w:sz="0" w:space="0" w:color="auto"/>
                    <w:bottom w:val="none" w:sz="0" w:space="0" w:color="auto"/>
                    <w:right w:val="none" w:sz="0" w:space="0" w:color="auto"/>
                  </w:divBdr>
                </w:div>
                <w:div w:id="1157379140">
                  <w:marLeft w:val="0"/>
                  <w:marRight w:val="0"/>
                  <w:marTop w:val="0"/>
                  <w:marBottom w:val="0"/>
                  <w:divBdr>
                    <w:top w:val="none" w:sz="0" w:space="0" w:color="auto"/>
                    <w:left w:val="none" w:sz="0" w:space="0" w:color="auto"/>
                    <w:bottom w:val="none" w:sz="0" w:space="0" w:color="auto"/>
                    <w:right w:val="none" w:sz="0" w:space="0" w:color="auto"/>
                  </w:divBdr>
                </w:div>
                <w:div w:id="1157379145">
                  <w:marLeft w:val="0"/>
                  <w:marRight w:val="0"/>
                  <w:marTop w:val="0"/>
                  <w:marBottom w:val="0"/>
                  <w:divBdr>
                    <w:top w:val="none" w:sz="0" w:space="0" w:color="auto"/>
                    <w:left w:val="none" w:sz="0" w:space="0" w:color="auto"/>
                    <w:bottom w:val="none" w:sz="0" w:space="0" w:color="auto"/>
                    <w:right w:val="none" w:sz="0" w:space="0" w:color="auto"/>
                  </w:divBdr>
                </w:div>
                <w:div w:id="1157379160">
                  <w:marLeft w:val="0"/>
                  <w:marRight w:val="0"/>
                  <w:marTop w:val="0"/>
                  <w:marBottom w:val="0"/>
                  <w:divBdr>
                    <w:top w:val="none" w:sz="0" w:space="0" w:color="auto"/>
                    <w:left w:val="none" w:sz="0" w:space="0" w:color="auto"/>
                    <w:bottom w:val="none" w:sz="0" w:space="0" w:color="auto"/>
                    <w:right w:val="none" w:sz="0" w:space="0" w:color="auto"/>
                  </w:divBdr>
                </w:div>
                <w:div w:id="1157379167">
                  <w:marLeft w:val="0"/>
                  <w:marRight w:val="0"/>
                  <w:marTop w:val="0"/>
                  <w:marBottom w:val="0"/>
                  <w:divBdr>
                    <w:top w:val="none" w:sz="0" w:space="0" w:color="auto"/>
                    <w:left w:val="none" w:sz="0" w:space="0" w:color="auto"/>
                    <w:bottom w:val="none" w:sz="0" w:space="0" w:color="auto"/>
                    <w:right w:val="none" w:sz="0" w:space="0" w:color="auto"/>
                  </w:divBdr>
                </w:div>
                <w:div w:id="1157379172">
                  <w:marLeft w:val="0"/>
                  <w:marRight w:val="0"/>
                  <w:marTop w:val="0"/>
                  <w:marBottom w:val="0"/>
                  <w:divBdr>
                    <w:top w:val="none" w:sz="0" w:space="0" w:color="auto"/>
                    <w:left w:val="none" w:sz="0" w:space="0" w:color="auto"/>
                    <w:bottom w:val="none" w:sz="0" w:space="0" w:color="auto"/>
                    <w:right w:val="none" w:sz="0" w:space="0" w:color="auto"/>
                  </w:divBdr>
                </w:div>
                <w:div w:id="1157379179">
                  <w:marLeft w:val="0"/>
                  <w:marRight w:val="0"/>
                  <w:marTop w:val="0"/>
                  <w:marBottom w:val="0"/>
                  <w:divBdr>
                    <w:top w:val="none" w:sz="0" w:space="0" w:color="auto"/>
                    <w:left w:val="none" w:sz="0" w:space="0" w:color="auto"/>
                    <w:bottom w:val="none" w:sz="0" w:space="0" w:color="auto"/>
                    <w:right w:val="none" w:sz="0" w:space="0" w:color="auto"/>
                  </w:divBdr>
                </w:div>
                <w:div w:id="1157379189">
                  <w:marLeft w:val="0"/>
                  <w:marRight w:val="0"/>
                  <w:marTop w:val="0"/>
                  <w:marBottom w:val="0"/>
                  <w:divBdr>
                    <w:top w:val="none" w:sz="0" w:space="0" w:color="auto"/>
                    <w:left w:val="none" w:sz="0" w:space="0" w:color="auto"/>
                    <w:bottom w:val="none" w:sz="0" w:space="0" w:color="auto"/>
                    <w:right w:val="none" w:sz="0" w:space="0" w:color="auto"/>
                  </w:divBdr>
                </w:div>
                <w:div w:id="1157379192">
                  <w:marLeft w:val="0"/>
                  <w:marRight w:val="0"/>
                  <w:marTop w:val="0"/>
                  <w:marBottom w:val="0"/>
                  <w:divBdr>
                    <w:top w:val="none" w:sz="0" w:space="0" w:color="auto"/>
                    <w:left w:val="none" w:sz="0" w:space="0" w:color="auto"/>
                    <w:bottom w:val="none" w:sz="0" w:space="0" w:color="auto"/>
                    <w:right w:val="none" w:sz="0" w:space="0" w:color="auto"/>
                  </w:divBdr>
                </w:div>
                <w:div w:id="1157379206">
                  <w:marLeft w:val="0"/>
                  <w:marRight w:val="0"/>
                  <w:marTop w:val="0"/>
                  <w:marBottom w:val="0"/>
                  <w:divBdr>
                    <w:top w:val="none" w:sz="0" w:space="0" w:color="auto"/>
                    <w:left w:val="none" w:sz="0" w:space="0" w:color="auto"/>
                    <w:bottom w:val="none" w:sz="0" w:space="0" w:color="auto"/>
                    <w:right w:val="none" w:sz="0" w:space="0" w:color="auto"/>
                  </w:divBdr>
                </w:div>
                <w:div w:id="1157379209">
                  <w:marLeft w:val="0"/>
                  <w:marRight w:val="0"/>
                  <w:marTop w:val="0"/>
                  <w:marBottom w:val="0"/>
                  <w:divBdr>
                    <w:top w:val="none" w:sz="0" w:space="0" w:color="auto"/>
                    <w:left w:val="none" w:sz="0" w:space="0" w:color="auto"/>
                    <w:bottom w:val="none" w:sz="0" w:space="0" w:color="auto"/>
                    <w:right w:val="none" w:sz="0" w:space="0" w:color="auto"/>
                  </w:divBdr>
                </w:div>
                <w:div w:id="1157379211">
                  <w:marLeft w:val="0"/>
                  <w:marRight w:val="0"/>
                  <w:marTop w:val="0"/>
                  <w:marBottom w:val="0"/>
                  <w:divBdr>
                    <w:top w:val="none" w:sz="0" w:space="0" w:color="auto"/>
                    <w:left w:val="none" w:sz="0" w:space="0" w:color="auto"/>
                    <w:bottom w:val="none" w:sz="0" w:space="0" w:color="auto"/>
                    <w:right w:val="none" w:sz="0" w:space="0" w:color="auto"/>
                  </w:divBdr>
                </w:div>
                <w:div w:id="1157379213">
                  <w:marLeft w:val="0"/>
                  <w:marRight w:val="0"/>
                  <w:marTop w:val="0"/>
                  <w:marBottom w:val="0"/>
                  <w:divBdr>
                    <w:top w:val="none" w:sz="0" w:space="0" w:color="auto"/>
                    <w:left w:val="none" w:sz="0" w:space="0" w:color="auto"/>
                    <w:bottom w:val="none" w:sz="0" w:space="0" w:color="auto"/>
                    <w:right w:val="none" w:sz="0" w:space="0" w:color="auto"/>
                  </w:divBdr>
                </w:div>
                <w:div w:id="1157379226">
                  <w:marLeft w:val="0"/>
                  <w:marRight w:val="0"/>
                  <w:marTop w:val="0"/>
                  <w:marBottom w:val="0"/>
                  <w:divBdr>
                    <w:top w:val="none" w:sz="0" w:space="0" w:color="auto"/>
                    <w:left w:val="none" w:sz="0" w:space="0" w:color="auto"/>
                    <w:bottom w:val="none" w:sz="0" w:space="0" w:color="auto"/>
                    <w:right w:val="none" w:sz="0" w:space="0" w:color="auto"/>
                  </w:divBdr>
                </w:div>
                <w:div w:id="1157379227">
                  <w:marLeft w:val="0"/>
                  <w:marRight w:val="0"/>
                  <w:marTop w:val="0"/>
                  <w:marBottom w:val="0"/>
                  <w:divBdr>
                    <w:top w:val="none" w:sz="0" w:space="0" w:color="auto"/>
                    <w:left w:val="none" w:sz="0" w:space="0" w:color="auto"/>
                    <w:bottom w:val="none" w:sz="0" w:space="0" w:color="auto"/>
                    <w:right w:val="none" w:sz="0" w:space="0" w:color="auto"/>
                  </w:divBdr>
                </w:div>
                <w:div w:id="1157379230">
                  <w:marLeft w:val="0"/>
                  <w:marRight w:val="0"/>
                  <w:marTop w:val="0"/>
                  <w:marBottom w:val="0"/>
                  <w:divBdr>
                    <w:top w:val="none" w:sz="0" w:space="0" w:color="auto"/>
                    <w:left w:val="none" w:sz="0" w:space="0" w:color="auto"/>
                    <w:bottom w:val="none" w:sz="0" w:space="0" w:color="auto"/>
                    <w:right w:val="none" w:sz="0" w:space="0" w:color="auto"/>
                  </w:divBdr>
                </w:div>
                <w:div w:id="1157379234">
                  <w:marLeft w:val="0"/>
                  <w:marRight w:val="0"/>
                  <w:marTop w:val="0"/>
                  <w:marBottom w:val="0"/>
                  <w:divBdr>
                    <w:top w:val="none" w:sz="0" w:space="0" w:color="auto"/>
                    <w:left w:val="none" w:sz="0" w:space="0" w:color="auto"/>
                    <w:bottom w:val="none" w:sz="0" w:space="0" w:color="auto"/>
                    <w:right w:val="none" w:sz="0" w:space="0" w:color="auto"/>
                  </w:divBdr>
                </w:div>
                <w:div w:id="1157379238">
                  <w:marLeft w:val="0"/>
                  <w:marRight w:val="0"/>
                  <w:marTop w:val="0"/>
                  <w:marBottom w:val="0"/>
                  <w:divBdr>
                    <w:top w:val="none" w:sz="0" w:space="0" w:color="auto"/>
                    <w:left w:val="none" w:sz="0" w:space="0" w:color="auto"/>
                    <w:bottom w:val="none" w:sz="0" w:space="0" w:color="auto"/>
                    <w:right w:val="none" w:sz="0" w:space="0" w:color="auto"/>
                  </w:divBdr>
                </w:div>
                <w:div w:id="1157379243">
                  <w:marLeft w:val="0"/>
                  <w:marRight w:val="0"/>
                  <w:marTop w:val="0"/>
                  <w:marBottom w:val="0"/>
                  <w:divBdr>
                    <w:top w:val="none" w:sz="0" w:space="0" w:color="auto"/>
                    <w:left w:val="none" w:sz="0" w:space="0" w:color="auto"/>
                    <w:bottom w:val="none" w:sz="0" w:space="0" w:color="auto"/>
                    <w:right w:val="none" w:sz="0" w:space="0" w:color="auto"/>
                  </w:divBdr>
                </w:div>
                <w:div w:id="1157379246">
                  <w:marLeft w:val="0"/>
                  <w:marRight w:val="0"/>
                  <w:marTop w:val="0"/>
                  <w:marBottom w:val="0"/>
                  <w:divBdr>
                    <w:top w:val="none" w:sz="0" w:space="0" w:color="auto"/>
                    <w:left w:val="none" w:sz="0" w:space="0" w:color="auto"/>
                    <w:bottom w:val="none" w:sz="0" w:space="0" w:color="auto"/>
                    <w:right w:val="none" w:sz="0" w:space="0" w:color="auto"/>
                  </w:divBdr>
                </w:div>
                <w:div w:id="1157379253">
                  <w:marLeft w:val="0"/>
                  <w:marRight w:val="0"/>
                  <w:marTop w:val="0"/>
                  <w:marBottom w:val="0"/>
                  <w:divBdr>
                    <w:top w:val="none" w:sz="0" w:space="0" w:color="auto"/>
                    <w:left w:val="none" w:sz="0" w:space="0" w:color="auto"/>
                    <w:bottom w:val="none" w:sz="0" w:space="0" w:color="auto"/>
                    <w:right w:val="none" w:sz="0" w:space="0" w:color="auto"/>
                  </w:divBdr>
                </w:div>
                <w:div w:id="1157379263">
                  <w:marLeft w:val="0"/>
                  <w:marRight w:val="0"/>
                  <w:marTop w:val="0"/>
                  <w:marBottom w:val="0"/>
                  <w:divBdr>
                    <w:top w:val="none" w:sz="0" w:space="0" w:color="auto"/>
                    <w:left w:val="none" w:sz="0" w:space="0" w:color="auto"/>
                    <w:bottom w:val="none" w:sz="0" w:space="0" w:color="auto"/>
                    <w:right w:val="none" w:sz="0" w:space="0" w:color="auto"/>
                  </w:divBdr>
                </w:div>
                <w:div w:id="1157379270">
                  <w:marLeft w:val="0"/>
                  <w:marRight w:val="0"/>
                  <w:marTop w:val="0"/>
                  <w:marBottom w:val="0"/>
                  <w:divBdr>
                    <w:top w:val="none" w:sz="0" w:space="0" w:color="auto"/>
                    <w:left w:val="none" w:sz="0" w:space="0" w:color="auto"/>
                    <w:bottom w:val="none" w:sz="0" w:space="0" w:color="auto"/>
                    <w:right w:val="none" w:sz="0" w:space="0" w:color="auto"/>
                  </w:divBdr>
                </w:div>
                <w:div w:id="1157379271">
                  <w:marLeft w:val="0"/>
                  <w:marRight w:val="0"/>
                  <w:marTop w:val="0"/>
                  <w:marBottom w:val="0"/>
                  <w:divBdr>
                    <w:top w:val="none" w:sz="0" w:space="0" w:color="auto"/>
                    <w:left w:val="none" w:sz="0" w:space="0" w:color="auto"/>
                    <w:bottom w:val="none" w:sz="0" w:space="0" w:color="auto"/>
                    <w:right w:val="none" w:sz="0" w:space="0" w:color="auto"/>
                  </w:divBdr>
                </w:div>
                <w:div w:id="1157379280">
                  <w:marLeft w:val="0"/>
                  <w:marRight w:val="0"/>
                  <w:marTop w:val="0"/>
                  <w:marBottom w:val="0"/>
                  <w:divBdr>
                    <w:top w:val="none" w:sz="0" w:space="0" w:color="auto"/>
                    <w:left w:val="none" w:sz="0" w:space="0" w:color="auto"/>
                    <w:bottom w:val="none" w:sz="0" w:space="0" w:color="auto"/>
                    <w:right w:val="none" w:sz="0" w:space="0" w:color="auto"/>
                  </w:divBdr>
                </w:div>
                <w:div w:id="1157379281">
                  <w:marLeft w:val="0"/>
                  <w:marRight w:val="0"/>
                  <w:marTop w:val="0"/>
                  <w:marBottom w:val="0"/>
                  <w:divBdr>
                    <w:top w:val="none" w:sz="0" w:space="0" w:color="auto"/>
                    <w:left w:val="none" w:sz="0" w:space="0" w:color="auto"/>
                    <w:bottom w:val="none" w:sz="0" w:space="0" w:color="auto"/>
                    <w:right w:val="none" w:sz="0" w:space="0" w:color="auto"/>
                  </w:divBdr>
                </w:div>
                <w:div w:id="1157379287">
                  <w:marLeft w:val="0"/>
                  <w:marRight w:val="0"/>
                  <w:marTop w:val="0"/>
                  <w:marBottom w:val="0"/>
                  <w:divBdr>
                    <w:top w:val="none" w:sz="0" w:space="0" w:color="auto"/>
                    <w:left w:val="none" w:sz="0" w:space="0" w:color="auto"/>
                    <w:bottom w:val="none" w:sz="0" w:space="0" w:color="auto"/>
                    <w:right w:val="none" w:sz="0" w:space="0" w:color="auto"/>
                  </w:divBdr>
                </w:div>
                <w:div w:id="1157379296">
                  <w:marLeft w:val="0"/>
                  <w:marRight w:val="0"/>
                  <w:marTop w:val="0"/>
                  <w:marBottom w:val="0"/>
                  <w:divBdr>
                    <w:top w:val="none" w:sz="0" w:space="0" w:color="auto"/>
                    <w:left w:val="none" w:sz="0" w:space="0" w:color="auto"/>
                    <w:bottom w:val="none" w:sz="0" w:space="0" w:color="auto"/>
                    <w:right w:val="none" w:sz="0" w:space="0" w:color="auto"/>
                  </w:divBdr>
                </w:div>
                <w:div w:id="1157379306">
                  <w:marLeft w:val="0"/>
                  <w:marRight w:val="0"/>
                  <w:marTop w:val="0"/>
                  <w:marBottom w:val="0"/>
                  <w:divBdr>
                    <w:top w:val="none" w:sz="0" w:space="0" w:color="auto"/>
                    <w:left w:val="none" w:sz="0" w:space="0" w:color="auto"/>
                    <w:bottom w:val="none" w:sz="0" w:space="0" w:color="auto"/>
                    <w:right w:val="none" w:sz="0" w:space="0" w:color="auto"/>
                  </w:divBdr>
                </w:div>
                <w:div w:id="1157379318">
                  <w:marLeft w:val="0"/>
                  <w:marRight w:val="0"/>
                  <w:marTop w:val="0"/>
                  <w:marBottom w:val="0"/>
                  <w:divBdr>
                    <w:top w:val="none" w:sz="0" w:space="0" w:color="auto"/>
                    <w:left w:val="none" w:sz="0" w:space="0" w:color="auto"/>
                    <w:bottom w:val="none" w:sz="0" w:space="0" w:color="auto"/>
                    <w:right w:val="none" w:sz="0" w:space="0" w:color="auto"/>
                  </w:divBdr>
                </w:div>
                <w:div w:id="1157379320">
                  <w:marLeft w:val="0"/>
                  <w:marRight w:val="0"/>
                  <w:marTop w:val="0"/>
                  <w:marBottom w:val="0"/>
                  <w:divBdr>
                    <w:top w:val="none" w:sz="0" w:space="0" w:color="auto"/>
                    <w:left w:val="none" w:sz="0" w:space="0" w:color="auto"/>
                    <w:bottom w:val="none" w:sz="0" w:space="0" w:color="auto"/>
                    <w:right w:val="none" w:sz="0" w:space="0" w:color="auto"/>
                  </w:divBdr>
                </w:div>
                <w:div w:id="1157379349">
                  <w:marLeft w:val="0"/>
                  <w:marRight w:val="0"/>
                  <w:marTop w:val="0"/>
                  <w:marBottom w:val="0"/>
                  <w:divBdr>
                    <w:top w:val="none" w:sz="0" w:space="0" w:color="auto"/>
                    <w:left w:val="none" w:sz="0" w:space="0" w:color="auto"/>
                    <w:bottom w:val="none" w:sz="0" w:space="0" w:color="auto"/>
                    <w:right w:val="none" w:sz="0" w:space="0" w:color="auto"/>
                  </w:divBdr>
                </w:div>
                <w:div w:id="1157379350">
                  <w:marLeft w:val="0"/>
                  <w:marRight w:val="0"/>
                  <w:marTop w:val="0"/>
                  <w:marBottom w:val="0"/>
                  <w:divBdr>
                    <w:top w:val="none" w:sz="0" w:space="0" w:color="auto"/>
                    <w:left w:val="none" w:sz="0" w:space="0" w:color="auto"/>
                    <w:bottom w:val="none" w:sz="0" w:space="0" w:color="auto"/>
                    <w:right w:val="none" w:sz="0" w:space="0" w:color="auto"/>
                  </w:divBdr>
                </w:div>
                <w:div w:id="1157379354">
                  <w:marLeft w:val="0"/>
                  <w:marRight w:val="0"/>
                  <w:marTop w:val="0"/>
                  <w:marBottom w:val="0"/>
                  <w:divBdr>
                    <w:top w:val="none" w:sz="0" w:space="0" w:color="auto"/>
                    <w:left w:val="none" w:sz="0" w:space="0" w:color="auto"/>
                    <w:bottom w:val="none" w:sz="0" w:space="0" w:color="auto"/>
                    <w:right w:val="none" w:sz="0" w:space="0" w:color="auto"/>
                  </w:divBdr>
                </w:div>
                <w:div w:id="1157379369">
                  <w:marLeft w:val="0"/>
                  <w:marRight w:val="0"/>
                  <w:marTop w:val="0"/>
                  <w:marBottom w:val="0"/>
                  <w:divBdr>
                    <w:top w:val="none" w:sz="0" w:space="0" w:color="auto"/>
                    <w:left w:val="none" w:sz="0" w:space="0" w:color="auto"/>
                    <w:bottom w:val="none" w:sz="0" w:space="0" w:color="auto"/>
                    <w:right w:val="none" w:sz="0" w:space="0" w:color="auto"/>
                  </w:divBdr>
                </w:div>
                <w:div w:id="1157379372">
                  <w:marLeft w:val="0"/>
                  <w:marRight w:val="0"/>
                  <w:marTop w:val="0"/>
                  <w:marBottom w:val="0"/>
                  <w:divBdr>
                    <w:top w:val="none" w:sz="0" w:space="0" w:color="auto"/>
                    <w:left w:val="none" w:sz="0" w:space="0" w:color="auto"/>
                    <w:bottom w:val="none" w:sz="0" w:space="0" w:color="auto"/>
                    <w:right w:val="none" w:sz="0" w:space="0" w:color="auto"/>
                  </w:divBdr>
                </w:div>
                <w:div w:id="1157379380">
                  <w:marLeft w:val="0"/>
                  <w:marRight w:val="0"/>
                  <w:marTop w:val="0"/>
                  <w:marBottom w:val="0"/>
                  <w:divBdr>
                    <w:top w:val="none" w:sz="0" w:space="0" w:color="auto"/>
                    <w:left w:val="none" w:sz="0" w:space="0" w:color="auto"/>
                    <w:bottom w:val="none" w:sz="0" w:space="0" w:color="auto"/>
                    <w:right w:val="none" w:sz="0" w:space="0" w:color="auto"/>
                  </w:divBdr>
                </w:div>
                <w:div w:id="1157379383">
                  <w:marLeft w:val="0"/>
                  <w:marRight w:val="0"/>
                  <w:marTop w:val="0"/>
                  <w:marBottom w:val="0"/>
                  <w:divBdr>
                    <w:top w:val="none" w:sz="0" w:space="0" w:color="auto"/>
                    <w:left w:val="none" w:sz="0" w:space="0" w:color="auto"/>
                    <w:bottom w:val="none" w:sz="0" w:space="0" w:color="auto"/>
                    <w:right w:val="none" w:sz="0" w:space="0" w:color="auto"/>
                  </w:divBdr>
                </w:div>
                <w:div w:id="1157379393">
                  <w:marLeft w:val="0"/>
                  <w:marRight w:val="0"/>
                  <w:marTop w:val="0"/>
                  <w:marBottom w:val="0"/>
                  <w:divBdr>
                    <w:top w:val="none" w:sz="0" w:space="0" w:color="auto"/>
                    <w:left w:val="none" w:sz="0" w:space="0" w:color="auto"/>
                    <w:bottom w:val="none" w:sz="0" w:space="0" w:color="auto"/>
                    <w:right w:val="none" w:sz="0" w:space="0" w:color="auto"/>
                  </w:divBdr>
                </w:div>
                <w:div w:id="1157379399">
                  <w:marLeft w:val="0"/>
                  <w:marRight w:val="0"/>
                  <w:marTop w:val="0"/>
                  <w:marBottom w:val="0"/>
                  <w:divBdr>
                    <w:top w:val="none" w:sz="0" w:space="0" w:color="auto"/>
                    <w:left w:val="none" w:sz="0" w:space="0" w:color="auto"/>
                    <w:bottom w:val="none" w:sz="0" w:space="0" w:color="auto"/>
                    <w:right w:val="none" w:sz="0" w:space="0" w:color="auto"/>
                  </w:divBdr>
                </w:div>
                <w:div w:id="1157379400">
                  <w:marLeft w:val="0"/>
                  <w:marRight w:val="0"/>
                  <w:marTop w:val="0"/>
                  <w:marBottom w:val="0"/>
                  <w:divBdr>
                    <w:top w:val="none" w:sz="0" w:space="0" w:color="auto"/>
                    <w:left w:val="none" w:sz="0" w:space="0" w:color="auto"/>
                    <w:bottom w:val="none" w:sz="0" w:space="0" w:color="auto"/>
                    <w:right w:val="none" w:sz="0" w:space="0" w:color="auto"/>
                  </w:divBdr>
                </w:div>
                <w:div w:id="1157379408">
                  <w:marLeft w:val="0"/>
                  <w:marRight w:val="0"/>
                  <w:marTop w:val="0"/>
                  <w:marBottom w:val="0"/>
                  <w:divBdr>
                    <w:top w:val="none" w:sz="0" w:space="0" w:color="auto"/>
                    <w:left w:val="none" w:sz="0" w:space="0" w:color="auto"/>
                    <w:bottom w:val="none" w:sz="0" w:space="0" w:color="auto"/>
                    <w:right w:val="none" w:sz="0" w:space="0" w:color="auto"/>
                  </w:divBdr>
                </w:div>
                <w:div w:id="1157379413">
                  <w:marLeft w:val="0"/>
                  <w:marRight w:val="0"/>
                  <w:marTop w:val="0"/>
                  <w:marBottom w:val="0"/>
                  <w:divBdr>
                    <w:top w:val="none" w:sz="0" w:space="0" w:color="auto"/>
                    <w:left w:val="none" w:sz="0" w:space="0" w:color="auto"/>
                    <w:bottom w:val="none" w:sz="0" w:space="0" w:color="auto"/>
                    <w:right w:val="none" w:sz="0" w:space="0" w:color="auto"/>
                  </w:divBdr>
                </w:div>
                <w:div w:id="1157379416">
                  <w:marLeft w:val="0"/>
                  <w:marRight w:val="0"/>
                  <w:marTop w:val="0"/>
                  <w:marBottom w:val="0"/>
                  <w:divBdr>
                    <w:top w:val="none" w:sz="0" w:space="0" w:color="auto"/>
                    <w:left w:val="none" w:sz="0" w:space="0" w:color="auto"/>
                    <w:bottom w:val="none" w:sz="0" w:space="0" w:color="auto"/>
                    <w:right w:val="none" w:sz="0" w:space="0" w:color="auto"/>
                  </w:divBdr>
                </w:div>
                <w:div w:id="1157379425">
                  <w:marLeft w:val="0"/>
                  <w:marRight w:val="0"/>
                  <w:marTop w:val="0"/>
                  <w:marBottom w:val="0"/>
                  <w:divBdr>
                    <w:top w:val="none" w:sz="0" w:space="0" w:color="auto"/>
                    <w:left w:val="none" w:sz="0" w:space="0" w:color="auto"/>
                    <w:bottom w:val="none" w:sz="0" w:space="0" w:color="auto"/>
                    <w:right w:val="none" w:sz="0" w:space="0" w:color="auto"/>
                  </w:divBdr>
                </w:div>
                <w:div w:id="1157379438">
                  <w:marLeft w:val="0"/>
                  <w:marRight w:val="0"/>
                  <w:marTop w:val="0"/>
                  <w:marBottom w:val="0"/>
                  <w:divBdr>
                    <w:top w:val="none" w:sz="0" w:space="0" w:color="auto"/>
                    <w:left w:val="none" w:sz="0" w:space="0" w:color="auto"/>
                    <w:bottom w:val="none" w:sz="0" w:space="0" w:color="auto"/>
                    <w:right w:val="none" w:sz="0" w:space="0" w:color="auto"/>
                  </w:divBdr>
                </w:div>
                <w:div w:id="1157379453">
                  <w:marLeft w:val="0"/>
                  <w:marRight w:val="0"/>
                  <w:marTop w:val="0"/>
                  <w:marBottom w:val="0"/>
                  <w:divBdr>
                    <w:top w:val="none" w:sz="0" w:space="0" w:color="auto"/>
                    <w:left w:val="none" w:sz="0" w:space="0" w:color="auto"/>
                    <w:bottom w:val="none" w:sz="0" w:space="0" w:color="auto"/>
                    <w:right w:val="none" w:sz="0" w:space="0" w:color="auto"/>
                  </w:divBdr>
                </w:div>
                <w:div w:id="1157379456">
                  <w:marLeft w:val="0"/>
                  <w:marRight w:val="0"/>
                  <w:marTop w:val="0"/>
                  <w:marBottom w:val="0"/>
                  <w:divBdr>
                    <w:top w:val="none" w:sz="0" w:space="0" w:color="auto"/>
                    <w:left w:val="none" w:sz="0" w:space="0" w:color="auto"/>
                    <w:bottom w:val="none" w:sz="0" w:space="0" w:color="auto"/>
                    <w:right w:val="none" w:sz="0" w:space="0" w:color="auto"/>
                  </w:divBdr>
                </w:div>
                <w:div w:id="1157379468">
                  <w:marLeft w:val="0"/>
                  <w:marRight w:val="0"/>
                  <w:marTop w:val="0"/>
                  <w:marBottom w:val="0"/>
                  <w:divBdr>
                    <w:top w:val="none" w:sz="0" w:space="0" w:color="auto"/>
                    <w:left w:val="none" w:sz="0" w:space="0" w:color="auto"/>
                    <w:bottom w:val="none" w:sz="0" w:space="0" w:color="auto"/>
                    <w:right w:val="none" w:sz="0" w:space="0" w:color="auto"/>
                  </w:divBdr>
                </w:div>
                <w:div w:id="1157379482">
                  <w:marLeft w:val="0"/>
                  <w:marRight w:val="0"/>
                  <w:marTop w:val="0"/>
                  <w:marBottom w:val="0"/>
                  <w:divBdr>
                    <w:top w:val="none" w:sz="0" w:space="0" w:color="auto"/>
                    <w:left w:val="none" w:sz="0" w:space="0" w:color="auto"/>
                    <w:bottom w:val="none" w:sz="0" w:space="0" w:color="auto"/>
                    <w:right w:val="none" w:sz="0" w:space="0" w:color="auto"/>
                  </w:divBdr>
                </w:div>
                <w:div w:id="1157379515">
                  <w:marLeft w:val="0"/>
                  <w:marRight w:val="0"/>
                  <w:marTop w:val="0"/>
                  <w:marBottom w:val="0"/>
                  <w:divBdr>
                    <w:top w:val="none" w:sz="0" w:space="0" w:color="auto"/>
                    <w:left w:val="none" w:sz="0" w:space="0" w:color="auto"/>
                    <w:bottom w:val="none" w:sz="0" w:space="0" w:color="auto"/>
                    <w:right w:val="none" w:sz="0" w:space="0" w:color="auto"/>
                  </w:divBdr>
                </w:div>
                <w:div w:id="1157379526">
                  <w:marLeft w:val="0"/>
                  <w:marRight w:val="0"/>
                  <w:marTop w:val="0"/>
                  <w:marBottom w:val="0"/>
                  <w:divBdr>
                    <w:top w:val="none" w:sz="0" w:space="0" w:color="auto"/>
                    <w:left w:val="none" w:sz="0" w:space="0" w:color="auto"/>
                    <w:bottom w:val="none" w:sz="0" w:space="0" w:color="auto"/>
                    <w:right w:val="none" w:sz="0" w:space="0" w:color="auto"/>
                  </w:divBdr>
                </w:div>
                <w:div w:id="1157379534">
                  <w:marLeft w:val="0"/>
                  <w:marRight w:val="0"/>
                  <w:marTop w:val="0"/>
                  <w:marBottom w:val="0"/>
                  <w:divBdr>
                    <w:top w:val="none" w:sz="0" w:space="0" w:color="auto"/>
                    <w:left w:val="none" w:sz="0" w:space="0" w:color="auto"/>
                    <w:bottom w:val="none" w:sz="0" w:space="0" w:color="auto"/>
                    <w:right w:val="none" w:sz="0" w:space="0" w:color="auto"/>
                  </w:divBdr>
                </w:div>
                <w:div w:id="1157379539">
                  <w:marLeft w:val="0"/>
                  <w:marRight w:val="0"/>
                  <w:marTop w:val="0"/>
                  <w:marBottom w:val="0"/>
                  <w:divBdr>
                    <w:top w:val="none" w:sz="0" w:space="0" w:color="auto"/>
                    <w:left w:val="none" w:sz="0" w:space="0" w:color="auto"/>
                    <w:bottom w:val="none" w:sz="0" w:space="0" w:color="auto"/>
                    <w:right w:val="none" w:sz="0" w:space="0" w:color="auto"/>
                  </w:divBdr>
                </w:div>
                <w:div w:id="1157379540">
                  <w:marLeft w:val="0"/>
                  <w:marRight w:val="0"/>
                  <w:marTop w:val="0"/>
                  <w:marBottom w:val="0"/>
                  <w:divBdr>
                    <w:top w:val="none" w:sz="0" w:space="0" w:color="auto"/>
                    <w:left w:val="none" w:sz="0" w:space="0" w:color="auto"/>
                    <w:bottom w:val="none" w:sz="0" w:space="0" w:color="auto"/>
                    <w:right w:val="none" w:sz="0" w:space="0" w:color="auto"/>
                  </w:divBdr>
                </w:div>
                <w:div w:id="1157379544">
                  <w:marLeft w:val="0"/>
                  <w:marRight w:val="0"/>
                  <w:marTop w:val="0"/>
                  <w:marBottom w:val="0"/>
                  <w:divBdr>
                    <w:top w:val="none" w:sz="0" w:space="0" w:color="auto"/>
                    <w:left w:val="none" w:sz="0" w:space="0" w:color="auto"/>
                    <w:bottom w:val="none" w:sz="0" w:space="0" w:color="auto"/>
                    <w:right w:val="none" w:sz="0" w:space="0" w:color="auto"/>
                  </w:divBdr>
                </w:div>
                <w:div w:id="1157379563">
                  <w:marLeft w:val="0"/>
                  <w:marRight w:val="0"/>
                  <w:marTop w:val="0"/>
                  <w:marBottom w:val="0"/>
                  <w:divBdr>
                    <w:top w:val="none" w:sz="0" w:space="0" w:color="auto"/>
                    <w:left w:val="none" w:sz="0" w:space="0" w:color="auto"/>
                    <w:bottom w:val="none" w:sz="0" w:space="0" w:color="auto"/>
                    <w:right w:val="none" w:sz="0" w:space="0" w:color="auto"/>
                  </w:divBdr>
                </w:div>
                <w:div w:id="1157379566">
                  <w:marLeft w:val="0"/>
                  <w:marRight w:val="0"/>
                  <w:marTop w:val="0"/>
                  <w:marBottom w:val="0"/>
                  <w:divBdr>
                    <w:top w:val="none" w:sz="0" w:space="0" w:color="auto"/>
                    <w:left w:val="none" w:sz="0" w:space="0" w:color="auto"/>
                    <w:bottom w:val="none" w:sz="0" w:space="0" w:color="auto"/>
                    <w:right w:val="none" w:sz="0" w:space="0" w:color="auto"/>
                  </w:divBdr>
                </w:div>
                <w:div w:id="1157379583">
                  <w:marLeft w:val="0"/>
                  <w:marRight w:val="0"/>
                  <w:marTop w:val="0"/>
                  <w:marBottom w:val="0"/>
                  <w:divBdr>
                    <w:top w:val="none" w:sz="0" w:space="0" w:color="auto"/>
                    <w:left w:val="none" w:sz="0" w:space="0" w:color="auto"/>
                    <w:bottom w:val="none" w:sz="0" w:space="0" w:color="auto"/>
                    <w:right w:val="none" w:sz="0" w:space="0" w:color="auto"/>
                  </w:divBdr>
                </w:div>
                <w:div w:id="1157379602">
                  <w:marLeft w:val="0"/>
                  <w:marRight w:val="0"/>
                  <w:marTop w:val="0"/>
                  <w:marBottom w:val="0"/>
                  <w:divBdr>
                    <w:top w:val="none" w:sz="0" w:space="0" w:color="auto"/>
                    <w:left w:val="none" w:sz="0" w:space="0" w:color="auto"/>
                    <w:bottom w:val="none" w:sz="0" w:space="0" w:color="auto"/>
                    <w:right w:val="none" w:sz="0" w:space="0" w:color="auto"/>
                  </w:divBdr>
                </w:div>
                <w:div w:id="1157379624">
                  <w:marLeft w:val="0"/>
                  <w:marRight w:val="0"/>
                  <w:marTop w:val="0"/>
                  <w:marBottom w:val="0"/>
                  <w:divBdr>
                    <w:top w:val="none" w:sz="0" w:space="0" w:color="auto"/>
                    <w:left w:val="none" w:sz="0" w:space="0" w:color="auto"/>
                    <w:bottom w:val="none" w:sz="0" w:space="0" w:color="auto"/>
                    <w:right w:val="none" w:sz="0" w:space="0" w:color="auto"/>
                  </w:divBdr>
                </w:div>
                <w:div w:id="1157379631">
                  <w:marLeft w:val="0"/>
                  <w:marRight w:val="0"/>
                  <w:marTop w:val="0"/>
                  <w:marBottom w:val="0"/>
                  <w:divBdr>
                    <w:top w:val="none" w:sz="0" w:space="0" w:color="auto"/>
                    <w:left w:val="none" w:sz="0" w:space="0" w:color="auto"/>
                    <w:bottom w:val="none" w:sz="0" w:space="0" w:color="auto"/>
                    <w:right w:val="none" w:sz="0" w:space="0" w:color="auto"/>
                  </w:divBdr>
                </w:div>
                <w:div w:id="1157379643">
                  <w:marLeft w:val="0"/>
                  <w:marRight w:val="0"/>
                  <w:marTop w:val="0"/>
                  <w:marBottom w:val="0"/>
                  <w:divBdr>
                    <w:top w:val="none" w:sz="0" w:space="0" w:color="auto"/>
                    <w:left w:val="none" w:sz="0" w:space="0" w:color="auto"/>
                    <w:bottom w:val="none" w:sz="0" w:space="0" w:color="auto"/>
                    <w:right w:val="none" w:sz="0" w:space="0" w:color="auto"/>
                  </w:divBdr>
                </w:div>
                <w:div w:id="1157379653">
                  <w:marLeft w:val="0"/>
                  <w:marRight w:val="0"/>
                  <w:marTop w:val="0"/>
                  <w:marBottom w:val="0"/>
                  <w:divBdr>
                    <w:top w:val="none" w:sz="0" w:space="0" w:color="auto"/>
                    <w:left w:val="none" w:sz="0" w:space="0" w:color="auto"/>
                    <w:bottom w:val="none" w:sz="0" w:space="0" w:color="auto"/>
                    <w:right w:val="none" w:sz="0" w:space="0" w:color="auto"/>
                  </w:divBdr>
                </w:div>
                <w:div w:id="1157379657">
                  <w:marLeft w:val="0"/>
                  <w:marRight w:val="0"/>
                  <w:marTop w:val="0"/>
                  <w:marBottom w:val="0"/>
                  <w:divBdr>
                    <w:top w:val="none" w:sz="0" w:space="0" w:color="auto"/>
                    <w:left w:val="none" w:sz="0" w:space="0" w:color="auto"/>
                    <w:bottom w:val="none" w:sz="0" w:space="0" w:color="auto"/>
                    <w:right w:val="none" w:sz="0" w:space="0" w:color="auto"/>
                  </w:divBdr>
                </w:div>
                <w:div w:id="1157379660">
                  <w:marLeft w:val="0"/>
                  <w:marRight w:val="0"/>
                  <w:marTop w:val="0"/>
                  <w:marBottom w:val="0"/>
                  <w:divBdr>
                    <w:top w:val="none" w:sz="0" w:space="0" w:color="auto"/>
                    <w:left w:val="none" w:sz="0" w:space="0" w:color="auto"/>
                    <w:bottom w:val="none" w:sz="0" w:space="0" w:color="auto"/>
                    <w:right w:val="none" w:sz="0" w:space="0" w:color="auto"/>
                  </w:divBdr>
                </w:div>
                <w:div w:id="1157379669">
                  <w:marLeft w:val="0"/>
                  <w:marRight w:val="0"/>
                  <w:marTop w:val="0"/>
                  <w:marBottom w:val="0"/>
                  <w:divBdr>
                    <w:top w:val="none" w:sz="0" w:space="0" w:color="auto"/>
                    <w:left w:val="none" w:sz="0" w:space="0" w:color="auto"/>
                    <w:bottom w:val="none" w:sz="0" w:space="0" w:color="auto"/>
                    <w:right w:val="none" w:sz="0" w:space="0" w:color="auto"/>
                  </w:divBdr>
                </w:div>
                <w:div w:id="1157379670">
                  <w:marLeft w:val="0"/>
                  <w:marRight w:val="0"/>
                  <w:marTop w:val="0"/>
                  <w:marBottom w:val="0"/>
                  <w:divBdr>
                    <w:top w:val="none" w:sz="0" w:space="0" w:color="auto"/>
                    <w:left w:val="none" w:sz="0" w:space="0" w:color="auto"/>
                    <w:bottom w:val="none" w:sz="0" w:space="0" w:color="auto"/>
                    <w:right w:val="none" w:sz="0" w:space="0" w:color="auto"/>
                  </w:divBdr>
                </w:div>
                <w:div w:id="1157379686">
                  <w:marLeft w:val="0"/>
                  <w:marRight w:val="0"/>
                  <w:marTop w:val="0"/>
                  <w:marBottom w:val="0"/>
                  <w:divBdr>
                    <w:top w:val="none" w:sz="0" w:space="0" w:color="auto"/>
                    <w:left w:val="none" w:sz="0" w:space="0" w:color="auto"/>
                    <w:bottom w:val="none" w:sz="0" w:space="0" w:color="auto"/>
                    <w:right w:val="none" w:sz="0" w:space="0" w:color="auto"/>
                  </w:divBdr>
                </w:div>
                <w:div w:id="1157379693">
                  <w:marLeft w:val="0"/>
                  <w:marRight w:val="0"/>
                  <w:marTop w:val="0"/>
                  <w:marBottom w:val="0"/>
                  <w:divBdr>
                    <w:top w:val="none" w:sz="0" w:space="0" w:color="auto"/>
                    <w:left w:val="none" w:sz="0" w:space="0" w:color="auto"/>
                    <w:bottom w:val="none" w:sz="0" w:space="0" w:color="auto"/>
                    <w:right w:val="none" w:sz="0" w:space="0" w:color="auto"/>
                  </w:divBdr>
                </w:div>
                <w:div w:id="1157379696">
                  <w:marLeft w:val="0"/>
                  <w:marRight w:val="0"/>
                  <w:marTop w:val="0"/>
                  <w:marBottom w:val="0"/>
                  <w:divBdr>
                    <w:top w:val="none" w:sz="0" w:space="0" w:color="auto"/>
                    <w:left w:val="none" w:sz="0" w:space="0" w:color="auto"/>
                    <w:bottom w:val="none" w:sz="0" w:space="0" w:color="auto"/>
                    <w:right w:val="none" w:sz="0" w:space="0" w:color="auto"/>
                  </w:divBdr>
                </w:div>
                <w:div w:id="1157379707">
                  <w:marLeft w:val="0"/>
                  <w:marRight w:val="0"/>
                  <w:marTop w:val="0"/>
                  <w:marBottom w:val="0"/>
                  <w:divBdr>
                    <w:top w:val="none" w:sz="0" w:space="0" w:color="auto"/>
                    <w:left w:val="none" w:sz="0" w:space="0" w:color="auto"/>
                    <w:bottom w:val="none" w:sz="0" w:space="0" w:color="auto"/>
                    <w:right w:val="none" w:sz="0" w:space="0" w:color="auto"/>
                  </w:divBdr>
                </w:div>
                <w:div w:id="1157379711">
                  <w:marLeft w:val="0"/>
                  <w:marRight w:val="0"/>
                  <w:marTop w:val="0"/>
                  <w:marBottom w:val="0"/>
                  <w:divBdr>
                    <w:top w:val="none" w:sz="0" w:space="0" w:color="auto"/>
                    <w:left w:val="none" w:sz="0" w:space="0" w:color="auto"/>
                    <w:bottom w:val="none" w:sz="0" w:space="0" w:color="auto"/>
                    <w:right w:val="none" w:sz="0" w:space="0" w:color="auto"/>
                  </w:divBdr>
                </w:div>
                <w:div w:id="1157379712">
                  <w:marLeft w:val="0"/>
                  <w:marRight w:val="0"/>
                  <w:marTop w:val="0"/>
                  <w:marBottom w:val="0"/>
                  <w:divBdr>
                    <w:top w:val="none" w:sz="0" w:space="0" w:color="auto"/>
                    <w:left w:val="none" w:sz="0" w:space="0" w:color="auto"/>
                    <w:bottom w:val="none" w:sz="0" w:space="0" w:color="auto"/>
                    <w:right w:val="none" w:sz="0" w:space="0" w:color="auto"/>
                  </w:divBdr>
                </w:div>
                <w:div w:id="1157379739">
                  <w:marLeft w:val="0"/>
                  <w:marRight w:val="0"/>
                  <w:marTop w:val="0"/>
                  <w:marBottom w:val="0"/>
                  <w:divBdr>
                    <w:top w:val="none" w:sz="0" w:space="0" w:color="auto"/>
                    <w:left w:val="none" w:sz="0" w:space="0" w:color="auto"/>
                    <w:bottom w:val="none" w:sz="0" w:space="0" w:color="auto"/>
                    <w:right w:val="none" w:sz="0" w:space="0" w:color="auto"/>
                  </w:divBdr>
                </w:div>
                <w:div w:id="1157379744">
                  <w:marLeft w:val="0"/>
                  <w:marRight w:val="0"/>
                  <w:marTop w:val="0"/>
                  <w:marBottom w:val="0"/>
                  <w:divBdr>
                    <w:top w:val="none" w:sz="0" w:space="0" w:color="auto"/>
                    <w:left w:val="none" w:sz="0" w:space="0" w:color="auto"/>
                    <w:bottom w:val="none" w:sz="0" w:space="0" w:color="auto"/>
                    <w:right w:val="none" w:sz="0" w:space="0" w:color="auto"/>
                  </w:divBdr>
                </w:div>
                <w:div w:id="1157379774">
                  <w:marLeft w:val="0"/>
                  <w:marRight w:val="0"/>
                  <w:marTop w:val="0"/>
                  <w:marBottom w:val="0"/>
                  <w:divBdr>
                    <w:top w:val="none" w:sz="0" w:space="0" w:color="auto"/>
                    <w:left w:val="none" w:sz="0" w:space="0" w:color="auto"/>
                    <w:bottom w:val="none" w:sz="0" w:space="0" w:color="auto"/>
                    <w:right w:val="none" w:sz="0" w:space="0" w:color="auto"/>
                  </w:divBdr>
                </w:div>
                <w:div w:id="1157379776">
                  <w:marLeft w:val="0"/>
                  <w:marRight w:val="0"/>
                  <w:marTop w:val="0"/>
                  <w:marBottom w:val="0"/>
                  <w:divBdr>
                    <w:top w:val="none" w:sz="0" w:space="0" w:color="auto"/>
                    <w:left w:val="none" w:sz="0" w:space="0" w:color="auto"/>
                    <w:bottom w:val="none" w:sz="0" w:space="0" w:color="auto"/>
                    <w:right w:val="none" w:sz="0" w:space="0" w:color="auto"/>
                  </w:divBdr>
                </w:div>
                <w:div w:id="1157379779">
                  <w:marLeft w:val="0"/>
                  <w:marRight w:val="0"/>
                  <w:marTop w:val="0"/>
                  <w:marBottom w:val="0"/>
                  <w:divBdr>
                    <w:top w:val="none" w:sz="0" w:space="0" w:color="auto"/>
                    <w:left w:val="none" w:sz="0" w:space="0" w:color="auto"/>
                    <w:bottom w:val="none" w:sz="0" w:space="0" w:color="auto"/>
                    <w:right w:val="none" w:sz="0" w:space="0" w:color="auto"/>
                  </w:divBdr>
                </w:div>
                <w:div w:id="1157379783">
                  <w:marLeft w:val="0"/>
                  <w:marRight w:val="0"/>
                  <w:marTop w:val="0"/>
                  <w:marBottom w:val="0"/>
                  <w:divBdr>
                    <w:top w:val="none" w:sz="0" w:space="0" w:color="auto"/>
                    <w:left w:val="none" w:sz="0" w:space="0" w:color="auto"/>
                    <w:bottom w:val="none" w:sz="0" w:space="0" w:color="auto"/>
                    <w:right w:val="none" w:sz="0" w:space="0" w:color="auto"/>
                  </w:divBdr>
                </w:div>
                <w:div w:id="1157379788">
                  <w:marLeft w:val="0"/>
                  <w:marRight w:val="0"/>
                  <w:marTop w:val="0"/>
                  <w:marBottom w:val="0"/>
                  <w:divBdr>
                    <w:top w:val="none" w:sz="0" w:space="0" w:color="auto"/>
                    <w:left w:val="none" w:sz="0" w:space="0" w:color="auto"/>
                    <w:bottom w:val="none" w:sz="0" w:space="0" w:color="auto"/>
                    <w:right w:val="none" w:sz="0" w:space="0" w:color="auto"/>
                  </w:divBdr>
                </w:div>
                <w:div w:id="1157379801">
                  <w:marLeft w:val="0"/>
                  <w:marRight w:val="0"/>
                  <w:marTop w:val="0"/>
                  <w:marBottom w:val="0"/>
                  <w:divBdr>
                    <w:top w:val="none" w:sz="0" w:space="0" w:color="auto"/>
                    <w:left w:val="none" w:sz="0" w:space="0" w:color="auto"/>
                    <w:bottom w:val="none" w:sz="0" w:space="0" w:color="auto"/>
                    <w:right w:val="none" w:sz="0" w:space="0" w:color="auto"/>
                  </w:divBdr>
                </w:div>
                <w:div w:id="1157379810">
                  <w:marLeft w:val="0"/>
                  <w:marRight w:val="0"/>
                  <w:marTop w:val="0"/>
                  <w:marBottom w:val="0"/>
                  <w:divBdr>
                    <w:top w:val="none" w:sz="0" w:space="0" w:color="auto"/>
                    <w:left w:val="none" w:sz="0" w:space="0" w:color="auto"/>
                    <w:bottom w:val="none" w:sz="0" w:space="0" w:color="auto"/>
                    <w:right w:val="none" w:sz="0" w:space="0" w:color="auto"/>
                  </w:divBdr>
                </w:div>
                <w:div w:id="1157379832">
                  <w:marLeft w:val="0"/>
                  <w:marRight w:val="0"/>
                  <w:marTop w:val="0"/>
                  <w:marBottom w:val="0"/>
                  <w:divBdr>
                    <w:top w:val="none" w:sz="0" w:space="0" w:color="auto"/>
                    <w:left w:val="none" w:sz="0" w:space="0" w:color="auto"/>
                    <w:bottom w:val="none" w:sz="0" w:space="0" w:color="auto"/>
                    <w:right w:val="none" w:sz="0" w:space="0" w:color="auto"/>
                  </w:divBdr>
                </w:div>
                <w:div w:id="1157379860">
                  <w:marLeft w:val="0"/>
                  <w:marRight w:val="0"/>
                  <w:marTop w:val="0"/>
                  <w:marBottom w:val="0"/>
                  <w:divBdr>
                    <w:top w:val="none" w:sz="0" w:space="0" w:color="auto"/>
                    <w:left w:val="none" w:sz="0" w:space="0" w:color="auto"/>
                    <w:bottom w:val="none" w:sz="0" w:space="0" w:color="auto"/>
                    <w:right w:val="none" w:sz="0" w:space="0" w:color="auto"/>
                  </w:divBdr>
                </w:div>
                <w:div w:id="1157379861">
                  <w:marLeft w:val="0"/>
                  <w:marRight w:val="0"/>
                  <w:marTop w:val="0"/>
                  <w:marBottom w:val="0"/>
                  <w:divBdr>
                    <w:top w:val="none" w:sz="0" w:space="0" w:color="auto"/>
                    <w:left w:val="none" w:sz="0" w:space="0" w:color="auto"/>
                    <w:bottom w:val="none" w:sz="0" w:space="0" w:color="auto"/>
                    <w:right w:val="none" w:sz="0" w:space="0" w:color="auto"/>
                  </w:divBdr>
                </w:div>
                <w:div w:id="1157379882">
                  <w:marLeft w:val="0"/>
                  <w:marRight w:val="0"/>
                  <w:marTop w:val="0"/>
                  <w:marBottom w:val="0"/>
                  <w:divBdr>
                    <w:top w:val="none" w:sz="0" w:space="0" w:color="auto"/>
                    <w:left w:val="none" w:sz="0" w:space="0" w:color="auto"/>
                    <w:bottom w:val="none" w:sz="0" w:space="0" w:color="auto"/>
                    <w:right w:val="none" w:sz="0" w:space="0" w:color="auto"/>
                  </w:divBdr>
                </w:div>
                <w:div w:id="1157379891">
                  <w:marLeft w:val="0"/>
                  <w:marRight w:val="0"/>
                  <w:marTop w:val="0"/>
                  <w:marBottom w:val="0"/>
                  <w:divBdr>
                    <w:top w:val="none" w:sz="0" w:space="0" w:color="auto"/>
                    <w:left w:val="none" w:sz="0" w:space="0" w:color="auto"/>
                    <w:bottom w:val="none" w:sz="0" w:space="0" w:color="auto"/>
                    <w:right w:val="none" w:sz="0" w:space="0" w:color="auto"/>
                  </w:divBdr>
                </w:div>
                <w:div w:id="1157379909">
                  <w:marLeft w:val="0"/>
                  <w:marRight w:val="0"/>
                  <w:marTop w:val="0"/>
                  <w:marBottom w:val="0"/>
                  <w:divBdr>
                    <w:top w:val="none" w:sz="0" w:space="0" w:color="auto"/>
                    <w:left w:val="none" w:sz="0" w:space="0" w:color="auto"/>
                    <w:bottom w:val="none" w:sz="0" w:space="0" w:color="auto"/>
                    <w:right w:val="none" w:sz="0" w:space="0" w:color="auto"/>
                  </w:divBdr>
                </w:div>
                <w:div w:id="1157379913">
                  <w:marLeft w:val="0"/>
                  <w:marRight w:val="0"/>
                  <w:marTop w:val="0"/>
                  <w:marBottom w:val="0"/>
                  <w:divBdr>
                    <w:top w:val="none" w:sz="0" w:space="0" w:color="auto"/>
                    <w:left w:val="none" w:sz="0" w:space="0" w:color="auto"/>
                    <w:bottom w:val="none" w:sz="0" w:space="0" w:color="auto"/>
                    <w:right w:val="none" w:sz="0" w:space="0" w:color="auto"/>
                  </w:divBdr>
                </w:div>
                <w:div w:id="1157379924">
                  <w:marLeft w:val="0"/>
                  <w:marRight w:val="0"/>
                  <w:marTop w:val="0"/>
                  <w:marBottom w:val="0"/>
                  <w:divBdr>
                    <w:top w:val="none" w:sz="0" w:space="0" w:color="auto"/>
                    <w:left w:val="none" w:sz="0" w:space="0" w:color="auto"/>
                    <w:bottom w:val="none" w:sz="0" w:space="0" w:color="auto"/>
                    <w:right w:val="none" w:sz="0" w:space="0" w:color="auto"/>
                  </w:divBdr>
                </w:div>
                <w:div w:id="1157379933">
                  <w:marLeft w:val="0"/>
                  <w:marRight w:val="0"/>
                  <w:marTop w:val="0"/>
                  <w:marBottom w:val="0"/>
                  <w:divBdr>
                    <w:top w:val="none" w:sz="0" w:space="0" w:color="auto"/>
                    <w:left w:val="none" w:sz="0" w:space="0" w:color="auto"/>
                    <w:bottom w:val="none" w:sz="0" w:space="0" w:color="auto"/>
                    <w:right w:val="none" w:sz="0" w:space="0" w:color="auto"/>
                  </w:divBdr>
                </w:div>
                <w:div w:id="1157379945">
                  <w:marLeft w:val="0"/>
                  <w:marRight w:val="0"/>
                  <w:marTop w:val="0"/>
                  <w:marBottom w:val="0"/>
                  <w:divBdr>
                    <w:top w:val="none" w:sz="0" w:space="0" w:color="auto"/>
                    <w:left w:val="none" w:sz="0" w:space="0" w:color="auto"/>
                    <w:bottom w:val="none" w:sz="0" w:space="0" w:color="auto"/>
                    <w:right w:val="none" w:sz="0" w:space="0" w:color="auto"/>
                  </w:divBdr>
                </w:div>
                <w:div w:id="1157379950">
                  <w:marLeft w:val="0"/>
                  <w:marRight w:val="0"/>
                  <w:marTop w:val="0"/>
                  <w:marBottom w:val="0"/>
                  <w:divBdr>
                    <w:top w:val="none" w:sz="0" w:space="0" w:color="auto"/>
                    <w:left w:val="none" w:sz="0" w:space="0" w:color="auto"/>
                    <w:bottom w:val="none" w:sz="0" w:space="0" w:color="auto"/>
                    <w:right w:val="none" w:sz="0" w:space="0" w:color="auto"/>
                  </w:divBdr>
                </w:div>
                <w:div w:id="1157379958">
                  <w:marLeft w:val="0"/>
                  <w:marRight w:val="0"/>
                  <w:marTop w:val="0"/>
                  <w:marBottom w:val="0"/>
                  <w:divBdr>
                    <w:top w:val="none" w:sz="0" w:space="0" w:color="auto"/>
                    <w:left w:val="none" w:sz="0" w:space="0" w:color="auto"/>
                    <w:bottom w:val="none" w:sz="0" w:space="0" w:color="auto"/>
                    <w:right w:val="none" w:sz="0" w:space="0" w:color="auto"/>
                  </w:divBdr>
                </w:div>
                <w:div w:id="1157379961">
                  <w:marLeft w:val="0"/>
                  <w:marRight w:val="0"/>
                  <w:marTop w:val="0"/>
                  <w:marBottom w:val="0"/>
                  <w:divBdr>
                    <w:top w:val="none" w:sz="0" w:space="0" w:color="auto"/>
                    <w:left w:val="none" w:sz="0" w:space="0" w:color="auto"/>
                    <w:bottom w:val="none" w:sz="0" w:space="0" w:color="auto"/>
                    <w:right w:val="none" w:sz="0" w:space="0" w:color="auto"/>
                  </w:divBdr>
                </w:div>
                <w:div w:id="1157379963">
                  <w:marLeft w:val="0"/>
                  <w:marRight w:val="0"/>
                  <w:marTop w:val="0"/>
                  <w:marBottom w:val="0"/>
                  <w:divBdr>
                    <w:top w:val="none" w:sz="0" w:space="0" w:color="auto"/>
                    <w:left w:val="none" w:sz="0" w:space="0" w:color="auto"/>
                    <w:bottom w:val="none" w:sz="0" w:space="0" w:color="auto"/>
                    <w:right w:val="none" w:sz="0" w:space="0" w:color="auto"/>
                  </w:divBdr>
                </w:div>
                <w:div w:id="1157379968">
                  <w:marLeft w:val="0"/>
                  <w:marRight w:val="0"/>
                  <w:marTop w:val="0"/>
                  <w:marBottom w:val="0"/>
                  <w:divBdr>
                    <w:top w:val="none" w:sz="0" w:space="0" w:color="auto"/>
                    <w:left w:val="none" w:sz="0" w:space="0" w:color="auto"/>
                    <w:bottom w:val="none" w:sz="0" w:space="0" w:color="auto"/>
                    <w:right w:val="none" w:sz="0" w:space="0" w:color="auto"/>
                  </w:divBdr>
                </w:div>
                <w:div w:id="1157379977">
                  <w:marLeft w:val="0"/>
                  <w:marRight w:val="0"/>
                  <w:marTop w:val="0"/>
                  <w:marBottom w:val="0"/>
                  <w:divBdr>
                    <w:top w:val="none" w:sz="0" w:space="0" w:color="auto"/>
                    <w:left w:val="none" w:sz="0" w:space="0" w:color="auto"/>
                    <w:bottom w:val="none" w:sz="0" w:space="0" w:color="auto"/>
                    <w:right w:val="none" w:sz="0" w:space="0" w:color="auto"/>
                  </w:divBdr>
                </w:div>
                <w:div w:id="1157379981">
                  <w:marLeft w:val="0"/>
                  <w:marRight w:val="0"/>
                  <w:marTop w:val="0"/>
                  <w:marBottom w:val="0"/>
                  <w:divBdr>
                    <w:top w:val="none" w:sz="0" w:space="0" w:color="auto"/>
                    <w:left w:val="none" w:sz="0" w:space="0" w:color="auto"/>
                    <w:bottom w:val="none" w:sz="0" w:space="0" w:color="auto"/>
                    <w:right w:val="none" w:sz="0" w:space="0" w:color="auto"/>
                  </w:divBdr>
                </w:div>
                <w:div w:id="1157379990">
                  <w:marLeft w:val="0"/>
                  <w:marRight w:val="0"/>
                  <w:marTop w:val="0"/>
                  <w:marBottom w:val="0"/>
                  <w:divBdr>
                    <w:top w:val="none" w:sz="0" w:space="0" w:color="auto"/>
                    <w:left w:val="none" w:sz="0" w:space="0" w:color="auto"/>
                    <w:bottom w:val="none" w:sz="0" w:space="0" w:color="auto"/>
                    <w:right w:val="none" w:sz="0" w:space="0" w:color="auto"/>
                  </w:divBdr>
                </w:div>
                <w:div w:id="1157379994">
                  <w:marLeft w:val="0"/>
                  <w:marRight w:val="0"/>
                  <w:marTop w:val="0"/>
                  <w:marBottom w:val="0"/>
                  <w:divBdr>
                    <w:top w:val="none" w:sz="0" w:space="0" w:color="auto"/>
                    <w:left w:val="none" w:sz="0" w:space="0" w:color="auto"/>
                    <w:bottom w:val="none" w:sz="0" w:space="0" w:color="auto"/>
                    <w:right w:val="none" w:sz="0" w:space="0" w:color="auto"/>
                  </w:divBdr>
                </w:div>
                <w:div w:id="1157379995">
                  <w:marLeft w:val="0"/>
                  <w:marRight w:val="0"/>
                  <w:marTop w:val="0"/>
                  <w:marBottom w:val="0"/>
                  <w:divBdr>
                    <w:top w:val="none" w:sz="0" w:space="0" w:color="auto"/>
                    <w:left w:val="none" w:sz="0" w:space="0" w:color="auto"/>
                    <w:bottom w:val="none" w:sz="0" w:space="0" w:color="auto"/>
                    <w:right w:val="none" w:sz="0" w:space="0" w:color="auto"/>
                  </w:divBdr>
                </w:div>
                <w:div w:id="1157380006">
                  <w:marLeft w:val="0"/>
                  <w:marRight w:val="0"/>
                  <w:marTop w:val="0"/>
                  <w:marBottom w:val="0"/>
                  <w:divBdr>
                    <w:top w:val="none" w:sz="0" w:space="0" w:color="auto"/>
                    <w:left w:val="none" w:sz="0" w:space="0" w:color="auto"/>
                    <w:bottom w:val="none" w:sz="0" w:space="0" w:color="auto"/>
                    <w:right w:val="none" w:sz="0" w:space="0" w:color="auto"/>
                  </w:divBdr>
                </w:div>
                <w:div w:id="1157380022">
                  <w:marLeft w:val="0"/>
                  <w:marRight w:val="0"/>
                  <w:marTop w:val="0"/>
                  <w:marBottom w:val="0"/>
                  <w:divBdr>
                    <w:top w:val="none" w:sz="0" w:space="0" w:color="auto"/>
                    <w:left w:val="none" w:sz="0" w:space="0" w:color="auto"/>
                    <w:bottom w:val="none" w:sz="0" w:space="0" w:color="auto"/>
                    <w:right w:val="none" w:sz="0" w:space="0" w:color="auto"/>
                  </w:divBdr>
                </w:div>
                <w:div w:id="1157380035">
                  <w:marLeft w:val="0"/>
                  <w:marRight w:val="0"/>
                  <w:marTop w:val="0"/>
                  <w:marBottom w:val="0"/>
                  <w:divBdr>
                    <w:top w:val="none" w:sz="0" w:space="0" w:color="auto"/>
                    <w:left w:val="none" w:sz="0" w:space="0" w:color="auto"/>
                    <w:bottom w:val="none" w:sz="0" w:space="0" w:color="auto"/>
                    <w:right w:val="none" w:sz="0" w:space="0" w:color="auto"/>
                  </w:divBdr>
                </w:div>
                <w:div w:id="1157380040">
                  <w:marLeft w:val="0"/>
                  <w:marRight w:val="0"/>
                  <w:marTop w:val="0"/>
                  <w:marBottom w:val="0"/>
                  <w:divBdr>
                    <w:top w:val="none" w:sz="0" w:space="0" w:color="auto"/>
                    <w:left w:val="none" w:sz="0" w:space="0" w:color="auto"/>
                    <w:bottom w:val="none" w:sz="0" w:space="0" w:color="auto"/>
                    <w:right w:val="none" w:sz="0" w:space="0" w:color="auto"/>
                  </w:divBdr>
                </w:div>
                <w:div w:id="1157380044">
                  <w:marLeft w:val="0"/>
                  <w:marRight w:val="0"/>
                  <w:marTop w:val="0"/>
                  <w:marBottom w:val="0"/>
                  <w:divBdr>
                    <w:top w:val="none" w:sz="0" w:space="0" w:color="auto"/>
                    <w:left w:val="none" w:sz="0" w:space="0" w:color="auto"/>
                    <w:bottom w:val="none" w:sz="0" w:space="0" w:color="auto"/>
                    <w:right w:val="none" w:sz="0" w:space="0" w:color="auto"/>
                  </w:divBdr>
                </w:div>
                <w:div w:id="1157380084">
                  <w:marLeft w:val="0"/>
                  <w:marRight w:val="0"/>
                  <w:marTop w:val="0"/>
                  <w:marBottom w:val="0"/>
                  <w:divBdr>
                    <w:top w:val="none" w:sz="0" w:space="0" w:color="auto"/>
                    <w:left w:val="none" w:sz="0" w:space="0" w:color="auto"/>
                    <w:bottom w:val="none" w:sz="0" w:space="0" w:color="auto"/>
                    <w:right w:val="none" w:sz="0" w:space="0" w:color="auto"/>
                  </w:divBdr>
                </w:div>
                <w:div w:id="1157380099">
                  <w:marLeft w:val="0"/>
                  <w:marRight w:val="0"/>
                  <w:marTop w:val="0"/>
                  <w:marBottom w:val="0"/>
                  <w:divBdr>
                    <w:top w:val="none" w:sz="0" w:space="0" w:color="auto"/>
                    <w:left w:val="none" w:sz="0" w:space="0" w:color="auto"/>
                    <w:bottom w:val="none" w:sz="0" w:space="0" w:color="auto"/>
                    <w:right w:val="none" w:sz="0" w:space="0" w:color="auto"/>
                  </w:divBdr>
                </w:div>
                <w:div w:id="1157380104">
                  <w:marLeft w:val="0"/>
                  <w:marRight w:val="0"/>
                  <w:marTop w:val="0"/>
                  <w:marBottom w:val="0"/>
                  <w:divBdr>
                    <w:top w:val="none" w:sz="0" w:space="0" w:color="auto"/>
                    <w:left w:val="none" w:sz="0" w:space="0" w:color="auto"/>
                    <w:bottom w:val="none" w:sz="0" w:space="0" w:color="auto"/>
                    <w:right w:val="none" w:sz="0" w:space="0" w:color="auto"/>
                  </w:divBdr>
                </w:div>
                <w:div w:id="1157380105">
                  <w:marLeft w:val="0"/>
                  <w:marRight w:val="0"/>
                  <w:marTop w:val="0"/>
                  <w:marBottom w:val="0"/>
                  <w:divBdr>
                    <w:top w:val="none" w:sz="0" w:space="0" w:color="auto"/>
                    <w:left w:val="none" w:sz="0" w:space="0" w:color="auto"/>
                    <w:bottom w:val="none" w:sz="0" w:space="0" w:color="auto"/>
                    <w:right w:val="none" w:sz="0" w:space="0" w:color="auto"/>
                  </w:divBdr>
                </w:div>
                <w:div w:id="1157380106">
                  <w:marLeft w:val="0"/>
                  <w:marRight w:val="0"/>
                  <w:marTop w:val="0"/>
                  <w:marBottom w:val="0"/>
                  <w:divBdr>
                    <w:top w:val="none" w:sz="0" w:space="0" w:color="auto"/>
                    <w:left w:val="none" w:sz="0" w:space="0" w:color="auto"/>
                    <w:bottom w:val="none" w:sz="0" w:space="0" w:color="auto"/>
                    <w:right w:val="none" w:sz="0" w:space="0" w:color="auto"/>
                  </w:divBdr>
                </w:div>
                <w:div w:id="1157380108">
                  <w:marLeft w:val="0"/>
                  <w:marRight w:val="0"/>
                  <w:marTop w:val="0"/>
                  <w:marBottom w:val="0"/>
                  <w:divBdr>
                    <w:top w:val="none" w:sz="0" w:space="0" w:color="auto"/>
                    <w:left w:val="none" w:sz="0" w:space="0" w:color="auto"/>
                    <w:bottom w:val="none" w:sz="0" w:space="0" w:color="auto"/>
                    <w:right w:val="none" w:sz="0" w:space="0" w:color="auto"/>
                  </w:divBdr>
                </w:div>
                <w:div w:id="1157380111">
                  <w:marLeft w:val="0"/>
                  <w:marRight w:val="0"/>
                  <w:marTop w:val="0"/>
                  <w:marBottom w:val="0"/>
                  <w:divBdr>
                    <w:top w:val="none" w:sz="0" w:space="0" w:color="auto"/>
                    <w:left w:val="none" w:sz="0" w:space="0" w:color="auto"/>
                    <w:bottom w:val="none" w:sz="0" w:space="0" w:color="auto"/>
                    <w:right w:val="none" w:sz="0" w:space="0" w:color="auto"/>
                  </w:divBdr>
                </w:div>
                <w:div w:id="1157380125">
                  <w:marLeft w:val="0"/>
                  <w:marRight w:val="0"/>
                  <w:marTop w:val="0"/>
                  <w:marBottom w:val="0"/>
                  <w:divBdr>
                    <w:top w:val="none" w:sz="0" w:space="0" w:color="auto"/>
                    <w:left w:val="none" w:sz="0" w:space="0" w:color="auto"/>
                    <w:bottom w:val="none" w:sz="0" w:space="0" w:color="auto"/>
                    <w:right w:val="none" w:sz="0" w:space="0" w:color="auto"/>
                  </w:divBdr>
                </w:div>
                <w:div w:id="1157380140">
                  <w:marLeft w:val="0"/>
                  <w:marRight w:val="0"/>
                  <w:marTop w:val="0"/>
                  <w:marBottom w:val="0"/>
                  <w:divBdr>
                    <w:top w:val="none" w:sz="0" w:space="0" w:color="auto"/>
                    <w:left w:val="none" w:sz="0" w:space="0" w:color="auto"/>
                    <w:bottom w:val="none" w:sz="0" w:space="0" w:color="auto"/>
                    <w:right w:val="none" w:sz="0" w:space="0" w:color="auto"/>
                  </w:divBdr>
                </w:div>
                <w:div w:id="1157380149">
                  <w:marLeft w:val="0"/>
                  <w:marRight w:val="0"/>
                  <w:marTop w:val="0"/>
                  <w:marBottom w:val="0"/>
                  <w:divBdr>
                    <w:top w:val="none" w:sz="0" w:space="0" w:color="auto"/>
                    <w:left w:val="none" w:sz="0" w:space="0" w:color="auto"/>
                    <w:bottom w:val="none" w:sz="0" w:space="0" w:color="auto"/>
                    <w:right w:val="none" w:sz="0" w:space="0" w:color="auto"/>
                  </w:divBdr>
                </w:div>
                <w:div w:id="1157380171">
                  <w:marLeft w:val="0"/>
                  <w:marRight w:val="0"/>
                  <w:marTop w:val="0"/>
                  <w:marBottom w:val="0"/>
                  <w:divBdr>
                    <w:top w:val="none" w:sz="0" w:space="0" w:color="auto"/>
                    <w:left w:val="none" w:sz="0" w:space="0" w:color="auto"/>
                    <w:bottom w:val="none" w:sz="0" w:space="0" w:color="auto"/>
                    <w:right w:val="none" w:sz="0" w:space="0" w:color="auto"/>
                  </w:divBdr>
                </w:div>
                <w:div w:id="1157380172">
                  <w:marLeft w:val="0"/>
                  <w:marRight w:val="0"/>
                  <w:marTop w:val="0"/>
                  <w:marBottom w:val="0"/>
                  <w:divBdr>
                    <w:top w:val="none" w:sz="0" w:space="0" w:color="auto"/>
                    <w:left w:val="none" w:sz="0" w:space="0" w:color="auto"/>
                    <w:bottom w:val="none" w:sz="0" w:space="0" w:color="auto"/>
                    <w:right w:val="none" w:sz="0" w:space="0" w:color="auto"/>
                  </w:divBdr>
                </w:div>
                <w:div w:id="1157380176">
                  <w:marLeft w:val="0"/>
                  <w:marRight w:val="0"/>
                  <w:marTop w:val="0"/>
                  <w:marBottom w:val="0"/>
                  <w:divBdr>
                    <w:top w:val="none" w:sz="0" w:space="0" w:color="auto"/>
                    <w:left w:val="none" w:sz="0" w:space="0" w:color="auto"/>
                    <w:bottom w:val="none" w:sz="0" w:space="0" w:color="auto"/>
                    <w:right w:val="none" w:sz="0" w:space="0" w:color="auto"/>
                  </w:divBdr>
                </w:div>
                <w:div w:id="1157380177">
                  <w:marLeft w:val="0"/>
                  <w:marRight w:val="0"/>
                  <w:marTop w:val="0"/>
                  <w:marBottom w:val="0"/>
                  <w:divBdr>
                    <w:top w:val="none" w:sz="0" w:space="0" w:color="auto"/>
                    <w:left w:val="none" w:sz="0" w:space="0" w:color="auto"/>
                    <w:bottom w:val="none" w:sz="0" w:space="0" w:color="auto"/>
                    <w:right w:val="none" w:sz="0" w:space="0" w:color="auto"/>
                  </w:divBdr>
                </w:div>
                <w:div w:id="1157380178">
                  <w:marLeft w:val="0"/>
                  <w:marRight w:val="0"/>
                  <w:marTop w:val="0"/>
                  <w:marBottom w:val="0"/>
                  <w:divBdr>
                    <w:top w:val="none" w:sz="0" w:space="0" w:color="auto"/>
                    <w:left w:val="none" w:sz="0" w:space="0" w:color="auto"/>
                    <w:bottom w:val="none" w:sz="0" w:space="0" w:color="auto"/>
                    <w:right w:val="none" w:sz="0" w:space="0" w:color="auto"/>
                  </w:divBdr>
                </w:div>
                <w:div w:id="1157380188">
                  <w:marLeft w:val="0"/>
                  <w:marRight w:val="0"/>
                  <w:marTop w:val="0"/>
                  <w:marBottom w:val="0"/>
                  <w:divBdr>
                    <w:top w:val="none" w:sz="0" w:space="0" w:color="auto"/>
                    <w:left w:val="none" w:sz="0" w:space="0" w:color="auto"/>
                    <w:bottom w:val="none" w:sz="0" w:space="0" w:color="auto"/>
                    <w:right w:val="none" w:sz="0" w:space="0" w:color="auto"/>
                  </w:divBdr>
                </w:div>
                <w:div w:id="1157380189">
                  <w:marLeft w:val="0"/>
                  <w:marRight w:val="0"/>
                  <w:marTop w:val="0"/>
                  <w:marBottom w:val="0"/>
                  <w:divBdr>
                    <w:top w:val="none" w:sz="0" w:space="0" w:color="auto"/>
                    <w:left w:val="none" w:sz="0" w:space="0" w:color="auto"/>
                    <w:bottom w:val="none" w:sz="0" w:space="0" w:color="auto"/>
                    <w:right w:val="none" w:sz="0" w:space="0" w:color="auto"/>
                  </w:divBdr>
                </w:div>
                <w:div w:id="1157380191">
                  <w:marLeft w:val="0"/>
                  <w:marRight w:val="0"/>
                  <w:marTop w:val="0"/>
                  <w:marBottom w:val="0"/>
                  <w:divBdr>
                    <w:top w:val="none" w:sz="0" w:space="0" w:color="auto"/>
                    <w:left w:val="none" w:sz="0" w:space="0" w:color="auto"/>
                    <w:bottom w:val="none" w:sz="0" w:space="0" w:color="auto"/>
                    <w:right w:val="none" w:sz="0" w:space="0" w:color="auto"/>
                  </w:divBdr>
                </w:div>
                <w:div w:id="1157380196">
                  <w:marLeft w:val="0"/>
                  <w:marRight w:val="0"/>
                  <w:marTop w:val="0"/>
                  <w:marBottom w:val="0"/>
                  <w:divBdr>
                    <w:top w:val="none" w:sz="0" w:space="0" w:color="auto"/>
                    <w:left w:val="none" w:sz="0" w:space="0" w:color="auto"/>
                    <w:bottom w:val="none" w:sz="0" w:space="0" w:color="auto"/>
                    <w:right w:val="none" w:sz="0" w:space="0" w:color="auto"/>
                  </w:divBdr>
                </w:div>
                <w:div w:id="1157380202">
                  <w:marLeft w:val="0"/>
                  <w:marRight w:val="0"/>
                  <w:marTop w:val="0"/>
                  <w:marBottom w:val="0"/>
                  <w:divBdr>
                    <w:top w:val="none" w:sz="0" w:space="0" w:color="auto"/>
                    <w:left w:val="none" w:sz="0" w:space="0" w:color="auto"/>
                    <w:bottom w:val="none" w:sz="0" w:space="0" w:color="auto"/>
                    <w:right w:val="none" w:sz="0" w:space="0" w:color="auto"/>
                  </w:divBdr>
                </w:div>
                <w:div w:id="1157380205">
                  <w:marLeft w:val="0"/>
                  <w:marRight w:val="0"/>
                  <w:marTop w:val="0"/>
                  <w:marBottom w:val="0"/>
                  <w:divBdr>
                    <w:top w:val="none" w:sz="0" w:space="0" w:color="auto"/>
                    <w:left w:val="none" w:sz="0" w:space="0" w:color="auto"/>
                    <w:bottom w:val="none" w:sz="0" w:space="0" w:color="auto"/>
                    <w:right w:val="none" w:sz="0" w:space="0" w:color="auto"/>
                  </w:divBdr>
                </w:div>
                <w:div w:id="1157380207">
                  <w:marLeft w:val="0"/>
                  <w:marRight w:val="0"/>
                  <w:marTop w:val="0"/>
                  <w:marBottom w:val="0"/>
                  <w:divBdr>
                    <w:top w:val="none" w:sz="0" w:space="0" w:color="auto"/>
                    <w:left w:val="none" w:sz="0" w:space="0" w:color="auto"/>
                    <w:bottom w:val="none" w:sz="0" w:space="0" w:color="auto"/>
                    <w:right w:val="none" w:sz="0" w:space="0" w:color="auto"/>
                  </w:divBdr>
                </w:div>
                <w:div w:id="1157380208">
                  <w:marLeft w:val="0"/>
                  <w:marRight w:val="0"/>
                  <w:marTop w:val="0"/>
                  <w:marBottom w:val="0"/>
                  <w:divBdr>
                    <w:top w:val="none" w:sz="0" w:space="0" w:color="auto"/>
                    <w:left w:val="none" w:sz="0" w:space="0" w:color="auto"/>
                    <w:bottom w:val="none" w:sz="0" w:space="0" w:color="auto"/>
                    <w:right w:val="none" w:sz="0" w:space="0" w:color="auto"/>
                  </w:divBdr>
                </w:div>
                <w:div w:id="1157380216">
                  <w:marLeft w:val="0"/>
                  <w:marRight w:val="0"/>
                  <w:marTop w:val="0"/>
                  <w:marBottom w:val="0"/>
                  <w:divBdr>
                    <w:top w:val="none" w:sz="0" w:space="0" w:color="auto"/>
                    <w:left w:val="none" w:sz="0" w:space="0" w:color="auto"/>
                    <w:bottom w:val="none" w:sz="0" w:space="0" w:color="auto"/>
                    <w:right w:val="none" w:sz="0" w:space="0" w:color="auto"/>
                  </w:divBdr>
                </w:div>
                <w:div w:id="1157380217">
                  <w:marLeft w:val="0"/>
                  <w:marRight w:val="0"/>
                  <w:marTop w:val="0"/>
                  <w:marBottom w:val="0"/>
                  <w:divBdr>
                    <w:top w:val="none" w:sz="0" w:space="0" w:color="auto"/>
                    <w:left w:val="none" w:sz="0" w:space="0" w:color="auto"/>
                    <w:bottom w:val="none" w:sz="0" w:space="0" w:color="auto"/>
                    <w:right w:val="none" w:sz="0" w:space="0" w:color="auto"/>
                  </w:divBdr>
                </w:div>
                <w:div w:id="1157380229">
                  <w:marLeft w:val="0"/>
                  <w:marRight w:val="0"/>
                  <w:marTop w:val="0"/>
                  <w:marBottom w:val="0"/>
                  <w:divBdr>
                    <w:top w:val="none" w:sz="0" w:space="0" w:color="auto"/>
                    <w:left w:val="none" w:sz="0" w:space="0" w:color="auto"/>
                    <w:bottom w:val="none" w:sz="0" w:space="0" w:color="auto"/>
                    <w:right w:val="none" w:sz="0" w:space="0" w:color="auto"/>
                  </w:divBdr>
                </w:div>
                <w:div w:id="1157380232">
                  <w:marLeft w:val="0"/>
                  <w:marRight w:val="0"/>
                  <w:marTop w:val="0"/>
                  <w:marBottom w:val="0"/>
                  <w:divBdr>
                    <w:top w:val="none" w:sz="0" w:space="0" w:color="auto"/>
                    <w:left w:val="none" w:sz="0" w:space="0" w:color="auto"/>
                    <w:bottom w:val="none" w:sz="0" w:space="0" w:color="auto"/>
                    <w:right w:val="none" w:sz="0" w:space="0" w:color="auto"/>
                  </w:divBdr>
                </w:div>
                <w:div w:id="1157380236">
                  <w:marLeft w:val="0"/>
                  <w:marRight w:val="0"/>
                  <w:marTop w:val="0"/>
                  <w:marBottom w:val="0"/>
                  <w:divBdr>
                    <w:top w:val="none" w:sz="0" w:space="0" w:color="auto"/>
                    <w:left w:val="none" w:sz="0" w:space="0" w:color="auto"/>
                    <w:bottom w:val="none" w:sz="0" w:space="0" w:color="auto"/>
                    <w:right w:val="none" w:sz="0" w:space="0" w:color="auto"/>
                  </w:divBdr>
                </w:div>
                <w:div w:id="1157380244">
                  <w:marLeft w:val="0"/>
                  <w:marRight w:val="0"/>
                  <w:marTop w:val="0"/>
                  <w:marBottom w:val="0"/>
                  <w:divBdr>
                    <w:top w:val="none" w:sz="0" w:space="0" w:color="auto"/>
                    <w:left w:val="none" w:sz="0" w:space="0" w:color="auto"/>
                    <w:bottom w:val="none" w:sz="0" w:space="0" w:color="auto"/>
                    <w:right w:val="none" w:sz="0" w:space="0" w:color="auto"/>
                  </w:divBdr>
                </w:div>
                <w:div w:id="1157380256">
                  <w:marLeft w:val="0"/>
                  <w:marRight w:val="0"/>
                  <w:marTop w:val="0"/>
                  <w:marBottom w:val="0"/>
                  <w:divBdr>
                    <w:top w:val="none" w:sz="0" w:space="0" w:color="auto"/>
                    <w:left w:val="none" w:sz="0" w:space="0" w:color="auto"/>
                    <w:bottom w:val="none" w:sz="0" w:space="0" w:color="auto"/>
                    <w:right w:val="none" w:sz="0" w:space="0" w:color="auto"/>
                  </w:divBdr>
                </w:div>
                <w:div w:id="1157380261">
                  <w:marLeft w:val="0"/>
                  <w:marRight w:val="0"/>
                  <w:marTop w:val="0"/>
                  <w:marBottom w:val="0"/>
                  <w:divBdr>
                    <w:top w:val="none" w:sz="0" w:space="0" w:color="auto"/>
                    <w:left w:val="none" w:sz="0" w:space="0" w:color="auto"/>
                    <w:bottom w:val="none" w:sz="0" w:space="0" w:color="auto"/>
                    <w:right w:val="none" w:sz="0" w:space="0" w:color="auto"/>
                  </w:divBdr>
                </w:div>
                <w:div w:id="1157380267">
                  <w:marLeft w:val="0"/>
                  <w:marRight w:val="0"/>
                  <w:marTop w:val="0"/>
                  <w:marBottom w:val="0"/>
                  <w:divBdr>
                    <w:top w:val="none" w:sz="0" w:space="0" w:color="auto"/>
                    <w:left w:val="none" w:sz="0" w:space="0" w:color="auto"/>
                    <w:bottom w:val="none" w:sz="0" w:space="0" w:color="auto"/>
                    <w:right w:val="none" w:sz="0" w:space="0" w:color="auto"/>
                  </w:divBdr>
                </w:div>
                <w:div w:id="1157380268">
                  <w:marLeft w:val="0"/>
                  <w:marRight w:val="0"/>
                  <w:marTop w:val="0"/>
                  <w:marBottom w:val="0"/>
                  <w:divBdr>
                    <w:top w:val="none" w:sz="0" w:space="0" w:color="auto"/>
                    <w:left w:val="none" w:sz="0" w:space="0" w:color="auto"/>
                    <w:bottom w:val="none" w:sz="0" w:space="0" w:color="auto"/>
                    <w:right w:val="none" w:sz="0" w:space="0" w:color="auto"/>
                  </w:divBdr>
                </w:div>
                <w:div w:id="1157380274">
                  <w:marLeft w:val="0"/>
                  <w:marRight w:val="0"/>
                  <w:marTop w:val="0"/>
                  <w:marBottom w:val="0"/>
                  <w:divBdr>
                    <w:top w:val="none" w:sz="0" w:space="0" w:color="auto"/>
                    <w:left w:val="none" w:sz="0" w:space="0" w:color="auto"/>
                    <w:bottom w:val="none" w:sz="0" w:space="0" w:color="auto"/>
                    <w:right w:val="none" w:sz="0" w:space="0" w:color="auto"/>
                  </w:divBdr>
                </w:div>
                <w:div w:id="1157380276">
                  <w:marLeft w:val="0"/>
                  <w:marRight w:val="0"/>
                  <w:marTop w:val="0"/>
                  <w:marBottom w:val="0"/>
                  <w:divBdr>
                    <w:top w:val="none" w:sz="0" w:space="0" w:color="auto"/>
                    <w:left w:val="none" w:sz="0" w:space="0" w:color="auto"/>
                    <w:bottom w:val="none" w:sz="0" w:space="0" w:color="auto"/>
                    <w:right w:val="none" w:sz="0" w:space="0" w:color="auto"/>
                  </w:divBdr>
                </w:div>
                <w:div w:id="1157380278">
                  <w:marLeft w:val="0"/>
                  <w:marRight w:val="0"/>
                  <w:marTop w:val="0"/>
                  <w:marBottom w:val="0"/>
                  <w:divBdr>
                    <w:top w:val="none" w:sz="0" w:space="0" w:color="auto"/>
                    <w:left w:val="none" w:sz="0" w:space="0" w:color="auto"/>
                    <w:bottom w:val="none" w:sz="0" w:space="0" w:color="auto"/>
                    <w:right w:val="none" w:sz="0" w:space="0" w:color="auto"/>
                  </w:divBdr>
                </w:div>
                <w:div w:id="1157380279">
                  <w:marLeft w:val="0"/>
                  <w:marRight w:val="0"/>
                  <w:marTop w:val="0"/>
                  <w:marBottom w:val="0"/>
                  <w:divBdr>
                    <w:top w:val="none" w:sz="0" w:space="0" w:color="auto"/>
                    <w:left w:val="none" w:sz="0" w:space="0" w:color="auto"/>
                    <w:bottom w:val="none" w:sz="0" w:space="0" w:color="auto"/>
                    <w:right w:val="none" w:sz="0" w:space="0" w:color="auto"/>
                  </w:divBdr>
                </w:div>
                <w:div w:id="1157380283">
                  <w:marLeft w:val="0"/>
                  <w:marRight w:val="0"/>
                  <w:marTop w:val="0"/>
                  <w:marBottom w:val="0"/>
                  <w:divBdr>
                    <w:top w:val="none" w:sz="0" w:space="0" w:color="auto"/>
                    <w:left w:val="none" w:sz="0" w:space="0" w:color="auto"/>
                    <w:bottom w:val="none" w:sz="0" w:space="0" w:color="auto"/>
                    <w:right w:val="none" w:sz="0" w:space="0" w:color="auto"/>
                  </w:divBdr>
                </w:div>
                <w:div w:id="1157380287">
                  <w:marLeft w:val="0"/>
                  <w:marRight w:val="0"/>
                  <w:marTop w:val="0"/>
                  <w:marBottom w:val="0"/>
                  <w:divBdr>
                    <w:top w:val="none" w:sz="0" w:space="0" w:color="auto"/>
                    <w:left w:val="none" w:sz="0" w:space="0" w:color="auto"/>
                    <w:bottom w:val="none" w:sz="0" w:space="0" w:color="auto"/>
                    <w:right w:val="none" w:sz="0" w:space="0" w:color="auto"/>
                  </w:divBdr>
                </w:div>
                <w:div w:id="1157380288">
                  <w:marLeft w:val="0"/>
                  <w:marRight w:val="0"/>
                  <w:marTop w:val="0"/>
                  <w:marBottom w:val="0"/>
                  <w:divBdr>
                    <w:top w:val="none" w:sz="0" w:space="0" w:color="auto"/>
                    <w:left w:val="none" w:sz="0" w:space="0" w:color="auto"/>
                    <w:bottom w:val="none" w:sz="0" w:space="0" w:color="auto"/>
                    <w:right w:val="none" w:sz="0" w:space="0" w:color="auto"/>
                  </w:divBdr>
                </w:div>
                <w:div w:id="1157380297">
                  <w:marLeft w:val="0"/>
                  <w:marRight w:val="0"/>
                  <w:marTop w:val="0"/>
                  <w:marBottom w:val="0"/>
                  <w:divBdr>
                    <w:top w:val="none" w:sz="0" w:space="0" w:color="auto"/>
                    <w:left w:val="none" w:sz="0" w:space="0" w:color="auto"/>
                    <w:bottom w:val="none" w:sz="0" w:space="0" w:color="auto"/>
                    <w:right w:val="none" w:sz="0" w:space="0" w:color="auto"/>
                  </w:divBdr>
                </w:div>
                <w:div w:id="1157380312">
                  <w:marLeft w:val="0"/>
                  <w:marRight w:val="0"/>
                  <w:marTop w:val="0"/>
                  <w:marBottom w:val="0"/>
                  <w:divBdr>
                    <w:top w:val="none" w:sz="0" w:space="0" w:color="auto"/>
                    <w:left w:val="none" w:sz="0" w:space="0" w:color="auto"/>
                    <w:bottom w:val="none" w:sz="0" w:space="0" w:color="auto"/>
                    <w:right w:val="none" w:sz="0" w:space="0" w:color="auto"/>
                  </w:divBdr>
                </w:div>
                <w:div w:id="1157380323">
                  <w:marLeft w:val="0"/>
                  <w:marRight w:val="0"/>
                  <w:marTop w:val="0"/>
                  <w:marBottom w:val="0"/>
                  <w:divBdr>
                    <w:top w:val="none" w:sz="0" w:space="0" w:color="auto"/>
                    <w:left w:val="none" w:sz="0" w:space="0" w:color="auto"/>
                    <w:bottom w:val="none" w:sz="0" w:space="0" w:color="auto"/>
                    <w:right w:val="none" w:sz="0" w:space="0" w:color="auto"/>
                  </w:divBdr>
                </w:div>
                <w:div w:id="1157380324">
                  <w:marLeft w:val="0"/>
                  <w:marRight w:val="0"/>
                  <w:marTop w:val="0"/>
                  <w:marBottom w:val="0"/>
                  <w:divBdr>
                    <w:top w:val="none" w:sz="0" w:space="0" w:color="auto"/>
                    <w:left w:val="none" w:sz="0" w:space="0" w:color="auto"/>
                    <w:bottom w:val="none" w:sz="0" w:space="0" w:color="auto"/>
                    <w:right w:val="none" w:sz="0" w:space="0" w:color="auto"/>
                  </w:divBdr>
                </w:div>
                <w:div w:id="1157380336">
                  <w:marLeft w:val="0"/>
                  <w:marRight w:val="0"/>
                  <w:marTop w:val="0"/>
                  <w:marBottom w:val="0"/>
                  <w:divBdr>
                    <w:top w:val="none" w:sz="0" w:space="0" w:color="auto"/>
                    <w:left w:val="none" w:sz="0" w:space="0" w:color="auto"/>
                    <w:bottom w:val="none" w:sz="0" w:space="0" w:color="auto"/>
                    <w:right w:val="none" w:sz="0" w:space="0" w:color="auto"/>
                  </w:divBdr>
                </w:div>
                <w:div w:id="1157380339">
                  <w:marLeft w:val="0"/>
                  <w:marRight w:val="0"/>
                  <w:marTop w:val="0"/>
                  <w:marBottom w:val="0"/>
                  <w:divBdr>
                    <w:top w:val="none" w:sz="0" w:space="0" w:color="auto"/>
                    <w:left w:val="none" w:sz="0" w:space="0" w:color="auto"/>
                    <w:bottom w:val="none" w:sz="0" w:space="0" w:color="auto"/>
                    <w:right w:val="none" w:sz="0" w:space="0" w:color="auto"/>
                  </w:divBdr>
                </w:div>
                <w:div w:id="1157380340">
                  <w:marLeft w:val="0"/>
                  <w:marRight w:val="0"/>
                  <w:marTop w:val="0"/>
                  <w:marBottom w:val="0"/>
                  <w:divBdr>
                    <w:top w:val="none" w:sz="0" w:space="0" w:color="auto"/>
                    <w:left w:val="none" w:sz="0" w:space="0" w:color="auto"/>
                    <w:bottom w:val="none" w:sz="0" w:space="0" w:color="auto"/>
                    <w:right w:val="none" w:sz="0" w:space="0" w:color="auto"/>
                  </w:divBdr>
                </w:div>
                <w:div w:id="1157380350">
                  <w:marLeft w:val="0"/>
                  <w:marRight w:val="0"/>
                  <w:marTop w:val="0"/>
                  <w:marBottom w:val="0"/>
                  <w:divBdr>
                    <w:top w:val="none" w:sz="0" w:space="0" w:color="auto"/>
                    <w:left w:val="none" w:sz="0" w:space="0" w:color="auto"/>
                    <w:bottom w:val="none" w:sz="0" w:space="0" w:color="auto"/>
                    <w:right w:val="none" w:sz="0" w:space="0" w:color="auto"/>
                  </w:divBdr>
                </w:div>
                <w:div w:id="1157380351">
                  <w:marLeft w:val="0"/>
                  <w:marRight w:val="0"/>
                  <w:marTop w:val="0"/>
                  <w:marBottom w:val="0"/>
                  <w:divBdr>
                    <w:top w:val="none" w:sz="0" w:space="0" w:color="auto"/>
                    <w:left w:val="none" w:sz="0" w:space="0" w:color="auto"/>
                    <w:bottom w:val="none" w:sz="0" w:space="0" w:color="auto"/>
                    <w:right w:val="none" w:sz="0" w:space="0" w:color="auto"/>
                  </w:divBdr>
                </w:div>
                <w:div w:id="1157380353">
                  <w:marLeft w:val="0"/>
                  <w:marRight w:val="0"/>
                  <w:marTop w:val="0"/>
                  <w:marBottom w:val="0"/>
                  <w:divBdr>
                    <w:top w:val="none" w:sz="0" w:space="0" w:color="auto"/>
                    <w:left w:val="none" w:sz="0" w:space="0" w:color="auto"/>
                    <w:bottom w:val="none" w:sz="0" w:space="0" w:color="auto"/>
                    <w:right w:val="none" w:sz="0" w:space="0" w:color="auto"/>
                  </w:divBdr>
                </w:div>
                <w:div w:id="1157380364">
                  <w:marLeft w:val="0"/>
                  <w:marRight w:val="0"/>
                  <w:marTop w:val="0"/>
                  <w:marBottom w:val="0"/>
                  <w:divBdr>
                    <w:top w:val="none" w:sz="0" w:space="0" w:color="auto"/>
                    <w:left w:val="none" w:sz="0" w:space="0" w:color="auto"/>
                    <w:bottom w:val="none" w:sz="0" w:space="0" w:color="auto"/>
                    <w:right w:val="none" w:sz="0" w:space="0" w:color="auto"/>
                  </w:divBdr>
                </w:div>
                <w:div w:id="1157380371">
                  <w:marLeft w:val="0"/>
                  <w:marRight w:val="0"/>
                  <w:marTop w:val="0"/>
                  <w:marBottom w:val="0"/>
                  <w:divBdr>
                    <w:top w:val="none" w:sz="0" w:space="0" w:color="auto"/>
                    <w:left w:val="none" w:sz="0" w:space="0" w:color="auto"/>
                    <w:bottom w:val="none" w:sz="0" w:space="0" w:color="auto"/>
                    <w:right w:val="none" w:sz="0" w:space="0" w:color="auto"/>
                  </w:divBdr>
                </w:div>
                <w:div w:id="1157380382">
                  <w:marLeft w:val="0"/>
                  <w:marRight w:val="0"/>
                  <w:marTop w:val="0"/>
                  <w:marBottom w:val="0"/>
                  <w:divBdr>
                    <w:top w:val="none" w:sz="0" w:space="0" w:color="auto"/>
                    <w:left w:val="none" w:sz="0" w:space="0" w:color="auto"/>
                    <w:bottom w:val="none" w:sz="0" w:space="0" w:color="auto"/>
                    <w:right w:val="none" w:sz="0" w:space="0" w:color="auto"/>
                  </w:divBdr>
                </w:div>
                <w:div w:id="1157380399">
                  <w:marLeft w:val="0"/>
                  <w:marRight w:val="0"/>
                  <w:marTop w:val="0"/>
                  <w:marBottom w:val="0"/>
                  <w:divBdr>
                    <w:top w:val="none" w:sz="0" w:space="0" w:color="auto"/>
                    <w:left w:val="none" w:sz="0" w:space="0" w:color="auto"/>
                    <w:bottom w:val="none" w:sz="0" w:space="0" w:color="auto"/>
                    <w:right w:val="none" w:sz="0" w:space="0" w:color="auto"/>
                  </w:divBdr>
                </w:div>
                <w:div w:id="1157380408">
                  <w:marLeft w:val="0"/>
                  <w:marRight w:val="0"/>
                  <w:marTop w:val="0"/>
                  <w:marBottom w:val="0"/>
                  <w:divBdr>
                    <w:top w:val="none" w:sz="0" w:space="0" w:color="auto"/>
                    <w:left w:val="none" w:sz="0" w:space="0" w:color="auto"/>
                    <w:bottom w:val="none" w:sz="0" w:space="0" w:color="auto"/>
                    <w:right w:val="none" w:sz="0" w:space="0" w:color="auto"/>
                  </w:divBdr>
                </w:div>
                <w:div w:id="1157380412">
                  <w:marLeft w:val="0"/>
                  <w:marRight w:val="0"/>
                  <w:marTop w:val="0"/>
                  <w:marBottom w:val="0"/>
                  <w:divBdr>
                    <w:top w:val="none" w:sz="0" w:space="0" w:color="auto"/>
                    <w:left w:val="none" w:sz="0" w:space="0" w:color="auto"/>
                    <w:bottom w:val="none" w:sz="0" w:space="0" w:color="auto"/>
                    <w:right w:val="none" w:sz="0" w:space="0" w:color="auto"/>
                  </w:divBdr>
                </w:div>
                <w:div w:id="1157380413">
                  <w:marLeft w:val="0"/>
                  <w:marRight w:val="0"/>
                  <w:marTop w:val="0"/>
                  <w:marBottom w:val="0"/>
                  <w:divBdr>
                    <w:top w:val="none" w:sz="0" w:space="0" w:color="auto"/>
                    <w:left w:val="none" w:sz="0" w:space="0" w:color="auto"/>
                    <w:bottom w:val="none" w:sz="0" w:space="0" w:color="auto"/>
                    <w:right w:val="none" w:sz="0" w:space="0" w:color="auto"/>
                  </w:divBdr>
                </w:div>
                <w:div w:id="1157380434">
                  <w:marLeft w:val="0"/>
                  <w:marRight w:val="0"/>
                  <w:marTop w:val="0"/>
                  <w:marBottom w:val="0"/>
                  <w:divBdr>
                    <w:top w:val="none" w:sz="0" w:space="0" w:color="auto"/>
                    <w:left w:val="none" w:sz="0" w:space="0" w:color="auto"/>
                    <w:bottom w:val="none" w:sz="0" w:space="0" w:color="auto"/>
                    <w:right w:val="none" w:sz="0" w:space="0" w:color="auto"/>
                  </w:divBdr>
                </w:div>
                <w:div w:id="1157380436">
                  <w:marLeft w:val="0"/>
                  <w:marRight w:val="0"/>
                  <w:marTop w:val="0"/>
                  <w:marBottom w:val="0"/>
                  <w:divBdr>
                    <w:top w:val="none" w:sz="0" w:space="0" w:color="auto"/>
                    <w:left w:val="none" w:sz="0" w:space="0" w:color="auto"/>
                    <w:bottom w:val="none" w:sz="0" w:space="0" w:color="auto"/>
                    <w:right w:val="none" w:sz="0" w:space="0" w:color="auto"/>
                  </w:divBdr>
                </w:div>
                <w:div w:id="1157380439">
                  <w:marLeft w:val="0"/>
                  <w:marRight w:val="0"/>
                  <w:marTop w:val="0"/>
                  <w:marBottom w:val="0"/>
                  <w:divBdr>
                    <w:top w:val="none" w:sz="0" w:space="0" w:color="auto"/>
                    <w:left w:val="none" w:sz="0" w:space="0" w:color="auto"/>
                    <w:bottom w:val="none" w:sz="0" w:space="0" w:color="auto"/>
                    <w:right w:val="none" w:sz="0" w:space="0" w:color="auto"/>
                  </w:divBdr>
                </w:div>
                <w:div w:id="1157380443">
                  <w:marLeft w:val="0"/>
                  <w:marRight w:val="0"/>
                  <w:marTop w:val="0"/>
                  <w:marBottom w:val="0"/>
                  <w:divBdr>
                    <w:top w:val="none" w:sz="0" w:space="0" w:color="auto"/>
                    <w:left w:val="none" w:sz="0" w:space="0" w:color="auto"/>
                    <w:bottom w:val="none" w:sz="0" w:space="0" w:color="auto"/>
                    <w:right w:val="none" w:sz="0" w:space="0" w:color="auto"/>
                  </w:divBdr>
                </w:div>
                <w:div w:id="1157380444">
                  <w:marLeft w:val="0"/>
                  <w:marRight w:val="0"/>
                  <w:marTop w:val="0"/>
                  <w:marBottom w:val="0"/>
                  <w:divBdr>
                    <w:top w:val="none" w:sz="0" w:space="0" w:color="auto"/>
                    <w:left w:val="none" w:sz="0" w:space="0" w:color="auto"/>
                    <w:bottom w:val="none" w:sz="0" w:space="0" w:color="auto"/>
                    <w:right w:val="none" w:sz="0" w:space="0" w:color="auto"/>
                  </w:divBdr>
                </w:div>
                <w:div w:id="1157380445">
                  <w:marLeft w:val="0"/>
                  <w:marRight w:val="0"/>
                  <w:marTop w:val="0"/>
                  <w:marBottom w:val="0"/>
                  <w:divBdr>
                    <w:top w:val="none" w:sz="0" w:space="0" w:color="auto"/>
                    <w:left w:val="none" w:sz="0" w:space="0" w:color="auto"/>
                    <w:bottom w:val="none" w:sz="0" w:space="0" w:color="auto"/>
                    <w:right w:val="none" w:sz="0" w:space="0" w:color="auto"/>
                  </w:divBdr>
                </w:div>
                <w:div w:id="1157380450">
                  <w:marLeft w:val="0"/>
                  <w:marRight w:val="0"/>
                  <w:marTop w:val="0"/>
                  <w:marBottom w:val="0"/>
                  <w:divBdr>
                    <w:top w:val="none" w:sz="0" w:space="0" w:color="auto"/>
                    <w:left w:val="none" w:sz="0" w:space="0" w:color="auto"/>
                    <w:bottom w:val="none" w:sz="0" w:space="0" w:color="auto"/>
                    <w:right w:val="none" w:sz="0" w:space="0" w:color="auto"/>
                  </w:divBdr>
                </w:div>
                <w:div w:id="1157380451">
                  <w:marLeft w:val="0"/>
                  <w:marRight w:val="0"/>
                  <w:marTop w:val="0"/>
                  <w:marBottom w:val="0"/>
                  <w:divBdr>
                    <w:top w:val="none" w:sz="0" w:space="0" w:color="auto"/>
                    <w:left w:val="none" w:sz="0" w:space="0" w:color="auto"/>
                    <w:bottom w:val="none" w:sz="0" w:space="0" w:color="auto"/>
                    <w:right w:val="none" w:sz="0" w:space="0" w:color="auto"/>
                  </w:divBdr>
                </w:div>
                <w:div w:id="1157380456">
                  <w:marLeft w:val="0"/>
                  <w:marRight w:val="0"/>
                  <w:marTop w:val="0"/>
                  <w:marBottom w:val="0"/>
                  <w:divBdr>
                    <w:top w:val="none" w:sz="0" w:space="0" w:color="auto"/>
                    <w:left w:val="none" w:sz="0" w:space="0" w:color="auto"/>
                    <w:bottom w:val="none" w:sz="0" w:space="0" w:color="auto"/>
                    <w:right w:val="none" w:sz="0" w:space="0" w:color="auto"/>
                  </w:divBdr>
                </w:div>
                <w:div w:id="1157380466">
                  <w:marLeft w:val="0"/>
                  <w:marRight w:val="0"/>
                  <w:marTop w:val="0"/>
                  <w:marBottom w:val="0"/>
                  <w:divBdr>
                    <w:top w:val="none" w:sz="0" w:space="0" w:color="auto"/>
                    <w:left w:val="none" w:sz="0" w:space="0" w:color="auto"/>
                    <w:bottom w:val="none" w:sz="0" w:space="0" w:color="auto"/>
                    <w:right w:val="none" w:sz="0" w:space="0" w:color="auto"/>
                  </w:divBdr>
                </w:div>
                <w:div w:id="1157380476">
                  <w:marLeft w:val="0"/>
                  <w:marRight w:val="0"/>
                  <w:marTop w:val="0"/>
                  <w:marBottom w:val="0"/>
                  <w:divBdr>
                    <w:top w:val="none" w:sz="0" w:space="0" w:color="auto"/>
                    <w:left w:val="none" w:sz="0" w:space="0" w:color="auto"/>
                    <w:bottom w:val="none" w:sz="0" w:space="0" w:color="auto"/>
                    <w:right w:val="none" w:sz="0" w:space="0" w:color="auto"/>
                  </w:divBdr>
                </w:div>
                <w:div w:id="1157380478">
                  <w:marLeft w:val="0"/>
                  <w:marRight w:val="0"/>
                  <w:marTop w:val="0"/>
                  <w:marBottom w:val="0"/>
                  <w:divBdr>
                    <w:top w:val="none" w:sz="0" w:space="0" w:color="auto"/>
                    <w:left w:val="none" w:sz="0" w:space="0" w:color="auto"/>
                    <w:bottom w:val="none" w:sz="0" w:space="0" w:color="auto"/>
                    <w:right w:val="none" w:sz="0" w:space="0" w:color="auto"/>
                  </w:divBdr>
                </w:div>
                <w:div w:id="1157380484">
                  <w:marLeft w:val="0"/>
                  <w:marRight w:val="0"/>
                  <w:marTop w:val="0"/>
                  <w:marBottom w:val="0"/>
                  <w:divBdr>
                    <w:top w:val="none" w:sz="0" w:space="0" w:color="auto"/>
                    <w:left w:val="none" w:sz="0" w:space="0" w:color="auto"/>
                    <w:bottom w:val="none" w:sz="0" w:space="0" w:color="auto"/>
                    <w:right w:val="none" w:sz="0" w:space="0" w:color="auto"/>
                  </w:divBdr>
                </w:div>
                <w:div w:id="1157380485">
                  <w:marLeft w:val="0"/>
                  <w:marRight w:val="0"/>
                  <w:marTop w:val="0"/>
                  <w:marBottom w:val="0"/>
                  <w:divBdr>
                    <w:top w:val="none" w:sz="0" w:space="0" w:color="auto"/>
                    <w:left w:val="none" w:sz="0" w:space="0" w:color="auto"/>
                    <w:bottom w:val="none" w:sz="0" w:space="0" w:color="auto"/>
                    <w:right w:val="none" w:sz="0" w:space="0" w:color="auto"/>
                  </w:divBdr>
                </w:div>
                <w:div w:id="1157380499">
                  <w:marLeft w:val="0"/>
                  <w:marRight w:val="0"/>
                  <w:marTop w:val="0"/>
                  <w:marBottom w:val="0"/>
                  <w:divBdr>
                    <w:top w:val="none" w:sz="0" w:space="0" w:color="auto"/>
                    <w:left w:val="none" w:sz="0" w:space="0" w:color="auto"/>
                    <w:bottom w:val="none" w:sz="0" w:space="0" w:color="auto"/>
                    <w:right w:val="none" w:sz="0" w:space="0" w:color="auto"/>
                  </w:divBdr>
                </w:div>
                <w:div w:id="1157380501">
                  <w:marLeft w:val="0"/>
                  <w:marRight w:val="0"/>
                  <w:marTop w:val="0"/>
                  <w:marBottom w:val="0"/>
                  <w:divBdr>
                    <w:top w:val="none" w:sz="0" w:space="0" w:color="auto"/>
                    <w:left w:val="none" w:sz="0" w:space="0" w:color="auto"/>
                    <w:bottom w:val="none" w:sz="0" w:space="0" w:color="auto"/>
                    <w:right w:val="none" w:sz="0" w:space="0" w:color="auto"/>
                  </w:divBdr>
                </w:div>
                <w:div w:id="1157380511">
                  <w:marLeft w:val="0"/>
                  <w:marRight w:val="0"/>
                  <w:marTop w:val="0"/>
                  <w:marBottom w:val="0"/>
                  <w:divBdr>
                    <w:top w:val="none" w:sz="0" w:space="0" w:color="auto"/>
                    <w:left w:val="none" w:sz="0" w:space="0" w:color="auto"/>
                    <w:bottom w:val="none" w:sz="0" w:space="0" w:color="auto"/>
                    <w:right w:val="none" w:sz="0" w:space="0" w:color="auto"/>
                  </w:divBdr>
                </w:div>
                <w:div w:id="1157380513">
                  <w:marLeft w:val="0"/>
                  <w:marRight w:val="0"/>
                  <w:marTop w:val="0"/>
                  <w:marBottom w:val="0"/>
                  <w:divBdr>
                    <w:top w:val="none" w:sz="0" w:space="0" w:color="auto"/>
                    <w:left w:val="none" w:sz="0" w:space="0" w:color="auto"/>
                    <w:bottom w:val="none" w:sz="0" w:space="0" w:color="auto"/>
                    <w:right w:val="none" w:sz="0" w:space="0" w:color="auto"/>
                  </w:divBdr>
                </w:div>
                <w:div w:id="1157380515">
                  <w:marLeft w:val="0"/>
                  <w:marRight w:val="0"/>
                  <w:marTop w:val="0"/>
                  <w:marBottom w:val="0"/>
                  <w:divBdr>
                    <w:top w:val="none" w:sz="0" w:space="0" w:color="auto"/>
                    <w:left w:val="none" w:sz="0" w:space="0" w:color="auto"/>
                    <w:bottom w:val="none" w:sz="0" w:space="0" w:color="auto"/>
                    <w:right w:val="none" w:sz="0" w:space="0" w:color="auto"/>
                  </w:divBdr>
                </w:div>
                <w:div w:id="1157380517">
                  <w:marLeft w:val="0"/>
                  <w:marRight w:val="0"/>
                  <w:marTop w:val="0"/>
                  <w:marBottom w:val="0"/>
                  <w:divBdr>
                    <w:top w:val="none" w:sz="0" w:space="0" w:color="auto"/>
                    <w:left w:val="none" w:sz="0" w:space="0" w:color="auto"/>
                    <w:bottom w:val="none" w:sz="0" w:space="0" w:color="auto"/>
                    <w:right w:val="none" w:sz="0" w:space="0" w:color="auto"/>
                  </w:divBdr>
                </w:div>
                <w:div w:id="1157380522">
                  <w:marLeft w:val="0"/>
                  <w:marRight w:val="0"/>
                  <w:marTop w:val="0"/>
                  <w:marBottom w:val="0"/>
                  <w:divBdr>
                    <w:top w:val="none" w:sz="0" w:space="0" w:color="auto"/>
                    <w:left w:val="none" w:sz="0" w:space="0" w:color="auto"/>
                    <w:bottom w:val="none" w:sz="0" w:space="0" w:color="auto"/>
                    <w:right w:val="none" w:sz="0" w:space="0" w:color="auto"/>
                  </w:divBdr>
                </w:div>
                <w:div w:id="1157380524">
                  <w:marLeft w:val="0"/>
                  <w:marRight w:val="0"/>
                  <w:marTop w:val="0"/>
                  <w:marBottom w:val="0"/>
                  <w:divBdr>
                    <w:top w:val="none" w:sz="0" w:space="0" w:color="auto"/>
                    <w:left w:val="none" w:sz="0" w:space="0" w:color="auto"/>
                    <w:bottom w:val="none" w:sz="0" w:space="0" w:color="auto"/>
                    <w:right w:val="none" w:sz="0" w:space="0" w:color="auto"/>
                  </w:divBdr>
                </w:div>
                <w:div w:id="1157380526">
                  <w:marLeft w:val="0"/>
                  <w:marRight w:val="0"/>
                  <w:marTop w:val="0"/>
                  <w:marBottom w:val="0"/>
                  <w:divBdr>
                    <w:top w:val="none" w:sz="0" w:space="0" w:color="auto"/>
                    <w:left w:val="none" w:sz="0" w:space="0" w:color="auto"/>
                    <w:bottom w:val="none" w:sz="0" w:space="0" w:color="auto"/>
                    <w:right w:val="none" w:sz="0" w:space="0" w:color="auto"/>
                  </w:divBdr>
                </w:div>
                <w:div w:id="1157380528">
                  <w:marLeft w:val="0"/>
                  <w:marRight w:val="0"/>
                  <w:marTop w:val="0"/>
                  <w:marBottom w:val="0"/>
                  <w:divBdr>
                    <w:top w:val="none" w:sz="0" w:space="0" w:color="auto"/>
                    <w:left w:val="none" w:sz="0" w:space="0" w:color="auto"/>
                    <w:bottom w:val="none" w:sz="0" w:space="0" w:color="auto"/>
                    <w:right w:val="none" w:sz="0" w:space="0" w:color="auto"/>
                  </w:divBdr>
                </w:div>
                <w:div w:id="1157380548">
                  <w:marLeft w:val="0"/>
                  <w:marRight w:val="0"/>
                  <w:marTop w:val="0"/>
                  <w:marBottom w:val="0"/>
                  <w:divBdr>
                    <w:top w:val="none" w:sz="0" w:space="0" w:color="auto"/>
                    <w:left w:val="none" w:sz="0" w:space="0" w:color="auto"/>
                    <w:bottom w:val="none" w:sz="0" w:space="0" w:color="auto"/>
                    <w:right w:val="none" w:sz="0" w:space="0" w:color="auto"/>
                  </w:divBdr>
                </w:div>
                <w:div w:id="1157380568">
                  <w:marLeft w:val="0"/>
                  <w:marRight w:val="0"/>
                  <w:marTop w:val="0"/>
                  <w:marBottom w:val="0"/>
                  <w:divBdr>
                    <w:top w:val="none" w:sz="0" w:space="0" w:color="auto"/>
                    <w:left w:val="none" w:sz="0" w:space="0" w:color="auto"/>
                    <w:bottom w:val="none" w:sz="0" w:space="0" w:color="auto"/>
                    <w:right w:val="none" w:sz="0" w:space="0" w:color="auto"/>
                  </w:divBdr>
                </w:div>
                <w:div w:id="1157380577">
                  <w:marLeft w:val="0"/>
                  <w:marRight w:val="0"/>
                  <w:marTop w:val="0"/>
                  <w:marBottom w:val="0"/>
                  <w:divBdr>
                    <w:top w:val="none" w:sz="0" w:space="0" w:color="auto"/>
                    <w:left w:val="none" w:sz="0" w:space="0" w:color="auto"/>
                    <w:bottom w:val="none" w:sz="0" w:space="0" w:color="auto"/>
                    <w:right w:val="none" w:sz="0" w:space="0" w:color="auto"/>
                  </w:divBdr>
                </w:div>
                <w:div w:id="1157380584">
                  <w:marLeft w:val="0"/>
                  <w:marRight w:val="0"/>
                  <w:marTop w:val="0"/>
                  <w:marBottom w:val="0"/>
                  <w:divBdr>
                    <w:top w:val="none" w:sz="0" w:space="0" w:color="auto"/>
                    <w:left w:val="none" w:sz="0" w:space="0" w:color="auto"/>
                    <w:bottom w:val="none" w:sz="0" w:space="0" w:color="auto"/>
                    <w:right w:val="none" w:sz="0" w:space="0" w:color="auto"/>
                  </w:divBdr>
                </w:div>
                <w:div w:id="1157380591">
                  <w:marLeft w:val="0"/>
                  <w:marRight w:val="0"/>
                  <w:marTop w:val="0"/>
                  <w:marBottom w:val="0"/>
                  <w:divBdr>
                    <w:top w:val="none" w:sz="0" w:space="0" w:color="auto"/>
                    <w:left w:val="none" w:sz="0" w:space="0" w:color="auto"/>
                    <w:bottom w:val="none" w:sz="0" w:space="0" w:color="auto"/>
                    <w:right w:val="none" w:sz="0" w:space="0" w:color="auto"/>
                  </w:divBdr>
                </w:div>
                <w:div w:id="1157380599">
                  <w:marLeft w:val="0"/>
                  <w:marRight w:val="0"/>
                  <w:marTop w:val="0"/>
                  <w:marBottom w:val="0"/>
                  <w:divBdr>
                    <w:top w:val="none" w:sz="0" w:space="0" w:color="auto"/>
                    <w:left w:val="none" w:sz="0" w:space="0" w:color="auto"/>
                    <w:bottom w:val="none" w:sz="0" w:space="0" w:color="auto"/>
                    <w:right w:val="none" w:sz="0" w:space="0" w:color="auto"/>
                  </w:divBdr>
                </w:div>
                <w:div w:id="1157380600">
                  <w:marLeft w:val="0"/>
                  <w:marRight w:val="0"/>
                  <w:marTop w:val="0"/>
                  <w:marBottom w:val="0"/>
                  <w:divBdr>
                    <w:top w:val="none" w:sz="0" w:space="0" w:color="auto"/>
                    <w:left w:val="none" w:sz="0" w:space="0" w:color="auto"/>
                    <w:bottom w:val="none" w:sz="0" w:space="0" w:color="auto"/>
                    <w:right w:val="none" w:sz="0" w:space="0" w:color="auto"/>
                  </w:divBdr>
                </w:div>
                <w:div w:id="1157380602">
                  <w:marLeft w:val="0"/>
                  <w:marRight w:val="0"/>
                  <w:marTop w:val="0"/>
                  <w:marBottom w:val="0"/>
                  <w:divBdr>
                    <w:top w:val="none" w:sz="0" w:space="0" w:color="auto"/>
                    <w:left w:val="none" w:sz="0" w:space="0" w:color="auto"/>
                    <w:bottom w:val="none" w:sz="0" w:space="0" w:color="auto"/>
                    <w:right w:val="none" w:sz="0" w:space="0" w:color="auto"/>
                  </w:divBdr>
                </w:div>
                <w:div w:id="1157380603">
                  <w:marLeft w:val="0"/>
                  <w:marRight w:val="0"/>
                  <w:marTop w:val="0"/>
                  <w:marBottom w:val="0"/>
                  <w:divBdr>
                    <w:top w:val="none" w:sz="0" w:space="0" w:color="auto"/>
                    <w:left w:val="none" w:sz="0" w:space="0" w:color="auto"/>
                    <w:bottom w:val="none" w:sz="0" w:space="0" w:color="auto"/>
                    <w:right w:val="none" w:sz="0" w:space="0" w:color="auto"/>
                  </w:divBdr>
                </w:div>
                <w:div w:id="1157380615">
                  <w:marLeft w:val="0"/>
                  <w:marRight w:val="0"/>
                  <w:marTop w:val="0"/>
                  <w:marBottom w:val="0"/>
                  <w:divBdr>
                    <w:top w:val="none" w:sz="0" w:space="0" w:color="auto"/>
                    <w:left w:val="none" w:sz="0" w:space="0" w:color="auto"/>
                    <w:bottom w:val="none" w:sz="0" w:space="0" w:color="auto"/>
                    <w:right w:val="none" w:sz="0" w:space="0" w:color="auto"/>
                  </w:divBdr>
                </w:div>
                <w:div w:id="1157380618">
                  <w:marLeft w:val="0"/>
                  <w:marRight w:val="0"/>
                  <w:marTop w:val="0"/>
                  <w:marBottom w:val="0"/>
                  <w:divBdr>
                    <w:top w:val="none" w:sz="0" w:space="0" w:color="auto"/>
                    <w:left w:val="none" w:sz="0" w:space="0" w:color="auto"/>
                    <w:bottom w:val="none" w:sz="0" w:space="0" w:color="auto"/>
                    <w:right w:val="none" w:sz="0" w:space="0" w:color="auto"/>
                  </w:divBdr>
                </w:div>
                <w:div w:id="1157380631">
                  <w:marLeft w:val="0"/>
                  <w:marRight w:val="0"/>
                  <w:marTop w:val="0"/>
                  <w:marBottom w:val="0"/>
                  <w:divBdr>
                    <w:top w:val="none" w:sz="0" w:space="0" w:color="auto"/>
                    <w:left w:val="none" w:sz="0" w:space="0" w:color="auto"/>
                    <w:bottom w:val="none" w:sz="0" w:space="0" w:color="auto"/>
                    <w:right w:val="none" w:sz="0" w:space="0" w:color="auto"/>
                  </w:divBdr>
                </w:div>
                <w:div w:id="1157380633">
                  <w:marLeft w:val="0"/>
                  <w:marRight w:val="0"/>
                  <w:marTop w:val="0"/>
                  <w:marBottom w:val="0"/>
                  <w:divBdr>
                    <w:top w:val="none" w:sz="0" w:space="0" w:color="auto"/>
                    <w:left w:val="none" w:sz="0" w:space="0" w:color="auto"/>
                    <w:bottom w:val="none" w:sz="0" w:space="0" w:color="auto"/>
                    <w:right w:val="none" w:sz="0" w:space="0" w:color="auto"/>
                  </w:divBdr>
                </w:div>
                <w:div w:id="1157380646">
                  <w:marLeft w:val="0"/>
                  <w:marRight w:val="0"/>
                  <w:marTop w:val="0"/>
                  <w:marBottom w:val="0"/>
                  <w:divBdr>
                    <w:top w:val="none" w:sz="0" w:space="0" w:color="auto"/>
                    <w:left w:val="none" w:sz="0" w:space="0" w:color="auto"/>
                    <w:bottom w:val="none" w:sz="0" w:space="0" w:color="auto"/>
                    <w:right w:val="none" w:sz="0" w:space="0" w:color="auto"/>
                  </w:divBdr>
                </w:div>
                <w:div w:id="1157380652">
                  <w:marLeft w:val="0"/>
                  <w:marRight w:val="0"/>
                  <w:marTop w:val="0"/>
                  <w:marBottom w:val="0"/>
                  <w:divBdr>
                    <w:top w:val="none" w:sz="0" w:space="0" w:color="auto"/>
                    <w:left w:val="none" w:sz="0" w:space="0" w:color="auto"/>
                    <w:bottom w:val="none" w:sz="0" w:space="0" w:color="auto"/>
                    <w:right w:val="none" w:sz="0" w:space="0" w:color="auto"/>
                  </w:divBdr>
                </w:div>
                <w:div w:id="1157380670">
                  <w:marLeft w:val="0"/>
                  <w:marRight w:val="0"/>
                  <w:marTop w:val="0"/>
                  <w:marBottom w:val="0"/>
                  <w:divBdr>
                    <w:top w:val="none" w:sz="0" w:space="0" w:color="auto"/>
                    <w:left w:val="none" w:sz="0" w:space="0" w:color="auto"/>
                    <w:bottom w:val="none" w:sz="0" w:space="0" w:color="auto"/>
                    <w:right w:val="none" w:sz="0" w:space="0" w:color="auto"/>
                  </w:divBdr>
                </w:div>
                <w:div w:id="1157380674">
                  <w:marLeft w:val="0"/>
                  <w:marRight w:val="0"/>
                  <w:marTop w:val="0"/>
                  <w:marBottom w:val="0"/>
                  <w:divBdr>
                    <w:top w:val="none" w:sz="0" w:space="0" w:color="auto"/>
                    <w:left w:val="none" w:sz="0" w:space="0" w:color="auto"/>
                    <w:bottom w:val="none" w:sz="0" w:space="0" w:color="auto"/>
                    <w:right w:val="none" w:sz="0" w:space="0" w:color="auto"/>
                  </w:divBdr>
                </w:div>
                <w:div w:id="1157380676">
                  <w:marLeft w:val="0"/>
                  <w:marRight w:val="0"/>
                  <w:marTop w:val="0"/>
                  <w:marBottom w:val="0"/>
                  <w:divBdr>
                    <w:top w:val="none" w:sz="0" w:space="0" w:color="auto"/>
                    <w:left w:val="none" w:sz="0" w:space="0" w:color="auto"/>
                    <w:bottom w:val="none" w:sz="0" w:space="0" w:color="auto"/>
                    <w:right w:val="none" w:sz="0" w:space="0" w:color="auto"/>
                  </w:divBdr>
                </w:div>
                <w:div w:id="1157380680">
                  <w:marLeft w:val="0"/>
                  <w:marRight w:val="0"/>
                  <w:marTop w:val="0"/>
                  <w:marBottom w:val="0"/>
                  <w:divBdr>
                    <w:top w:val="none" w:sz="0" w:space="0" w:color="auto"/>
                    <w:left w:val="none" w:sz="0" w:space="0" w:color="auto"/>
                    <w:bottom w:val="none" w:sz="0" w:space="0" w:color="auto"/>
                    <w:right w:val="none" w:sz="0" w:space="0" w:color="auto"/>
                  </w:divBdr>
                </w:div>
                <w:div w:id="1157380683">
                  <w:marLeft w:val="0"/>
                  <w:marRight w:val="0"/>
                  <w:marTop w:val="0"/>
                  <w:marBottom w:val="0"/>
                  <w:divBdr>
                    <w:top w:val="none" w:sz="0" w:space="0" w:color="auto"/>
                    <w:left w:val="none" w:sz="0" w:space="0" w:color="auto"/>
                    <w:bottom w:val="none" w:sz="0" w:space="0" w:color="auto"/>
                    <w:right w:val="none" w:sz="0" w:space="0" w:color="auto"/>
                  </w:divBdr>
                </w:div>
                <w:div w:id="1157380695">
                  <w:marLeft w:val="0"/>
                  <w:marRight w:val="0"/>
                  <w:marTop w:val="0"/>
                  <w:marBottom w:val="0"/>
                  <w:divBdr>
                    <w:top w:val="none" w:sz="0" w:space="0" w:color="auto"/>
                    <w:left w:val="none" w:sz="0" w:space="0" w:color="auto"/>
                    <w:bottom w:val="none" w:sz="0" w:space="0" w:color="auto"/>
                    <w:right w:val="none" w:sz="0" w:space="0" w:color="auto"/>
                  </w:divBdr>
                </w:div>
                <w:div w:id="1157380714">
                  <w:marLeft w:val="0"/>
                  <w:marRight w:val="0"/>
                  <w:marTop w:val="0"/>
                  <w:marBottom w:val="0"/>
                  <w:divBdr>
                    <w:top w:val="none" w:sz="0" w:space="0" w:color="auto"/>
                    <w:left w:val="none" w:sz="0" w:space="0" w:color="auto"/>
                    <w:bottom w:val="none" w:sz="0" w:space="0" w:color="auto"/>
                    <w:right w:val="none" w:sz="0" w:space="0" w:color="auto"/>
                  </w:divBdr>
                </w:div>
                <w:div w:id="1157380728">
                  <w:marLeft w:val="0"/>
                  <w:marRight w:val="0"/>
                  <w:marTop w:val="0"/>
                  <w:marBottom w:val="0"/>
                  <w:divBdr>
                    <w:top w:val="none" w:sz="0" w:space="0" w:color="auto"/>
                    <w:left w:val="none" w:sz="0" w:space="0" w:color="auto"/>
                    <w:bottom w:val="none" w:sz="0" w:space="0" w:color="auto"/>
                    <w:right w:val="none" w:sz="0" w:space="0" w:color="auto"/>
                  </w:divBdr>
                </w:div>
                <w:div w:id="1157380729">
                  <w:marLeft w:val="0"/>
                  <w:marRight w:val="0"/>
                  <w:marTop w:val="0"/>
                  <w:marBottom w:val="0"/>
                  <w:divBdr>
                    <w:top w:val="none" w:sz="0" w:space="0" w:color="auto"/>
                    <w:left w:val="none" w:sz="0" w:space="0" w:color="auto"/>
                    <w:bottom w:val="none" w:sz="0" w:space="0" w:color="auto"/>
                    <w:right w:val="none" w:sz="0" w:space="0" w:color="auto"/>
                  </w:divBdr>
                </w:div>
                <w:div w:id="1157380732">
                  <w:marLeft w:val="0"/>
                  <w:marRight w:val="0"/>
                  <w:marTop w:val="0"/>
                  <w:marBottom w:val="0"/>
                  <w:divBdr>
                    <w:top w:val="none" w:sz="0" w:space="0" w:color="auto"/>
                    <w:left w:val="none" w:sz="0" w:space="0" w:color="auto"/>
                    <w:bottom w:val="none" w:sz="0" w:space="0" w:color="auto"/>
                    <w:right w:val="none" w:sz="0" w:space="0" w:color="auto"/>
                  </w:divBdr>
                </w:div>
                <w:div w:id="1157380743">
                  <w:marLeft w:val="0"/>
                  <w:marRight w:val="0"/>
                  <w:marTop w:val="0"/>
                  <w:marBottom w:val="0"/>
                  <w:divBdr>
                    <w:top w:val="none" w:sz="0" w:space="0" w:color="auto"/>
                    <w:left w:val="none" w:sz="0" w:space="0" w:color="auto"/>
                    <w:bottom w:val="none" w:sz="0" w:space="0" w:color="auto"/>
                    <w:right w:val="none" w:sz="0" w:space="0" w:color="auto"/>
                  </w:divBdr>
                </w:div>
                <w:div w:id="1157380751">
                  <w:marLeft w:val="0"/>
                  <w:marRight w:val="0"/>
                  <w:marTop w:val="0"/>
                  <w:marBottom w:val="0"/>
                  <w:divBdr>
                    <w:top w:val="none" w:sz="0" w:space="0" w:color="auto"/>
                    <w:left w:val="none" w:sz="0" w:space="0" w:color="auto"/>
                    <w:bottom w:val="none" w:sz="0" w:space="0" w:color="auto"/>
                    <w:right w:val="none" w:sz="0" w:space="0" w:color="auto"/>
                  </w:divBdr>
                </w:div>
                <w:div w:id="1157380752">
                  <w:marLeft w:val="0"/>
                  <w:marRight w:val="0"/>
                  <w:marTop w:val="0"/>
                  <w:marBottom w:val="0"/>
                  <w:divBdr>
                    <w:top w:val="none" w:sz="0" w:space="0" w:color="auto"/>
                    <w:left w:val="none" w:sz="0" w:space="0" w:color="auto"/>
                    <w:bottom w:val="none" w:sz="0" w:space="0" w:color="auto"/>
                    <w:right w:val="none" w:sz="0" w:space="0" w:color="auto"/>
                  </w:divBdr>
                </w:div>
                <w:div w:id="1157380759">
                  <w:marLeft w:val="0"/>
                  <w:marRight w:val="0"/>
                  <w:marTop w:val="0"/>
                  <w:marBottom w:val="0"/>
                  <w:divBdr>
                    <w:top w:val="none" w:sz="0" w:space="0" w:color="auto"/>
                    <w:left w:val="none" w:sz="0" w:space="0" w:color="auto"/>
                    <w:bottom w:val="none" w:sz="0" w:space="0" w:color="auto"/>
                    <w:right w:val="none" w:sz="0" w:space="0" w:color="auto"/>
                  </w:divBdr>
                </w:div>
                <w:div w:id="1157380763">
                  <w:marLeft w:val="0"/>
                  <w:marRight w:val="0"/>
                  <w:marTop w:val="0"/>
                  <w:marBottom w:val="0"/>
                  <w:divBdr>
                    <w:top w:val="none" w:sz="0" w:space="0" w:color="auto"/>
                    <w:left w:val="none" w:sz="0" w:space="0" w:color="auto"/>
                    <w:bottom w:val="none" w:sz="0" w:space="0" w:color="auto"/>
                    <w:right w:val="none" w:sz="0" w:space="0" w:color="auto"/>
                  </w:divBdr>
                </w:div>
                <w:div w:id="1157380769">
                  <w:marLeft w:val="0"/>
                  <w:marRight w:val="0"/>
                  <w:marTop w:val="0"/>
                  <w:marBottom w:val="0"/>
                  <w:divBdr>
                    <w:top w:val="none" w:sz="0" w:space="0" w:color="auto"/>
                    <w:left w:val="none" w:sz="0" w:space="0" w:color="auto"/>
                    <w:bottom w:val="none" w:sz="0" w:space="0" w:color="auto"/>
                    <w:right w:val="none" w:sz="0" w:space="0" w:color="auto"/>
                  </w:divBdr>
                </w:div>
                <w:div w:id="1157380778">
                  <w:marLeft w:val="0"/>
                  <w:marRight w:val="0"/>
                  <w:marTop w:val="0"/>
                  <w:marBottom w:val="0"/>
                  <w:divBdr>
                    <w:top w:val="none" w:sz="0" w:space="0" w:color="auto"/>
                    <w:left w:val="none" w:sz="0" w:space="0" w:color="auto"/>
                    <w:bottom w:val="none" w:sz="0" w:space="0" w:color="auto"/>
                    <w:right w:val="none" w:sz="0" w:space="0" w:color="auto"/>
                  </w:divBdr>
                </w:div>
                <w:div w:id="1157380787">
                  <w:marLeft w:val="0"/>
                  <w:marRight w:val="0"/>
                  <w:marTop w:val="0"/>
                  <w:marBottom w:val="0"/>
                  <w:divBdr>
                    <w:top w:val="none" w:sz="0" w:space="0" w:color="auto"/>
                    <w:left w:val="none" w:sz="0" w:space="0" w:color="auto"/>
                    <w:bottom w:val="none" w:sz="0" w:space="0" w:color="auto"/>
                    <w:right w:val="none" w:sz="0" w:space="0" w:color="auto"/>
                  </w:divBdr>
                </w:div>
                <w:div w:id="1157380788">
                  <w:marLeft w:val="0"/>
                  <w:marRight w:val="0"/>
                  <w:marTop w:val="0"/>
                  <w:marBottom w:val="0"/>
                  <w:divBdr>
                    <w:top w:val="none" w:sz="0" w:space="0" w:color="auto"/>
                    <w:left w:val="none" w:sz="0" w:space="0" w:color="auto"/>
                    <w:bottom w:val="none" w:sz="0" w:space="0" w:color="auto"/>
                    <w:right w:val="none" w:sz="0" w:space="0" w:color="auto"/>
                  </w:divBdr>
                </w:div>
                <w:div w:id="1157380800">
                  <w:marLeft w:val="0"/>
                  <w:marRight w:val="0"/>
                  <w:marTop w:val="0"/>
                  <w:marBottom w:val="0"/>
                  <w:divBdr>
                    <w:top w:val="none" w:sz="0" w:space="0" w:color="auto"/>
                    <w:left w:val="none" w:sz="0" w:space="0" w:color="auto"/>
                    <w:bottom w:val="none" w:sz="0" w:space="0" w:color="auto"/>
                    <w:right w:val="none" w:sz="0" w:space="0" w:color="auto"/>
                  </w:divBdr>
                </w:div>
                <w:div w:id="1157380820">
                  <w:marLeft w:val="0"/>
                  <w:marRight w:val="0"/>
                  <w:marTop w:val="0"/>
                  <w:marBottom w:val="0"/>
                  <w:divBdr>
                    <w:top w:val="none" w:sz="0" w:space="0" w:color="auto"/>
                    <w:left w:val="none" w:sz="0" w:space="0" w:color="auto"/>
                    <w:bottom w:val="none" w:sz="0" w:space="0" w:color="auto"/>
                    <w:right w:val="none" w:sz="0" w:space="0" w:color="auto"/>
                  </w:divBdr>
                </w:div>
                <w:div w:id="1157380828">
                  <w:marLeft w:val="0"/>
                  <w:marRight w:val="0"/>
                  <w:marTop w:val="0"/>
                  <w:marBottom w:val="0"/>
                  <w:divBdr>
                    <w:top w:val="none" w:sz="0" w:space="0" w:color="auto"/>
                    <w:left w:val="none" w:sz="0" w:space="0" w:color="auto"/>
                    <w:bottom w:val="none" w:sz="0" w:space="0" w:color="auto"/>
                    <w:right w:val="none" w:sz="0" w:space="0" w:color="auto"/>
                  </w:divBdr>
                </w:div>
                <w:div w:id="1157380836">
                  <w:marLeft w:val="0"/>
                  <w:marRight w:val="0"/>
                  <w:marTop w:val="0"/>
                  <w:marBottom w:val="0"/>
                  <w:divBdr>
                    <w:top w:val="none" w:sz="0" w:space="0" w:color="auto"/>
                    <w:left w:val="none" w:sz="0" w:space="0" w:color="auto"/>
                    <w:bottom w:val="none" w:sz="0" w:space="0" w:color="auto"/>
                    <w:right w:val="none" w:sz="0" w:space="0" w:color="auto"/>
                  </w:divBdr>
                </w:div>
                <w:div w:id="1157380849">
                  <w:marLeft w:val="0"/>
                  <w:marRight w:val="0"/>
                  <w:marTop w:val="0"/>
                  <w:marBottom w:val="0"/>
                  <w:divBdr>
                    <w:top w:val="none" w:sz="0" w:space="0" w:color="auto"/>
                    <w:left w:val="none" w:sz="0" w:space="0" w:color="auto"/>
                    <w:bottom w:val="none" w:sz="0" w:space="0" w:color="auto"/>
                    <w:right w:val="none" w:sz="0" w:space="0" w:color="auto"/>
                  </w:divBdr>
                </w:div>
                <w:div w:id="1157380853">
                  <w:marLeft w:val="0"/>
                  <w:marRight w:val="0"/>
                  <w:marTop w:val="0"/>
                  <w:marBottom w:val="0"/>
                  <w:divBdr>
                    <w:top w:val="none" w:sz="0" w:space="0" w:color="auto"/>
                    <w:left w:val="none" w:sz="0" w:space="0" w:color="auto"/>
                    <w:bottom w:val="none" w:sz="0" w:space="0" w:color="auto"/>
                    <w:right w:val="none" w:sz="0" w:space="0" w:color="auto"/>
                  </w:divBdr>
                </w:div>
                <w:div w:id="1157380865">
                  <w:marLeft w:val="0"/>
                  <w:marRight w:val="0"/>
                  <w:marTop w:val="0"/>
                  <w:marBottom w:val="0"/>
                  <w:divBdr>
                    <w:top w:val="none" w:sz="0" w:space="0" w:color="auto"/>
                    <w:left w:val="none" w:sz="0" w:space="0" w:color="auto"/>
                    <w:bottom w:val="none" w:sz="0" w:space="0" w:color="auto"/>
                    <w:right w:val="none" w:sz="0" w:space="0" w:color="auto"/>
                  </w:divBdr>
                </w:div>
                <w:div w:id="1157380867">
                  <w:marLeft w:val="0"/>
                  <w:marRight w:val="0"/>
                  <w:marTop w:val="0"/>
                  <w:marBottom w:val="0"/>
                  <w:divBdr>
                    <w:top w:val="none" w:sz="0" w:space="0" w:color="auto"/>
                    <w:left w:val="none" w:sz="0" w:space="0" w:color="auto"/>
                    <w:bottom w:val="none" w:sz="0" w:space="0" w:color="auto"/>
                    <w:right w:val="none" w:sz="0" w:space="0" w:color="auto"/>
                  </w:divBdr>
                </w:div>
                <w:div w:id="1157380870">
                  <w:marLeft w:val="0"/>
                  <w:marRight w:val="0"/>
                  <w:marTop w:val="0"/>
                  <w:marBottom w:val="0"/>
                  <w:divBdr>
                    <w:top w:val="none" w:sz="0" w:space="0" w:color="auto"/>
                    <w:left w:val="none" w:sz="0" w:space="0" w:color="auto"/>
                    <w:bottom w:val="none" w:sz="0" w:space="0" w:color="auto"/>
                    <w:right w:val="none" w:sz="0" w:space="0" w:color="auto"/>
                  </w:divBdr>
                </w:div>
                <w:div w:id="1157380877">
                  <w:marLeft w:val="0"/>
                  <w:marRight w:val="0"/>
                  <w:marTop w:val="0"/>
                  <w:marBottom w:val="0"/>
                  <w:divBdr>
                    <w:top w:val="none" w:sz="0" w:space="0" w:color="auto"/>
                    <w:left w:val="none" w:sz="0" w:space="0" w:color="auto"/>
                    <w:bottom w:val="none" w:sz="0" w:space="0" w:color="auto"/>
                    <w:right w:val="none" w:sz="0" w:space="0" w:color="auto"/>
                  </w:divBdr>
                </w:div>
                <w:div w:id="1157380880">
                  <w:marLeft w:val="0"/>
                  <w:marRight w:val="0"/>
                  <w:marTop w:val="0"/>
                  <w:marBottom w:val="0"/>
                  <w:divBdr>
                    <w:top w:val="none" w:sz="0" w:space="0" w:color="auto"/>
                    <w:left w:val="none" w:sz="0" w:space="0" w:color="auto"/>
                    <w:bottom w:val="none" w:sz="0" w:space="0" w:color="auto"/>
                    <w:right w:val="none" w:sz="0" w:space="0" w:color="auto"/>
                  </w:divBdr>
                </w:div>
                <w:div w:id="1157380901">
                  <w:marLeft w:val="0"/>
                  <w:marRight w:val="0"/>
                  <w:marTop w:val="0"/>
                  <w:marBottom w:val="0"/>
                  <w:divBdr>
                    <w:top w:val="none" w:sz="0" w:space="0" w:color="auto"/>
                    <w:left w:val="none" w:sz="0" w:space="0" w:color="auto"/>
                    <w:bottom w:val="none" w:sz="0" w:space="0" w:color="auto"/>
                    <w:right w:val="none" w:sz="0" w:space="0" w:color="auto"/>
                  </w:divBdr>
                </w:div>
                <w:div w:id="1157380908">
                  <w:marLeft w:val="0"/>
                  <w:marRight w:val="0"/>
                  <w:marTop w:val="0"/>
                  <w:marBottom w:val="0"/>
                  <w:divBdr>
                    <w:top w:val="none" w:sz="0" w:space="0" w:color="auto"/>
                    <w:left w:val="none" w:sz="0" w:space="0" w:color="auto"/>
                    <w:bottom w:val="none" w:sz="0" w:space="0" w:color="auto"/>
                    <w:right w:val="none" w:sz="0" w:space="0" w:color="auto"/>
                  </w:divBdr>
                </w:div>
                <w:div w:id="1157380921">
                  <w:marLeft w:val="0"/>
                  <w:marRight w:val="0"/>
                  <w:marTop w:val="0"/>
                  <w:marBottom w:val="0"/>
                  <w:divBdr>
                    <w:top w:val="none" w:sz="0" w:space="0" w:color="auto"/>
                    <w:left w:val="none" w:sz="0" w:space="0" w:color="auto"/>
                    <w:bottom w:val="none" w:sz="0" w:space="0" w:color="auto"/>
                    <w:right w:val="none" w:sz="0" w:space="0" w:color="auto"/>
                  </w:divBdr>
                </w:div>
                <w:div w:id="1157380934">
                  <w:marLeft w:val="0"/>
                  <w:marRight w:val="0"/>
                  <w:marTop w:val="0"/>
                  <w:marBottom w:val="0"/>
                  <w:divBdr>
                    <w:top w:val="none" w:sz="0" w:space="0" w:color="auto"/>
                    <w:left w:val="none" w:sz="0" w:space="0" w:color="auto"/>
                    <w:bottom w:val="none" w:sz="0" w:space="0" w:color="auto"/>
                    <w:right w:val="none" w:sz="0" w:space="0" w:color="auto"/>
                  </w:divBdr>
                </w:div>
                <w:div w:id="1157380940">
                  <w:marLeft w:val="0"/>
                  <w:marRight w:val="0"/>
                  <w:marTop w:val="0"/>
                  <w:marBottom w:val="0"/>
                  <w:divBdr>
                    <w:top w:val="none" w:sz="0" w:space="0" w:color="auto"/>
                    <w:left w:val="none" w:sz="0" w:space="0" w:color="auto"/>
                    <w:bottom w:val="none" w:sz="0" w:space="0" w:color="auto"/>
                    <w:right w:val="none" w:sz="0" w:space="0" w:color="auto"/>
                  </w:divBdr>
                </w:div>
                <w:div w:id="1157380945">
                  <w:marLeft w:val="0"/>
                  <w:marRight w:val="0"/>
                  <w:marTop w:val="0"/>
                  <w:marBottom w:val="0"/>
                  <w:divBdr>
                    <w:top w:val="none" w:sz="0" w:space="0" w:color="auto"/>
                    <w:left w:val="none" w:sz="0" w:space="0" w:color="auto"/>
                    <w:bottom w:val="none" w:sz="0" w:space="0" w:color="auto"/>
                    <w:right w:val="none" w:sz="0" w:space="0" w:color="auto"/>
                  </w:divBdr>
                </w:div>
                <w:div w:id="1157380956">
                  <w:marLeft w:val="0"/>
                  <w:marRight w:val="0"/>
                  <w:marTop w:val="0"/>
                  <w:marBottom w:val="0"/>
                  <w:divBdr>
                    <w:top w:val="none" w:sz="0" w:space="0" w:color="auto"/>
                    <w:left w:val="none" w:sz="0" w:space="0" w:color="auto"/>
                    <w:bottom w:val="none" w:sz="0" w:space="0" w:color="auto"/>
                    <w:right w:val="none" w:sz="0" w:space="0" w:color="auto"/>
                  </w:divBdr>
                </w:div>
                <w:div w:id="1157380959">
                  <w:marLeft w:val="0"/>
                  <w:marRight w:val="0"/>
                  <w:marTop w:val="0"/>
                  <w:marBottom w:val="0"/>
                  <w:divBdr>
                    <w:top w:val="none" w:sz="0" w:space="0" w:color="auto"/>
                    <w:left w:val="none" w:sz="0" w:space="0" w:color="auto"/>
                    <w:bottom w:val="none" w:sz="0" w:space="0" w:color="auto"/>
                    <w:right w:val="none" w:sz="0" w:space="0" w:color="auto"/>
                  </w:divBdr>
                </w:div>
                <w:div w:id="1157380960">
                  <w:marLeft w:val="0"/>
                  <w:marRight w:val="0"/>
                  <w:marTop w:val="0"/>
                  <w:marBottom w:val="0"/>
                  <w:divBdr>
                    <w:top w:val="none" w:sz="0" w:space="0" w:color="auto"/>
                    <w:left w:val="none" w:sz="0" w:space="0" w:color="auto"/>
                    <w:bottom w:val="none" w:sz="0" w:space="0" w:color="auto"/>
                    <w:right w:val="none" w:sz="0" w:space="0" w:color="auto"/>
                  </w:divBdr>
                </w:div>
                <w:div w:id="1157380968">
                  <w:marLeft w:val="0"/>
                  <w:marRight w:val="0"/>
                  <w:marTop w:val="0"/>
                  <w:marBottom w:val="0"/>
                  <w:divBdr>
                    <w:top w:val="none" w:sz="0" w:space="0" w:color="auto"/>
                    <w:left w:val="none" w:sz="0" w:space="0" w:color="auto"/>
                    <w:bottom w:val="none" w:sz="0" w:space="0" w:color="auto"/>
                    <w:right w:val="none" w:sz="0" w:space="0" w:color="auto"/>
                  </w:divBdr>
                </w:div>
                <w:div w:id="1157380980">
                  <w:marLeft w:val="0"/>
                  <w:marRight w:val="0"/>
                  <w:marTop w:val="0"/>
                  <w:marBottom w:val="0"/>
                  <w:divBdr>
                    <w:top w:val="none" w:sz="0" w:space="0" w:color="auto"/>
                    <w:left w:val="none" w:sz="0" w:space="0" w:color="auto"/>
                    <w:bottom w:val="none" w:sz="0" w:space="0" w:color="auto"/>
                    <w:right w:val="none" w:sz="0" w:space="0" w:color="auto"/>
                  </w:divBdr>
                </w:div>
                <w:div w:id="1157380981">
                  <w:marLeft w:val="0"/>
                  <w:marRight w:val="0"/>
                  <w:marTop w:val="0"/>
                  <w:marBottom w:val="0"/>
                  <w:divBdr>
                    <w:top w:val="none" w:sz="0" w:space="0" w:color="auto"/>
                    <w:left w:val="none" w:sz="0" w:space="0" w:color="auto"/>
                    <w:bottom w:val="none" w:sz="0" w:space="0" w:color="auto"/>
                    <w:right w:val="none" w:sz="0" w:space="0" w:color="auto"/>
                  </w:divBdr>
                </w:div>
                <w:div w:id="1157380991">
                  <w:marLeft w:val="0"/>
                  <w:marRight w:val="0"/>
                  <w:marTop w:val="0"/>
                  <w:marBottom w:val="0"/>
                  <w:divBdr>
                    <w:top w:val="none" w:sz="0" w:space="0" w:color="auto"/>
                    <w:left w:val="none" w:sz="0" w:space="0" w:color="auto"/>
                    <w:bottom w:val="none" w:sz="0" w:space="0" w:color="auto"/>
                    <w:right w:val="none" w:sz="0" w:space="0" w:color="auto"/>
                  </w:divBdr>
                </w:div>
                <w:div w:id="1157381008">
                  <w:marLeft w:val="0"/>
                  <w:marRight w:val="0"/>
                  <w:marTop w:val="0"/>
                  <w:marBottom w:val="0"/>
                  <w:divBdr>
                    <w:top w:val="none" w:sz="0" w:space="0" w:color="auto"/>
                    <w:left w:val="none" w:sz="0" w:space="0" w:color="auto"/>
                    <w:bottom w:val="none" w:sz="0" w:space="0" w:color="auto"/>
                    <w:right w:val="none" w:sz="0" w:space="0" w:color="auto"/>
                  </w:divBdr>
                </w:div>
                <w:div w:id="1157381012">
                  <w:marLeft w:val="0"/>
                  <w:marRight w:val="0"/>
                  <w:marTop w:val="0"/>
                  <w:marBottom w:val="0"/>
                  <w:divBdr>
                    <w:top w:val="none" w:sz="0" w:space="0" w:color="auto"/>
                    <w:left w:val="none" w:sz="0" w:space="0" w:color="auto"/>
                    <w:bottom w:val="none" w:sz="0" w:space="0" w:color="auto"/>
                    <w:right w:val="none" w:sz="0" w:space="0" w:color="auto"/>
                  </w:divBdr>
                </w:div>
                <w:div w:id="1157381018">
                  <w:marLeft w:val="0"/>
                  <w:marRight w:val="0"/>
                  <w:marTop w:val="0"/>
                  <w:marBottom w:val="0"/>
                  <w:divBdr>
                    <w:top w:val="none" w:sz="0" w:space="0" w:color="auto"/>
                    <w:left w:val="none" w:sz="0" w:space="0" w:color="auto"/>
                    <w:bottom w:val="none" w:sz="0" w:space="0" w:color="auto"/>
                    <w:right w:val="none" w:sz="0" w:space="0" w:color="auto"/>
                  </w:divBdr>
                </w:div>
                <w:div w:id="1157381021">
                  <w:marLeft w:val="0"/>
                  <w:marRight w:val="0"/>
                  <w:marTop w:val="0"/>
                  <w:marBottom w:val="0"/>
                  <w:divBdr>
                    <w:top w:val="none" w:sz="0" w:space="0" w:color="auto"/>
                    <w:left w:val="none" w:sz="0" w:space="0" w:color="auto"/>
                    <w:bottom w:val="none" w:sz="0" w:space="0" w:color="auto"/>
                    <w:right w:val="none" w:sz="0" w:space="0" w:color="auto"/>
                  </w:divBdr>
                </w:div>
                <w:div w:id="1157381040">
                  <w:marLeft w:val="0"/>
                  <w:marRight w:val="0"/>
                  <w:marTop w:val="0"/>
                  <w:marBottom w:val="0"/>
                  <w:divBdr>
                    <w:top w:val="none" w:sz="0" w:space="0" w:color="auto"/>
                    <w:left w:val="none" w:sz="0" w:space="0" w:color="auto"/>
                    <w:bottom w:val="none" w:sz="0" w:space="0" w:color="auto"/>
                    <w:right w:val="none" w:sz="0" w:space="0" w:color="auto"/>
                  </w:divBdr>
                </w:div>
                <w:div w:id="1157381042">
                  <w:marLeft w:val="0"/>
                  <w:marRight w:val="0"/>
                  <w:marTop w:val="0"/>
                  <w:marBottom w:val="0"/>
                  <w:divBdr>
                    <w:top w:val="none" w:sz="0" w:space="0" w:color="auto"/>
                    <w:left w:val="none" w:sz="0" w:space="0" w:color="auto"/>
                    <w:bottom w:val="none" w:sz="0" w:space="0" w:color="auto"/>
                    <w:right w:val="none" w:sz="0" w:space="0" w:color="auto"/>
                  </w:divBdr>
                </w:div>
                <w:div w:id="1157381053">
                  <w:marLeft w:val="0"/>
                  <w:marRight w:val="0"/>
                  <w:marTop w:val="0"/>
                  <w:marBottom w:val="0"/>
                  <w:divBdr>
                    <w:top w:val="none" w:sz="0" w:space="0" w:color="auto"/>
                    <w:left w:val="none" w:sz="0" w:space="0" w:color="auto"/>
                    <w:bottom w:val="none" w:sz="0" w:space="0" w:color="auto"/>
                    <w:right w:val="none" w:sz="0" w:space="0" w:color="auto"/>
                  </w:divBdr>
                </w:div>
                <w:div w:id="1157381058">
                  <w:marLeft w:val="0"/>
                  <w:marRight w:val="0"/>
                  <w:marTop w:val="0"/>
                  <w:marBottom w:val="0"/>
                  <w:divBdr>
                    <w:top w:val="none" w:sz="0" w:space="0" w:color="auto"/>
                    <w:left w:val="none" w:sz="0" w:space="0" w:color="auto"/>
                    <w:bottom w:val="none" w:sz="0" w:space="0" w:color="auto"/>
                    <w:right w:val="none" w:sz="0" w:space="0" w:color="auto"/>
                  </w:divBdr>
                </w:div>
                <w:div w:id="1157381059">
                  <w:marLeft w:val="0"/>
                  <w:marRight w:val="0"/>
                  <w:marTop w:val="0"/>
                  <w:marBottom w:val="0"/>
                  <w:divBdr>
                    <w:top w:val="none" w:sz="0" w:space="0" w:color="auto"/>
                    <w:left w:val="none" w:sz="0" w:space="0" w:color="auto"/>
                    <w:bottom w:val="none" w:sz="0" w:space="0" w:color="auto"/>
                    <w:right w:val="none" w:sz="0" w:space="0" w:color="auto"/>
                  </w:divBdr>
                </w:div>
                <w:div w:id="1157381061">
                  <w:marLeft w:val="0"/>
                  <w:marRight w:val="0"/>
                  <w:marTop w:val="0"/>
                  <w:marBottom w:val="0"/>
                  <w:divBdr>
                    <w:top w:val="none" w:sz="0" w:space="0" w:color="auto"/>
                    <w:left w:val="none" w:sz="0" w:space="0" w:color="auto"/>
                    <w:bottom w:val="none" w:sz="0" w:space="0" w:color="auto"/>
                    <w:right w:val="none" w:sz="0" w:space="0" w:color="auto"/>
                  </w:divBdr>
                </w:div>
                <w:div w:id="1157381069">
                  <w:marLeft w:val="0"/>
                  <w:marRight w:val="0"/>
                  <w:marTop w:val="0"/>
                  <w:marBottom w:val="0"/>
                  <w:divBdr>
                    <w:top w:val="none" w:sz="0" w:space="0" w:color="auto"/>
                    <w:left w:val="none" w:sz="0" w:space="0" w:color="auto"/>
                    <w:bottom w:val="none" w:sz="0" w:space="0" w:color="auto"/>
                    <w:right w:val="none" w:sz="0" w:space="0" w:color="auto"/>
                  </w:divBdr>
                </w:div>
                <w:div w:id="1157381083">
                  <w:marLeft w:val="0"/>
                  <w:marRight w:val="0"/>
                  <w:marTop w:val="0"/>
                  <w:marBottom w:val="0"/>
                  <w:divBdr>
                    <w:top w:val="none" w:sz="0" w:space="0" w:color="auto"/>
                    <w:left w:val="none" w:sz="0" w:space="0" w:color="auto"/>
                    <w:bottom w:val="none" w:sz="0" w:space="0" w:color="auto"/>
                    <w:right w:val="none" w:sz="0" w:space="0" w:color="auto"/>
                  </w:divBdr>
                </w:div>
                <w:div w:id="1157381087">
                  <w:marLeft w:val="0"/>
                  <w:marRight w:val="0"/>
                  <w:marTop w:val="0"/>
                  <w:marBottom w:val="0"/>
                  <w:divBdr>
                    <w:top w:val="none" w:sz="0" w:space="0" w:color="auto"/>
                    <w:left w:val="none" w:sz="0" w:space="0" w:color="auto"/>
                    <w:bottom w:val="none" w:sz="0" w:space="0" w:color="auto"/>
                    <w:right w:val="none" w:sz="0" w:space="0" w:color="auto"/>
                  </w:divBdr>
                </w:div>
                <w:div w:id="1157381096">
                  <w:marLeft w:val="0"/>
                  <w:marRight w:val="0"/>
                  <w:marTop w:val="0"/>
                  <w:marBottom w:val="0"/>
                  <w:divBdr>
                    <w:top w:val="none" w:sz="0" w:space="0" w:color="auto"/>
                    <w:left w:val="none" w:sz="0" w:space="0" w:color="auto"/>
                    <w:bottom w:val="none" w:sz="0" w:space="0" w:color="auto"/>
                    <w:right w:val="none" w:sz="0" w:space="0" w:color="auto"/>
                  </w:divBdr>
                </w:div>
                <w:div w:id="1157381102">
                  <w:marLeft w:val="0"/>
                  <w:marRight w:val="0"/>
                  <w:marTop w:val="0"/>
                  <w:marBottom w:val="0"/>
                  <w:divBdr>
                    <w:top w:val="none" w:sz="0" w:space="0" w:color="auto"/>
                    <w:left w:val="none" w:sz="0" w:space="0" w:color="auto"/>
                    <w:bottom w:val="none" w:sz="0" w:space="0" w:color="auto"/>
                    <w:right w:val="none" w:sz="0" w:space="0" w:color="auto"/>
                  </w:divBdr>
                </w:div>
                <w:div w:id="1157381104">
                  <w:marLeft w:val="0"/>
                  <w:marRight w:val="0"/>
                  <w:marTop w:val="0"/>
                  <w:marBottom w:val="0"/>
                  <w:divBdr>
                    <w:top w:val="none" w:sz="0" w:space="0" w:color="auto"/>
                    <w:left w:val="none" w:sz="0" w:space="0" w:color="auto"/>
                    <w:bottom w:val="none" w:sz="0" w:space="0" w:color="auto"/>
                    <w:right w:val="none" w:sz="0" w:space="0" w:color="auto"/>
                  </w:divBdr>
                </w:div>
                <w:div w:id="1157381122">
                  <w:marLeft w:val="0"/>
                  <w:marRight w:val="0"/>
                  <w:marTop w:val="0"/>
                  <w:marBottom w:val="0"/>
                  <w:divBdr>
                    <w:top w:val="none" w:sz="0" w:space="0" w:color="auto"/>
                    <w:left w:val="none" w:sz="0" w:space="0" w:color="auto"/>
                    <w:bottom w:val="none" w:sz="0" w:space="0" w:color="auto"/>
                    <w:right w:val="none" w:sz="0" w:space="0" w:color="auto"/>
                  </w:divBdr>
                </w:div>
                <w:div w:id="1157381125">
                  <w:marLeft w:val="0"/>
                  <w:marRight w:val="0"/>
                  <w:marTop w:val="0"/>
                  <w:marBottom w:val="0"/>
                  <w:divBdr>
                    <w:top w:val="none" w:sz="0" w:space="0" w:color="auto"/>
                    <w:left w:val="none" w:sz="0" w:space="0" w:color="auto"/>
                    <w:bottom w:val="none" w:sz="0" w:space="0" w:color="auto"/>
                    <w:right w:val="none" w:sz="0" w:space="0" w:color="auto"/>
                  </w:divBdr>
                </w:div>
                <w:div w:id="1157381139">
                  <w:marLeft w:val="0"/>
                  <w:marRight w:val="0"/>
                  <w:marTop w:val="0"/>
                  <w:marBottom w:val="0"/>
                  <w:divBdr>
                    <w:top w:val="none" w:sz="0" w:space="0" w:color="auto"/>
                    <w:left w:val="none" w:sz="0" w:space="0" w:color="auto"/>
                    <w:bottom w:val="none" w:sz="0" w:space="0" w:color="auto"/>
                    <w:right w:val="none" w:sz="0" w:space="0" w:color="auto"/>
                  </w:divBdr>
                </w:div>
                <w:div w:id="1157381147">
                  <w:marLeft w:val="0"/>
                  <w:marRight w:val="0"/>
                  <w:marTop w:val="0"/>
                  <w:marBottom w:val="0"/>
                  <w:divBdr>
                    <w:top w:val="none" w:sz="0" w:space="0" w:color="auto"/>
                    <w:left w:val="none" w:sz="0" w:space="0" w:color="auto"/>
                    <w:bottom w:val="none" w:sz="0" w:space="0" w:color="auto"/>
                    <w:right w:val="none" w:sz="0" w:space="0" w:color="auto"/>
                  </w:divBdr>
                </w:div>
                <w:div w:id="1157381149">
                  <w:marLeft w:val="0"/>
                  <w:marRight w:val="0"/>
                  <w:marTop w:val="0"/>
                  <w:marBottom w:val="0"/>
                  <w:divBdr>
                    <w:top w:val="none" w:sz="0" w:space="0" w:color="auto"/>
                    <w:left w:val="none" w:sz="0" w:space="0" w:color="auto"/>
                    <w:bottom w:val="none" w:sz="0" w:space="0" w:color="auto"/>
                    <w:right w:val="none" w:sz="0" w:space="0" w:color="auto"/>
                  </w:divBdr>
                </w:div>
                <w:div w:id="1157381165">
                  <w:marLeft w:val="0"/>
                  <w:marRight w:val="0"/>
                  <w:marTop w:val="0"/>
                  <w:marBottom w:val="0"/>
                  <w:divBdr>
                    <w:top w:val="none" w:sz="0" w:space="0" w:color="auto"/>
                    <w:left w:val="none" w:sz="0" w:space="0" w:color="auto"/>
                    <w:bottom w:val="none" w:sz="0" w:space="0" w:color="auto"/>
                    <w:right w:val="none" w:sz="0" w:space="0" w:color="auto"/>
                  </w:divBdr>
                </w:div>
                <w:div w:id="1157381168">
                  <w:marLeft w:val="0"/>
                  <w:marRight w:val="0"/>
                  <w:marTop w:val="0"/>
                  <w:marBottom w:val="0"/>
                  <w:divBdr>
                    <w:top w:val="none" w:sz="0" w:space="0" w:color="auto"/>
                    <w:left w:val="none" w:sz="0" w:space="0" w:color="auto"/>
                    <w:bottom w:val="none" w:sz="0" w:space="0" w:color="auto"/>
                    <w:right w:val="none" w:sz="0" w:space="0" w:color="auto"/>
                  </w:divBdr>
                </w:div>
                <w:div w:id="1157381185">
                  <w:marLeft w:val="0"/>
                  <w:marRight w:val="0"/>
                  <w:marTop w:val="0"/>
                  <w:marBottom w:val="0"/>
                  <w:divBdr>
                    <w:top w:val="none" w:sz="0" w:space="0" w:color="auto"/>
                    <w:left w:val="none" w:sz="0" w:space="0" w:color="auto"/>
                    <w:bottom w:val="none" w:sz="0" w:space="0" w:color="auto"/>
                    <w:right w:val="none" w:sz="0" w:space="0" w:color="auto"/>
                  </w:divBdr>
                </w:div>
                <w:div w:id="1157381188">
                  <w:marLeft w:val="0"/>
                  <w:marRight w:val="0"/>
                  <w:marTop w:val="0"/>
                  <w:marBottom w:val="0"/>
                  <w:divBdr>
                    <w:top w:val="none" w:sz="0" w:space="0" w:color="auto"/>
                    <w:left w:val="none" w:sz="0" w:space="0" w:color="auto"/>
                    <w:bottom w:val="none" w:sz="0" w:space="0" w:color="auto"/>
                    <w:right w:val="none" w:sz="0" w:space="0" w:color="auto"/>
                  </w:divBdr>
                </w:div>
                <w:div w:id="1157381191">
                  <w:marLeft w:val="0"/>
                  <w:marRight w:val="0"/>
                  <w:marTop w:val="0"/>
                  <w:marBottom w:val="0"/>
                  <w:divBdr>
                    <w:top w:val="none" w:sz="0" w:space="0" w:color="auto"/>
                    <w:left w:val="none" w:sz="0" w:space="0" w:color="auto"/>
                    <w:bottom w:val="none" w:sz="0" w:space="0" w:color="auto"/>
                    <w:right w:val="none" w:sz="0" w:space="0" w:color="auto"/>
                  </w:divBdr>
                </w:div>
                <w:div w:id="1157381202">
                  <w:marLeft w:val="0"/>
                  <w:marRight w:val="0"/>
                  <w:marTop w:val="0"/>
                  <w:marBottom w:val="0"/>
                  <w:divBdr>
                    <w:top w:val="none" w:sz="0" w:space="0" w:color="auto"/>
                    <w:left w:val="none" w:sz="0" w:space="0" w:color="auto"/>
                    <w:bottom w:val="none" w:sz="0" w:space="0" w:color="auto"/>
                    <w:right w:val="none" w:sz="0" w:space="0" w:color="auto"/>
                  </w:divBdr>
                </w:div>
                <w:div w:id="1157381225">
                  <w:marLeft w:val="0"/>
                  <w:marRight w:val="0"/>
                  <w:marTop w:val="0"/>
                  <w:marBottom w:val="0"/>
                  <w:divBdr>
                    <w:top w:val="none" w:sz="0" w:space="0" w:color="auto"/>
                    <w:left w:val="none" w:sz="0" w:space="0" w:color="auto"/>
                    <w:bottom w:val="none" w:sz="0" w:space="0" w:color="auto"/>
                    <w:right w:val="none" w:sz="0" w:space="0" w:color="auto"/>
                  </w:divBdr>
                </w:div>
                <w:div w:id="1157381238">
                  <w:marLeft w:val="0"/>
                  <w:marRight w:val="0"/>
                  <w:marTop w:val="0"/>
                  <w:marBottom w:val="0"/>
                  <w:divBdr>
                    <w:top w:val="none" w:sz="0" w:space="0" w:color="auto"/>
                    <w:left w:val="none" w:sz="0" w:space="0" w:color="auto"/>
                    <w:bottom w:val="none" w:sz="0" w:space="0" w:color="auto"/>
                    <w:right w:val="none" w:sz="0" w:space="0" w:color="auto"/>
                  </w:divBdr>
                </w:div>
                <w:div w:id="1157381246">
                  <w:marLeft w:val="0"/>
                  <w:marRight w:val="0"/>
                  <w:marTop w:val="0"/>
                  <w:marBottom w:val="0"/>
                  <w:divBdr>
                    <w:top w:val="none" w:sz="0" w:space="0" w:color="auto"/>
                    <w:left w:val="none" w:sz="0" w:space="0" w:color="auto"/>
                    <w:bottom w:val="none" w:sz="0" w:space="0" w:color="auto"/>
                    <w:right w:val="none" w:sz="0" w:space="0" w:color="auto"/>
                  </w:divBdr>
                </w:div>
                <w:div w:id="1157381279">
                  <w:marLeft w:val="0"/>
                  <w:marRight w:val="0"/>
                  <w:marTop w:val="0"/>
                  <w:marBottom w:val="0"/>
                  <w:divBdr>
                    <w:top w:val="none" w:sz="0" w:space="0" w:color="auto"/>
                    <w:left w:val="none" w:sz="0" w:space="0" w:color="auto"/>
                    <w:bottom w:val="none" w:sz="0" w:space="0" w:color="auto"/>
                    <w:right w:val="none" w:sz="0" w:space="0" w:color="auto"/>
                  </w:divBdr>
                </w:div>
                <w:div w:id="1157381282">
                  <w:marLeft w:val="0"/>
                  <w:marRight w:val="0"/>
                  <w:marTop w:val="0"/>
                  <w:marBottom w:val="0"/>
                  <w:divBdr>
                    <w:top w:val="none" w:sz="0" w:space="0" w:color="auto"/>
                    <w:left w:val="none" w:sz="0" w:space="0" w:color="auto"/>
                    <w:bottom w:val="none" w:sz="0" w:space="0" w:color="auto"/>
                    <w:right w:val="none" w:sz="0" w:space="0" w:color="auto"/>
                  </w:divBdr>
                </w:div>
                <w:div w:id="1157381288">
                  <w:marLeft w:val="0"/>
                  <w:marRight w:val="0"/>
                  <w:marTop w:val="0"/>
                  <w:marBottom w:val="0"/>
                  <w:divBdr>
                    <w:top w:val="none" w:sz="0" w:space="0" w:color="auto"/>
                    <w:left w:val="none" w:sz="0" w:space="0" w:color="auto"/>
                    <w:bottom w:val="none" w:sz="0" w:space="0" w:color="auto"/>
                    <w:right w:val="none" w:sz="0" w:space="0" w:color="auto"/>
                  </w:divBdr>
                </w:div>
                <w:div w:id="1157381290">
                  <w:marLeft w:val="0"/>
                  <w:marRight w:val="0"/>
                  <w:marTop w:val="0"/>
                  <w:marBottom w:val="0"/>
                  <w:divBdr>
                    <w:top w:val="none" w:sz="0" w:space="0" w:color="auto"/>
                    <w:left w:val="none" w:sz="0" w:space="0" w:color="auto"/>
                    <w:bottom w:val="none" w:sz="0" w:space="0" w:color="auto"/>
                    <w:right w:val="none" w:sz="0" w:space="0" w:color="auto"/>
                  </w:divBdr>
                </w:div>
                <w:div w:id="1157381297">
                  <w:marLeft w:val="0"/>
                  <w:marRight w:val="0"/>
                  <w:marTop w:val="0"/>
                  <w:marBottom w:val="0"/>
                  <w:divBdr>
                    <w:top w:val="none" w:sz="0" w:space="0" w:color="auto"/>
                    <w:left w:val="none" w:sz="0" w:space="0" w:color="auto"/>
                    <w:bottom w:val="none" w:sz="0" w:space="0" w:color="auto"/>
                    <w:right w:val="none" w:sz="0" w:space="0" w:color="auto"/>
                  </w:divBdr>
                </w:div>
                <w:div w:id="1157381314">
                  <w:marLeft w:val="0"/>
                  <w:marRight w:val="0"/>
                  <w:marTop w:val="0"/>
                  <w:marBottom w:val="0"/>
                  <w:divBdr>
                    <w:top w:val="none" w:sz="0" w:space="0" w:color="auto"/>
                    <w:left w:val="none" w:sz="0" w:space="0" w:color="auto"/>
                    <w:bottom w:val="none" w:sz="0" w:space="0" w:color="auto"/>
                    <w:right w:val="none" w:sz="0" w:space="0" w:color="auto"/>
                  </w:divBdr>
                </w:div>
                <w:div w:id="1157381317">
                  <w:marLeft w:val="0"/>
                  <w:marRight w:val="0"/>
                  <w:marTop w:val="0"/>
                  <w:marBottom w:val="0"/>
                  <w:divBdr>
                    <w:top w:val="none" w:sz="0" w:space="0" w:color="auto"/>
                    <w:left w:val="none" w:sz="0" w:space="0" w:color="auto"/>
                    <w:bottom w:val="none" w:sz="0" w:space="0" w:color="auto"/>
                    <w:right w:val="none" w:sz="0" w:space="0" w:color="auto"/>
                  </w:divBdr>
                </w:div>
                <w:div w:id="1157381319">
                  <w:marLeft w:val="0"/>
                  <w:marRight w:val="0"/>
                  <w:marTop w:val="0"/>
                  <w:marBottom w:val="0"/>
                  <w:divBdr>
                    <w:top w:val="none" w:sz="0" w:space="0" w:color="auto"/>
                    <w:left w:val="none" w:sz="0" w:space="0" w:color="auto"/>
                    <w:bottom w:val="none" w:sz="0" w:space="0" w:color="auto"/>
                    <w:right w:val="none" w:sz="0" w:space="0" w:color="auto"/>
                  </w:divBdr>
                </w:div>
                <w:div w:id="1157381329">
                  <w:marLeft w:val="0"/>
                  <w:marRight w:val="0"/>
                  <w:marTop w:val="0"/>
                  <w:marBottom w:val="0"/>
                  <w:divBdr>
                    <w:top w:val="none" w:sz="0" w:space="0" w:color="auto"/>
                    <w:left w:val="none" w:sz="0" w:space="0" w:color="auto"/>
                    <w:bottom w:val="none" w:sz="0" w:space="0" w:color="auto"/>
                    <w:right w:val="none" w:sz="0" w:space="0" w:color="auto"/>
                  </w:divBdr>
                </w:div>
                <w:div w:id="1157381331">
                  <w:marLeft w:val="0"/>
                  <w:marRight w:val="0"/>
                  <w:marTop w:val="0"/>
                  <w:marBottom w:val="0"/>
                  <w:divBdr>
                    <w:top w:val="none" w:sz="0" w:space="0" w:color="auto"/>
                    <w:left w:val="none" w:sz="0" w:space="0" w:color="auto"/>
                    <w:bottom w:val="none" w:sz="0" w:space="0" w:color="auto"/>
                    <w:right w:val="none" w:sz="0" w:space="0" w:color="auto"/>
                  </w:divBdr>
                </w:div>
                <w:div w:id="1157381336">
                  <w:marLeft w:val="0"/>
                  <w:marRight w:val="0"/>
                  <w:marTop w:val="0"/>
                  <w:marBottom w:val="0"/>
                  <w:divBdr>
                    <w:top w:val="none" w:sz="0" w:space="0" w:color="auto"/>
                    <w:left w:val="none" w:sz="0" w:space="0" w:color="auto"/>
                    <w:bottom w:val="none" w:sz="0" w:space="0" w:color="auto"/>
                    <w:right w:val="none" w:sz="0" w:space="0" w:color="auto"/>
                  </w:divBdr>
                </w:div>
                <w:div w:id="1157381358">
                  <w:marLeft w:val="0"/>
                  <w:marRight w:val="0"/>
                  <w:marTop w:val="0"/>
                  <w:marBottom w:val="0"/>
                  <w:divBdr>
                    <w:top w:val="none" w:sz="0" w:space="0" w:color="auto"/>
                    <w:left w:val="none" w:sz="0" w:space="0" w:color="auto"/>
                    <w:bottom w:val="none" w:sz="0" w:space="0" w:color="auto"/>
                    <w:right w:val="none" w:sz="0" w:space="0" w:color="auto"/>
                  </w:divBdr>
                </w:div>
                <w:div w:id="1157381361">
                  <w:marLeft w:val="0"/>
                  <w:marRight w:val="0"/>
                  <w:marTop w:val="0"/>
                  <w:marBottom w:val="0"/>
                  <w:divBdr>
                    <w:top w:val="none" w:sz="0" w:space="0" w:color="auto"/>
                    <w:left w:val="none" w:sz="0" w:space="0" w:color="auto"/>
                    <w:bottom w:val="none" w:sz="0" w:space="0" w:color="auto"/>
                    <w:right w:val="none" w:sz="0" w:space="0" w:color="auto"/>
                  </w:divBdr>
                </w:div>
                <w:div w:id="1157381363">
                  <w:marLeft w:val="0"/>
                  <w:marRight w:val="0"/>
                  <w:marTop w:val="0"/>
                  <w:marBottom w:val="0"/>
                  <w:divBdr>
                    <w:top w:val="none" w:sz="0" w:space="0" w:color="auto"/>
                    <w:left w:val="none" w:sz="0" w:space="0" w:color="auto"/>
                    <w:bottom w:val="none" w:sz="0" w:space="0" w:color="auto"/>
                    <w:right w:val="none" w:sz="0" w:space="0" w:color="auto"/>
                  </w:divBdr>
                </w:div>
                <w:div w:id="1157381368">
                  <w:marLeft w:val="0"/>
                  <w:marRight w:val="0"/>
                  <w:marTop w:val="0"/>
                  <w:marBottom w:val="0"/>
                  <w:divBdr>
                    <w:top w:val="none" w:sz="0" w:space="0" w:color="auto"/>
                    <w:left w:val="none" w:sz="0" w:space="0" w:color="auto"/>
                    <w:bottom w:val="none" w:sz="0" w:space="0" w:color="auto"/>
                    <w:right w:val="none" w:sz="0" w:space="0" w:color="auto"/>
                  </w:divBdr>
                </w:div>
                <w:div w:id="1157381369">
                  <w:marLeft w:val="0"/>
                  <w:marRight w:val="0"/>
                  <w:marTop w:val="0"/>
                  <w:marBottom w:val="0"/>
                  <w:divBdr>
                    <w:top w:val="none" w:sz="0" w:space="0" w:color="auto"/>
                    <w:left w:val="none" w:sz="0" w:space="0" w:color="auto"/>
                    <w:bottom w:val="none" w:sz="0" w:space="0" w:color="auto"/>
                    <w:right w:val="none" w:sz="0" w:space="0" w:color="auto"/>
                  </w:divBdr>
                </w:div>
                <w:div w:id="1157381383">
                  <w:marLeft w:val="0"/>
                  <w:marRight w:val="0"/>
                  <w:marTop w:val="0"/>
                  <w:marBottom w:val="0"/>
                  <w:divBdr>
                    <w:top w:val="none" w:sz="0" w:space="0" w:color="auto"/>
                    <w:left w:val="none" w:sz="0" w:space="0" w:color="auto"/>
                    <w:bottom w:val="none" w:sz="0" w:space="0" w:color="auto"/>
                    <w:right w:val="none" w:sz="0" w:space="0" w:color="auto"/>
                  </w:divBdr>
                </w:div>
                <w:div w:id="1157381389">
                  <w:marLeft w:val="0"/>
                  <w:marRight w:val="0"/>
                  <w:marTop w:val="0"/>
                  <w:marBottom w:val="0"/>
                  <w:divBdr>
                    <w:top w:val="none" w:sz="0" w:space="0" w:color="auto"/>
                    <w:left w:val="none" w:sz="0" w:space="0" w:color="auto"/>
                    <w:bottom w:val="none" w:sz="0" w:space="0" w:color="auto"/>
                    <w:right w:val="none" w:sz="0" w:space="0" w:color="auto"/>
                  </w:divBdr>
                </w:div>
                <w:div w:id="1157381412">
                  <w:marLeft w:val="0"/>
                  <w:marRight w:val="0"/>
                  <w:marTop w:val="0"/>
                  <w:marBottom w:val="0"/>
                  <w:divBdr>
                    <w:top w:val="none" w:sz="0" w:space="0" w:color="auto"/>
                    <w:left w:val="none" w:sz="0" w:space="0" w:color="auto"/>
                    <w:bottom w:val="none" w:sz="0" w:space="0" w:color="auto"/>
                    <w:right w:val="none" w:sz="0" w:space="0" w:color="auto"/>
                  </w:divBdr>
                </w:div>
                <w:div w:id="1157381419">
                  <w:marLeft w:val="0"/>
                  <w:marRight w:val="0"/>
                  <w:marTop w:val="0"/>
                  <w:marBottom w:val="0"/>
                  <w:divBdr>
                    <w:top w:val="none" w:sz="0" w:space="0" w:color="auto"/>
                    <w:left w:val="none" w:sz="0" w:space="0" w:color="auto"/>
                    <w:bottom w:val="none" w:sz="0" w:space="0" w:color="auto"/>
                    <w:right w:val="none" w:sz="0" w:space="0" w:color="auto"/>
                  </w:divBdr>
                </w:div>
                <w:div w:id="1157381424">
                  <w:marLeft w:val="0"/>
                  <w:marRight w:val="0"/>
                  <w:marTop w:val="0"/>
                  <w:marBottom w:val="0"/>
                  <w:divBdr>
                    <w:top w:val="none" w:sz="0" w:space="0" w:color="auto"/>
                    <w:left w:val="none" w:sz="0" w:space="0" w:color="auto"/>
                    <w:bottom w:val="none" w:sz="0" w:space="0" w:color="auto"/>
                    <w:right w:val="none" w:sz="0" w:space="0" w:color="auto"/>
                  </w:divBdr>
                </w:div>
                <w:div w:id="1157381428">
                  <w:marLeft w:val="0"/>
                  <w:marRight w:val="0"/>
                  <w:marTop w:val="0"/>
                  <w:marBottom w:val="0"/>
                  <w:divBdr>
                    <w:top w:val="none" w:sz="0" w:space="0" w:color="auto"/>
                    <w:left w:val="none" w:sz="0" w:space="0" w:color="auto"/>
                    <w:bottom w:val="none" w:sz="0" w:space="0" w:color="auto"/>
                    <w:right w:val="none" w:sz="0" w:space="0" w:color="auto"/>
                  </w:divBdr>
                </w:div>
                <w:div w:id="1157381449">
                  <w:marLeft w:val="0"/>
                  <w:marRight w:val="0"/>
                  <w:marTop w:val="0"/>
                  <w:marBottom w:val="0"/>
                  <w:divBdr>
                    <w:top w:val="none" w:sz="0" w:space="0" w:color="auto"/>
                    <w:left w:val="none" w:sz="0" w:space="0" w:color="auto"/>
                    <w:bottom w:val="none" w:sz="0" w:space="0" w:color="auto"/>
                    <w:right w:val="none" w:sz="0" w:space="0" w:color="auto"/>
                  </w:divBdr>
                </w:div>
                <w:div w:id="1157381455">
                  <w:marLeft w:val="0"/>
                  <w:marRight w:val="0"/>
                  <w:marTop w:val="0"/>
                  <w:marBottom w:val="0"/>
                  <w:divBdr>
                    <w:top w:val="none" w:sz="0" w:space="0" w:color="auto"/>
                    <w:left w:val="none" w:sz="0" w:space="0" w:color="auto"/>
                    <w:bottom w:val="none" w:sz="0" w:space="0" w:color="auto"/>
                    <w:right w:val="none" w:sz="0" w:space="0" w:color="auto"/>
                  </w:divBdr>
                </w:div>
                <w:div w:id="1157381456">
                  <w:marLeft w:val="0"/>
                  <w:marRight w:val="0"/>
                  <w:marTop w:val="0"/>
                  <w:marBottom w:val="0"/>
                  <w:divBdr>
                    <w:top w:val="none" w:sz="0" w:space="0" w:color="auto"/>
                    <w:left w:val="none" w:sz="0" w:space="0" w:color="auto"/>
                    <w:bottom w:val="none" w:sz="0" w:space="0" w:color="auto"/>
                    <w:right w:val="none" w:sz="0" w:space="0" w:color="auto"/>
                  </w:divBdr>
                </w:div>
                <w:div w:id="1157381458">
                  <w:marLeft w:val="0"/>
                  <w:marRight w:val="0"/>
                  <w:marTop w:val="0"/>
                  <w:marBottom w:val="0"/>
                  <w:divBdr>
                    <w:top w:val="none" w:sz="0" w:space="0" w:color="auto"/>
                    <w:left w:val="none" w:sz="0" w:space="0" w:color="auto"/>
                    <w:bottom w:val="none" w:sz="0" w:space="0" w:color="auto"/>
                    <w:right w:val="none" w:sz="0" w:space="0" w:color="auto"/>
                  </w:divBdr>
                </w:div>
                <w:div w:id="1157381461">
                  <w:marLeft w:val="0"/>
                  <w:marRight w:val="0"/>
                  <w:marTop w:val="0"/>
                  <w:marBottom w:val="0"/>
                  <w:divBdr>
                    <w:top w:val="none" w:sz="0" w:space="0" w:color="auto"/>
                    <w:left w:val="none" w:sz="0" w:space="0" w:color="auto"/>
                    <w:bottom w:val="none" w:sz="0" w:space="0" w:color="auto"/>
                    <w:right w:val="none" w:sz="0" w:space="0" w:color="auto"/>
                  </w:divBdr>
                </w:div>
                <w:div w:id="1157381472">
                  <w:marLeft w:val="0"/>
                  <w:marRight w:val="0"/>
                  <w:marTop w:val="0"/>
                  <w:marBottom w:val="0"/>
                  <w:divBdr>
                    <w:top w:val="none" w:sz="0" w:space="0" w:color="auto"/>
                    <w:left w:val="none" w:sz="0" w:space="0" w:color="auto"/>
                    <w:bottom w:val="none" w:sz="0" w:space="0" w:color="auto"/>
                    <w:right w:val="none" w:sz="0" w:space="0" w:color="auto"/>
                  </w:divBdr>
                </w:div>
                <w:div w:id="1157381481">
                  <w:marLeft w:val="0"/>
                  <w:marRight w:val="0"/>
                  <w:marTop w:val="0"/>
                  <w:marBottom w:val="0"/>
                  <w:divBdr>
                    <w:top w:val="none" w:sz="0" w:space="0" w:color="auto"/>
                    <w:left w:val="none" w:sz="0" w:space="0" w:color="auto"/>
                    <w:bottom w:val="none" w:sz="0" w:space="0" w:color="auto"/>
                    <w:right w:val="none" w:sz="0" w:space="0" w:color="auto"/>
                  </w:divBdr>
                </w:div>
                <w:div w:id="1157381484">
                  <w:marLeft w:val="0"/>
                  <w:marRight w:val="0"/>
                  <w:marTop w:val="0"/>
                  <w:marBottom w:val="0"/>
                  <w:divBdr>
                    <w:top w:val="none" w:sz="0" w:space="0" w:color="auto"/>
                    <w:left w:val="none" w:sz="0" w:space="0" w:color="auto"/>
                    <w:bottom w:val="none" w:sz="0" w:space="0" w:color="auto"/>
                    <w:right w:val="none" w:sz="0" w:space="0" w:color="auto"/>
                  </w:divBdr>
                </w:div>
                <w:div w:id="1157381490">
                  <w:marLeft w:val="0"/>
                  <w:marRight w:val="0"/>
                  <w:marTop w:val="0"/>
                  <w:marBottom w:val="0"/>
                  <w:divBdr>
                    <w:top w:val="none" w:sz="0" w:space="0" w:color="auto"/>
                    <w:left w:val="none" w:sz="0" w:space="0" w:color="auto"/>
                    <w:bottom w:val="none" w:sz="0" w:space="0" w:color="auto"/>
                    <w:right w:val="none" w:sz="0" w:space="0" w:color="auto"/>
                  </w:divBdr>
                </w:div>
                <w:div w:id="1157381491">
                  <w:marLeft w:val="0"/>
                  <w:marRight w:val="0"/>
                  <w:marTop w:val="0"/>
                  <w:marBottom w:val="0"/>
                  <w:divBdr>
                    <w:top w:val="none" w:sz="0" w:space="0" w:color="auto"/>
                    <w:left w:val="none" w:sz="0" w:space="0" w:color="auto"/>
                    <w:bottom w:val="none" w:sz="0" w:space="0" w:color="auto"/>
                    <w:right w:val="none" w:sz="0" w:space="0" w:color="auto"/>
                  </w:divBdr>
                </w:div>
                <w:div w:id="1157381502">
                  <w:marLeft w:val="0"/>
                  <w:marRight w:val="0"/>
                  <w:marTop w:val="0"/>
                  <w:marBottom w:val="0"/>
                  <w:divBdr>
                    <w:top w:val="none" w:sz="0" w:space="0" w:color="auto"/>
                    <w:left w:val="none" w:sz="0" w:space="0" w:color="auto"/>
                    <w:bottom w:val="none" w:sz="0" w:space="0" w:color="auto"/>
                    <w:right w:val="none" w:sz="0" w:space="0" w:color="auto"/>
                  </w:divBdr>
                </w:div>
                <w:div w:id="1157381505">
                  <w:marLeft w:val="0"/>
                  <w:marRight w:val="0"/>
                  <w:marTop w:val="0"/>
                  <w:marBottom w:val="0"/>
                  <w:divBdr>
                    <w:top w:val="none" w:sz="0" w:space="0" w:color="auto"/>
                    <w:left w:val="none" w:sz="0" w:space="0" w:color="auto"/>
                    <w:bottom w:val="none" w:sz="0" w:space="0" w:color="auto"/>
                    <w:right w:val="none" w:sz="0" w:space="0" w:color="auto"/>
                  </w:divBdr>
                </w:div>
                <w:div w:id="1157381508">
                  <w:marLeft w:val="0"/>
                  <w:marRight w:val="0"/>
                  <w:marTop w:val="0"/>
                  <w:marBottom w:val="0"/>
                  <w:divBdr>
                    <w:top w:val="none" w:sz="0" w:space="0" w:color="auto"/>
                    <w:left w:val="none" w:sz="0" w:space="0" w:color="auto"/>
                    <w:bottom w:val="none" w:sz="0" w:space="0" w:color="auto"/>
                    <w:right w:val="none" w:sz="0" w:space="0" w:color="auto"/>
                  </w:divBdr>
                </w:div>
                <w:div w:id="1157381520">
                  <w:marLeft w:val="0"/>
                  <w:marRight w:val="0"/>
                  <w:marTop w:val="0"/>
                  <w:marBottom w:val="0"/>
                  <w:divBdr>
                    <w:top w:val="none" w:sz="0" w:space="0" w:color="auto"/>
                    <w:left w:val="none" w:sz="0" w:space="0" w:color="auto"/>
                    <w:bottom w:val="none" w:sz="0" w:space="0" w:color="auto"/>
                    <w:right w:val="none" w:sz="0" w:space="0" w:color="auto"/>
                  </w:divBdr>
                </w:div>
                <w:div w:id="1157381532">
                  <w:marLeft w:val="0"/>
                  <w:marRight w:val="0"/>
                  <w:marTop w:val="0"/>
                  <w:marBottom w:val="0"/>
                  <w:divBdr>
                    <w:top w:val="none" w:sz="0" w:space="0" w:color="auto"/>
                    <w:left w:val="none" w:sz="0" w:space="0" w:color="auto"/>
                    <w:bottom w:val="none" w:sz="0" w:space="0" w:color="auto"/>
                    <w:right w:val="none" w:sz="0" w:space="0" w:color="auto"/>
                  </w:divBdr>
                </w:div>
                <w:div w:id="1157381537">
                  <w:marLeft w:val="0"/>
                  <w:marRight w:val="0"/>
                  <w:marTop w:val="0"/>
                  <w:marBottom w:val="0"/>
                  <w:divBdr>
                    <w:top w:val="none" w:sz="0" w:space="0" w:color="auto"/>
                    <w:left w:val="none" w:sz="0" w:space="0" w:color="auto"/>
                    <w:bottom w:val="none" w:sz="0" w:space="0" w:color="auto"/>
                    <w:right w:val="none" w:sz="0" w:space="0" w:color="auto"/>
                  </w:divBdr>
                </w:div>
                <w:div w:id="1157381546">
                  <w:marLeft w:val="0"/>
                  <w:marRight w:val="0"/>
                  <w:marTop w:val="0"/>
                  <w:marBottom w:val="0"/>
                  <w:divBdr>
                    <w:top w:val="none" w:sz="0" w:space="0" w:color="auto"/>
                    <w:left w:val="none" w:sz="0" w:space="0" w:color="auto"/>
                    <w:bottom w:val="none" w:sz="0" w:space="0" w:color="auto"/>
                    <w:right w:val="none" w:sz="0" w:space="0" w:color="auto"/>
                  </w:divBdr>
                </w:div>
                <w:div w:id="1157381551">
                  <w:marLeft w:val="0"/>
                  <w:marRight w:val="0"/>
                  <w:marTop w:val="0"/>
                  <w:marBottom w:val="0"/>
                  <w:divBdr>
                    <w:top w:val="none" w:sz="0" w:space="0" w:color="auto"/>
                    <w:left w:val="none" w:sz="0" w:space="0" w:color="auto"/>
                    <w:bottom w:val="none" w:sz="0" w:space="0" w:color="auto"/>
                    <w:right w:val="none" w:sz="0" w:space="0" w:color="auto"/>
                  </w:divBdr>
                </w:div>
                <w:div w:id="1157381568">
                  <w:marLeft w:val="0"/>
                  <w:marRight w:val="0"/>
                  <w:marTop w:val="0"/>
                  <w:marBottom w:val="0"/>
                  <w:divBdr>
                    <w:top w:val="none" w:sz="0" w:space="0" w:color="auto"/>
                    <w:left w:val="none" w:sz="0" w:space="0" w:color="auto"/>
                    <w:bottom w:val="none" w:sz="0" w:space="0" w:color="auto"/>
                    <w:right w:val="none" w:sz="0" w:space="0" w:color="auto"/>
                  </w:divBdr>
                </w:div>
                <w:div w:id="1157381572">
                  <w:marLeft w:val="0"/>
                  <w:marRight w:val="0"/>
                  <w:marTop w:val="0"/>
                  <w:marBottom w:val="0"/>
                  <w:divBdr>
                    <w:top w:val="none" w:sz="0" w:space="0" w:color="auto"/>
                    <w:left w:val="none" w:sz="0" w:space="0" w:color="auto"/>
                    <w:bottom w:val="none" w:sz="0" w:space="0" w:color="auto"/>
                    <w:right w:val="none" w:sz="0" w:space="0" w:color="auto"/>
                  </w:divBdr>
                </w:div>
                <w:div w:id="1157381573">
                  <w:marLeft w:val="0"/>
                  <w:marRight w:val="0"/>
                  <w:marTop w:val="0"/>
                  <w:marBottom w:val="0"/>
                  <w:divBdr>
                    <w:top w:val="none" w:sz="0" w:space="0" w:color="auto"/>
                    <w:left w:val="none" w:sz="0" w:space="0" w:color="auto"/>
                    <w:bottom w:val="none" w:sz="0" w:space="0" w:color="auto"/>
                    <w:right w:val="none" w:sz="0" w:space="0" w:color="auto"/>
                  </w:divBdr>
                </w:div>
                <w:div w:id="1157381575">
                  <w:marLeft w:val="0"/>
                  <w:marRight w:val="0"/>
                  <w:marTop w:val="0"/>
                  <w:marBottom w:val="0"/>
                  <w:divBdr>
                    <w:top w:val="none" w:sz="0" w:space="0" w:color="auto"/>
                    <w:left w:val="none" w:sz="0" w:space="0" w:color="auto"/>
                    <w:bottom w:val="none" w:sz="0" w:space="0" w:color="auto"/>
                    <w:right w:val="none" w:sz="0" w:space="0" w:color="auto"/>
                  </w:divBdr>
                </w:div>
                <w:div w:id="1157381585">
                  <w:marLeft w:val="0"/>
                  <w:marRight w:val="0"/>
                  <w:marTop w:val="0"/>
                  <w:marBottom w:val="0"/>
                  <w:divBdr>
                    <w:top w:val="none" w:sz="0" w:space="0" w:color="auto"/>
                    <w:left w:val="none" w:sz="0" w:space="0" w:color="auto"/>
                    <w:bottom w:val="none" w:sz="0" w:space="0" w:color="auto"/>
                    <w:right w:val="none" w:sz="0" w:space="0" w:color="auto"/>
                  </w:divBdr>
                </w:div>
                <w:div w:id="1157381588">
                  <w:marLeft w:val="0"/>
                  <w:marRight w:val="0"/>
                  <w:marTop w:val="0"/>
                  <w:marBottom w:val="0"/>
                  <w:divBdr>
                    <w:top w:val="none" w:sz="0" w:space="0" w:color="auto"/>
                    <w:left w:val="none" w:sz="0" w:space="0" w:color="auto"/>
                    <w:bottom w:val="none" w:sz="0" w:space="0" w:color="auto"/>
                    <w:right w:val="none" w:sz="0" w:space="0" w:color="auto"/>
                  </w:divBdr>
                </w:div>
                <w:div w:id="1157381603">
                  <w:marLeft w:val="0"/>
                  <w:marRight w:val="0"/>
                  <w:marTop w:val="0"/>
                  <w:marBottom w:val="0"/>
                  <w:divBdr>
                    <w:top w:val="none" w:sz="0" w:space="0" w:color="auto"/>
                    <w:left w:val="none" w:sz="0" w:space="0" w:color="auto"/>
                    <w:bottom w:val="none" w:sz="0" w:space="0" w:color="auto"/>
                    <w:right w:val="none" w:sz="0" w:space="0" w:color="auto"/>
                  </w:divBdr>
                </w:div>
                <w:div w:id="1157381604">
                  <w:marLeft w:val="0"/>
                  <w:marRight w:val="0"/>
                  <w:marTop w:val="0"/>
                  <w:marBottom w:val="0"/>
                  <w:divBdr>
                    <w:top w:val="none" w:sz="0" w:space="0" w:color="auto"/>
                    <w:left w:val="none" w:sz="0" w:space="0" w:color="auto"/>
                    <w:bottom w:val="none" w:sz="0" w:space="0" w:color="auto"/>
                    <w:right w:val="none" w:sz="0" w:space="0" w:color="auto"/>
                  </w:divBdr>
                </w:div>
                <w:div w:id="1157381609">
                  <w:marLeft w:val="0"/>
                  <w:marRight w:val="0"/>
                  <w:marTop w:val="0"/>
                  <w:marBottom w:val="0"/>
                  <w:divBdr>
                    <w:top w:val="none" w:sz="0" w:space="0" w:color="auto"/>
                    <w:left w:val="none" w:sz="0" w:space="0" w:color="auto"/>
                    <w:bottom w:val="none" w:sz="0" w:space="0" w:color="auto"/>
                    <w:right w:val="none" w:sz="0" w:space="0" w:color="auto"/>
                  </w:divBdr>
                </w:div>
                <w:div w:id="1157381611">
                  <w:marLeft w:val="0"/>
                  <w:marRight w:val="0"/>
                  <w:marTop w:val="0"/>
                  <w:marBottom w:val="0"/>
                  <w:divBdr>
                    <w:top w:val="none" w:sz="0" w:space="0" w:color="auto"/>
                    <w:left w:val="none" w:sz="0" w:space="0" w:color="auto"/>
                    <w:bottom w:val="none" w:sz="0" w:space="0" w:color="auto"/>
                    <w:right w:val="none" w:sz="0" w:space="0" w:color="auto"/>
                  </w:divBdr>
                </w:div>
                <w:div w:id="1157381615">
                  <w:marLeft w:val="0"/>
                  <w:marRight w:val="0"/>
                  <w:marTop w:val="0"/>
                  <w:marBottom w:val="0"/>
                  <w:divBdr>
                    <w:top w:val="none" w:sz="0" w:space="0" w:color="auto"/>
                    <w:left w:val="none" w:sz="0" w:space="0" w:color="auto"/>
                    <w:bottom w:val="none" w:sz="0" w:space="0" w:color="auto"/>
                    <w:right w:val="none" w:sz="0" w:space="0" w:color="auto"/>
                  </w:divBdr>
                </w:div>
                <w:div w:id="1157381618">
                  <w:marLeft w:val="0"/>
                  <w:marRight w:val="0"/>
                  <w:marTop w:val="0"/>
                  <w:marBottom w:val="0"/>
                  <w:divBdr>
                    <w:top w:val="none" w:sz="0" w:space="0" w:color="auto"/>
                    <w:left w:val="none" w:sz="0" w:space="0" w:color="auto"/>
                    <w:bottom w:val="none" w:sz="0" w:space="0" w:color="auto"/>
                    <w:right w:val="none" w:sz="0" w:space="0" w:color="auto"/>
                  </w:divBdr>
                </w:div>
                <w:div w:id="1157381621">
                  <w:marLeft w:val="0"/>
                  <w:marRight w:val="0"/>
                  <w:marTop w:val="0"/>
                  <w:marBottom w:val="0"/>
                  <w:divBdr>
                    <w:top w:val="none" w:sz="0" w:space="0" w:color="auto"/>
                    <w:left w:val="none" w:sz="0" w:space="0" w:color="auto"/>
                    <w:bottom w:val="none" w:sz="0" w:space="0" w:color="auto"/>
                    <w:right w:val="none" w:sz="0" w:space="0" w:color="auto"/>
                  </w:divBdr>
                </w:div>
                <w:div w:id="1157381623">
                  <w:marLeft w:val="0"/>
                  <w:marRight w:val="0"/>
                  <w:marTop w:val="0"/>
                  <w:marBottom w:val="0"/>
                  <w:divBdr>
                    <w:top w:val="none" w:sz="0" w:space="0" w:color="auto"/>
                    <w:left w:val="none" w:sz="0" w:space="0" w:color="auto"/>
                    <w:bottom w:val="none" w:sz="0" w:space="0" w:color="auto"/>
                    <w:right w:val="none" w:sz="0" w:space="0" w:color="auto"/>
                  </w:divBdr>
                </w:div>
                <w:div w:id="1157381629">
                  <w:marLeft w:val="0"/>
                  <w:marRight w:val="0"/>
                  <w:marTop w:val="0"/>
                  <w:marBottom w:val="0"/>
                  <w:divBdr>
                    <w:top w:val="none" w:sz="0" w:space="0" w:color="auto"/>
                    <w:left w:val="none" w:sz="0" w:space="0" w:color="auto"/>
                    <w:bottom w:val="none" w:sz="0" w:space="0" w:color="auto"/>
                    <w:right w:val="none" w:sz="0" w:space="0" w:color="auto"/>
                  </w:divBdr>
                </w:div>
                <w:div w:id="1157381635">
                  <w:marLeft w:val="0"/>
                  <w:marRight w:val="0"/>
                  <w:marTop w:val="0"/>
                  <w:marBottom w:val="0"/>
                  <w:divBdr>
                    <w:top w:val="none" w:sz="0" w:space="0" w:color="auto"/>
                    <w:left w:val="none" w:sz="0" w:space="0" w:color="auto"/>
                    <w:bottom w:val="none" w:sz="0" w:space="0" w:color="auto"/>
                    <w:right w:val="none" w:sz="0" w:space="0" w:color="auto"/>
                  </w:divBdr>
                </w:div>
                <w:div w:id="1157381639">
                  <w:marLeft w:val="0"/>
                  <w:marRight w:val="0"/>
                  <w:marTop w:val="0"/>
                  <w:marBottom w:val="0"/>
                  <w:divBdr>
                    <w:top w:val="none" w:sz="0" w:space="0" w:color="auto"/>
                    <w:left w:val="none" w:sz="0" w:space="0" w:color="auto"/>
                    <w:bottom w:val="none" w:sz="0" w:space="0" w:color="auto"/>
                    <w:right w:val="none" w:sz="0" w:space="0" w:color="auto"/>
                  </w:divBdr>
                </w:div>
                <w:div w:id="1157381642">
                  <w:marLeft w:val="0"/>
                  <w:marRight w:val="0"/>
                  <w:marTop w:val="0"/>
                  <w:marBottom w:val="0"/>
                  <w:divBdr>
                    <w:top w:val="none" w:sz="0" w:space="0" w:color="auto"/>
                    <w:left w:val="none" w:sz="0" w:space="0" w:color="auto"/>
                    <w:bottom w:val="none" w:sz="0" w:space="0" w:color="auto"/>
                    <w:right w:val="none" w:sz="0" w:space="0" w:color="auto"/>
                  </w:divBdr>
                </w:div>
                <w:div w:id="1157381667">
                  <w:marLeft w:val="0"/>
                  <w:marRight w:val="0"/>
                  <w:marTop w:val="0"/>
                  <w:marBottom w:val="0"/>
                  <w:divBdr>
                    <w:top w:val="none" w:sz="0" w:space="0" w:color="auto"/>
                    <w:left w:val="none" w:sz="0" w:space="0" w:color="auto"/>
                    <w:bottom w:val="none" w:sz="0" w:space="0" w:color="auto"/>
                    <w:right w:val="none" w:sz="0" w:space="0" w:color="auto"/>
                  </w:divBdr>
                </w:div>
                <w:div w:id="1157381687">
                  <w:marLeft w:val="0"/>
                  <w:marRight w:val="0"/>
                  <w:marTop w:val="0"/>
                  <w:marBottom w:val="0"/>
                  <w:divBdr>
                    <w:top w:val="none" w:sz="0" w:space="0" w:color="auto"/>
                    <w:left w:val="none" w:sz="0" w:space="0" w:color="auto"/>
                    <w:bottom w:val="none" w:sz="0" w:space="0" w:color="auto"/>
                    <w:right w:val="none" w:sz="0" w:space="0" w:color="auto"/>
                  </w:divBdr>
                </w:div>
                <w:div w:id="1157381690">
                  <w:marLeft w:val="0"/>
                  <w:marRight w:val="0"/>
                  <w:marTop w:val="0"/>
                  <w:marBottom w:val="0"/>
                  <w:divBdr>
                    <w:top w:val="none" w:sz="0" w:space="0" w:color="auto"/>
                    <w:left w:val="none" w:sz="0" w:space="0" w:color="auto"/>
                    <w:bottom w:val="none" w:sz="0" w:space="0" w:color="auto"/>
                    <w:right w:val="none" w:sz="0" w:space="0" w:color="auto"/>
                  </w:divBdr>
                </w:div>
                <w:div w:id="1157381698">
                  <w:marLeft w:val="0"/>
                  <w:marRight w:val="0"/>
                  <w:marTop w:val="0"/>
                  <w:marBottom w:val="0"/>
                  <w:divBdr>
                    <w:top w:val="none" w:sz="0" w:space="0" w:color="auto"/>
                    <w:left w:val="none" w:sz="0" w:space="0" w:color="auto"/>
                    <w:bottom w:val="none" w:sz="0" w:space="0" w:color="auto"/>
                    <w:right w:val="none" w:sz="0" w:space="0" w:color="auto"/>
                  </w:divBdr>
                </w:div>
                <w:div w:id="1157381707">
                  <w:marLeft w:val="0"/>
                  <w:marRight w:val="0"/>
                  <w:marTop w:val="0"/>
                  <w:marBottom w:val="0"/>
                  <w:divBdr>
                    <w:top w:val="none" w:sz="0" w:space="0" w:color="auto"/>
                    <w:left w:val="none" w:sz="0" w:space="0" w:color="auto"/>
                    <w:bottom w:val="none" w:sz="0" w:space="0" w:color="auto"/>
                    <w:right w:val="none" w:sz="0" w:space="0" w:color="auto"/>
                  </w:divBdr>
                </w:div>
                <w:div w:id="1157381713">
                  <w:marLeft w:val="0"/>
                  <w:marRight w:val="0"/>
                  <w:marTop w:val="0"/>
                  <w:marBottom w:val="0"/>
                  <w:divBdr>
                    <w:top w:val="none" w:sz="0" w:space="0" w:color="auto"/>
                    <w:left w:val="none" w:sz="0" w:space="0" w:color="auto"/>
                    <w:bottom w:val="none" w:sz="0" w:space="0" w:color="auto"/>
                    <w:right w:val="none" w:sz="0" w:space="0" w:color="auto"/>
                  </w:divBdr>
                </w:div>
                <w:div w:id="1157381718">
                  <w:marLeft w:val="0"/>
                  <w:marRight w:val="0"/>
                  <w:marTop w:val="0"/>
                  <w:marBottom w:val="0"/>
                  <w:divBdr>
                    <w:top w:val="none" w:sz="0" w:space="0" w:color="auto"/>
                    <w:left w:val="none" w:sz="0" w:space="0" w:color="auto"/>
                    <w:bottom w:val="none" w:sz="0" w:space="0" w:color="auto"/>
                    <w:right w:val="none" w:sz="0" w:space="0" w:color="auto"/>
                  </w:divBdr>
                </w:div>
                <w:div w:id="1157381723">
                  <w:marLeft w:val="0"/>
                  <w:marRight w:val="0"/>
                  <w:marTop w:val="0"/>
                  <w:marBottom w:val="0"/>
                  <w:divBdr>
                    <w:top w:val="none" w:sz="0" w:space="0" w:color="auto"/>
                    <w:left w:val="none" w:sz="0" w:space="0" w:color="auto"/>
                    <w:bottom w:val="none" w:sz="0" w:space="0" w:color="auto"/>
                    <w:right w:val="none" w:sz="0" w:space="0" w:color="auto"/>
                  </w:divBdr>
                </w:div>
                <w:div w:id="1157381725">
                  <w:marLeft w:val="0"/>
                  <w:marRight w:val="0"/>
                  <w:marTop w:val="0"/>
                  <w:marBottom w:val="0"/>
                  <w:divBdr>
                    <w:top w:val="none" w:sz="0" w:space="0" w:color="auto"/>
                    <w:left w:val="none" w:sz="0" w:space="0" w:color="auto"/>
                    <w:bottom w:val="none" w:sz="0" w:space="0" w:color="auto"/>
                    <w:right w:val="none" w:sz="0" w:space="0" w:color="auto"/>
                  </w:divBdr>
                </w:div>
                <w:div w:id="1157381738">
                  <w:marLeft w:val="0"/>
                  <w:marRight w:val="0"/>
                  <w:marTop w:val="0"/>
                  <w:marBottom w:val="0"/>
                  <w:divBdr>
                    <w:top w:val="none" w:sz="0" w:space="0" w:color="auto"/>
                    <w:left w:val="none" w:sz="0" w:space="0" w:color="auto"/>
                    <w:bottom w:val="none" w:sz="0" w:space="0" w:color="auto"/>
                    <w:right w:val="none" w:sz="0" w:space="0" w:color="auto"/>
                  </w:divBdr>
                </w:div>
                <w:div w:id="1157381749">
                  <w:marLeft w:val="0"/>
                  <w:marRight w:val="0"/>
                  <w:marTop w:val="0"/>
                  <w:marBottom w:val="0"/>
                  <w:divBdr>
                    <w:top w:val="none" w:sz="0" w:space="0" w:color="auto"/>
                    <w:left w:val="none" w:sz="0" w:space="0" w:color="auto"/>
                    <w:bottom w:val="none" w:sz="0" w:space="0" w:color="auto"/>
                    <w:right w:val="none" w:sz="0" w:space="0" w:color="auto"/>
                  </w:divBdr>
                </w:div>
                <w:div w:id="1157381766">
                  <w:marLeft w:val="0"/>
                  <w:marRight w:val="0"/>
                  <w:marTop w:val="0"/>
                  <w:marBottom w:val="0"/>
                  <w:divBdr>
                    <w:top w:val="none" w:sz="0" w:space="0" w:color="auto"/>
                    <w:left w:val="none" w:sz="0" w:space="0" w:color="auto"/>
                    <w:bottom w:val="none" w:sz="0" w:space="0" w:color="auto"/>
                    <w:right w:val="none" w:sz="0" w:space="0" w:color="auto"/>
                  </w:divBdr>
                </w:div>
                <w:div w:id="1157381767">
                  <w:marLeft w:val="0"/>
                  <w:marRight w:val="0"/>
                  <w:marTop w:val="0"/>
                  <w:marBottom w:val="0"/>
                  <w:divBdr>
                    <w:top w:val="none" w:sz="0" w:space="0" w:color="auto"/>
                    <w:left w:val="none" w:sz="0" w:space="0" w:color="auto"/>
                    <w:bottom w:val="none" w:sz="0" w:space="0" w:color="auto"/>
                    <w:right w:val="none" w:sz="0" w:space="0" w:color="auto"/>
                  </w:divBdr>
                </w:div>
                <w:div w:id="1157381778">
                  <w:marLeft w:val="0"/>
                  <w:marRight w:val="0"/>
                  <w:marTop w:val="0"/>
                  <w:marBottom w:val="0"/>
                  <w:divBdr>
                    <w:top w:val="none" w:sz="0" w:space="0" w:color="auto"/>
                    <w:left w:val="none" w:sz="0" w:space="0" w:color="auto"/>
                    <w:bottom w:val="none" w:sz="0" w:space="0" w:color="auto"/>
                    <w:right w:val="none" w:sz="0" w:space="0" w:color="auto"/>
                  </w:divBdr>
                </w:div>
                <w:div w:id="1157381789">
                  <w:marLeft w:val="0"/>
                  <w:marRight w:val="0"/>
                  <w:marTop w:val="0"/>
                  <w:marBottom w:val="0"/>
                  <w:divBdr>
                    <w:top w:val="none" w:sz="0" w:space="0" w:color="auto"/>
                    <w:left w:val="none" w:sz="0" w:space="0" w:color="auto"/>
                    <w:bottom w:val="none" w:sz="0" w:space="0" w:color="auto"/>
                    <w:right w:val="none" w:sz="0" w:space="0" w:color="auto"/>
                  </w:divBdr>
                </w:div>
                <w:div w:id="1157381811">
                  <w:marLeft w:val="0"/>
                  <w:marRight w:val="0"/>
                  <w:marTop w:val="0"/>
                  <w:marBottom w:val="0"/>
                  <w:divBdr>
                    <w:top w:val="none" w:sz="0" w:space="0" w:color="auto"/>
                    <w:left w:val="none" w:sz="0" w:space="0" w:color="auto"/>
                    <w:bottom w:val="none" w:sz="0" w:space="0" w:color="auto"/>
                    <w:right w:val="none" w:sz="0" w:space="0" w:color="auto"/>
                  </w:divBdr>
                </w:div>
                <w:div w:id="1157381818">
                  <w:marLeft w:val="0"/>
                  <w:marRight w:val="0"/>
                  <w:marTop w:val="0"/>
                  <w:marBottom w:val="0"/>
                  <w:divBdr>
                    <w:top w:val="none" w:sz="0" w:space="0" w:color="auto"/>
                    <w:left w:val="none" w:sz="0" w:space="0" w:color="auto"/>
                    <w:bottom w:val="none" w:sz="0" w:space="0" w:color="auto"/>
                    <w:right w:val="none" w:sz="0" w:space="0" w:color="auto"/>
                  </w:divBdr>
                </w:div>
                <w:div w:id="1157381831">
                  <w:marLeft w:val="0"/>
                  <w:marRight w:val="0"/>
                  <w:marTop w:val="0"/>
                  <w:marBottom w:val="0"/>
                  <w:divBdr>
                    <w:top w:val="none" w:sz="0" w:space="0" w:color="auto"/>
                    <w:left w:val="none" w:sz="0" w:space="0" w:color="auto"/>
                    <w:bottom w:val="none" w:sz="0" w:space="0" w:color="auto"/>
                    <w:right w:val="none" w:sz="0" w:space="0" w:color="auto"/>
                  </w:divBdr>
                </w:div>
                <w:div w:id="1157381844">
                  <w:marLeft w:val="0"/>
                  <w:marRight w:val="0"/>
                  <w:marTop w:val="0"/>
                  <w:marBottom w:val="0"/>
                  <w:divBdr>
                    <w:top w:val="none" w:sz="0" w:space="0" w:color="auto"/>
                    <w:left w:val="none" w:sz="0" w:space="0" w:color="auto"/>
                    <w:bottom w:val="none" w:sz="0" w:space="0" w:color="auto"/>
                    <w:right w:val="none" w:sz="0" w:space="0" w:color="auto"/>
                  </w:divBdr>
                </w:div>
                <w:div w:id="1157381853">
                  <w:marLeft w:val="0"/>
                  <w:marRight w:val="0"/>
                  <w:marTop w:val="0"/>
                  <w:marBottom w:val="0"/>
                  <w:divBdr>
                    <w:top w:val="none" w:sz="0" w:space="0" w:color="auto"/>
                    <w:left w:val="none" w:sz="0" w:space="0" w:color="auto"/>
                    <w:bottom w:val="none" w:sz="0" w:space="0" w:color="auto"/>
                    <w:right w:val="none" w:sz="0" w:space="0" w:color="auto"/>
                  </w:divBdr>
                </w:div>
                <w:div w:id="1157381862">
                  <w:marLeft w:val="0"/>
                  <w:marRight w:val="0"/>
                  <w:marTop w:val="0"/>
                  <w:marBottom w:val="0"/>
                  <w:divBdr>
                    <w:top w:val="none" w:sz="0" w:space="0" w:color="auto"/>
                    <w:left w:val="none" w:sz="0" w:space="0" w:color="auto"/>
                    <w:bottom w:val="none" w:sz="0" w:space="0" w:color="auto"/>
                    <w:right w:val="none" w:sz="0" w:space="0" w:color="auto"/>
                  </w:divBdr>
                </w:div>
                <w:div w:id="1157381877">
                  <w:marLeft w:val="0"/>
                  <w:marRight w:val="0"/>
                  <w:marTop w:val="0"/>
                  <w:marBottom w:val="0"/>
                  <w:divBdr>
                    <w:top w:val="none" w:sz="0" w:space="0" w:color="auto"/>
                    <w:left w:val="none" w:sz="0" w:space="0" w:color="auto"/>
                    <w:bottom w:val="none" w:sz="0" w:space="0" w:color="auto"/>
                    <w:right w:val="none" w:sz="0" w:space="0" w:color="auto"/>
                  </w:divBdr>
                </w:div>
                <w:div w:id="1157381879">
                  <w:marLeft w:val="0"/>
                  <w:marRight w:val="0"/>
                  <w:marTop w:val="0"/>
                  <w:marBottom w:val="0"/>
                  <w:divBdr>
                    <w:top w:val="none" w:sz="0" w:space="0" w:color="auto"/>
                    <w:left w:val="none" w:sz="0" w:space="0" w:color="auto"/>
                    <w:bottom w:val="none" w:sz="0" w:space="0" w:color="auto"/>
                    <w:right w:val="none" w:sz="0" w:space="0" w:color="auto"/>
                  </w:divBdr>
                </w:div>
                <w:div w:id="1157381900">
                  <w:marLeft w:val="0"/>
                  <w:marRight w:val="0"/>
                  <w:marTop w:val="0"/>
                  <w:marBottom w:val="0"/>
                  <w:divBdr>
                    <w:top w:val="none" w:sz="0" w:space="0" w:color="auto"/>
                    <w:left w:val="none" w:sz="0" w:space="0" w:color="auto"/>
                    <w:bottom w:val="none" w:sz="0" w:space="0" w:color="auto"/>
                    <w:right w:val="none" w:sz="0" w:space="0" w:color="auto"/>
                  </w:divBdr>
                </w:div>
                <w:div w:id="1157381941">
                  <w:marLeft w:val="0"/>
                  <w:marRight w:val="0"/>
                  <w:marTop w:val="0"/>
                  <w:marBottom w:val="0"/>
                  <w:divBdr>
                    <w:top w:val="none" w:sz="0" w:space="0" w:color="auto"/>
                    <w:left w:val="none" w:sz="0" w:space="0" w:color="auto"/>
                    <w:bottom w:val="none" w:sz="0" w:space="0" w:color="auto"/>
                    <w:right w:val="none" w:sz="0" w:space="0" w:color="auto"/>
                  </w:divBdr>
                </w:div>
                <w:div w:id="1157381946">
                  <w:marLeft w:val="0"/>
                  <w:marRight w:val="0"/>
                  <w:marTop w:val="0"/>
                  <w:marBottom w:val="0"/>
                  <w:divBdr>
                    <w:top w:val="none" w:sz="0" w:space="0" w:color="auto"/>
                    <w:left w:val="none" w:sz="0" w:space="0" w:color="auto"/>
                    <w:bottom w:val="none" w:sz="0" w:space="0" w:color="auto"/>
                    <w:right w:val="none" w:sz="0" w:space="0" w:color="auto"/>
                  </w:divBdr>
                </w:div>
                <w:div w:id="1157381947">
                  <w:marLeft w:val="0"/>
                  <w:marRight w:val="0"/>
                  <w:marTop w:val="0"/>
                  <w:marBottom w:val="0"/>
                  <w:divBdr>
                    <w:top w:val="none" w:sz="0" w:space="0" w:color="auto"/>
                    <w:left w:val="none" w:sz="0" w:space="0" w:color="auto"/>
                    <w:bottom w:val="none" w:sz="0" w:space="0" w:color="auto"/>
                    <w:right w:val="none" w:sz="0" w:space="0" w:color="auto"/>
                  </w:divBdr>
                </w:div>
                <w:div w:id="1157381949">
                  <w:marLeft w:val="0"/>
                  <w:marRight w:val="0"/>
                  <w:marTop w:val="0"/>
                  <w:marBottom w:val="0"/>
                  <w:divBdr>
                    <w:top w:val="none" w:sz="0" w:space="0" w:color="auto"/>
                    <w:left w:val="none" w:sz="0" w:space="0" w:color="auto"/>
                    <w:bottom w:val="none" w:sz="0" w:space="0" w:color="auto"/>
                    <w:right w:val="none" w:sz="0" w:space="0" w:color="auto"/>
                  </w:divBdr>
                </w:div>
                <w:div w:id="1157381950">
                  <w:marLeft w:val="0"/>
                  <w:marRight w:val="0"/>
                  <w:marTop w:val="0"/>
                  <w:marBottom w:val="0"/>
                  <w:divBdr>
                    <w:top w:val="none" w:sz="0" w:space="0" w:color="auto"/>
                    <w:left w:val="none" w:sz="0" w:space="0" w:color="auto"/>
                    <w:bottom w:val="none" w:sz="0" w:space="0" w:color="auto"/>
                    <w:right w:val="none" w:sz="0" w:space="0" w:color="auto"/>
                  </w:divBdr>
                </w:div>
                <w:div w:id="1157381957">
                  <w:marLeft w:val="0"/>
                  <w:marRight w:val="0"/>
                  <w:marTop w:val="0"/>
                  <w:marBottom w:val="0"/>
                  <w:divBdr>
                    <w:top w:val="none" w:sz="0" w:space="0" w:color="auto"/>
                    <w:left w:val="none" w:sz="0" w:space="0" w:color="auto"/>
                    <w:bottom w:val="none" w:sz="0" w:space="0" w:color="auto"/>
                    <w:right w:val="none" w:sz="0" w:space="0" w:color="auto"/>
                  </w:divBdr>
                </w:div>
                <w:div w:id="1157381958">
                  <w:marLeft w:val="0"/>
                  <w:marRight w:val="0"/>
                  <w:marTop w:val="0"/>
                  <w:marBottom w:val="0"/>
                  <w:divBdr>
                    <w:top w:val="none" w:sz="0" w:space="0" w:color="auto"/>
                    <w:left w:val="none" w:sz="0" w:space="0" w:color="auto"/>
                    <w:bottom w:val="none" w:sz="0" w:space="0" w:color="auto"/>
                    <w:right w:val="none" w:sz="0" w:space="0" w:color="auto"/>
                  </w:divBdr>
                </w:div>
                <w:div w:id="1157381963">
                  <w:marLeft w:val="0"/>
                  <w:marRight w:val="0"/>
                  <w:marTop w:val="0"/>
                  <w:marBottom w:val="0"/>
                  <w:divBdr>
                    <w:top w:val="none" w:sz="0" w:space="0" w:color="auto"/>
                    <w:left w:val="none" w:sz="0" w:space="0" w:color="auto"/>
                    <w:bottom w:val="none" w:sz="0" w:space="0" w:color="auto"/>
                    <w:right w:val="none" w:sz="0" w:space="0" w:color="auto"/>
                  </w:divBdr>
                </w:div>
                <w:div w:id="1157381974">
                  <w:marLeft w:val="0"/>
                  <w:marRight w:val="0"/>
                  <w:marTop w:val="0"/>
                  <w:marBottom w:val="0"/>
                  <w:divBdr>
                    <w:top w:val="none" w:sz="0" w:space="0" w:color="auto"/>
                    <w:left w:val="none" w:sz="0" w:space="0" w:color="auto"/>
                    <w:bottom w:val="none" w:sz="0" w:space="0" w:color="auto"/>
                    <w:right w:val="none" w:sz="0" w:space="0" w:color="auto"/>
                  </w:divBdr>
                </w:div>
                <w:div w:id="1157381976">
                  <w:marLeft w:val="0"/>
                  <w:marRight w:val="0"/>
                  <w:marTop w:val="0"/>
                  <w:marBottom w:val="0"/>
                  <w:divBdr>
                    <w:top w:val="none" w:sz="0" w:space="0" w:color="auto"/>
                    <w:left w:val="none" w:sz="0" w:space="0" w:color="auto"/>
                    <w:bottom w:val="none" w:sz="0" w:space="0" w:color="auto"/>
                    <w:right w:val="none" w:sz="0" w:space="0" w:color="auto"/>
                  </w:divBdr>
                </w:div>
                <w:div w:id="1157381979">
                  <w:marLeft w:val="0"/>
                  <w:marRight w:val="0"/>
                  <w:marTop w:val="0"/>
                  <w:marBottom w:val="0"/>
                  <w:divBdr>
                    <w:top w:val="none" w:sz="0" w:space="0" w:color="auto"/>
                    <w:left w:val="none" w:sz="0" w:space="0" w:color="auto"/>
                    <w:bottom w:val="none" w:sz="0" w:space="0" w:color="auto"/>
                    <w:right w:val="none" w:sz="0" w:space="0" w:color="auto"/>
                  </w:divBdr>
                </w:div>
                <w:div w:id="1157381980">
                  <w:marLeft w:val="0"/>
                  <w:marRight w:val="0"/>
                  <w:marTop w:val="0"/>
                  <w:marBottom w:val="0"/>
                  <w:divBdr>
                    <w:top w:val="none" w:sz="0" w:space="0" w:color="auto"/>
                    <w:left w:val="none" w:sz="0" w:space="0" w:color="auto"/>
                    <w:bottom w:val="none" w:sz="0" w:space="0" w:color="auto"/>
                    <w:right w:val="none" w:sz="0" w:space="0" w:color="auto"/>
                  </w:divBdr>
                </w:div>
                <w:div w:id="1157381982">
                  <w:marLeft w:val="0"/>
                  <w:marRight w:val="0"/>
                  <w:marTop w:val="0"/>
                  <w:marBottom w:val="0"/>
                  <w:divBdr>
                    <w:top w:val="none" w:sz="0" w:space="0" w:color="auto"/>
                    <w:left w:val="none" w:sz="0" w:space="0" w:color="auto"/>
                    <w:bottom w:val="none" w:sz="0" w:space="0" w:color="auto"/>
                    <w:right w:val="none" w:sz="0" w:space="0" w:color="auto"/>
                  </w:divBdr>
                </w:div>
                <w:div w:id="1157381993">
                  <w:marLeft w:val="0"/>
                  <w:marRight w:val="0"/>
                  <w:marTop w:val="0"/>
                  <w:marBottom w:val="0"/>
                  <w:divBdr>
                    <w:top w:val="none" w:sz="0" w:space="0" w:color="auto"/>
                    <w:left w:val="none" w:sz="0" w:space="0" w:color="auto"/>
                    <w:bottom w:val="none" w:sz="0" w:space="0" w:color="auto"/>
                    <w:right w:val="none" w:sz="0" w:space="0" w:color="auto"/>
                  </w:divBdr>
                </w:div>
                <w:div w:id="1157382015">
                  <w:marLeft w:val="0"/>
                  <w:marRight w:val="0"/>
                  <w:marTop w:val="0"/>
                  <w:marBottom w:val="0"/>
                  <w:divBdr>
                    <w:top w:val="none" w:sz="0" w:space="0" w:color="auto"/>
                    <w:left w:val="none" w:sz="0" w:space="0" w:color="auto"/>
                    <w:bottom w:val="none" w:sz="0" w:space="0" w:color="auto"/>
                    <w:right w:val="none" w:sz="0" w:space="0" w:color="auto"/>
                  </w:divBdr>
                </w:div>
                <w:div w:id="1157382021">
                  <w:marLeft w:val="0"/>
                  <w:marRight w:val="0"/>
                  <w:marTop w:val="0"/>
                  <w:marBottom w:val="0"/>
                  <w:divBdr>
                    <w:top w:val="none" w:sz="0" w:space="0" w:color="auto"/>
                    <w:left w:val="none" w:sz="0" w:space="0" w:color="auto"/>
                    <w:bottom w:val="none" w:sz="0" w:space="0" w:color="auto"/>
                    <w:right w:val="none" w:sz="0" w:space="0" w:color="auto"/>
                  </w:divBdr>
                </w:div>
                <w:div w:id="1157382032">
                  <w:marLeft w:val="0"/>
                  <w:marRight w:val="0"/>
                  <w:marTop w:val="0"/>
                  <w:marBottom w:val="0"/>
                  <w:divBdr>
                    <w:top w:val="none" w:sz="0" w:space="0" w:color="auto"/>
                    <w:left w:val="none" w:sz="0" w:space="0" w:color="auto"/>
                    <w:bottom w:val="none" w:sz="0" w:space="0" w:color="auto"/>
                    <w:right w:val="none" w:sz="0" w:space="0" w:color="auto"/>
                  </w:divBdr>
                </w:div>
                <w:div w:id="1157382038">
                  <w:marLeft w:val="0"/>
                  <w:marRight w:val="0"/>
                  <w:marTop w:val="0"/>
                  <w:marBottom w:val="0"/>
                  <w:divBdr>
                    <w:top w:val="none" w:sz="0" w:space="0" w:color="auto"/>
                    <w:left w:val="none" w:sz="0" w:space="0" w:color="auto"/>
                    <w:bottom w:val="none" w:sz="0" w:space="0" w:color="auto"/>
                    <w:right w:val="none" w:sz="0" w:space="0" w:color="auto"/>
                  </w:divBdr>
                </w:div>
                <w:div w:id="1157382047">
                  <w:marLeft w:val="0"/>
                  <w:marRight w:val="0"/>
                  <w:marTop w:val="0"/>
                  <w:marBottom w:val="0"/>
                  <w:divBdr>
                    <w:top w:val="none" w:sz="0" w:space="0" w:color="auto"/>
                    <w:left w:val="none" w:sz="0" w:space="0" w:color="auto"/>
                    <w:bottom w:val="none" w:sz="0" w:space="0" w:color="auto"/>
                    <w:right w:val="none" w:sz="0" w:space="0" w:color="auto"/>
                  </w:divBdr>
                </w:div>
                <w:div w:id="1157382049">
                  <w:marLeft w:val="0"/>
                  <w:marRight w:val="0"/>
                  <w:marTop w:val="0"/>
                  <w:marBottom w:val="0"/>
                  <w:divBdr>
                    <w:top w:val="none" w:sz="0" w:space="0" w:color="auto"/>
                    <w:left w:val="none" w:sz="0" w:space="0" w:color="auto"/>
                    <w:bottom w:val="none" w:sz="0" w:space="0" w:color="auto"/>
                    <w:right w:val="none" w:sz="0" w:space="0" w:color="auto"/>
                  </w:divBdr>
                </w:div>
                <w:div w:id="1157382051">
                  <w:marLeft w:val="0"/>
                  <w:marRight w:val="0"/>
                  <w:marTop w:val="0"/>
                  <w:marBottom w:val="0"/>
                  <w:divBdr>
                    <w:top w:val="none" w:sz="0" w:space="0" w:color="auto"/>
                    <w:left w:val="none" w:sz="0" w:space="0" w:color="auto"/>
                    <w:bottom w:val="none" w:sz="0" w:space="0" w:color="auto"/>
                    <w:right w:val="none" w:sz="0" w:space="0" w:color="auto"/>
                  </w:divBdr>
                </w:div>
                <w:div w:id="1157382053">
                  <w:marLeft w:val="0"/>
                  <w:marRight w:val="0"/>
                  <w:marTop w:val="0"/>
                  <w:marBottom w:val="0"/>
                  <w:divBdr>
                    <w:top w:val="none" w:sz="0" w:space="0" w:color="auto"/>
                    <w:left w:val="none" w:sz="0" w:space="0" w:color="auto"/>
                    <w:bottom w:val="none" w:sz="0" w:space="0" w:color="auto"/>
                    <w:right w:val="none" w:sz="0" w:space="0" w:color="auto"/>
                  </w:divBdr>
                </w:div>
                <w:div w:id="1157382059">
                  <w:marLeft w:val="0"/>
                  <w:marRight w:val="0"/>
                  <w:marTop w:val="0"/>
                  <w:marBottom w:val="0"/>
                  <w:divBdr>
                    <w:top w:val="none" w:sz="0" w:space="0" w:color="auto"/>
                    <w:left w:val="none" w:sz="0" w:space="0" w:color="auto"/>
                    <w:bottom w:val="none" w:sz="0" w:space="0" w:color="auto"/>
                    <w:right w:val="none" w:sz="0" w:space="0" w:color="auto"/>
                  </w:divBdr>
                </w:div>
                <w:div w:id="1157382062">
                  <w:marLeft w:val="0"/>
                  <w:marRight w:val="0"/>
                  <w:marTop w:val="0"/>
                  <w:marBottom w:val="0"/>
                  <w:divBdr>
                    <w:top w:val="none" w:sz="0" w:space="0" w:color="auto"/>
                    <w:left w:val="none" w:sz="0" w:space="0" w:color="auto"/>
                    <w:bottom w:val="none" w:sz="0" w:space="0" w:color="auto"/>
                    <w:right w:val="none" w:sz="0" w:space="0" w:color="auto"/>
                  </w:divBdr>
                </w:div>
                <w:div w:id="1157382069">
                  <w:marLeft w:val="0"/>
                  <w:marRight w:val="0"/>
                  <w:marTop w:val="0"/>
                  <w:marBottom w:val="0"/>
                  <w:divBdr>
                    <w:top w:val="none" w:sz="0" w:space="0" w:color="auto"/>
                    <w:left w:val="none" w:sz="0" w:space="0" w:color="auto"/>
                    <w:bottom w:val="none" w:sz="0" w:space="0" w:color="auto"/>
                    <w:right w:val="none" w:sz="0" w:space="0" w:color="auto"/>
                  </w:divBdr>
                </w:div>
                <w:div w:id="1157382075">
                  <w:marLeft w:val="0"/>
                  <w:marRight w:val="0"/>
                  <w:marTop w:val="0"/>
                  <w:marBottom w:val="0"/>
                  <w:divBdr>
                    <w:top w:val="none" w:sz="0" w:space="0" w:color="auto"/>
                    <w:left w:val="none" w:sz="0" w:space="0" w:color="auto"/>
                    <w:bottom w:val="none" w:sz="0" w:space="0" w:color="auto"/>
                    <w:right w:val="none" w:sz="0" w:space="0" w:color="auto"/>
                  </w:divBdr>
                </w:div>
                <w:div w:id="1157382076">
                  <w:marLeft w:val="0"/>
                  <w:marRight w:val="0"/>
                  <w:marTop w:val="0"/>
                  <w:marBottom w:val="0"/>
                  <w:divBdr>
                    <w:top w:val="none" w:sz="0" w:space="0" w:color="auto"/>
                    <w:left w:val="none" w:sz="0" w:space="0" w:color="auto"/>
                    <w:bottom w:val="none" w:sz="0" w:space="0" w:color="auto"/>
                    <w:right w:val="none" w:sz="0" w:space="0" w:color="auto"/>
                  </w:divBdr>
                </w:div>
                <w:div w:id="1157382080">
                  <w:marLeft w:val="0"/>
                  <w:marRight w:val="0"/>
                  <w:marTop w:val="0"/>
                  <w:marBottom w:val="0"/>
                  <w:divBdr>
                    <w:top w:val="none" w:sz="0" w:space="0" w:color="auto"/>
                    <w:left w:val="none" w:sz="0" w:space="0" w:color="auto"/>
                    <w:bottom w:val="none" w:sz="0" w:space="0" w:color="auto"/>
                    <w:right w:val="none" w:sz="0" w:space="0" w:color="auto"/>
                  </w:divBdr>
                </w:div>
                <w:div w:id="1157382081">
                  <w:marLeft w:val="0"/>
                  <w:marRight w:val="0"/>
                  <w:marTop w:val="0"/>
                  <w:marBottom w:val="0"/>
                  <w:divBdr>
                    <w:top w:val="none" w:sz="0" w:space="0" w:color="auto"/>
                    <w:left w:val="none" w:sz="0" w:space="0" w:color="auto"/>
                    <w:bottom w:val="none" w:sz="0" w:space="0" w:color="auto"/>
                    <w:right w:val="none" w:sz="0" w:space="0" w:color="auto"/>
                  </w:divBdr>
                </w:div>
                <w:div w:id="1157382088">
                  <w:marLeft w:val="0"/>
                  <w:marRight w:val="0"/>
                  <w:marTop w:val="0"/>
                  <w:marBottom w:val="0"/>
                  <w:divBdr>
                    <w:top w:val="none" w:sz="0" w:space="0" w:color="auto"/>
                    <w:left w:val="none" w:sz="0" w:space="0" w:color="auto"/>
                    <w:bottom w:val="none" w:sz="0" w:space="0" w:color="auto"/>
                    <w:right w:val="none" w:sz="0" w:space="0" w:color="auto"/>
                  </w:divBdr>
                </w:div>
                <w:div w:id="1157382089">
                  <w:marLeft w:val="0"/>
                  <w:marRight w:val="0"/>
                  <w:marTop w:val="0"/>
                  <w:marBottom w:val="0"/>
                  <w:divBdr>
                    <w:top w:val="none" w:sz="0" w:space="0" w:color="auto"/>
                    <w:left w:val="none" w:sz="0" w:space="0" w:color="auto"/>
                    <w:bottom w:val="none" w:sz="0" w:space="0" w:color="auto"/>
                    <w:right w:val="none" w:sz="0" w:space="0" w:color="auto"/>
                  </w:divBdr>
                </w:div>
                <w:div w:id="1157382122">
                  <w:marLeft w:val="0"/>
                  <w:marRight w:val="0"/>
                  <w:marTop w:val="0"/>
                  <w:marBottom w:val="0"/>
                  <w:divBdr>
                    <w:top w:val="none" w:sz="0" w:space="0" w:color="auto"/>
                    <w:left w:val="none" w:sz="0" w:space="0" w:color="auto"/>
                    <w:bottom w:val="none" w:sz="0" w:space="0" w:color="auto"/>
                    <w:right w:val="none" w:sz="0" w:space="0" w:color="auto"/>
                  </w:divBdr>
                </w:div>
                <w:div w:id="1157382128">
                  <w:marLeft w:val="0"/>
                  <w:marRight w:val="0"/>
                  <w:marTop w:val="0"/>
                  <w:marBottom w:val="0"/>
                  <w:divBdr>
                    <w:top w:val="none" w:sz="0" w:space="0" w:color="auto"/>
                    <w:left w:val="none" w:sz="0" w:space="0" w:color="auto"/>
                    <w:bottom w:val="none" w:sz="0" w:space="0" w:color="auto"/>
                    <w:right w:val="none" w:sz="0" w:space="0" w:color="auto"/>
                  </w:divBdr>
                </w:div>
                <w:div w:id="1157382143">
                  <w:marLeft w:val="0"/>
                  <w:marRight w:val="0"/>
                  <w:marTop w:val="0"/>
                  <w:marBottom w:val="0"/>
                  <w:divBdr>
                    <w:top w:val="none" w:sz="0" w:space="0" w:color="auto"/>
                    <w:left w:val="none" w:sz="0" w:space="0" w:color="auto"/>
                    <w:bottom w:val="none" w:sz="0" w:space="0" w:color="auto"/>
                    <w:right w:val="none" w:sz="0" w:space="0" w:color="auto"/>
                  </w:divBdr>
                </w:div>
                <w:div w:id="1157382144">
                  <w:marLeft w:val="0"/>
                  <w:marRight w:val="0"/>
                  <w:marTop w:val="0"/>
                  <w:marBottom w:val="0"/>
                  <w:divBdr>
                    <w:top w:val="none" w:sz="0" w:space="0" w:color="auto"/>
                    <w:left w:val="none" w:sz="0" w:space="0" w:color="auto"/>
                    <w:bottom w:val="none" w:sz="0" w:space="0" w:color="auto"/>
                    <w:right w:val="none" w:sz="0" w:space="0" w:color="auto"/>
                  </w:divBdr>
                </w:div>
                <w:div w:id="1157382145">
                  <w:marLeft w:val="0"/>
                  <w:marRight w:val="0"/>
                  <w:marTop w:val="0"/>
                  <w:marBottom w:val="0"/>
                  <w:divBdr>
                    <w:top w:val="none" w:sz="0" w:space="0" w:color="auto"/>
                    <w:left w:val="none" w:sz="0" w:space="0" w:color="auto"/>
                    <w:bottom w:val="none" w:sz="0" w:space="0" w:color="auto"/>
                    <w:right w:val="none" w:sz="0" w:space="0" w:color="auto"/>
                  </w:divBdr>
                </w:div>
                <w:div w:id="1157382148">
                  <w:marLeft w:val="0"/>
                  <w:marRight w:val="0"/>
                  <w:marTop w:val="0"/>
                  <w:marBottom w:val="0"/>
                  <w:divBdr>
                    <w:top w:val="none" w:sz="0" w:space="0" w:color="auto"/>
                    <w:left w:val="none" w:sz="0" w:space="0" w:color="auto"/>
                    <w:bottom w:val="none" w:sz="0" w:space="0" w:color="auto"/>
                    <w:right w:val="none" w:sz="0" w:space="0" w:color="auto"/>
                  </w:divBdr>
                </w:div>
                <w:div w:id="1157382154">
                  <w:marLeft w:val="0"/>
                  <w:marRight w:val="0"/>
                  <w:marTop w:val="0"/>
                  <w:marBottom w:val="0"/>
                  <w:divBdr>
                    <w:top w:val="none" w:sz="0" w:space="0" w:color="auto"/>
                    <w:left w:val="none" w:sz="0" w:space="0" w:color="auto"/>
                    <w:bottom w:val="none" w:sz="0" w:space="0" w:color="auto"/>
                    <w:right w:val="none" w:sz="0" w:space="0" w:color="auto"/>
                  </w:divBdr>
                </w:div>
                <w:div w:id="1157382158">
                  <w:marLeft w:val="0"/>
                  <w:marRight w:val="0"/>
                  <w:marTop w:val="0"/>
                  <w:marBottom w:val="0"/>
                  <w:divBdr>
                    <w:top w:val="none" w:sz="0" w:space="0" w:color="auto"/>
                    <w:left w:val="none" w:sz="0" w:space="0" w:color="auto"/>
                    <w:bottom w:val="none" w:sz="0" w:space="0" w:color="auto"/>
                    <w:right w:val="none" w:sz="0" w:space="0" w:color="auto"/>
                  </w:divBdr>
                </w:div>
                <w:div w:id="1157382159">
                  <w:marLeft w:val="0"/>
                  <w:marRight w:val="0"/>
                  <w:marTop w:val="0"/>
                  <w:marBottom w:val="0"/>
                  <w:divBdr>
                    <w:top w:val="none" w:sz="0" w:space="0" w:color="auto"/>
                    <w:left w:val="none" w:sz="0" w:space="0" w:color="auto"/>
                    <w:bottom w:val="none" w:sz="0" w:space="0" w:color="auto"/>
                    <w:right w:val="none" w:sz="0" w:space="0" w:color="auto"/>
                  </w:divBdr>
                </w:div>
                <w:div w:id="1157382173">
                  <w:marLeft w:val="0"/>
                  <w:marRight w:val="0"/>
                  <w:marTop w:val="0"/>
                  <w:marBottom w:val="0"/>
                  <w:divBdr>
                    <w:top w:val="none" w:sz="0" w:space="0" w:color="auto"/>
                    <w:left w:val="none" w:sz="0" w:space="0" w:color="auto"/>
                    <w:bottom w:val="none" w:sz="0" w:space="0" w:color="auto"/>
                    <w:right w:val="none" w:sz="0" w:space="0" w:color="auto"/>
                  </w:divBdr>
                </w:div>
                <w:div w:id="1157382179">
                  <w:marLeft w:val="0"/>
                  <w:marRight w:val="0"/>
                  <w:marTop w:val="0"/>
                  <w:marBottom w:val="0"/>
                  <w:divBdr>
                    <w:top w:val="none" w:sz="0" w:space="0" w:color="auto"/>
                    <w:left w:val="none" w:sz="0" w:space="0" w:color="auto"/>
                    <w:bottom w:val="none" w:sz="0" w:space="0" w:color="auto"/>
                    <w:right w:val="none" w:sz="0" w:space="0" w:color="auto"/>
                  </w:divBdr>
                </w:div>
                <w:div w:id="1157382180">
                  <w:marLeft w:val="0"/>
                  <w:marRight w:val="0"/>
                  <w:marTop w:val="0"/>
                  <w:marBottom w:val="0"/>
                  <w:divBdr>
                    <w:top w:val="none" w:sz="0" w:space="0" w:color="auto"/>
                    <w:left w:val="none" w:sz="0" w:space="0" w:color="auto"/>
                    <w:bottom w:val="none" w:sz="0" w:space="0" w:color="auto"/>
                    <w:right w:val="none" w:sz="0" w:space="0" w:color="auto"/>
                  </w:divBdr>
                </w:div>
                <w:div w:id="1157382185">
                  <w:marLeft w:val="0"/>
                  <w:marRight w:val="0"/>
                  <w:marTop w:val="0"/>
                  <w:marBottom w:val="0"/>
                  <w:divBdr>
                    <w:top w:val="none" w:sz="0" w:space="0" w:color="auto"/>
                    <w:left w:val="none" w:sz="0" w:space="0" w:color="auto"/>
                    <w:bottom w:val="none" w:sz="0" w:space="0" w:color="auto"/>
                    <w:right w:val="none" w:sz="0" w:space="0" w:color="auto"/>
                  </w:divBdr>
                </w:div>
                <w:div w:id="1157382186">
                  <w:marLeft w:val="0"/>
                  <w:marRight w:val="0"/>
                  <w:marTop w:val="0"/>
                  <w:marBottom w:val="0"/>
                  <w:divBdr>
                    <w:top w:val="none" w:sz="0" w:space="0" w:color="auto"/>
                    <w:left w:val="none" w:sz="0" w:space="0" w:color="auto"/>
                    <w:bottom w:val="none" w:sz="0" w:space="0" w:color="auto"/>
                    <w:right w:val="none" w:sz="0" w:space="0" w:color="auto"/>
                  </w:divBdr>
                </w:div>
                <w:div w:id="1157382187">
                  <w:marLeft w:val="0"/>
                  <w:marRight w:val="0"/>
                  <w:marTop w:val="0"/>
                  <w:marBottom w:val="0"/>
                  <w:divBdr>
                    <w:top w:val="none" w:sz="0" w:space="0" w:color="auto"/>
                    <w:left w:val="none" w:sz="0" w:space="0" w:color="auto"/>
                    <w:bottom w:val="none" w:sz="0" w:space="0" w:color="auto"/>
                    <w:right w:val="none" w:sz="0" w:space="0" w:color="auto"/>
                  </w:divBdr>
                </w:div>
                <w:div w:id="1157382196">
                  <w:marLeft w:val="0"/>
                  <w:marRight w:val="0"/>
                  <w:marTop w:val="0"/>
                  <w:marBottom w:val="0"/>
                  <w:divBdr>
                    <w:top w:val="none" w:sz="0" w:space="0" w:color="auto"/>
                    <w:left w:val="none" w:sz="0" w:space="0" w:color="auto"/>
                    <w:bottom w:val="none" w:sz="0" w:space="0" w:color="auto"/>
                    <w:right w:val="none" w:sz="0" w:space="0" w:color="auto"/>
                  </w:divBdr>
                </w:div>
                <w:div w:id="1157382208">
                  <w:marLeft w:val="0"/>
                  <w:marRight w:val="0"/>
                  <w:marTop w:val="0"/>
                  <w:marBottom w:val="0"/>
                  <w:divBdr>
                    <w:top w:val="none" w:sz="0" w:space="0" w:color="auto"/>
                    <w:left w:val="none" w:sz="0" w:space="0" w:color="auto"/>
                    <w:bottom w:val="none" w:sz="0" w:space="0" w:color="auto"/>
                    <w:right w:val="none" w:sz="0" w:space="0" w:color="auto"/>
                  </w:divBdr>
                </w:div>
                <w:div w:id="1157382211">
                  <w:marLeft w:val="0"/>
                  <w:marRight w:val="0"/>
                  <w:marTop w:val="0"/>
                  <w:marBottom w:val="0"/>
                  <w:divBdr>
                    <w:top w:val="none" w:sz="0" w:space="0" w:color="auto"/>
                    <w:left w:val="none" w:sz="0" w:space="0" w:color="auto"/>
                    <w:bottom w:val="none" w:sz="0" w:space="0" w:color="auto"/>
                    <w:right w:val="none" w:sz="0" w:space="0" w:color="auto"/>
                  </w:divBdr>
                </w:div>
                <w:div w:id="1157382214">
                  <w:marLeft w:val="0"/>
                  <w:marRight w:val="0"/>
                  <w:marTop w:val="0"/>
                  <w:marBottom w:val="0"/>
                  <w:divBdr>
                    <w:top w:val="none" w:sz="0" w:space="0" w:color="auto"/>
                    <w:left w:val="none" w:sz="0" w:space="0" w:color="auto"/>
                    <w:bottom w:val="none" w:sz="0" w:space="0" w:color="auto"/>
                    <w:right w:val="none" w:sz="0" w:space="0" w:color="auto"/>
                  </w:divBdr>
                </w:div>
                <w:div w:id="1157382219">
                  <w:marLeft w:val="0"/>
                  <w:marRight w:val="0"/>
                  <w:marTop w:val="0"/>
                  <w:marBottom w:val="0"/>
                  <w:divBdr>
                    <w:top w:val="none" w:sz="0" w:space="0" w:color="auto"/>
                    <w:left w:val="none" w:sz="0" w:space="0" w:color="auto"/>
                    <w:bottom w:val="none" w:sz="0" w:space="0" w:color="auto"/>
                    <w:right w:val="none" w:sz="0" w:space="0" w:color="auto"/>
                  </w:divBdr>
                </w:div>
                <w:div w:id="1157382231">
                  <w:marLeft w:val="0"/>
                  <w:marRight w:val="0"/>
                  <w:marTop w:val="0"/>
                  <w:marBottom w:val="0"/>
                  <w:divBdr>
                    <w:top w:val="none" w:sz="0" w:space="0" w:color="auto"/>
                    <w:left w:val="none" w:sz="0" w:space="0" w:color="auto"/>
                    <w:bottom w:val="none" w:sz="0" w:space="0" w:color="auto"/>
                    <w:right w:val="none" w:sz="0" w:space="0" w:color="auto"/>
                  </w:divBdr>
                </w:div>
                <w:div w:id="1157382246">
                  <w:marLeft w:val="0"/>
                  <w:marRight w:val="0"/>
                  <w:marTop w:val="0"/>
                  <w:marBottom w:val="0"/>
                  <w:divBdr>
                    <w:top w:val="none" w:sz="0" w:space="0" w:color="auto"/>
                    <w:left w:val="none" w:sz="0" w:space="0" w:color="auto"/>
                    <w:bottom w:val="none" w:sz="0" w:space="0" w:color="auto"/>
                    <w:right w:val="none" w:sz="0" w:space="0" w:color="auto"/>
                  </w:divBdr>
                </w:div>
                <w:div w:id="1157382248">
                  <w:marLeft w:val="0"/>
                  <w:marRight w:val="0"/>
                  <w:marTop w:val="0"/>
                  <w:marBottom w:val="0"/>
                  <w:divBdr>
                    <w:top w:val="none" w:sz="0" w:space="0" w:color="auto"/>
                    <w:left w:val="none" w:sz="0" w:space="0" w:color="auto"/>
                    <w:bottom w:val="none" w:sz="0" w:space="0" w:color="auto"/>
                    <w:right w:val="none" w:sz="0" w:space="0" w:color="auto"/>
                  </w:divBdr>
                </w:div>
                <w:div w:id="1157382252">
                  <w:marLeft w:val="0"/>
                  <w:marRight w:val="0"/>
                  <w:marTop w:val="0"/>
                  <w:marBottom w:val="0"/>
                  <w:divBdr>
                    <w:top w:val="none" w:sz="0" w:space="0" w:color="auto"/>
                    <w:left w:val="none" w:sz="0" w:space="0" w:color="auto"/>
                    <w:bottom w:val="none" w:sz="0" w:space="0" w:color="auto"/>
                    <w:right w:val="none" w:sz="0" w:space="0" w:color="auto"/>
                  </w:divBdr>
                </w:div>
                <w:div w:id="1157382256">
                  <w:marLeft w:val="0"/>
                  <w:marRight w:val="0"/>
                  <w:marTop w:val="0"/>
                  <w:marBottom w:val="0"/>
                  <w:divBdr>
                    <w:top w:val="none" w:sz="0" w:space="0" w:color="auto"/>
                    <w:left w:val="none" w:sz="0" w:space="0" w:color="auto"/>
                    <w:bottom w:val="none" w:sz="0" w:space="0" w:color="auto"/>
                    <w:right w:val="none" w:sz="0" w:space="0" w:color="auto"/>
                  </w:divBdr>
                </w:div>
                <w:div w:id="1157382265">
                  <w:marLeft w:val="0"/>
                  <w:marRight w:val="0"/>
                  <w:marTop w:val="0"/>
                  <w:marBottom w:val="0"/>
                  <w:divBdr>
                    <w:top w:val="none" w:sz="0" w:space="0" w:color="auto"/>
                    <w:left w:val="none" w:sz="0" w:space="0" w:color="auto"/>
                    <w:bottom w:val="none" w:sz="0" w:space="0" w:color="auto"/>
                    <w:right w:val="none" w:sz="0" w:space="0" w:color="auto"/>
                  </w:divBdr>
                </w:div>
                <w:div w:id="1157382273">
                  <w:marLeft w:val="0"/>
                  <w:marRight w:val="0"/>
                  <w:marTop w:val="0"/>
                  <w:marBottom w:val="0"/>
                  <w:divBdr>
                    <w:top w:val="none" w:sz="0" w:space="0" w:color="auto"/>
                    <w:left w:val="none" w:sz="0" w:space="0" w:color="auto"/>
                    <w:bottom w:val="none" w:sz="0" w:space="0" w:color="auto"/>
                    <w:right w:val="none" w:sz="0" w:space="0" w:color="auto"/>
                  </w:divBdr>
                </w:div>
                <w:div w:id="1157382281">
                  <w:marLeft w:val="0"/>
                  <w:marRight w:val="0"/>
                  <w:marTop w:val="0"/>
                  <w:marBottom w:val="0"/>
                  <w:divBdr>
                    <w:top w:val="none" w:sz="0" w:space="0" w:color="auto"/>
                    <w:left w:val="none" w:sz="0" w:space="0" w:color="auto"/>
                    <w:bottom w:val="none" w:sz="0" w:space="0" w:color="auto"/>
                    <w:right w:val="none" w:sz="0" w:space="0" w:color="auto"/>
                  </w:divBdr>
                </w:div>
                <w:div w:id="1157382286">
                  <w:marLeft w:val="0"/>
                  <w:marRight w:val="0"/>
                  <w:marTop w:val="0"/>
                  <w:marBottom w:val="0"/>
                  <w:divBdr>
                    <w:top w:val="none" w:sz="0" w:space="0" w:color="auto"/>
                    <w:left w:val="none" w:sz="0" w:space="0" w:color="auto"/>
                    <w:bottom w:val="none" w:sz="0" w:space="0" w:color="auto"/>
                    <w:right w:val="none" w:sz="0" w:space="0" w:color="auto"/>
                  </w:divBdr>
                </w:div>
                <w:div w:id="1157382287">
                  <w:marLeft w:val="0"/>
                  <w:marRight w:val="0"/>
                  <w:marTop w:val="0"/>
                  <w:marBottom w:val="0"/>
                  <w:divBdr>
                    <w:top w:val="none" w:sz="0" w:space="0" w:color="auto"/>
                    <w:left w:val="none" w:sz="0" w:space="0" w:color="auto"/>
                    <w:bottom w:val="none" w:sz="0" w:space="0" w:color="auto"/>
                    <w:right w:val="none" w:sz="0" w:space="0" w:color="auto"/>
                  </w:divBdr>
                </w:div>
                <w:div w:id="1157382290">
                  <w:marLeft w:val="0"/>
                  <w:marRight w:val="0"/>
                  <w:marTop w:val="0"/>
                  <w:marBottom w:val="0"/>
                  <w:divBdr>
                    <w:top w:val="none" w:sz="0" w:space="0" w:color="auto"/>
                    <w:left w:val="none" w:sz="0" w:space="0" w:color="auto"/>
                    <w:bottom w:val="none" w:sz="0" w:space="0" w:color="auto"/>
                    <w:right w:val="none" w:sz="0" w:space="0" w:color="auto"/>
                  </w:divBdr>
                </w:div>
                <w:div w:id="1157382291">
                  <w:marLeft w:val="0"/>
                  <w:marRight w:val="0"/>
                  <w:marTop w:val="0"/>
                  <w:marBottom w:val="0"/>
                  <w:divBdr>
                    <w:top w:val="none" w:sz="0" w:space="0" w:color="auto"/>
                    <w:left w:val="none" w:sz="0" w:space="0" w:color="auto"/>
                    <w:bottom w:val="none" w:sz="0" w:space="0" w:color="auto"/>
                    <w:right w:val="none" w:sz="0" w:space="0" w:color="auto"/>
                  </w:divBdr>
                </w:div>
                <w:div w:id="1157382295">
                  <w:marLeft w:val="0"/>
                  <w:marRight w:val="0"/>
                  <w:marTop w:val="0"/>
                  <w:marBottom w:val="0"/>
                  <w:divBdr>
                    <w:top w:val="none" w:sz="0" w:space="0" w:color="auto"/>
                    <w:left w:val="none" w:sz="0" w:space="0" w:color="auto"/>
                    <w:bottom w:val="none" w:sz="0" w:space="0" w:color="auto"/>
                    <w:right w:val="none" w:sz="0" w:space="0" w:color="auto"/>
                  </w:divBdr>
                </w:div>
                <w:div w:id="1157382314">
                  <w:marLeft w:val="0"/>
                  <w:marRight w:val="0"/>
                  <w:marTop w:val="0"/>
                  <w:marBottom w:val="0"/>
                  <w:divBdr>
                    <w:top w:val="none" w:sz="0" w:space="0" w:color="auto"/>
                    <w:left w:val="none" w:sz="0" w:space="0" w:color="auto"/>
                    <w:bottom w:val="none" w:sz="0" w:space="0" w:color="auto"/>
                    <w:right w:val="none" w:sz="0" w:space="0" w:color="auto"/>
                  </w:divBdr>
                </w:div>
                <w:div w:id="1157382315">
                  <w:marLeft w:val="0"/>
                  <w:marRight w:val="0"/>
                  <w:marTop w:val="0"/>
                  <w:marBottom w:val="0"/>
                  <w:divBdr>
                    <w:top w:val="none" w:sz="0" w:space="0" w:color="auto"/>
                    <w:left w:val="none" w:sz="0" w:space="0" w:color="auto"/>
                    <w:bottom w:val="none" w:sz="0" w:space="0" w:color="auto"/>
                    <w:right w:val="none" w:sz="0" w:space="0" w:color="auto"/>
                  </w:divBdr>
                </w:div>
                <w:div w:id="1157382316">
                  <w:marLeft w:val="0"/>
                  <w:marRight w:val="0"/>
                  <w:marTop w:val="0"/>
                  <w:marBottom w:val="0"/>
                  <w:divBdr>
                    <w:top w:val="none" w:sz="0" w:space="0" w:color="auto"/>
                    <w:left w:val="none" w:sz="0" w:space="0" w:color="auto"/>
                    <w:bottom w:val="none" w:sz="0" w:space="0" w:color="auto"/>
                    <w:right w:val="none" w:sz="0" w:space="0" w:color="auto"/>
                  </w:divBdr>
                </w:div>
                <w:div w:id="1157382320">
                  <w:marLeft w:val="0"/>
                  <w:marRight w:val="0"/>
                  <w:marTop w:val="0"/>
                  <w:marBottom w:val="0"/>
                  <w:divBdr>
                    <w:top w:val="none" w:sz="0" w:space="0" w:color="auto"/>
                    <w:left w:val="none" w:sz="0" w:space="0" w:color="auto"/>
                    <w:bottom w:val="none" w:sz="0" w:space="0" w:color="auto"/>
                    <w:right w:val="none" w:sz="0" w:space="0" w:color="auto"/>
                  </w:divBdr>
                </w:div>
                <w:div w:id="1157382328">
                  <w:marLeft w:val="0"/>
                  <w:marRight w:val="0"/>
                  <w:marTop w:val="0"/>
                  <w:marBottom w:val="0"/>
                  <w:divBdr>
                    <w:top w:val="none" w:sz="0" w:space="0" w:color="auto"/>
                    <w:left w:val="none" w:sz="0" w:space="0" w:color="auto"/>
                    <w:bottom w:val="none" w:sz="0" w:space="0" w:color="auto"/>
                    <w:right w:val="none" w:sz="0" w:space="0" w:color="auto"/>
                  </w:divBdr>
                </w:div>
                <w:div w:id="1157382334">
                  <w:marLeft w:val="0"/>
                  <w:marRight w:val="0"/>
                  <w:marTop w:val="0"/>
                  <w:marBottom w:val="0"/>
                  <w:divBdr>
                    <w:top w:val="none" w:sz="0" w:space="0" w:color="auto"/>
                    <w:left w:val="none" w:sz="0" w:space="0" w:color="auto"/>
                    <w:bottom w:val="none" w:sz="0" w:space="0" w:color="auto"/>
                    <w:right w:val="none" w:sz="0" w:space="0" w:color="auto"/>
                  </w:divBdr>
                </w:div>
                <w:div w:id="1157382339">
                  <w:marLeft w:val="0"/>
                  <w:marRight w:val="0"/>
                  <w:marTop w:val="0"/>
                  <w:marBottom w:val="0"/>
                  <w:divBdr>
                    <w:top w:val="none" w:sz="0" w:space="0" w:color="auto"/>
                    <w:left w:val="none" w:sz="0" w:space="0" w:color="auto"/>
                    <w:bottom w:val="none" w:sz="0" w:space="0" w:color="auto"/>
                    <w:right w:val="none" w:sz="0" w:space="0" w:color="auto"/>
                  </w:divBdr>
                </w:div>
                <w:div w:id="1157382354">
                  <w:marLeft w:val="0"/>
                  <w:marRight w:val="0"/>
                  <w:marTop w:val="0"/>
                  <w:marBottom w:val="0"/>
                  <w:divBdr>
                    <w:top w:val="none" w:sz="0" w:space="0" w:color="auto"/>
                    <w:left w:val="none" w:sz="0" w:space="0" w:color="auto"/>
                    <w:bottom w:val="none" w:sz="0" w:space="0" w:color="auto"/>
                    <w:right w:val="none" w:sz="0" w:space="0" w:color="auto"/>
                  </w:divBdr>
                </w:div>
                <w:div w:id="1157382355">
                  <w:marLeft w:val="0"/>
                  <w:marRight w:val="0"/>
                  <w:marTop w:val="0"/>
                  <w:marBottom w:val="0"/>
                  <w:divBdr>
                    <w:top w:val="none" w:sz="0" w:space="0" w:color="auto"/>
                    <w:left w:val="none" w:sz="0" w:space="0" w:color="auto"/>
                    <w:bottom w:val="none" w:sz="0" w:space="0" w:color="auto"/>
                    <w:right w:val="none" w:sz="0" w:space="0" w:color="auto"/>
                  </w:divBdr>
                </w:div>
                <w:div w:id="1157382360">
                  <w:marLeft w:val="0"/>
                  <w:marRight w:val="0"/>
                  <w:marTop w:val="0"/>
                  <w:marBottom w:val="0"/>
                  <w:divBdr>
                    <w:top w:val="none" w:sz="0" w:space="0" w:color="auto"/>
                    <w:left w:val="none" w:sz="0" w:space="0" w:color="auto"/>
                    <w:bottom w:val="none" w:sz="0" w:space="0" w:color="auto"/>
                    <w:right w:val="none" w:sz="0" w:space="0" w:color="auto"/>
                  </w:divBdr>
                </w:div>
                <w:div w:id="1157382364">
                  <w:marLeft w:val="0"/>
                  <w:marRight w:val="0"/>
                  <w:marTop w:val="0"/>
                  <w:marBottom w:val="0"/>
                  <w:divBdr>
                    <w:top w:val="none" w:sz="0" w:space="0" w:color="auto"/>
                    <w:left w:val="none" w:sz="0" w:space="0" w:color="auto"/>
                    <w:bottom w:val="none" w:sz="0" w:space="0" w:color="auto"/>
                    <w:right w:val="none" w:sz="0" w:space="0" w:color="auto"/>
                  </w:divBdr>
                </w:div>
                <w:div w:id="1157382371">
                  <w:marLeft w:val="0"/>
                  <w:marRight w:val="0"/>
                  <w:marTop w:val="0"/>
                  <w:marBottom w:val="0"/>
                  <w:divBdr>
                    <w:top w:val="none" w:sz="0" w:space="0" w:color="auto"/>
                    <w:left w:val="none" w:sz="0" w:space="0" w:color="auto"/>
                    <w:bottom w:val="none" w:sz="0" w:space="0" w:color="auto"/>
                    <w:right w:val="none" w:sz="0" w:space="0" w:color="auto"/>
                  </w:divBdr>
                </w:div>
                <w:div w:id="1157382392">
                  <w:marLeft w:val="0"/>
                  <w:marRight w:val="0"/>
                  <w:marTop w:val="0"/>
                  <w:marBottom w:val="0"/>
                  <w:divBdr>
                    <w:top w:val="none" w:sz="0" w:space="0" w:color="auto"/>
                    <w:left w:val="none" w:sz="0" w:space="0" w:color="auto"/>
                    <w:bottom w:val="none" w:sz="0" w:space="0" w:color="auto"/>
                    <w:right w:val="none" w:sz="0" w:space="0" w:color="auto"/>
                  </w:divBdr>
                </w:div>
                <w:div w:id="1157382395">
                  <w:marLeft w:val="0"/>
                  <w:marRight w:val="0"/>
                  <w:marTop w:val="0"/>
                  <w:marBottom w:val="0"/>
                  <w:divBdr>
                    <w:top w:val="none" w:sz="0" w:space="0" w:color="auto"/>
                    <w:left w:val="none" w:sz="0" w:space="0" w:color="auto"/>
                    <w:bottom w:val="none" w:sz="0" w:space="0" w:color="auto"/>
                    <w:right w:val="none" w:sz="0" w:space="0" w:color="auto"/>
                  </w:divBdr>
                </w:div>
                <w:div w:id="1157382409">
                  <w:marLeft w:val="0"/>
                  <w:marRight w:val="0"/>
                  <w:marTop w:val="0"/>
                  <w:marBottom w:val="0"/>
                  <w:divBdr>
                    <w:top w:val="none" w:sz="0" w:space="0" w:color="auto"/>
                    <w:left w:val="none" w:sz="0" w:space="0" w:color="auto"/>
                    <w:bottom w:val="none" w:sz="0" w:space="0" w:color="auto"/>
                    <w:right w:val="none" w:sz="0" w:space="0" w:color="auto"/>
                  </w:divBdr>
                </w:div>
                <w:div w:id="1157382430">
                  <w:marLeft w:val="0"/>
                  <w:marRight w:val="0"/>
                  <w:marTop w:val="0"/>
                  <w:marBottom w:val="0"/>
                  <w:divBdr>
                    <w:top w:val="none" w:sz="0" w:space="0" w:color="auto"/>
                    <w:left w:val="none" w:sz="0" w:space="0" w:color="auto"/>
                    <w:bottom w:val="none" w:sz="0" w:space="0" w:color="auto"/>
                    <w:right w:val="none" w:sz="0" w:space="0" w:color="auto"/>
                  </w:divBdr>
                </w:div>
                <w:div w:id="1157382440">
                  <w:marLeft w:val="0"/>
                  <w:marRight w:val="0"/>
                  <w:marTop w:val="0"/>
                  <w:marBottom w:val="0"/>
                  <w:divBdr>
                    <w:top w:val="none" w:sz="0" w:space="0" w:color="auto"/>
                    <w:left w:val="none" w:sz="0" w:space="0" w:color="auto"/>
                    <w:bottom w:val="none" w:sz="0" w:space="0" w:color="auto"/>
                    <w:right w:val="none" w:sz="0" w:space="0" w:color="auto"/>
                  </w:divBdr>
                </w:div>
                <w:div w:id="1157382455">
                  <w:marLeft w:val="0"/>
                  <w:marRight w:val="0"/>
                  <w:marTop w:val="0"/>
                  <w:marBottom w:val="0"/>
                  <w:divBdr>
                    <w:top w:val="none" w:sz="0" w:space="0" w:color="auto"/>
                    <w:left w:val="none" w:sz="0" w:space="0" w:color="auto"/>
                    <w:bottom w:val="none" w:sz="0" w:space="0" w:color="auto"/>
                    <w:right w:val="none" w:sz="0" w:space="0" w:color="auto"/>
                  </w:divBdr>
                </w:div>
                <w:div w:id="1157382466">
                  <w:marLeft w:val="0"/>
                  <w:marRight w:val="0"/>
                  <w:marTop w:val="0"/>
                  <w:marBottom w:val="0"/>
                  <w:divBdr>
                    <w:top w:val="none" w:sz="0" w:space="0" w:color="auto"/>
                    <w:left w:val="none" w:sz="0" w:space="0" w:color="auto"/>
                    <w:bottom w:val="none" w:sz="0" w:space="0" w:color="auto"/>
                    <w:right w:val="none" w:sz="0" w:space="0" w:color="auto"/>
                  </w:divBdr>
                </w:div>
                <w:div w:id="1157382478">
                  <w:marLeft w:val="0"/>
                  <w:marRight w:val="0"/>
                  <w:marTop w:val="0"/>
                  <w:marBottom w:val="0"/>
                  <w:divBdr>
                    <w:top w:val="none" w:sz="0" w:space="0" w:color="auto"/>
                    <w:left w:val="none" w:sz="0" w:space="0" w:color="auto"/>
                    <w:bottom w:val="none" w:sz="0" w:space="0" w:color="auto"/>
                    <w:right w:val="none" w:sz="0" w:space="0" w:color="auto"/>
                  </w:divBdr>
                </w:div>
                <w:div w:id="1157382479">
                  <w:marLeft w:val="0"/>
                  <w:marRight w:val="0"/>
                  <w:marTop w:val="0"/>
                  <w:marBottom w:val="0"/>
                  <w:divBdr>
                    <w:top w:val="none" w:sz="0" w:space="0" w:color="auto"/>
                    <w:left w:val="none" w:sz="0" w:space="0" w:color="auto"/>
                    <w:bottom w:val="none" w:sz="0" w:space="0" w:color="auto"/>
                    <w:right w:val="none" w:sz="0" w:space="0" w:color="auto"/>
                  </w:divBdr>
                </w:div>
                <w:div w:id="1157382484">
                  <w:marLeft w:val="0"/>
                  <w:marRight w:val="0"/>
                  <w:marTop w:val="0"/>
                  <w:marBottom w:val="0"/>
                  <w:divBdr>
                    <w:top w:val="none" w:sz="0" w:space="0" w:color="auto"/>
                    <w:left w:val="none" w:sz="0" w:space="0" w:color="auto"/>
                    <w:bottom w:val="none" w:sz="0" w:space="0" w:color="auto"/>
                    <w:right w:val="none" w:sz="0" w:space="0" w:color="auto"/>
                  </w:divBdr>
                </w:div>
                <w:div w:id="1157382486">
                  <w:marLeft w:val="0"/>
                  <w:marRight w:val="0"/>
                  <w:marTop w:val="0"/>
                  <w:marBottom w:val="0"/>
                  <w:divBdr>
                    <w:top w:val="none" w:sz="0" w:space="0" w:color="auto"/>
                    <w:left w:val="none" w:sz="0" w:space="0" w:color="auto"/>
                    <w:bottom w:val="none" w:sz="0" w:space="0" w:color="auto"/>
                    <w:right w:val="none" w:sz="0" w:space="0" w:color="auto"/>
                  </w:divBdr>
                </w:div>
                <w:div w:id="1157382489">
                  <w:marLeft w:val="0"/>
                  <w:marRight w:val="0"/>
                  <w:marTop w:val="0"/>
                  <w:marBottom w:val="0"/>
                  <w:divBdr>
                    <w:top w:val="none" w:sz="0" w:space="0" w:color="auto"/>
                    <w:left w:val="none" w:sz="0" w:space="0" w:color="auto"/>
                    <w:bottom w:val="none" w:sz="0" w:space="0" w:color="auto"/>
                    <w:right w:val="none" w:sz="0" w:space="0" w:color="auto"/>
                  </w:divBdr>
                </w:div>
                <w:div w:id="1157382497">
                  <w:marLeft w:val="0"/>
                  <w:marRight w:val="0"/>
                  <w:marTop w:val="0"/>
                  <w:marBottom w:val="0"/>
                  <w:divBdr>
                    <w:top w:val="none" w:sz="0" w:space="0" w:color="auto"/>
                    <w:left w:val="none" w:sz="0" w:space="0" w:color="auto"/>
                    <w:bottom w:val="none" w:sz="0" w:space="0" w:color="auto"/>
                    <w:right w:val="none" w:sz="0" w:space="0" w:color="auto"/>
                  </w:divBdr>
                </w:div>
                <w:div w:id="1157382500">
                  <w:marLeft w:val="0"/>
                  <w:marRight w:val="0"/>
                  <w:marTop w:val="0"/>
                  <w:marBottom w:val="0"/>
                  <w:divBdr>
                    <w:top w:val="none" w:sz="0" w:space="0" w:color="auto"/>
                    <w:left w:val="none" w:sz="0" w:space="0" w:color="auto"/>
                    <w:bottom w:val="none" w:sz="0" w:space="0" w:color="auto"/>
                    <w:right w:val="none" w:sz="0" w:space="0" w:color="auto"/>
                  </w:divBdr>
                </w:div>
                <w:div w:id="1157382504">
                  <w:marLeft w:val="0"/>
                  <w:marRight w:val="0"/>
                  <w:marTop w:val="0"/>
                  <w:marBottom w:val="0"/>
                  <w:divBdr>
                    <w:top w:val="none" w:sz="0" w:space="0" w:color="auto"/>
                    <w:left w:val="none" w:sz="0" w:space="0" w:color="auto"/>
                    <w:bottom w:val="none" w:sz="0" w:space="0" w:color="auto"/>
                    <w:right w:val="none" w:sz="0" w:space="0" w:color="auto"/>
                  </w:divBdr>
                </w:div>
                <w:div w:id="1157382511">
                  <w:marLeft w:val="0"/>
                  <w:marRight w:val="0"/>
                  <w:marTop w:val="0"/>
                  <w:marBottom w:val="0"/>
                  <w:divBdr>
                    <w:top w:val="none" w:sz="0" w:space="0" w:color="auto"/>
                    <w:left w:val="none" w:sz="0" w:space="0" w:color="auto"/>
                    <w:bottom w:val="none" w:sz="0" w:space="0" w:color="auto"/>
                    <w:right w:val="none" w:sz="0" w:space="0" w:color="auto"/>
                  </w:divBdr>
                </w:div>
                <w:div w:id="1157382512">
                  <w:marLeft w:val="0"/>
                  <w:marRight w:val="0"/>
                  <w:marTop w:val="0"/>
                  <w:marBottom w:val="0"/>
                  <w:divBdr>
                    <w:top w:val="none" w:sz="0" w:space="0" w:color="auto"/>
                    <w:left w:val="none" w:sz="0" w:space="0" w:color="auto"/>
                    <w:bottom w:val="none" w:sz="0" w:space="0" w:color="auto"/>
                    <w:right w:val="none" w:sz="0" w:space="0" w:color="auto"/>
                  </w:divBdr>
                </w:div>
                <w:div w:id="1157382518">
                  <w:marLeft w:val="0"/>
                  <w:marRight w:val="0"/>
                  <w:marTop w:val="0"/>
                  <w:marBottom w:val="0"/>
                  <w:divBdr>
                    <w:top w:val="none" w:sz="0" w:space="0" w:color="auto"/>
                    <w:left w:val="none" w:sz="0" w:space="0" w:color="auto"/>
                    <w:bottom w:val="none" w:sz="0" w:space="0" w:color="auto"/>
                    <w:right w:val="none" w:sz="0" w:space="0" w:color="auto"/>
                  </w:divBdr>
                </w:div>
                <w:div w:id="1157382524">
                  <w:marLeft w:val="0"/>
                  <w:marRight w:val="0"/>
                  <w:marTop w:val="0"/>
                  <w:marBottom w:val="0"/>
                  <w:divBdr>
                    <w:top w:val="none" w:sz="0" w:space="0" w:color="auto"/>
                    <w:left w:val="none" w:sz="0" w:space="0" w:color="auto"/>
                    <w:bottom w:val="none" w:sz="0" w:space="0" w:color="auto"/>
                    <w:right w:val="none" w:sz="0" w:space="0" w:color="auto"/>
                  </w:divBdr>
                </w:div>
                <w:div w:id="1157382530">
                  <w:marLeft w:val="0"/>
                  <w:marRight w:val="0"/>
                  <w:marTop w:val="0"/>
                  <w:marBottom w:val="0"/>
                  <w:divBdr>
                    <w:top w:val="none" w:sz="0" w:space="0" w:color="auto"/>
                    <w:left w:val="none" w:sz="0" w:space="0" w:color="auto"/>
                    <w:bottom w:val="none" w:sz="0" w:space="0" w:color="auto"/>
                    <w:right w:val="none" w:sz="0" w:space="0" w:color="auto"/>
                  </w:divBdr>
                </w:div>
                <w:div w:id="1157382545">
                  <w:marLeft w:val="0"/>
                  <w:marRight w:val="0"/>
                  <w:marTop w:val="0"/>
                  <w:marBottom w:val="0"/>
                  <w:divBdr>
                    <w:top w:val="none" w:sz="0" w:space="0" w:color="auto"/>
                    <w:left w:val="none" w:sz="0" w:space="0" w:color="auto"/>
                    <w:bottom w:val="none" w:sz="0" w:space="0" w:color="auto"/>
                    <w:right w:val="none" w:sz="0" w:space="0" w:color="auto"/>
                  </w:divBdr>
                </w:div>
                <w:div w:id="1157382557">
                  <w:marLeft w:val="0"/>
                  <w:marRight w:val="0"/>
                  <w:marTop w:val="0"/>
                  <w:marBottom w:val="0"/>
                  <w:divBdr>
                    <w:top w:val="none" w:sz="0" w:space="0" w:color="auto"/>
                    <w:left w:val="none" w:sz="0" w:space="0" w:color="auto"/>
                    <w:bottom w:val="none" w:sz="0" w:space="0" w:color="auto"/>
                    <w:right w:val="none" w:sz="0" w:space="0" w:color="auto"/>
                  </w:divBdr>
                </w:div>
                <w:div w:id="1157382562">
                  <w:marLeft w:val="0"/>
                  <w:marRight w:val="0"/>
                  <w:marTop w:val="0"/>
                  <w:marBottom w:val="0"/>
                  <w:divBdr>
                    <w:top w:val="none" w:sz="0" w:space="0" w:color="auto"/>
                    <w:left w:val="none" w:sz="0" w:space="0" w:color="auto"/>
                    <w:bottom w:val="none" w:sz="0" w:space="0" w:color="auto"/>
                    <w:right w:val="none" w:sz="0" w:space="0" w:color="auto"/>
                  </w:divBdr>
                </w:div>
                <w:div w:id="1157382567">
                  <w:marLeft w:val="0"/>
                  <w:marRight w:val="0"/>
                  <w:marTop w:val="0"/>
                  <w:marBottom w:val="0"/>
                  <w:divBdr>
                    <w:top w:val="none" w:sz="0" w:space="0" w:color="auto"/>
                    <w:left w:val="none" w:sz="0" w:space="0" w:color="auto"/>
                    <w:bottom w:val="none" w:sz="0" w:space="0" w:color="auto"/>
                    <w:right w:val="none" w:sz="0" w:space="0" w:color="auto"/>
                  </w:divBdr>
                </w:div>
                <w:div w:id="1157382573">
                  <w:marLeft w:val="0"/>
                  <w:marRight w:val="0"/>
                  <w:marTop w:val="0"/>
                  <w:marBottom w:val="0"/>
                  <w:divBdr>
                    <w:top w:val="none" w:sz="0" w:space="0" w:color="auto"/>
                    <w:left w:val="none" w:sz="0" w:space="0" w:color="auto"/>
                    <w:bottom w:val="none" w:sz="0" w:space="0" w:color="auto"/>
                    <w:right w:val="none" w:sz="0" w:space="0" w:color="auto"/>
                  </w:divBdr>
                </w:div>
                <w:div w:id="1157382578">
                  <w:marLeft w:val="0"/>
                  <w:marRight w:val="0"/>
                  <w:marTop w:val="0"/>
                  <w:marBottom w:val="0"/>
                  <w:divBdr>
                    <w:top w:val="none" w:sz="0" w:space="0" w:color="auto"/>
                    <w:left w:val="none" w:sz="0" w:space="0" w:color="auto"/>
                    <w:bottom w:val="none" w:sz="0" w:space="0" w:color="auto"/>
                    <w:right w:val="none" w:sz="0" w:space="0" w:color="auto"/>
                  </w:divBdr>
                </w:div>
                <w:div w:id="1157382580">
                  <w:marLeft w:val="0"/>
                  <w:marRight w:val="0"/>
                  <w:marTop w:val="0"/>
                  <w:marBottom w:val="0"/>
                  <w:divBdr>
                    <w:top w:val="none" w:sz="0" w:space="0" w:color="auto"/>
                    <w:left w:val="none" w:sz="0" w:space="0" w:color="auto"/>
                    <w:bottom w:val="none" w:sz="0" w:space="0" w:color="auto"/>
                    <w:right w:val="none" w:sz="0" w:space="0" w:color="auto"/>
                  </w:divBdr>
                </w:div>
                <w:div w:id="1157382586">
                  <w:marLeft w:val="0"/>
                  <w:marRight w:val="0"/>
                  <w:marTop w:val="0"/>
                  <w:marBottom w:val="0"/>
                  <w:divBdr>
                    <w:top w:val="none" w:sz="0" w:space="0" w:color="auto"/>
                    <w:left w:val="none" w:sz="0" w:space="0" w:color="auto"/>
                    <w:bottom w:val="none" w:sz="0" w:space="0" w:color="auto"/>
                    <w:right w:val="none" w:sz="0" w:space="0" w:color="auto"/>
                  </w:divBdr>
                </w:div>
                <w:div w:id="1157382588">
                  <w:marLeft w:val="0"/>
                  <w:marRight w:val="0"/>
                  <w:marTop w:val="0"/>
                  <w:marBottom w:val="0"/>
                  <w:divBdr>
                    <w:top w:val="none" w:sz="0" w:space="0" w:color="auto"/>
                    <w:left w:val="none" w:sz="0" w:space="0" w:color="auto"/>
                    <w:bottom w:val="none" w:sz="0" w:space="0" w:color="auto"/>
                    <w:right w:val="none" w:sz="0" w:space="0" w:color="auto"/>
                  </w:divBdr>
                </w:div>
                <w:div w:id="1157382594">
                  <w:marLeft w:val="0"/>
                  <w:marRight w:val="0"/>
                  <w:marTop w:val="0"/>
                  <w:marBottom w:val="0"/>
                  <w:divBdr>
                    <w:top w:val="none" w:sz="0" w:space="0" w:color="auto"/>
                    <w:left w:val="none" w:sz="0" w:space="0" w:color="auto"/>
                    <w:bottom w:val="none" w:sz="0" w:space="0" w:color="auto"/>
                    <w:right w:val="none" w:sz="0" w:space="0" w:color="auto"/>
                  </w:divBdr>
                </w:div>
                <w:div w:id="1157382603">
                  <w:marLeft w:val="0"/>
                  <w:marRight w:val="0"/>
                  <w:marTop w:val="0"/>
                  <w:marBottom w:val="0"/>
                  <w:divBdr>
                    <w:top w:val="none" w:sz="0" w:space="0" w:color="auto"/>
                    <w:left w:val="none" w:sz="0" w:space="0" w:color="auto"/>
                    <w:bottom w:val="none" w:sz="0" w:space="0" w:color="auto"/>
                    <w:right w:val="none" w:sz="0" w:space="0" w:color="auto"/>
                  </w:divBdr>
                </w:div>
                <w:div w:id="1157382604">
                  <w:marLeft w:val="0"/>
                  <w:marRight w:val="0"/>
                  <w:marTop w:val="0"/>
                  <w:marBottom w:val="0"/>
                  <w:divBdr>
                    <w:top w:val="none" w:sz="0" w:space="0" w:color="auto"/>
                    <w:left w:val="none" w:sz="0" w:space="0" w:color="auto"/>
                    <w:bottom w:val="none" w:sz="0" w:space="0" w:color="auto"/>
                    <w:right w:val="none" w:sz="0" w:space="0" w:color="auto"/>
                  </w:divBdr>
                </w:div>
                <w:div w:id="1157382611">
                  <w:marLeft w:val="0"/>
                  <w:marRight w:val="0"/>
                  <w:marTop w:val="0"/>
                  <w:marBottom w:val="0"/>
                  <w:divBdr>
                    <w:top w:val="none" w:sz="0" w:space="0" w:color="auto"/>
                    <w:left w:val="none" w:sz="0" w:space="0" w:color="auto"/>
                    <w:bottom w:val="none" w:sz="0" w:space="0" w:color="auto"/>
                    <w:right w:val="none" w:sz="0" w:space="0" w:color="auto"/>
                  </w:divBdr>
                </w:div>
                <w:div w:id="1157382617">
                  <w:marLeft w:val="0"/>
                  <w:marRight w:val="0"/>
                  <w:marTop w:val="0"/>
                  <w:marBottom w:val="0"/>
                  <w:divBdr>
                    <w:top w:val="none" w:sz="0" w:space="0" w:color="auto"/>
                    <w:left w:val="none" w:sz="0" w:space="0" w:color="auto"/>
                    <w:bottom w:val="none" w:sz="0" w:space="0" w:color="auto"/>
                    <w:right w:val="none" w:sz="0" w:space="0" w:color="auto"/>
                  </w:divBdr>
                </w:div>
                <w:div w:id="1157382625">
                  <w:marLeft w:val="0"/>
                  <w:marRight w:val="0"/>
                  <w:marTop w:val="0"/>
                  <w:marBottom w:val="0"/>
                  <w:divBdr>
                    <w:top w:val="none" w:sz="0" w:space="0" w:color="auto"/>
                    <w:left w:val="none" w:sz="0" w:space="0" w:color="auto"/>
                    <w:bottom w:val="none" w:sz="0" w:space="0" w:color="auto"/>
                    <w:right w:val="none" w:sz="0" w:space="0" w:color="auto"/>
                  </w:divBdr>
                </w:div>
                <w:div w:id="1157382637">
                  <w:marLeft w:val="0"/>
                  <w:marRight w:val="0"/>
                  <w:marTop w:val="0"/>
                  <w:marBottom w:val="0"/>
                  <w:divBdr>
                    <w:top w:val="none" w:sz="0" w:space="0" w:color="auto"/>
                    <w:left w:val="none" w:sz="0" w:space="0" w:color="auto"/>
                    <w:bottom w:val="none" w:sz="0" w:space="0" w:color="auto"/>
                    <w:right w:val="none" w:sz="0" w:space="0" w:color="auto"/>
                  </w:divBdr>
                </w:div>
                <w:div w:id="1157382644">
                  <w:marLeft w:val="0"/>
                  <w:marRight w:val="0"/>
                  <w:marTop w:val="0"/>
                  <w:marBottom w:val="0"/>
                  <w:divBdr>
                    <w:top w:val="none" w:sz="0" w:space="0" w:color="auto"/>
                    <w:left w:val="none" w:sz="0" w:space="0" w:color="auto"/>
                    <w:bottom w:val="none" w:sz="0" w:space="0" w:color="auto"/>
                    <w:right w:val="none" w:sz="0" w:space="0" w:color="auto"/>
                  </w:divBdr>
                </w:div>
                <w:div w:id="1157382652">
                  <w:marLeft w:val="0"/>
                  <w:marRight w:val="0"/>
                  <w:marTop w:val="0"/>
                  <w:marBottom w:val="0"/>
                  <w:divBdr>
                    <w:top w:val="none" w:sz="0" w:space="0" w:color="auto"/>
                    <w:left w:val="none" w:sz="0" w:space="0" w:color="auto"/>
                    <w:bottom w:val="none" w:sz="0" w:space="0" w:color="auto"/>
                    <w:right w:val="none" w:sz="0" w:space="0" w:color="auto"/>
                  </w:divBdr>
                </w:div>
                <w:div w:id="1157382665">
                  <w:marLeft w:val="0"/>
                  <w:marRight w:val="0"/>
                  <w:marTop w:val="0"/>
                  <w:marBottom w:val="0"/>
                  <w:divBdr>
                    <w:top w:val="none" w:sz="0" w:space="0" w:color="auto"/>
                    <w:left w:val="none" w:sz="0" w:space="0" w:color="auto"/>
                    <w:bottom w:val="none" w:sz="0" w:space="0" w:color="auto"/>
                    <w:right w:val="none" w:sz="0" w:space="0" w:color="auto"/>
                  </w:divBdr>
                </w:div>
                <w:div w:id="1157382666">
                  <w:marLeft w:val="0"/>
                  <w:marRight w:val="0"/>
                  <w:marTop w:val="0"/>
                  <w:marBottom w:val="0"/>
                  <w:divBdr>
                    <w:top w:val="none" w:sz="0" w:space="0" w:color="auto"/>
                    <w:left w:val="none" w:sz="0" w:space="0" w:color="auto"/>
                    <w:bottom w:val="none" w:sz="0" w:space="0" w:color="auto"/>
                    <w:right w:val="none" w:sz="0" w:space="0" w:color="auto"/>
                  </w:divBdr>
                </w:div>
                <w:div w:id="1157382683">
                  <w:marLeft w:val="0"/>
                  <w:marRight w:val="0"/>
                  <w:marTop w:val="0"/>
                  <w:marBottom w:val="0"/>
                  <w:divBdr>
                    <w:top w:val="none" w:sz="0" w:space="0" w:color="auto"/>
                    <w:left w:val="none" w:sz="0" w:space="0" w:color="auto"/>
                    <w:bottom w:val="none" w:sz="0" w:space="0" w:color="auto"/>
                    <w:right w:val="none" w:sz="0" w:space="0" w:color="auto"/>
                  </w:divBdr>
                </w:div>
                <w:div w:id="1157382695">
                  <w:marLeft w:val="0"/>
                  <w:marRight w:val="0"/>
                  <w:marTop w:val="0"/>
                  <w:marBottom w:val="0"/>
                  <w:divBdr>
                    <w:top w:val="none" w:sz="0" w:space="0" w:color="auto"/>
                    <w:left w:val="none" w:sz="0" w:space="0" w:color="auto"/>
                    <w:bottom w:val="none" w:sz="0" w:space="0" w:color="auto"/>
                    <w:right w:val="none" w:sz="0" w:space="0" w:color="auto"/>
                  </w:divBdr>
                </w:div>
                <w:div w:id="1157382707">
                  <w:marLeft w:val="0"/>
                  <w:marRight w:val="0"/>
                  <w:marTop w:val="0"/>
                  <w:marBottom w:val="0"/>
                  <w:divBdr>
                    <w:top w:val="none" w:sz="0" w:space="0" w:color="auto"/>
                    <w:left w:val="none" w:sz="0" w:space="0" w:color="auto"/>
                    <w:bottom w:val="none" w:sz="0" w:space="0" w:color="auto"/>
                    <w:right w:val="none" w:sz="0" w:space="0" w:color="auto"/>
                  </w:divBdr>
                </w:div>
                <w:div w:id="1157382717">
                  <w:marLeft w:val="0"/>
                  <w:marRight w:val="0"/>
                  <w:marTop w:val="0"/>
                  <w:marBottom w:val="0"/>
                  <w:divBdr>
                    <w:top w:val="none" w:sz="0" w:space="0" w:color="auto"/>
                    <w:left w:val="none" w:sz="0" w:space="0" w:color="auto"/>
                    <w:bottom w:val="none" w:sz="0" w:space="0" w:color="auto"/>
                    <w:right w:val="none" w:sz="0" w:space="0" w:color="auto"/>
                  </w:divBdr>
                </w:div>
                <w:div w:id="1157382726">
                  <w:marLeft w:val="0"/>
                  <w:marRight w:val="0"/>
                  <w:marTop w:val="0"/>
                  <w:marBottom w:val="0"/>
                  <w:divBdr>
                    <w:top w:val="none" w:sz="0" w:space="0" w:color="auto"/>
                    <w:left w:val="none" w:sz="0" w:space="0" w:color="auto"/>
                    <w:bottom w:val="none" w:sz="0" w:space="0" w:color="auto"/>
                    <w:right w:val="none" w:sz="0" w:space="0" w:color="auto"/>
                  </w:divBdr>
                </w:div>
                <w:div w:id="1157382740">
                  <w:marLeft w:val="0"/>
                  <w:marRight w:val="0"/>
                  <w:marTop w:val="0"/>
                  <w:marBottom w:val="0"/>
                  <w:divBdr>
                    <w:top w:val="none" w:sz="0" w:space="0" w:color="auto"/>
                    <w:left w:val="none" w:sz="0" w:space="0" w:color="auto"/>
                    <w:bottom w:val="none" w:sz="0" w:space="0" w:color="auto"/>
                    <w:right w:val="none" w:sz="0" w:space="0" w:color="auto"/>
                  </w:divBdr>
                </w:div>
                <w:div w:id="1157382743">
                  <w:marLeft w:val="0"/>
                  <w:marRight w:val="0"/>
                  <w:marTop w:val="0"/>
                  <w:marBottom w:val="0"/>
                  <w:divBdr>
                    <w:top w:val="none" w:sz="0" w:space="0" w:color="auto"/>
                    <w:left w:val="none" w:sz="0" w:space="0" w:color="auto"/>
                    <w:bottom w:val="none" w:sz="0" w:space="0" w:color="auto"/>
                    <w:right w:val="none" w:sz="0" w:space="0" w:color="auto"/>
                  </w:divBdr>
                </w:div>
                <w:div w:id="1157382745">
                  <w:marLeft w:val="0"/>
                  <w:marRight w:val="0"/>
                  <w:marTop w:val="0"/>
                  <w:marBottom w:val="0"/>
                  <w:divBdr>
                    <w:top w:val="none" w:sz="0" w:space="0" w:color="auto"/>
                    <w:left w:val="none" w:sz="0" w:space="0" w:color="auto"/>
                    <w:bottom w:val="none" w:sz="0" w:space="0" w:color="auto"/>
                    <w:right w:val="none" w:sz="0" w:space="0" w:color="auto"/>
                  </w:divBdr>
                </w:div>
                <w:div w:id="1157382754">
                  <w:marLeft w:val="0"/>
                  <w:marRight w:val="0"/>
                  <w:marTop w:val="0"/>
                  <w:marBottom w:val="0"/>
                  <w:divBdr>
                    <w:top w:val="none" w:sz="0" w:space="0" w:color="auto"/>
                    <w:left w:val="none" w:sz="0" w:space="0" w:color="auto"/>
                    <w:bottom w:val="none" w:sz="0" w:space="0" w:color="auto"/>
                    <w:right w:val="none" w:sz="0" w:space="0" w:color="auto"/>
                  </w:divBdr>
                </w:div>
                <w:div w:id="1157382756">
                  <w:marLeft w:val="0"/>
                  <w:marRight w:val="0"/>
                  <w:marTop w:val="0"/>
                  <w:marBottom w:val="0"/>
                  <w:divBdr>
                    <w:top w:val="none" w:sz="0" w:space="0" w:color="auto"/>
                    <w:left w:val="none" w:sz="0" w:space="0" w:color="auto"/>
                    <w:bottom w:val="none" w:sz="0" w:space="0" w:color="auto"/>
                    <w:right w:val="none" w:sz="0" w:space="0" w:color="auto"/>
                  </w:divBdr>
                </w:div>
                <w:div w:id="1157382759">
                  <w:marLeft w:val="0"/>
                  <w:marRight w:val="0"/>
                  <w:marTop w:val="0"/>
                  <w:marBottom w:val="0"/>
                  <w:divBdr>
                    <w:top w:val="none" w:sz="0" w:space="0" w:color="auto"/>
                    <w:left w:val="none" w:sz="0" w:space="0" w:color="auto"/>
                    <w:bottom w:val="none" w:sz="0" w:space="0" w:color="auto"/>
                    <w:right w:val="none" w:sz="0" w:space="0" w:color="auto"/>
                  </w:divBdr>
                </w:div>
                <w:div w:id="1157382760">
                  <w:marLeft w:val="0"/>
                  <w:marRight w:val="0"/>
                  <w:marTop w:val="0"/>
                  <w:marBottom w:val="0"/>
                  <w:divBdr>
                    <w:top w:val="none" w:sz="0" w:space="0" w:color="auto"/>
                    <w:left w:val="none" w:sz="0" w:space="0" w:color="auto"/>
                    <w:bottom w:val="none" w:sz="0" w:space="0" w:color="auto"/>
                    <w:right w:val="none" w:sz="0" w:space="0" w:color="auto"/>
                  </w:divBdr>
                </w:div>
                <w:div w:id="1157382768">
                  <w:marLeft w:val="0"/>
                  <w:marRight w:val="0"/>
                  <w:marTop w:val="0"/>
                  <w:marBottom w:val="0"/>
                  <w:divBdr>
                    <w:top w:val="none" w:sz="0" w:space="0" w:color="auto"/>
                    <w:left w:val="none" w:sz="0" w:space="0" w:color="auto"/>
                    <w:bottom w:val="none" w:sz="0" w:space="0" w:color="auto"/>
                    <w:right w:val="none" w:sz="0" w:space="0" w:color="auto"/>
                  </w:divBdr>
                </w:div>
                <w:div w:id="1157382771">
                  <w:marLeft w:val="0"/>
                  <w:marRight w:val="0"/>
                  <w:marTop w:val="0"/>
                  <w:marBottom w:val="0"/>
                  <w:divBdr>
                    <w:top w:val="none" w:sz="0" w:space="0" w:color="auto"/>
                    <w:left w:val="none" w:sz="0" w:space="0" w:color="auto"/>
                    <w:bottom w:val="none" w:sz="0" w:space="0" w:color="auto"/>
                    <w:right w:val="none" w:sz="0" w:space="0" w:color="auto"/>
                  </w:divBdr>
                </w:div>
                <w:div w:id="1157382773">
                  <w:marLeft w:val="0"/>
                  <w:marRight w:val="0"/>
                  <w:marTop w:val="0"/>
                  <w:marBottom w:val="0"/>
                  <w:divBdr>
                    <w:top w:val="none" w:sz="0" w:space="0" w:color="auto"/>
                    <w:left w:val="none" w:sz="0" w:space="0" w:color="auto"/>
                    <w:bottom w:val="none" w:sz="0" w:space="0" w:color="auto"/>
                    <w:right w:val="none" w:sz="0" w:space="0" w:color="auto"/>
                  </w:divBdr>
                </w:div>
                <w:div w:id="1157382777">
                  <w:marLeft w:val="0"/>
                  <w:marRight w:val="0"/>
                  <w:marTop w:val="0"/>
                  <w:marBottom w:val="0"/>
                  <w:divBdr>
                    <w:top w:val="none" w:sz="0" w:space="0" w:color="auto"/>
                    <w:left w:val="none" w:sz="0" w:space="0" w:color="auto"/>
                    <w:bottom w:val="none" w:sz="0" w:space="0" w:color="auto"/>
                    <w:right w:val="none" w:sz="0" w:space="0" w:color="auto"/>
                  </w:divBdr>
                </w:div>
                <w:div w:id="1157382787">
                  <w:marLeft w:val="0"/>
                  <w:marRight w:val="0"/>
                  <w:marTop w:val="0"/>
                  <w:marBottom w:val="0"/>
                  <w:divBdr>
                    <w:top w:val="none" w:sz="0" w:space="0" w:color="auto"/>
                    <w:left w:val="none" w:sz="0" w:space="0" w:color="auto"/>
                    <w:bottom w:val="none" w:sz="0" w:space="0" w:color="auto"/>
                    <w:right w:val="none" w:sz="0" w:space="0" w:color="auto"/>
                  </w:divBdr>
                </w:div>
                <w:div w:id="1157382822">
                  <w:marLeft w:val="0"/>
                  <w:marRight w:val="0"/>
                  <w:marTop w:val="0"/>
                  <w:marBottom w:val="0"/>
                  <w:divBdr>
                    <w:top w:val="none" w:sz="0" w:space="0" w:color="auto"/>
                    <w:left w:val="none" w:sz="0" w:space="0" w:color="auto"/>
                    <w:bottom w:val="none" w:sz="0" w:space="0" w:color="auto"/>
                    <w:right w:val="none" w:sz="0" w:space="0" w:color="auto"/>
                  </w:divBdr>
                </w:div>
                <w:div w:id="1157382825">
                  <w:marLeft w:val="0"/>
                  <w:marRight w:val="0"/>
                  <w:marTop w:val="0"/>
                  <w:marBottom w:val="0"/>
                  <w:divBdr>
                    <w:top w:val="none" w:sz="0" w:space="0" w:color="auto"/>
                    <w:left w:val="none" w:sz="0" w:space="0" w:color="auto"/>
                    <w:bottom w:val="none" w:sz="0" w:space="0" w:color="auto"/>
                    <w:right w:val="none" w:sz="0" w:space="0" w:color="auto"/>
                  </w:divBdr>
                </w:div>
                <w:div w:id="1157382827">
                  <w:marLeft w:val="0"/>
                  <w:marRight w:val="0"/>
                  <w:marTop w:val="0"/>
                  <w:marBottom w:val="0"/>
                  <w:divBdr>
                    <w:top w:val="none" w:sz="0" w:space="0" w:color="auto"/>
                    <w:left w:val="none" w:sz="0" w:space="0" w:color="auto"/>
                    <w:bottom w:val="none" w:sz="0" w:space="0" w:color="auto"/>
                    <w:right w:val="none" w:sz="0" w:space="0" w:color="auto"/>
                  </w:divBdr>
                </w:div>
                <w:div w:id="1157382828">
                  <w:marLeft w:val="0"/>
                  <w:marRight w:val="0"/>
                  <w:marTop w:val="0"/>
                  <w:marBottom w:val="0"/>
                  <w:divBdr>
                    <w:top w:val="none" w:sz="0" w:space="0" w:color="auto"/>
                    <w:left w:val="none" w:sz="0" w:space="0" w:color="auto"/>
                    <w:bottom w:val="none" w:sz="0" w:space="0" w:color="auto"/>
                    <w:right w:val="none" w:sz="0" w:space="0" w:color="auto"/>
                  </w:divBdr>
                </w:div>
                <w:div w:id="1157382848">
                  <w:marLeft w:val="0"/>
                  <w:marRight w:val="0"/>
                  <w:marTop w:val="0"/>
                  <w:marBottom w:val="0"/>
                  <w:divBdr>
                    <w:top w:val="none" w:sz="0" w:space="0" w:color="auto"/>
                    <w:left w:val="none" w:sz="0" w:space="0" w:color="auto"/>
                    <w:bottom w:val="none" w:sz="0" w:space="0" w:color="auto"/>
                    <w:right w:val="none" w:sz="0" w:space="0" w:color="auto"/>
                  </w:divBdr>
                </w:div>
                <w:div w:id="1157382857">
                  <w:marLeft w:val="0"/>
                  <w:marRight w:val="0"/>
                  <w:marTop w:val="0"/>
                  <w:marBottom w:val="0"/>
                  <w:divBdr>
                    <w:top w:val="none" w:sz="0" w:space="0" w:color="auto"/>
                    <w:left w:val="none" w:sz="0" w:space="0" w:color="auto"/>
                    <w:bottom w:val="none" w:sz="0" w:space="0" w:color="auto"/>
                    <w:right w:val="none" w:sz="0" w:space="0" w:color="auto"/>
                  </w:divBdr>
                </w:div>
                <w:div w:id="1157382862">
                  <w:marLeft w:val="0"/>
                  <w:marRight w:val="0"/>
                  <w:marTop w:val="0"/>
                  <w:marBottom w:val="0"/>
                  <w:divBdr>
                    <w:top w:val="none" w:sz="0" w:space="0" w:color="auto"/>
                    <w:left w:val="none" w:sz="0" w:space="0" w:color="auto"/>
                    <w:bottom w:val="none" w:sz="0" w:space="0" w:color="auto"/>
                    <w:right w:val="none" w:sz="0" w:space="0" w:color="auto"/>
                  </w:divBdr>
                </w:div>
                <w:div w:id="1157382870">
                  <w:marLeft w:val="0"/>
                  <w:marRight w:val="0"/>
                  <w:marTop w:val="0"/>
                  <w:marBottom w:val="0"/>
                  <w:divBdr>
                    <w:top w:val="none" w:sz="0" w:space="0" w:color="auto"/>
                    <w:left w:val="none" w:sz="0" w:space="0" w:color="auto"/>
                    <w:bottom w:val="none" w:sz="0" w:space="0" w:color="auto"/>
                    <w:right w:val="none" w:sz="0" w:space="0" w:color="auto"/>
                  </w:divBdr>
                </w:div>
                <w:div w:id="1157382871">
                  <w:marLeft w:val="0"/>
                  <w:marRight w:val="0"/>
                  <w:marTop w:val="0"/>
                  <w:marBottom w:val="0"/>
                  <w:divBdr>
                    <w:top w:val="none" w:sz="0" w:space="0" w:color="auto"/>
                    <w:left w:val="none" w:sz="0" w:space="0" w:color="auto"/>
                    <w:bottom w:val="none" w:sz="0" w:space="0" w:color="auto"/>
                    <w:right w:val="none" w:sz="0" w:space="0" w:color="auto"/>
                  </w:divBdr>
                </w:div>
                <w:div w:id="1157382875">
                  <w:marLeft w:val="0"/>
                  <w:marRight w:val="0"/>
                  <w:marTop w:val="0"/>
                  <w:marBottom w:val="0"/>
                  <w:divBdr>
                    <w:top w:val="none" w:sz="0" w:space="0" w:color="auto"/>
                    <w:left w:val="none" w:sz="0" w:space="0" w:color="auto"/>
                    <w:bottom w:val="none" w:sz="0" w:space="0" w:color="auto"/>
                    <w:right w:val="none" w:sz="0" w:space="0" w:color="auto"/>
                  </w:divBdr>
                </w:div>
                <w:div w:id="1157382876">
                  <w:marLeft w:val="0"/>
                  <w:marRight w:val="0"/>
                  <w:marTop w:val="0"/>
                  <w:marBottom w:val="0"/>
                  <w:divBdr>
                    <w:top w:val="none" w:sz="0" w:space="0" w:color="auto"/>
                    <w:left w:val="none" w:sz="0" w:space="0" w:color="auto"/>
                    <w:bottom w:val="none" w:sz="0" w:space="0" w:color="auto"/>
                    <w:right w:val="none" w:sz="0" w:space="0" w:color="auto"/>
                  </w:divBdr>
                </w:div>
                <w:div w:id="1157382879">
                  <w:marLeft w:val="0"/>
                  <w:marRight w:val="0"/>
                  <w:marTop w:val="0"/>
                  <w:marBottom w:val="0"/>
                  <w:divBdr>
                    <w:top w:val="none" w:sz="0" w:space="0" w:color="auto"/>
                    <w:left w:val="none" w:sz="0" w:space="0" w:color="auto"/>
                    <w:bottom w:val="none" w:sz="0" w:space="0" w:color="auto"/>
                    <w:right w:val="none" w:sz="0" w:space="0" w:color="auto"/>
                  </w:divBdr>
                </w:div>
                <w:div w:id="1157382882">
                  <w:marLeft w:val="0"/>
                  <w:marRight w:val="0"/>
                  <w:marTop w:val="0"/>
                  <w:marBottom w:val="0"/>
                  <w:divBdr>
                    <w:top w:val="none" w:sz="0" w:space="0" w:color="auto"/>
                    <w:left w:val="none" w:sz="0" w:space="0" w:color="auto"/>
                    <w:bottom w:val="none" w:sz="0" w:space="0" w:color="auto"/>
                    <w:right w:val="none" w:sz="0" w:space="0" w:color="auto"/>
                  </w:divBdr>
                </w:div>
                <w:div w:id="1157382914">
                  <w:marLeft w:val="0"/>
                  <w:marRight w:val="0"/>
                  <w:marTop w:val="0"/>
                  <w:marBottom w:val="0"/>
                  <w:divBdr>
                    <w:top w:val="none" w:sz="0" w:space="0" w:color="auto"/>
                    <w:left w:val="none" w:sz="0" w:space="0" w:color="auto"/>
                    <w:bottom w:val="none" w:sz="0" w:space="0" w:color="auto"/>
                    <w:right w:val="none" w:sz="0" w:space="0" w:color="auto"/>
                  </w:divBdr>
                </w:div>
                <w:div w:id="1157382944">
                  <w:marLeft w:val="0"/>
                  <w:marRight w:val="0"/>
                  <w:marTop w:val="0"/>
                  <w:marBottom w:val="0"/>
                  <w:divBdr>
                    <w:top w:val="none" w:sz="0" w:space="0" w:color="auto"/>
                    <w:left w:val="none" w:sz="0" w:space="0" w:color="auto"/>
                    <w:bottom w:val="none" w:sz="0" w:space="0" w:color="auto"/>
                    <w:right w:val="none" w:sz="0" w:space="0" w:color="auto"/>
                  </w:divBdr>
                </w:div>
                <w:div w:id="1157382951">
                  <w:marLeft w:val="0"/>
                  <w:marRight w:val="0"/>
                  <w:marTop w:val="0"/>
                  <w:marBottom w:val="0"/>
                  <w:divBdr>
                    <w:top w:val="none" w:sz="0" w:space="0" w:color="auto"/>
                    <w:left w:val="none" w:sz="0" w:space="0" w:color="auto"/>
                    <w:bottom w:val="none" w:sz="0" w:space="0" w:color="auto"/>
                    <w:right w:val="none" w:sz="0" w:space="0" w:color="auto"/>
                  </w:divBdr>
                </w:div>
                <w:div w:id="1157382956">
                  <w:marLeft w:val="0"/>
                  <w:marRight w:val="0"/>
                  <w:marTop w:val="0"/>
                  <w:marBottom w:val="0"/>
                  <w:divBdr>
                    <w:top w:val="none" w:sz="0" w:space="0" w:color="auto"/>
                    <w:left w:val="none" w:sz="0" w:space="0" w:color="auto"/>
                    <w:bottom w:val="none" w:sz="0" w:space="0" w:color="auto"/>
                    <w:right w:val="none" w:sz="0" w:space="0" w:color="auto"/>
                  </w:divBdr>
                </w:div>
                <w:div w:id="1157382963">
                  <w:marLeft w:val="0"/>
                  <w:marRight w:val="0"/>
                  <w:marTop w:val="0"/>
                  <w:marBottom w:val="0"/>
                  <w:divBdr>
                    <w:top w:val="none" w:sz="0" w:space="0" w:color="auto"/>
                    <w:left w:val="none" w:sz="0" w:space="0" w:color="auto"/>
                    <w:bottom w:val="none" w:sz="0" w:space="0" w:color="auto"/>
                    <w:right w:val="none" w:sz="0" w:space="0" w:color="auto"/>
                  </w:divBdr>
                </w:div>
                <w:div w:id="1157382967">
                  <w:marLeft w:val="0"/>
                  <w:marRight w:val="0"/>
                  <w:marTop w:val="0"/>
                  <w:marBottom w:val="0"/>
                  <w:divBdr>
                    <w:top w:val="none" w:sz="0" w:space="0" w:color="auto"/>
                    <w:left w:val="none" w:sz="0" w:space="0" w:color="auto"/>
                    <w:bottom w:val="none" w:sz="0" w:space="0" w:color="auto"/>
                    <w:right w:val="none" w:sz="0" w:space="0" w:color="auto"/>
                  </w:divBdr>
                </w:div>
                <w:div w:id="1157382979">
                  <w:marLeft w:val="0"/>
                  <w:marRight w:val="0"/>
                  <w:marTop w:val="0"/>
                  <w:marBottom w:val="0"/>
                  <w:divBdr>
                    <w:top w:val="none" w:sz="0" w:space="0" w:color="auto"/>
                    <w:left w:val="none" w:sz="0" w:space="0" w:color="auto"/>
                    <w:bottom w:val="none" w:sz="0" w:space="0" w:color="auto"/>
                    <w:right w:val="none" w:sz="0" w:space="0" w:color="auto"/>
                  </w:divBdr>
                </w:div>
                <w:div w:id="1157382986">
                  <w:marLeft w:val="0"/>
                  <w:marRight w:val="0"/>
                  <w:marTop w:val="0"/>
                  <w:marBottom w:val="0"/>
                  <w:divBdr>
                    <w:top w:val="none" w:sz="0" w:space="0" w:color="auto"/>
                    <w:left w:val="none" w:sz="0" w:space="0" w:color="auto"/>
                    <w:bottom w:val="none" w:sz="0" w:space="0" w:color="auto"/>
                    <w:right w:val="none" w:sz="0" w:space="0" w:color="auto"/>
                  </w:divBdr>
                </w:div>
                <w:div w:id="1157382991">
                  <w:marLeft w:val="0"/>
                  <w:marRight w:val="0"/>
                  <w:marTop w:val="0"/>
                  <w:marBottom w:val="0"/>
                  <w:divBdr>
                    <w:top w:val="none" w:sz="0" w:space="0" w:color="auto"/>
                    <w:left w:val="none" w:sz="0" w:space="0" w:color="auto"/>
                    <w:bottom w:val="none" w:sz="0" w:space="0" w:color="auto"/>
                    <w:right w:val="none" w:sz="0" w:space="0" w:color="auto"/>
                  </w:divBdr>
                </w:div>
                <w:div w:id="1157382995">
                  <w:marLeft w:val="0"/>
                  <w:marRight w:val="0"/>
                  <w:marTop w:val="0"/>
                  <w:marBottom w:val="0"/>
                  <w:divBdr>
                    <w:top w:val="none" w:sz="0" w:space="0" w:color="auto"/>
                    <w:left w:val="none" w:sz="0" w:space="0" w:color="auto"/>
                    <w:bottom w:val="none" w:sz="0" w:space="0" w:color="auto"/>
                    <w:right w:val="none" w:sz="0" w:space="0" w:color="auto"/>
                  </w:divBdr>
                </w:div>
                <w:div w:id="1157383009">
                  <w:marLeft w:val="0"/>
                  <w:marRight w:val="0"/>
                  <w:marTop w:val="0"/>
                  <w:marBottom w:val="0"/>
                  <w:divBdr>
                    <w:top w:val="none" w:sz="0" w:space="0" w:color="auto"/>
                    <w:left w:val="none" w:sz="0" w:space="0" w:color="auto"/>
                    <w:bottom w:val="none" w:sz="0" w:space="0" w:color="auto"/>
                    <w:right w:val="none" w:sz="0" w:space="0" w:color="auto"/>
                  </w:divBdr>
                </w:div>
                <w:div w:id="1157383012">
                  <w:marLeft w:val="0"/>
                  <w:marRight w:val="0"/>
                  <w:marTop w:val="0"/>
                  <w:marBottom w:val="0"/>
                  <w:divBdr>
                    <w:top w:val="none" w:sz="0" w:space="0" w:color="auto"/>
                    <w:left w:val="none" w:sz="0" w:space="0" w:color="auto"/>
                    <w:bottom w:val="none" w:sz="0" w:space="0" w:color="auto"/>
                    <w:right w:val="none" w:sz="0" w:space="0" w:color="auto"/>
                  </w:divBdr>
                </w:div>
                <w:div w:id="1157383020">
                  <w:marLeft w:val="0"/>
                  <w:marRight w:val="0"/>
                  <w:marTop w:val="0"/>
                  <w:marBottom w:val="0"/>
                  <w:divBdr>
                    <w:top w:val="none" w:sz="0" w:space="0" w:color="auto"/>
                    <w:left w:val="none" w:sz="0" w:space="0" w:color="auto"/>
                    <w:bottom w:val="none" w:sz="0" w:space="0" w:color="auto"/>
                    <w:right w:val="none" w:sz="0" w:space="0" w:color="auto"/>
                  </w:divBdr>
                </w:div>
                <w:div w:id="1157383021">
                  <w:marLeft w:val="0"/>
                  <w:marRight w:val="0"/>
                  <w:marTop w:val="0"/>
                  <w:marBottom w:val="0"/>
                  <w:divBdr>
                    <w:top w:val="none" w:sz="0" w:space="0" w:color="auto"/>
                    <w:left w:val="none" w:sz="0" w:space="0" w:color="auto"/>
                    <w:bottom w:val="none" w:sz="0" w:space="0" w:color="auto"/>
                    <w:right w:val="none" w:sz="0" w:space="0" w:color="auto"/>
                  </w:divBdr>
                </w:div>
                <w:div w:id="1157383024">
                  <w:marLeft w:val="0"/>
                  <w:marRight w:val="0"/>
                  <w:marTop w:val="0"/>
                  <w:marBottom w:val="0"/>
                  <w:divBdr>
                    <w:top w:val="none" w:sz="0" w:space="0" w:color="auto"/>
                    <w:left w:val="none" w:sz="0" w:space="0" w:color="auto"/>
                    <w:bottom w:val="none" w:sz="0" w:space="0" w:color="auto"/>
                    <w:right w:val="none" w:sz="0" w:space="0" w:color="auto"/>
                  </w:divBdr>
                </w:div>
                <w:div w:id="1157383025">
                  <w:marLeft w:val="0"/>
                  <w:marRight w:val="0"/>
                  <w:marTop w:val="0"/>
                  <w:marBottom w:val="0"/>
                  <w:divBdr>
                    <w:top w:val="none" w:sz="0" w:space="0" w:color="auto"/>
                    <w:left w:val="none" w:sz="0" w:space="0" w:color="auto"/>
                    <w:bottom w:val="none" w:sz="0" w:space="0" w:color="auto"/>
                    <w:right w:val="none" w:sz="0" w:space="0" w:color="auto"/>
                  </w:divBdr>
                </w:div>
                <w:div w:id="1157383040">
                  <w:marLeft w:val="0"/>
                  <w:marRight w:val="0"/>
                  <w:marTop w:val="0"/>
                  <w:marBottom w:val="0"/>
                  <w:divBdr>
                    <w:top w:val="none" w:sz="0" w:space="0" w:color="auto"/>
                    <w:left w:val="none" w:sz="0" w:space="0" w:color="auto"/>
                    <w:bottom w:val="none" w:sz="0" w:space="0" w:color="auto"/>
                    <w:right w:val="none" w:sz="0" w:space="0" w:color="auto"/>
                  </w:divBdr>
                </w:div>
                <w:div w:id="1157383049">
                  <w:marLeft w:val="0"/>
                  <w:marRight w:val="0"/>
                  <w:marTop w:val="0"/>
                  <w:marBottom w:val="0"/>
                  <w:divBdr>
                    <w:top w:val="none" w:sz="0" w:space="0" w:color="auto"/>
                    <w:left w:val="none" w:sz="0" w:space="0" w:color="auto"/>
                    <w:bottom w:val="none" w:sz="0" w:space="0" w:color="auto"/>
                    <w:right w:val="none" w:sz="0" w:space="0" w:color="auto"/>
                  </w:divBdr>
                </w:div>
                <w:div w:id="1157383053">
                  <w:marLeft w:val="0"/>
                  <w:marRight w:val="0"/>
                  <w:marTop w:val="0"/>
                  <w:marBottom w:val="0"/>
                  <w:divBdr>
                    <w:top w:val="none" w:sz="0" w:space="0" w:color="auto"/>
                    <w:left w:val="none" w:sz="0" w:space="0" w:color="auto"/>
                    <w:bottom w:val="none" w:sz="0" w:space="0" w:color="auto"/>
                    <w:right w:val="none" w:sz="0" w:space="0" w:color="auto"/>
                  </w:divBdr>
                </w:div>
                <w:div w:id="1157383060">
                  <w:marLeft w:val="0"/>
                  <w:marRight w:val="0"/>
                  <w:marTop w:val="0"/>
                  <w:marBottom w:val="0"/>
                  <w:divBdr>
                    <w:top w:val="none" w:sz="0" w:space="0" w:color="auto"/>
                    <w:left w:val="none" w:sz="0" w:space="0" w:color="auto"/>
                    <w:bottom w:val="none" w:sz="0" w:space="0" w:color="auto"/>
                    <w:right w:val="none" w:sz="0" w:space="0" w:color="auto"/>
                  </w:divBdr>
                </w:div>
                <w:div w:id="1157383070">
                  <w:marLeft w:val="0"/>
                  <w:marRight w:val="0"/>
                  <w:marTop w:val="0"/>
                  <w:marBottom w:val="0"/>
                  <w:divBdr>
                    <w:top w:val="none" w:sz="0" w:space="0" w:color="auto"/>
                    <w:left w:val="none" w:sz="0" w:space="0" w:color="auto"/>
                    <w:bottom w:val="none" w:sz="0" w:space="0" w:color="auto"/>
                    <w:right w:val="none" w:sz="0" w:space="0" w:color="auto"/>
                  </w:divBdr>
                </w:div>
                <w:div w:id="1157383093">
                  <w:marLeft w:val="0"/>
                  <w:marRight w:val="0"/>
                  <w:marTop w:val="0"/>
                  <w:marBottom w:val="0"/>
                  <w:divBdr>
                    <w:top w:val="none" w:sz="0" w:space="0" w:color="auto"/>
                    <w:left w:val="none" w:sz="0" w:space="0" w:color="auto"/>
                    <w:bottom w:val="none" w:sz="0" w:space="0" w:color="auto"/>
                    <w:right w:val="none" w:sz="0" w:space="0" w:color="auto"/>
                  </w:divBdr>
                </w:div>
                <w:div w:id="1157383097">
                  <w:marLeft w:val="0"/>
                  <w:marRight w:val="0"/>
                  <w:marTop w:val="0"/>
                  <w:marBottom w:val="0"/>
                  <w:divBdr>
                    <w:top w:val="none" w:sz="0" w:space="0" w:color="auto"/>
                    <w:left w:val="none" w:sz="0" w:space="0" w:color="auto"/>
                    <w:bottom w:val="none" w:sz="0" w:space="0" w:color="auto"/>
                    <w:right w:val="none" w:sz="0" w:space="0" w:color="auto"/>
                  </w:divBdr>
                </w:div>
                <w:div w:id="1157383122">
                  <w:marLeft w:val="0"/>
                  <w:marRight w:val="0"/>
                  <w:marTop w:val="0"/>
                  <w:marBottom w:val="0"/>
                  <w:divBdr>
                    <w:top w:val="none" w:sz="0" w:space="0" w:color="auto"/>
                    <w:left w:val="none" w:sz="0" w:space="0" w:color="auto"/>
                    <w:bottom w:val="none" w:sz="0" w:space="0" w:color="auto"/>
                    <w:right w:val="none" w:sz="0" w:space="0" w:color="auto"/>
                  </w:divBdr>
                </w:div>
                <w:div w:id="1157383127">
                  <w:marLeft w:val="0"/>
                  <w:marRight w:val="0"/>
                  <w:marTop w:val="0"/>
                  <w:marBottom w:val="0"/>
                  <w:divBdr>
                    <w:top w:val="none" w:sz="0" w:space="0" w:color="auto"/>
                    <w:left w:val="none" w:sz="0" w:space="0" w:color="auto"/>
                    <w:bottom w:val="none" w:sz="0" w:space="0" w:color="auto"/>
                    <w:right w:val="none" w:sz="0" w:space="0" w:color="auto"/>
                  </w:divBdr>
                </w:div>
                <w:div w:id="1157383138">
                  <w:marLeft w:val="0"/>
                  <w:marRight w:val="0"/>
                  <w:marTop w:val="0"/>
                  <w:marBottom w:val="0"/>
                  <w:divBdr>
                    <w:top w:val="none" w:sz="0" w:space="0" w:color="auto"/>
                    <w:left w:val="none" w:sz="0" w:space="0" w:color="auto"/>
                    <w:bottom w:val="none" w:sz="0" w:space="0" w:color="auto"/>
                    <w:right w:val="none" w:sz="0" w:space="0" w:color="auto"/>
                  </w:divBdr>
                </w:div>
                <w:div w:id="1157383140">
                  <w:marLeft w:val="0"/>
                  <w:marRight w:val="0"/>
                  <w:marTop w:val="0"/>
                  <w:marBottom w:val="0"/>
                  <w:divBdr>
                    <w:top w:val="none" w:sz="0" w:space="0" w:color="auto"/>
                    <w:left w:val="none" w:sz="0" w:space="0" w:color="auto"/>
                    <w:bottom w:val="none" w:sz="0" w:space="0" w:color="auto"/>
                    <w:right w:val="none" w:sz="0" w:space="0" w:color="auto"/>
                  </w:divBdr>
                </w:div>
                <w:div w:id="1157383161">
                  <w:marLeft w:val="0"/>
                  <w:marRight w:val="0"/>
                  <w:marTop w:val="0"/>
                  <w:marBottom w:val="0"/>
                  <w:divBdr>
                    <w:top w:val="none" w:sz="0" w:space="0" w:color="auto"/>
                    <w:left w:val="none" w:sz="0" w:space="0" w:color="auto"/>
                    <w:bottom w:val="none" w:sz="0" w:space="0" w:color="auto"/>
                    <w:right w:val="none" w:sz="0" w:space="0" w:color="auto"/>
                  </w:divBdr>
                </w:div>
                <w:div w:id="1157383181">
                  <w:marLeft w:val="0"/>
                  <w:marRight w:val="0"/>
                  <w:marTop w:val="0"/>
                  <w:marBottom w:val="0"/>
                  <w:divBdr>
                    <w:top w:val="none" w:sz="0" w:space="0" w:color="auto"/>
                    <w:left w:val="none" w:sz="0" w:space="0" w:color="auto"/>
                    <w:bottom w:val="none" w:sz="0" w:space="0" w:color="auto"/>
                    <w:right w:val="none" w:sz="0" w:space="0" w:color="auto"/>
                  </w:divBdr>
                </w:div>
                <w:div w:id="1157383186">
                  <w:marLeft w:val="0"/>
                  <w:marRight w:val="0"/>
                  <w:marTop w:val="0"/>
                  <w:marBottom w:val="0"/>
                  <w:divBdr>
                    <w:top w:val="none" w:sz="0" w:space="0" w:color="auto"/>
                    <w:left w:val="none" w:sz="0" w:space="0" w:color="auto"/>
                    <w:bottom w:val="none" w:sz="0" w:space="0" w:color="auto"/>
                    <w:right w:val="none" w:sz="0" w:space="0" w:color="auto"/>
                  </w:divBdr>
                </w:div>
                <w:div w:id="1157383198">
                  <w:marLeft w:val="0"/>
                  <w:marRight w:val="0"/>
                  <w:marTop w:val="0"/>
                  <w:marBottom w:val="0"/>
                  <w:divBdr>
                    <w:top w:val="none" w:sz="0" w:space="0" w:color="auto"/>
                    <w:left w:val="none" w:sz="0" w:space="0" w:color="auto"/>
                    <w:bottom w:val="none" w:sz="0" w:space="0" w:color="auto"/>
                    <w:right w:val="none" w:sz="0" w:space="0" w:color="auto"/>
                  </w:divBdr>
                </w:div>
                <w:div w:id="1157383203">
                  <w:marLeft w:val="0"/>
                  <w:marRight w:val="0"/>
                  <w:marTop w:val="0"/>
                  <w:marBottom w:val="0"/>
                  <w:divBdr>
                    <w:top w:val="none" w:sz="0" w:space="0" w:color="auto"/>
                    <w:left w:val="none" w:sz="0" w:space="0" w:color="auto"/>
                    <w:bottom w:val="none" w:sz="0" w:space="0" w:color="auto"/>
                    <w:right w:val="none" w:sz="0" w:space="0" w:color="auto"/>
                  </w:divBdr>
                </w:div>
                <w:div w:id="1157383207">
                  <w:marLeft w:val="0"/>
                  <w:marRight w:val="0"/>
                  <w:marTop w:val="0"/>
                  <w:marBottom w:val="0"/>
                  <w:divBdr>
                    <w:top w:val="none" w:sz="0" w:space="0" w:color="auto"/>
                    <w:left w:val="none" w:sz="0" w:space="0" w:color="auto"/>
                    <w:bottom w:val="none" w:sz="0" w:space="0" w:color="auto"/>
                    <w:right w:val="none" w:sz="0" w:space="0" w:color="auto"/>
                  </w:divBdr>
                </w:div>
                <w:div w:id="1157383219">
                  <w:marLeft w:val="0"/>
                  <w:marRight w:val="0"/>
                  <w:marTop w:val="0"/>
                  <w:marBottom w:val="0"/>
                  <w:divBdr>
                    <w:top w:val="none" w:sz="0" w:space="0" w:color="auto"/>
                    <w:left w:val="none" w:sz="0" w:space="0" w:color="auto"/>
                    <w:bottom w:val="none" w:sz="0" w:space="0" w:color="auto"/>
                    <w:right w:val="none" w:sz="0" w:space="0" w:color="auto"/>
                  </w:divBdr>
                </w:div>
                <w:div w:id="1157383227">
                  <w:marLeft w:val="0"/>
                  <w:marRight w:val="0"/>
                  <w:marTop w:val="0"/>
                  <w:marBottom w:val="0"/>
                  <w:divBdr>
                    <w:top w:val="none" w:sz="0" w:space="0" w:color="auto"/>
                    <w:left w:val="none" w:sz="0" w:space="0" w:color="auto"/>
                    <w:bottom w:val="none" w:sz="0" w:space="0" w:color="auto"/>
                    <w:right w:val="none" w:sz="0" w:space="0" w:color="auto"/>
                  </w:divBdr>
                </w:div>
                <w:div w:id="1157383239">
                  <w:marLeft w:val="0"/>
                  <w:marRight w:val="0"/>
                  <w:marTop w:val="0"/>
                  <w:marBottom w:val="0"/>
                  <w:divBdr>
                    <w:top w:val="none" w:sz="0" w:space="0" w:color="auto"/>
                    <w:left w:val="none" w:sz="0" w:space="0" w:color="auto"/>
                    <w:bottom w:val="none" w:sz="0" w:space="0" w:color="auto"/>
                    <w:right w:val="none" w:sz="0" w:space="0" w:color="auto"/>
                  </w:divBdr>
                </w:div>
                <w:div w:id="1157383244">
                  <w:marLeft w:val="0"/>
                  <w:marRight w:val="0"/>
                  <w:marTop w:val="0"/>
                  <w:marBottom w:val="0"/>
                  <w:divBdr>
                    <w:top w:val="none" w:sz="0" w:space="0" w:color="auto"/>
                    <w:left w:val="none" w:sz="0" w:space="0" w:color="auto"/>
                    <w:bottom w:val="none" w:sz="0" w:space="0" w:color="auto"/>
                    <w:right w:val="none" w:sz="0" w:space="0" w:color="auto"/>
                  </w:divBdr>
                </w:div>
                <w:div w:id="1157383250">
                  <w:marLeft w:val="0"/>
                  <w:marRight w:val="0"/>
                  <w:marTop w:val="0"/>
                  <w:marBottom w:val="0"/>
                  <w:divBdr>
                    <w:top w:val="none" w:sz="0" w:space="0" w:color="auto"/>
                    <w:left w:val="none" w:sz="0" w:space="0" w:color="auto"/>
                    <w:bottom w:val="none" w:sz="0" w:space="0" w:color="auto"/>
                    <w:right w:val="none" w:sz="0" w:space="0" w:color="auto"/>
                  </w:divBdr>
                </w:div>
                <w:div w:id="1157383253">
                  <w:marLeft w:val="0"/>
                  <w:marRight w:val="0"/>
                  <w:marTop w:val="0"/>
                  <w:marBottom w:val="0"/>
                  <w:divBdr>
                    <w:top w:val="none" w:sz="0" w:space="0" w:color="auto"/>
                    <w:left w:val="none" w:sz="0" w:space="0" w:color="auto"/>
                    <w:bottom w:val="none" w:sz="0" w:space="0" w:color="auto"/>
                    <w:right w:val="none" w:sz="0" w:space="0" w:color="auto"/>
                  </w:divBdr>
                </w:div>
                <w:div w:id="1157383260">
                  <w:marLeft w:val="0"/>
                  <w:marRight w:val="0"/>
                  <w:marTop w:val="0"/>
                  <w:marBottom w:val="0"/>
                  <w:divBdr>
                    <w:top w:val="none" w:sz="0" w:space="0" w:color="auto"/>
                    <w:left w:val="none" w:sz="0" w:space="0" w:color="auto"/>
                    <w:bottom w:val="none" w:sz="0" w:space="0" w:color="auto"/>
                    <w:right w:val="none" w:sz="0" w:space="0" w:color="auto"/>
                  </w:divBdr>
                </w:div>
                <w:div w:id="1157383271">
                  <w:marLeft w:val="0"/>
                  <w:marRight w:val="0"/>
                  <w:marTop w:val="0"/>
                  <w:marBottom w:val="0"/>
                  <w:divBdr>
                    <w:top w:val="none" w:sz="0" w:space="0" w:color="auto"/>
                    <w:left w:val="none" w:sz="0" w:space="0" w:color="auto"/>
                    <w:bottom w:val="none" w:sz="0" w:space="0" w:color="auto"/>
                    <w:right w:val="none" w:sz="0" w:space="0" w:color="auto"/>
                  </w:divBdr>
                </w:div>
                <w:div w:id="1157383295">
                  <w:marLeft w:val="0"/>
                  <w:marRight w:val="0"/>
                  <w:marTop w:val="0"/>
                  <w:marBottom w:val="0"/>
                  <w:divBdr>
                    <w:top w:val="none" w:sz="0" w:space="0" w:color="auto"/>
                    <w:left w:val="none" w:sz="0" w:space="0" w:color="auto"/>
                    <w:bottom w:val="none" w:sz="0" w:space="0" w:color="auto"/>
                    <w:right w:val="none" w:sz="0" w:space="0" w:color="auto"/>
                  </w:divBdr>
                </w:div>
                <w:div w:id="1157383301">
                  <w:marLeft w:val="0"/>
                  <w:marRight w:val="0"/>
                  <w:marTop w:val="0"/>
                  <w:marBottom w:val="0"/>
                  <w:divBdr>
                    <w:top w:val="none" w:sz="0" w:space="0" w:color="auto"/>
                    <w:left w:val="none" w:sz="0" w:space="0" w:color="auto"/>
                    <w:bottom w:val="none" w:sz="0" w:space="0" w:color="auto"/>
                    <w:right w:val="none" w:sz="0" w:space="0" w:color="auto"/>
                  </w:divBdr>
                </w:div>
                <w:div w:id="1157383302">
                  <w:marLeft w:val="0"/>
                  <w:marRight w:val="0"/>
                  <w:marTop w:val="0"/>
                  <w:marBottom w:val="0"/>
                  <w:divBdr>
                    <w:top w:val="none" w:sz="0" w:space="0" w:color="auto"/>
                    <w:left w:val="none" w:sz="0" w:space="0" w:color="auto"/>
                    <w:bottom w:val="none" w:sz="0" w:space="0" w:color="auto"/>
                    <w:right w:val="none" w:sz="0" w:space="0" w:color="auto"/>
                  </w:divBdr>
                </w:div>
                <w:div w:id="1157383322">
                  <w:marLeft w:val="0"/>
                  <w:marRight w:val="0"/>
                  <w:marTop w:val="0"/>
                  <w:marBottom w:val="0"/>
                  <w:divBdr>
                    <w:top w:val="none" w:sz="0" w:space="0" w:color="auto"/>
                    <w:left w:val="none" w:sz="0" w:space="0" w:color="auto"/>
                    <w:bottom w:val="none" w:sz="0" w:space="0" w:color="auto"/>
                    <w:right w:val="none" w:sz="0" w:space="0" w:color="auto"/>
                  </w:divBdr>
                </w:div>
                <w:div w:id="1157383324">
                  <w:marLeft w:val="0"/>
                  <w:marRight w:val="0"/>
                  <w:marTop w:val="0"/>
                  <w:marBottom w:val="0"/>
                  <w:divBdr>
                    <w:top w:val="none" w:sz="0" w:space="0" w:color="auto"/>
                    <w:left w:val="none" w:sz="0" w:space="0" w:color="auto"/>
                    <w:bottom w:val="none" w:sz="0" w:space="0" w:color="auto"/>
                    <w:right w:val="none" w:sz="0" w:space="0" w:color="auto"/>
                  </w:divBdr>
                </w:div>
                <w:div w:id="1157383326">
                  <w:marLeft w:val="0"/>
                  <w:marRight w:val="0"/>
                  <w:marTop w:val="0"/>
                  <w:marBottom w:val="0"/>
                  <w:divBdr>
                    <w:top w:val="none" w:sz="0" w:space="0" w:color="auto"/>
                    <w:left w:val="none" w:sz="0" w:space="0" w:color="auto"/>
                    <w:bottom w:val="none" w:sz="0" w:space="0" w:color="auto"/>
                    <w:right w:val="none" w:sz="0" w:space="0" w:color="auto"/>
                  </w:divBdr>
                </w:div>
                <w:div w:id="1157383330">
                  <w:marLeft w:val="0"/>
                  <w:marRight w:val="0"/>
                  <w:marTop w:val="0"/>
                  <w:marBottom w:val="0"/>
                  <w:divBdr>
                    <w:top w:val="none" w:sz="0" w:space="0" w:color="auto"/>
                    <w:left w:val="none" w:sz="0" w:space="0" w:color="auto"/>
                    <w:bottom w:val="none" w:sz="0" w:space="0" w:color="auto"/>
                    <w:right w:val="none" w:sz="0" w:space="0" w:color="auto"/>
                  </w:divBdr>
                </w:div>
                <w:div w:id="1157383333">
                  <w:marLeft w:val="0"/>
                  <w:marRight w:val="0"/>
                  <w:marTop w:val="0"/>
                  <w:marBottom w:val="0"/>
                  <w:divBdr>
                    <w:top w:val="none" w:sz="0" w:space="0" w:color="auto"/>
                    <w:left w:val="none" w:sz="0" w:space="0" w:color="auto"/>
                    <w:bottom w:val="none" w:sz="0" w:space="0" w:color="auto"/>
                    <w:right w:val="none" w:sz="0" w:space="0" w:color="auto"/>
                  </w:divBdr>
                </w:div>
                <w:div w:id="1157383335">
                  <w:marLeft w:val="0"/>
                  <w:marRight w:val="0"/>
                  <w:marTop w:val="0"/>
                  <w:marBottom w:val="0"/>
                  <w:divBdr>
                    <w:top w:val="none" w:sz="0" w:space="0" w:color="auto"/>
                    <w:left w:val="none" w:sz="0" w:space="0" w:color="auto"/>
                    <w:bottom w:val="none" w:sz="0" w:space="0" w:color="auto"/>
                    <w:right w:val="none" w:sz="0" w:space="0" w:color="auto"/>
                  </w:divBdr>
                </w:div>
                <w:div w:id="1157383337">
                  <w:marLeft w:val="0"/>
                  <w:marRight w:val="0"/>
                  <w:marTop w:val="0"/>
                  <w:marBottom w:val="0"/>
                  <w:divBdr>
                    <w:top w:val="none" w:sz="0" w:space="0" w:color="auto"/>
                    <w:left w:val="none" w:sz="0" w:space="0" w:color="auto"/>
                    <w:bottom w:val="none" w:sz="0" w:space="0" w:color="auto"/>
                    <w:right w:val="none" w:sz="0" w:space="0" w:color="auto"/>
                  </w:divBdr>
                </w:div>
                <w:div w:id="1157383348">
                  <w:marLeft w:val="0"/>
                  <w:marRight w:val="0"/>
                  <w:marTop w:val="0"/>
                  <w:marBottom w:val="0"/>
                  <w:divBdr>
                    <w:top w:val="none" w:sz="0" w:space="0" w:color="auto"/>
                    <w:left w:val="none" w:sz="0" w:space="0" w:color="auto"/>
                    <w:bottom w:val="none" w:sz="0" w:space="0" w:color="auto"/>
                    <w:right w:val="none" w:sz="0" w:space="0" w:color="auto"/>
                  </w:divBdr>
                </w:div>
                <w:div w:id="1157383349">
                  <w:marLeft w:val="0"/>
                  <w:marRight w:val="0"/>
                  <w:marTop w:val="0"/>
                  <w:marBottom w:val="0"/>
                  <w:divBdr>
                    <w:top w:val="none" w:sz="0" w:space="0" w:color="auto"/>
                    <w:left w:val="none" w:sz="0" w:space="0" w:color="auto"/>
                    <w:bottom w:val="none" w:sz="0" w:space="0" w:color="auto"/>
                    <w:right w:val="none" w:sz="0" w:space="0" w:color="auto"/>
                  </w:divBdr>
                </w:div>
                <w:div w:id="1157383368">
                  <w:marLeft w:val="0"/>
                  <w:marRight w:val="0"/>
                  <w:marTop w:val="0"/>
                  <w:marBottom w:val="0"/>
                  <w:divBdr>
                    <w:top w:val="none" w:sz="0" w:space="0" w:color="auto"/>
                    <w:left w:val="none" w:sz="0" w:space="0" w:color="auto"/>
                    <w:bottom w:val="none" w:sz="0" w:space="0" w:color="auto"/>
                    <w:right w:val="none" w:sz="0" w:space="0" w:color="auto"/>
                  </w:divBdr>
                </w:div>
                <w:div w:id="1157383373">
                  <w:marLeft w:val="0"/>
                  <w:marRight w:val="0"/>
                  <w:marTop w:val="0"/>
                  <w:marBottom w:val="0"/>
                  <w:divBdr>
                    <w:top w:val="none" w:sz="0" w:space="0" w:color="auto"/>
                    <w:left w:val="none" w:sz="0" w:space="0" w:color="auto"/>
                    <w:bottom w:val="none" w:sz="0" w:space="0" w:color="auto"/>
                    <w:right w:val="none" w:sz="0" w:space="0" w:color="auto"/>
                  </w:divBdr>
                </w:div>
                <w:div w:id="1157383380">
                  <w:marLeft w:val="0"/>
                  <w:marRight w:val="0"/>
                  <w:marTop w:val="0"/>
                  <w:marBottom w:val="0"/>
                  <w:divBdr>
                    <w:top w:val="none" w:sz="0" w:space="0" w:color="auto"/>
                    <w:left w:val="none" w:sz="0" w:space="0" w:color="auto"/>
                    <w:bottom w:val="none" w:sz="0" w:space="0" w:color="auto"/>
                    <w:right w:val="none" w:sz="0" w:space="0" w:color="auto"/>
                  </w:divBdr>
                </w:div>
                <w:div w:id="1157383381">
                  <w:marLeft w:val="0"/>
                  <w:marRight w:val="0"/>
                  <w:marTop w:val="0"/>
                  <w:marBottom w:val="0"/>
                  <w:divBdr>
                    <w:top w:val="none" w:sz="0" w:space="0" w:color="auto"/>
                    <w:left w:val="none" w:sz="0" w:space="0" w:color="auto"/>
                    <w:bottom w:val="none" w:sz="0" w:space="0" w:color="auto"/>
                    <w:right w:val="none" w:sz="0" w:space="0" w:color="auto"/>
                  </w:divBdr>
                </w:div>
                <w:div w:id="1157383388">
                  <w:marLeft w:val="0"/>
                  <w:marRight w:val="0"/>
                  <w:marTop w:val="0"/>
                  <w:marBottom w:val="0"/>
                  <w:divBdr>
                    <w:top w:val="none" w:sz="0" w:space="0" w:color="auto"/>
                    <w:left w:val="none" w:sz="0" w:space="0" w:color="auto"/>
                    <w:bottom w:val="none" w:sz="0" w:space="0" w:color="auto"/>
                    <w:right w:val="none" w:sz="0" w:space="0" w:color="auto"/>
                  </w:divBdr>
                </w:div>
                <w:div w:id="1157383389">
                  <w:marLeft w:val="0"/>
                  <w:marRight w:val="0"/>
                  <w:marTop w:val="0"/>
                  <w:marBottom w:val="0"/>
                  <w:divBdr>
                    <w:top w:val="none" w:sz="0" w:space="0" w:color="auto"/>
                    <w:left w:val="none" w:sz="0" w:space="0" w:color="auto"/>
                    <w:bottom w:val="none" w:sz="0" w:space="0" w:color="auto"/>
                    <w:right w:val="none" w:sz="0" w:space="0" w:color="auto"/>
                  </w:divBdr>
                </w:div>
                <w:div w:id="1157383396">
                  <w:marLeft w:val="0"/>
                  <w:marRight w:val="0"/>
                  <w:marTop w:val="0"/>
                  <w:marBottom w:val="0"/>
                  <w:divBdr>
                    <w:top w:val="none" w:sz="0" w:space="0" w:color="auto"/>
                    <w:left w:val="none" w:sz="0" w:space="0" w:color="auto"/>
                    <w:bottom w:val="none" w:sz="0" w:space="0" w:color="auto"/>
                    <w:right w:val="none" w:sz="0" w:space="0" w:color="auto"/>
                  </w:divBdr>
                </w:div>
                <w:div w:id="1157383400">
                  <w:marLeft w:val="0"/>
                  <w:marRight w:val="0"/>
                  <w:marTop w:val="0"/>
                  <w:marBottom w:val="0"/>
                  <w:divBdr>
                    <w:top w:val="none" w:sz="0" w:space="0" w:color="auto"/>
                    <w:left w:val="none" w:sz="0" w:space="0" w:color="auto"/>
                    <w:bottom w:val="none" w:sz="0" w:space="0" w:color="auto"/>
                    <w:right w:val="none" w:sz="0" w:space="0" w:color="auto"/>
                  </w:divBdr>
                </w:div>
                <w:div w:id="1157383404">
                  <w:marLeft w:val="0"/>
                  <w:marRight w:val="0"/>
                  <w:marTop w:val="0"/>
                  <w:marBottom w:val="0"/>
                  <w:divBdr>
                    <w:top w:val="none" w:sz="0" w:space="0" w:color="auto"/>
                    <w:left w:val="none" w:sz="0" w:space="0" w:color="auto"/>
                    <w:bottom w:val="none" w:sz="0" w:space="0" w:color="auto"/>
                    <w:right w:val="none" w:sz="0" w:space="0" w:color="auto"/>
                  </w:divBdr>
                </w:div>
                <w:div w:id="1157383414">
                  <w:marLeft w:val="0"/>
                  <w:marRight w:val="0"/>
                  <w:marTop w:val="0"/>
                  <w:marBottom w:val="0"/>
                  <w:divBdr>
                    <w:top w:val="none" w:sz="0" w:space="0" w:color="auto"/>
                    <w:left w:val="none" w:sz="0" w:space="0" w:color="auto"/>
                    <w:bottom w:val="none" w:sz="0" w:space="0" w:color="auto"/>
                    <w:right w:val="none" w:sz="0" w:space="0" w:color="auto"/>
                  </w:divBdr>
                </w:div>
                <w:div w:id="1157383419">
                  <w:marLeft w:val="0"/>
                  <w:marRight w:val="0"/>
                  <w:marTop w:val="0"/>
                  <w:marBottom w:val="0"/>
                  <w:divBdr>
                    <w:top w:val="none" w:sz="0" w:space="0" w:color="auto"/>
                    <w:left w:val="none" w:sz="0" w:space="0" w:color="auto"/>
                    <w:bottom w:val="none" w:sz="0" w:space="0" w:color="auto"/>
                    <w:right w:val="none" w:sz="0" w:space="0" w:color="auto"/>
                  </w:divBdr>
                </w:div>
                <w:div w:id="1157383421">
                  <w:marLeft w:val="0"/>
                  <w:marRight w:val="0"/>
                  <w:marTop w:val="0"/>
                  <w:marBottom w:val="0"/>
                  <w:divBdr>
                    <w:top w:val="none" w:sz="0" w:space="0" w:color="auto"/>
                    <w:left w:val="none" w:sz="0" w:space="0" w:color="auto"/>
                    <w:bottom w:val="none" w:sz="0" w:space="0" w:color="auto"/>
                    <w:right w:val="none" w:sz="0" w:space="0" w:color="auto"/>
                  </w:divBdr>
                </w:div>
                <w:div w:id="1157383442">
                  <w:marLeft w:val="0"/>
                  <w:marRight w:val="0"/>
                  <w:marTop w:val="0"/>
                  <w:marBottom w:val="0"/>
                  <w:divBdr>
                    <w:top w:val="none" w:sz="0" w:space="0" w:color="auto"/>
                    <w:left w:val="none" w:sz="0" w:space="0" w:color="auto"/>
                    <w:bottom w:val="none" w:sz="0" w:space="0" w:color="auto"/>
                    <w:right w:val="none" w:sz="0" w:space="0" w:color="auto"/>
                  </w:divBdr>
                </w:div>
                <w:div w:id="1157383446">
                  <w:marLeft w:val="0"/>
                  <w:marRight w:val="0"/>
                  <w:marTop w:val="0"/>
                  <w:marBottom w:val="0"/>
                  <w:divBdr>
                    <w:top w:val="none" w:sz="0" w:space="0" w:color="auto"/>
                    <w:left w:val="none" w:sz="0" w:space="0" w:color="auto"/>
                    <w:bottom w:val="none" w:sz="0" w:space="0" w:color="auto"/>
                    <w:right w:val="none" w:sz="0" w:space="0" w:color="auto"/>
                  </w:divBdr>
                </w:div>
                <w:div w:id="1157383447">
                  <w:marLeft w:val="0"/>
                  <w:marRight w:val="0"/>
                  <w:marTop w:val="0"/>
                  <w:marBottom w:val="0"/>
                  <w:divBdr>
                    <w:top w:val="none" w:sz="0" w:space="0" w:color="auto"/>
                    <w:left w:val="none" w:sz="0" w:space="0" w:color="auto"/>
                    <w:bottom w:val="none" w:sz="0" w:space="0" w:color="auto"/>
                    <w:right w:val="none" w:sz="0" w:space="0" w:color="auto"/>
                  </w:divBdr>
                </w:div>
                <w:div w:id="1157383450">
                  <w:marLeft w:val="0"/>
                  <w:marRight w:val="0"/>
                  <w:marTop w:val="0"/>
                  <w:marBottom w:val="0"/>
                  <w:divBdr>
                    <w:top w:val="none" w:sz="0" w:space="0" w:color="auto"/>
                    <w:left w:val="none" w:sz="0" w:space="0" w:color="auto"/>
                    <w:bottom w:val="none" w:sz="0" w:space="0" w:color="auto"/>
                    <w:right w:val="none" w:sz="0" w:space="0" w:color="auto"/>
                  </w:divBdr>
                </w:div>
                <w:div w:id="1157383454">
                  <w:marLeft w:val="0"/>
                  <w:marRight w:val="0"/>
                  <w:marTop w:val="0"/>
                  <w:marBottom w:val="0"/>
                  <w:divBdr>
                    <w:top w:val="none" w:sz="0" w:space="0" w:color="auto"/>
                    <w:left w:val="none" w:sz="0" w:space="0" w:color="auto"/>
                    <w:bottom w:val="none" w:sz="0" w:space="0" w:color="auto"/>
                    <w:right w:val="none" w:sz="0" w:space="0" w:color="auto"/>
                  </w:divBdr>
                </w:div>
                <w:div w:id="1157383457">
                  <w:marLeft w:val="0"/>
                  <w:marRight w:val="0"/>
                  <w:marTop w:val="0"/>
                  <w:marBottom w:val="0"/>
                  <w:divBdr>
                    <w:top w:val="none" w:sz="0" w:space="0" w:color="auto"/>
                    <w:left w:val="none" w:sz="0" w:space="0" w:color="auto"/>
                    <w:bottom w:val="none" w:sz="0" w:space="0" w:color="auto"/>
                    <w:right w:val="none" w:sz="0" w:space="0" w:color="auto"/>
                  </w:divBdr>
                </w:div>
                <w:div w:id="1157383458">
                  <w:marLeft w:val="0"/>
                  <w:marRight w:val="0"/>
                  <w:marTop w:val="0"/>
                  <w:marBottom w:val="0"/>
                  <w:divBdr>
                    <w:top w:val="none" w:sz="0" w:space="0" w:color="auto"/>
                    <w:left w:val="none" w:sz="0" w:space="0" w:color="auto"/>
                    <w:bottom w:val="none" w:sz="0" w:space="0" w:color="auto"/>
                    <w:right w:val="none" w:sz="0" w:space="0" w:color="auto"/>
                  </w:divBdr>
                </w:div>
                <w:div w:id="1157383468">
                  <w:marLeft w:val="0"/>
                  <w:marRight w:val="0"/>
                  <w:marTop w:val="0"/>
                  <w:marBottom w:val="0"/>
                  <w:divBdr>
                    <w:top w:val="none" w:sz="0" w:space="0" w:color="auto"/>
                    <w:left w:val="none" w:sz="0" w:space="0" w:color="auto"/>
                    <w:bottom w:val="none" w:sz="0" w:space="0" w:color="auto"/>
                    <w:right w:val="none" w:sz="0" w:space="0" w:color="auto"/>
                  </w:divBdr>
                </w:div>
                <w:div w:id="1157383469">
                  <w:marLeft w:val="0"/>
                  <w:marRight w:val="0"/>
                  <w:marTop w:val="0"/>
                  <w:marBottom w:val="0"/>
                  <w:divBdr>
                    <w:top w:val="none" w:sz="0" w:space="0" w:color="auto"/>
                    <w:left w:val="none" w:sz="0" w:space="0" w:color="auto"/>
                    <w:bottom w:val="none" w:sz="0" w:space="0" w:color="auto"/>
                    <w:right w:val="none" w:sz="0" w:space="0" w:color="auto"/>
                  </w:divBdr>
                </w:div>
                <w:div w:id="1157383471">
                  <w:marLeft w:val="0"/>
                  <w:marRight w:val="0"/>
                  <w:marTop w:val="0"/>
                  <w:marBottom w:val="0"/>
                  <w:divBdr>
                    <w:top w:val="none" w:sz="0" w:space="0" w:color="auto"/>
                    <w:left w:val="none" w:sz="0" w:space="0" w:color="auto"/>
                    <w:bottom w:val="none" w:sz="0" w:space="0" w:color="auto"/>
                    <w:right w:val="none" w:sz="0" w:space="0" w:color="auto"/>
                  </w:divBdr>
                </w:div>
                <w:div w:id="1157383478">
                  <w:marLeft w:val="0"/>
                  <w:marRight w:val="0"/>
                  <w:marTop w:val="0"/>
                  <w:marBottom w:val="0"/>
                  <w:divBdr>
                    <w:top w:val="none" w:sz="0" w:space="0" w:color="auto"/>
                    <w:left w:val="none" w:sz="0" w:space="0" w:color="auto"/>
                    <w:bottom w:val="none" w:sz="0" w:space="0" w:color="auto"/>
                    <w:right w:val="none" w:sz="0" w:space="0" w:color="auto"/>
                  </w:divBdr>
                </w:div>
                <w:div w:id="1157383482">
                  <w:marLeft w:val="0"/>
                  <w:marRight w:val="0"/>
                  <w:marTop w:val="0"/>
                  <w:marBottom w:val="0"/>
                  <w:divBdr>
                    <w:top w:val="none" w:sz="0" w:space="0" w:color="auto"/>
                    <w:left w:val="none" w:sz="0" w:space="0" w:color="auto"/>
                    <w:bottom w:val="none" w:sz="0" w:space="0" w:color="auto"/>
                    <w:right w:val="none" w:sz="0" w:space="0" w:color="auto"/>
                  </w:divBdr>
                </w:div>
                <w:div w:id="1157383483">
                  <w:marLeft w:val="0"/>
                  <w:marRight w:val="0"/>
                  <w:marTop w:val="0"/>
                  <w:marBottom w:val="0"/>
                  <w:divBdr>
                    <w:top w:val="none" w:sz="0" w:space="0" w:color="auto"/>
                    <w:left w:val="none" w:sz="0" w:space="0" w:color="auto"/>
                    <w:bottom w:val="none" w:sz="0" w:space="0" w:color="auto"/>
                    <w:right w:val="none" w:sz="0" w:space="0" w:color="auto"/>
                  </w:divBdr>
                </w:div>
                <w:div w:id="1157383496">
                  <w:marLeft w:val="0"/>
                  <w:marRight w:val="0"/>
                  <w:marTop w:val="0"/>
                  <w:marBottom w:val="0"/>
                  <w:divBdr>
                    <w:top w:val="none" w:sz="0" w:space="0" w:color="auto"/>
                    <w:left w:val="none" w:sz="0" w:space="0" w:color="auto"/>
                    <w:bottom w:val="none" w:sz="0" w:space="0" w:color="auto"/>
                    <w:right w:val="none" w:sz="0" w:space="0" w:color="auto"/>
                  </w:divBdr>
                </w:div>
                <w:div w:id="1157383517">
                  <w:marLeft w:val="0"/>
                  <w:marRight w:val="0"/>
                  <w:marTop w:val="0"/>
                  <w:marBottom w:val="0"/>
                  <w:divBdr>
                    <w:top w:val="none" w:sz="0" w:space="0" w:color="auto"/>
                    <w:left w:val="none" w:sz="0" w:space="0" w:color="auto"/>
                    <w:bottom w:val="none" w:sz="0" w:space="0" w:color="auto"/>
                    <w:right w:val="none" w:sz="0" w:space="0" w:color="auto"/>
                  </w:divBdr>
                </w:div>
                <w:div w:id="1157383518">
                  <w:marLeft w:val="0"/>
                  <w:marRight w:val="0"/>
                  <w:marTop w:val="0"/>
                  <w:marBottom w:val="0"/>
                  <w:divBdr>
                    <w:top w:val="none" w:sz="0" w:space="0" w:color="auto"/>
                    <w:left w:val="none" w:sz="0" w:space="0" w:color="auto"/>
                    <w:bottom w:val="none" w:sz="0" w:space="0" w:color="auto"/>
                    <w:right w:val="none" w:sz="0" w:space="0" w:color="auto"/>
                  </w:divBdr>
                </w:div>
                <w:div w:id="1157383525">
                  <w:marLeft w:val="0"/>
                  <w:marRight w:val="0"/>
                  <w:marTop w:val="0"/>
                  <w:marBottom w:val="0"/>
                  <w:divBdr>
                    <w:top w:val="none" w:sz="0" w:space="0" w:color="auto"/>
                    <w:left w:val="none" w:sz="0" w:space="0" w:color="auto"/>
                    <w:bottom w:val="none" w:sz="0" w:space="0" w:color="auto"/>
                    <w:right w:val="none" w:sz="0" w:space="0" w:color="auto"/>
                  </w:divBdr>
                </w:div>
                <w:div w:id="1157383532">
                  <w:marLeft w:val="0"/>
                  <w:marRight w:val="0"/>
                  <w:marTop w:val="0"/>
                  <w:marBottom w:val="0"/>
                  <w:divBdr>
                    <w:top w:val="none" w:sz="0" w:space="0" w:color="auto"/>
                    <w:left w:val="none" w:sz="0" w:space="0" w:color="auto"/>
                    <w:bottom w:val="none" w:sz="0" w:space="0" w:color="auto"/>
                    <w:right w:val="none" w:sz="0" w:space="0" w:color="auto"/>
                  </w:divBdr>
                </w:div>
                <w:div w:id="1157383539">
                  <w:marLeft w:val="0"/>
                  <w:marRight w:val="0"/>
                  <w:marTop w:val="0"/>
                  <w:marBottom w:val="0"/>
                  <w:divBdr>
                    <w:top w:val="none" w:sz="0" w:space="0" w:color="auto"/>
                    <w:left w:val="none" w:sz="0" w:space="0" w:color="auto"/>
                    <w:bottom w:val="none" w:sz="0" w:space="0" w:color="auto"/>
                    <w:right w:val="none" w:sz="0" w:space="0" w:color="auto"/>
                  </w:divBdr>
                </w:div>
                <w:div w:id="1157383543">
                  <w:marLeft w:val="0"/>
                  <w:marRight w:val="0"/>
                  <w:marTop w:val="0"/>
                  <w:marBottom w:val="0"/>
                  <w:divBdr>
                    <w:top w:val="none" w:sz="0" w:space="0" w:color="auto"/>
                    <w:left w:val="none" w:sz="0" w:space="0" w:color="auto"/>
                    <w:bottom w:val="none" w:sz="0" w:space="0" w:color="auto"/>
                    <w:right w:val="none" w:sz="0" w:space="0" w:color="auto"/>
                  </w:divBdr>
                </w:div>
                <w:div w:id="1157383560">
                  <w:marLeft w:val="0"/>
                  <w:marRight w:val="0"/>
                  <w:marTop w:val="0"/>
                  <w:marBottom w:val="0"/>
                  <w:divBdr>
                    <w:top w:val="none" w:sz="0" w:space="0" w:color="auto"/>
                    <w:left w:val="none" w:sz="0" w:space="0" w:color="auto"/>
                    <w:bottom w:val="none" w:sz="0" w:space="0" w:color="auto"/>
                    <w:right w:val="none" w:sz="0" w:space="0" w:color="auto"/>
                  </w:divBdr>
                </w:div>
                <w:div w:id="1157383566">
                  <w:marLeft w:val="0"/>
                  <w:marRight w:val="0"/>
                  <w:marTop w:val="0"/>
                  <w:marBottom w:val="0"/>
                  <w:divBdr>
                    <w:top w:val="none" w:sz="0" w:space="0" w:color="auto"/>
                    <w:left w:val="none" w:sz="0" w:space="0" w:color="auto"/>
                    <w:bottom w:val="none" w:sz="0" w:space="0" w:color="auto"/>
                    <w:right w:val="none" w:sz="0" w:space="0" w:color="auto"/>
                  </w:divBdr>
                </w:div>
                <w:div w:id="1157383582">
                  <w:marLeft w:val="0"/>
                  <w:marRight w:val="0"/>
                  <w:marTop w:val="0"/>
                  <w:marBottom w:val="0"/>
                  <w:divBdr>
                    <w:top w:val="none" w:sz="0" w:space="0" w:color="auto"/>
                    <w:left w:val="none" w:sz="0" w:space="0" w:color="auto"/>
                    <w:bottom w:val="none" w:sz="0" w:space="0" w:color="auto"/>
                    <w:right w:val="none" w:sz="0" w:space="0" w:color="auto"/>
                  </w:divBdr>
                </w:div>
                <w:div w:id="1157383594">
                  <w:marLeft w:val="0"/>
                  <w:marRight w:val="0"/>
                  <w:marTop w:val="0"/>
                  <w:marBottom w:val="0"/>
                  <w:divBdr>
                    <w:top w:val="none" w:sz="0" w:space="0" w:color="auto"/>
                    <w:left w:val="none" w:sz="0" w:space="0" w:color="auto"/>
                    <w:bottom w:val="none" w:sz="0" w:space="0" w:color="auto"/>
                    <w:right w:val="none" w:sz="0" w:space="0" w:color="auto"/>
                  </w:divBdr>
                </w:div>
                <w:div w:id="1157383595">
                  <w:marLeft w:val="0"/>
                  <w:marRight w:val="0"/>
                  <w:marTop w:val="0"/>
                  <w:marBottom w:val="0"/>
                  <w:divBdr>
                    <w:top w:val="none" w:sz="0" w:space="0" w:color="auto"/>
                    <w:left w:val="none" w:sz="0" w:space="0" w:color="auto"/>
                    <w:bottom w:val="none" w:sz="0" w:space="0" w:color="auto"/>
                    <w:right w:val="none" w:sz="0" w:space="0" w:color="auto"/>
                  </w:divBdr>
                </w:div>
                <w:div w:id="1157383609">
                  <w:marLeft w:val="0"/>
                  <w:marRight w:val="0"/>
                  <w:marTop w:val="0"/>
                  <w:marBottom w:val="0"/>
                  <w:divBdr>
                    <w:top w:val="none" w:sz="0" w:space="0" w:color="auto"/>
                    <w:left w:val="none" w:sz="0" w:space="0" w:color="auto"/>
                    <w:bottom w:val="none" w:sz="0" w:space="0" w:color="auto"/>
                    <w:right w:val="none" w:sz="0" w:space="0" w:color="auto"/>
                  </w:divBdr>
                </w:div>
                <w:div w:id="1157383610">
                  <w:marLeft w:val="0"/>
                  <w:marRight w:val="0"/>
                  <w:marTop w:val="0"/>
                  <w:marBottom w:val="0"/>
                  <w:divBdr>
                    <w:top w:val="none" w:sz="0" w:space="0" w:color="auto"/>
                    <w:left w:val="none" w:sz="0" w:space="0" w:color="auto"/>
                    <w:bottom w:val="none" w:sz="0" w:space="0" w:color="auto"/>
                    <w:right w:val="none" w:sz="0" w:space="0" w:color="auto"/>
                  </w:divBdr>
                </w:div>
                <w:div w:id="1157383620">
                  <w:marLeft w:val="0"/>
                  <w:marRight w:val="0"/>
                  <w:marTop w:val="0"/>
                  <w:marBottom w:val="0"/>
                  <w:divBdr>
                    <w:top w:val="none" w:sz="0" w:space="0" w:color="auto"/>
                    <w:left w:val="none" w:sz="0" w:space="0" w:color="auto"/>
                    <w:bottom w:val="none" w:sz="0" w:space="0" w:color="auto"/>
                    <w:right w:val="none" w:sz="0" w:space="0" w:color="auto"/>
                  </w:divBdr>
                </w:div>
                <w:div w:id="1157383621">
                  <w:marLeft w:val="0"/>
                  <w:marRight w:val="0"/>
                  <w:marTop w:val="0"/>
                  <w:marBottom w:val="0"/>
                  <w:divBdr>
                    <w:top w:val="none" w:sz="0" w:space="0" w:color="auto"/>
                    <w:left w:val="none" w:sz="0" w:space="0" w:color="auto"/>
                    <w:bottom w:val="none" w:sz="0" w:space="0" w:color="auto"/>
                    <w:right w:val="none" w:sz="0" w:space="0" w:color="auto"/>
                  </w:divBdr>
                </w:div>
                <w:div w:id="1157383623">
                  <w:marLeft w:val="0"/>
                  <w:marRight w:val="0"/>
                  <w:marTop w:val="0"/>
                  <w:marBottom w:val="0"/>
                  <w:divBdr>
                    <w:top w:val="none" w:sz="0" w:space="0" w:color="auto"/>
                    <w:left w:val="none" w:sz="0" w:space="0" w:color="auto"/>
                    <w:bottom w:val="none" w:sz="0" w:space="0" w:color="auto"/>
                    <w:right w:val="none" w:sz="0" w:space="0" w:color="auto"/>
                  </w:divBdr>
                </w:div>
                <w:div w:id="1157383629">
                  <w:marLeft w:val="0"/>
                  <w:marRight w:val="0"/>
                  <w:marTop w:val="0"/>
                  <w:marBottom w:val="0"/>
                  <w:divBdr>
                    <w:top w:val="none" w:sz="0" w:space="0" w:color="auto"/>
                    <w:left w:val="none" w:sz="0" w:space="0" w:color="auto"/>
                    <w:bottom w:val="none" w:sz="0" w:space="0" w:color="auto"/>
                    <w:right w:val="none" w:sz="0" w:space="0" w:color="auto"/>
                  </w:divBdr>
                </w:div>
                <w:div w:id="1157383631">
                  <w:marLeft w:val="0"/>
                  <w:marRight w:val="0"/>
                  <w:marTop w:val="0"/>
                  <w:marBottom w:val="0"/>
                  <w:divBdr>
                    <w:top w:val="none" w:sz="0" w:space="0" w:color="auto"/>
                    <w:left w:val="none" w:sz="0" w:space="0" w:color="auto"/>
                    <w:bottom w:val="none" w:sz="0" w:space="0" w:color="auto"/>
                    <w:right w:val="none" w:sz="0" w:space="0" w:color="auto"/>
                  </w:divBdr>
                </w:div>
                <w:div w:id="1157383638">
                  <w:marLeft w:val="0"/>
                  <w:marRight w:val="0"/>
                  <w:marTop w:val="0"/>
                  <w:marBottom w:val="0"/>
                  <w:divBdr>
                    <w:top w:val="none" w:sz="0" w:space="0" w:color="auto"/>
                    <w:left w:val="none" w:sz="0" w:space="0" w:color="auto"/>
                    <w:bottom w:val="none" w:sz="0" w:space="0" w:color="auto"/>
                    <w:right w:val="none" w:sz="0" w:space="0" w:color="auto"/>
                  </w:divBdr>
                </w:div>
                <w:div w:id="1157383645">
                  <w:marLeft w:val="0"/>
                  <w:marRight w:val="0"/>
                  <w:marTop w:val="0"/>
                  <w:marBottom w:val="0"/>
                  <w:divBdr>
                    <w:top w:val="none" w:sz="0" w:space="0" w:color="auto"/>
                    <w:left w:val="none" w:sz="0" w:space="0" w:color="auto"/>
                    <w:bottom w:val="none" w:sz="0" w:space="0" w:color="auto"/>
                    <w:right w:val="none" w:sz="0" w:space="0" w:color="auto"/>
                  </w:divBdr>
                </w:div>
                <w:div w:id="1157383650">
                  <w:marLeft w:val="0"/>
                  <w:marRight w:val="0"/>
                  <w:marTop w:val="0"/>
                  <w:marBottom w:val="0"/>
                  <w:divBdr>
                    <w:top w:val="none" w:sz="0" w:space="0" w:color="auto"/>
                    <w:left w:val="none" w:sz="0" w:space="0" w:color="auto"/>
                    <w:bottom w:val="none" w:sz="0" w:space="0" w:color="auto"/>
                    <w:right w:val="none" w:sz="0" w:space="0" w:color="auto"/>
                  </w:divBdr>
                </w:div>
                <w:div w:id="1157383670">
                  <w:marLeft w:val="0"/>
                  <w:marRight w:val="0"/>
                  <w:marTop w:val="0"/>
                  <w:marBottom w:val="0"/>
                  <w:divBdr>
                    <w:top w:val="none" w:sz="0" w:space="0" w:color="auto"/>
                    <w:left w:val="none" w:sz="0" w:space="0" w:color="auto"/>
                    <w:bottom w:val="none" w:sz="0" w:space="0" w:color="auto"/>
                    <w:right w:val="none" w:sz="0" w:space="0" w:color="auto"/>
                  </w:divBdr>
                </w:div>
                <w:div w:id="1157383672">
                  <w:marLeft w:val="0"/>
                  <w:marRight w:val="0"/>
                  <w:marTop w:val="0"/>
                  <w:marBottom w:val="0"/>
                  <w:divBdr>
                    <w:top w:val="none" w:sz="0" w:space="0" w:color="auto"/>
                    <w:left w:val="none" w:sz="0" w:space="0" w:color="auto"/>
                    <w:bottom w:val="none" w:sz="0" w:space="0" w:color="auto"/>
                    <w:right w:val="none" w:sz="0" w:space="0" w:color="auto"/>
                  </w:divBdr>
                </w:div>
                <w:div w:id="1157383678">
                  <w:marLeft w:val="0"/>
                  <w:marRight w:val="0"/>
                  <w:marTop w:val="0"/>
                  <w:marBottom w:val="0"/>
                  <w:divBdr>
                    <w:top w:val="none" w:sz="0" w:space="0" w:color="auto"/>
                    <w:left w:val="none" w:sz="0" w:space="0" w:color="auto"/>
                    <w:bottom w:val="none" w:sz="0" w:space="0" w:color="auto"/>
                    <w:right w:val="none" w:sz="0" w:space="0" w:color="auto"/>
                  </w:divBdr>
                </w:div>
                <w:div w:id="1157383682">
                  <w:marLeft w:val="0"/>
                  <w:marRight w:val="0"/>
                  <w:marTop w:val="0"/>
                  <w:marBottom w:val="0"/>
                  <w:divBdr>
                    <w:top w:val="none" w:sz="0" w:space="0" w:color="auto"/>
                    <w:left w:val="none" w:sz="0" w:space="0" w:color="auto"/>
                    <w:bottom w:val="none" w:sz="0" w:space="0" w:color="auto"/>
                    <w:right w:val="none" w:sz="0" w:space="0" w:color="auto"/>
                  </w:divBdr>
                </w:div>
                <w:div w:id="1157383683">
                  <w:marLeft w:val="0"/>
                  <w:marRight w:val="0"/>
                  <w:marTop w:val="0"/>
                  <w:marBottom w:val="0"/>
                  <w:divBdr>
                    <w:top w:val="none" w:sz="0" w:space="0" w:color="auto"/>
                    <w:left w:val="none" w:sz="0" w:space="0" w:color="auto"/>
                    <w:bottom w:val="none" w:sz="0" w:space="0" w:color="auto"/>
                    <w:right w:val="none" w:sz="0" w:space="0" w:color="auto"/>
                  </w:divBdr>
                </w:div>
                <w:div w:id="1157383696">
                  <w:marLeft w:val="0"/>
                  <w:marRight w:val="0"/>
                  <w:marTop w:val="0"/>
                  <w:marBottom w:val="0"/>
                  <w:divBdr>
                    <w:top w:val="none" w:sz="0" w:space="0" w:color="auto"/>
                    <w:left w:val="none" w:sz="0" w:space="0" w:color="auto"/>
                    <w:bottom w:val="none" w:sz="0" w:space="0" w:color="auto"/>
                    <w:right w:val="none" w:sz="0" w:space="0" w:color="auto"/>
                  </w:divBdr>
                </w:div>
                <w:div w:id="1157383717">
                  <w:marLeft w:val="0"/>
                  <w:marRight w:val="0"/>
                  <w:marTop w:val="0"/>
                  <w:marBottom w:val="0"/>
                  <w:divBdr>
                    <w:top w:val="none" w:sz="0" w:space="0" w:color="auto"/>
                    <w:left w:val="none" w:sz="0" w:space="0" w:color="auto"/>
                    <w:bottom w:val="none" w:sz="0" w:space="0" w:color="auto"/>
                    <w:right w:val="none" w:sz="0" w:space="0" w:color="auto"/>
                  </w:divBdr>
                </w:div>
                <w:div w:id="1157383746">
                  <w:marLeft w:val="0"/>
                  <w:marRight w:val="0"/>
                  <w:marTop w:val="0"/>
                  <w:marBottom w:val="0"/>
                  <w:divBdr>
                    <w:top w:val="none" w:sz="0" w:space="0" w:color="auto"/>
                    <w:left w:val="none" w:sz="0" w:space="0" w:color="auto"/>
                    <w:bottom w:val="none" w:sz="0" w:space="0" w:color="auto"/>
                    <w:right w:val="none" w:sz="0" w:space="0" w:color="auto"/>
                  </w:divBdr>
                </w:div>
                <w:div w:id="1157383762">
                  <w:marLeft w:val="0"/>
                  <w:marRight w:val="0"/>
                  <w:marTop w:val="0"/>
                  <w:marBottom w:val="0"/>
                  <w:divBdr>
                    <w:top w:val="none" w:sz="0" w:space="0" w:color="auto"/>
                    <w:left w:val="none" w:sz="0" w:space="0" w:color="auto"/>
                    <w:bottom w:val="none" w:sz="0" w:space="0" w:color="auto"/>
                    <w:right w:val="none" w:sz="0" w:space="0" w:color="auto"/>
                  </w:divBdr>
                </w:div>
                <w:div w:id="1157383766">
                  <w:marLeft w:val="0"/>
                  <w:marRight w:val="0"/>
                  <w:marTop w:val="0"/>
                  <w:marBottom w:val="0"/>
                  <w:divBdr>
                    <w:top w:val="none" w:sz="0" w:space="0" w:color="auto"/>
                    <w:left w:val="none" w:sz="0" w:space="0" w:color="auto"/>
                    <w:bottom w:val="none" w:sz="0" w:space="0" w:color="auto"/>
                    <w:right w:val="none" w:sz="0" w:space="0" w:color="auto"/>
                  </w:divBdr>
                </w:div>
                <w:div w:id="1157383767">
                  <w:marLeft w:val="0"/>
                  <w:marRight w:val="0"/>
                  <w:marTop w:val="0"/>
                  <w:marBottom w:val="0"/>
                  <w:divBdr>
                    <w:top w:val="none" w:sz="0" w:space="0" w:color="auto"/>
                    <w:left w:val="none" w:sz="0" w:space="0" w:color="auto"/>
                    <w:bottom w:val="none" w:sz="0" w:space="0" w:color="auto"/>
                    <w:right w:val="none" w:sz="0" w:space="0" w:color="auto"/>
                  </w:divBdr>
                </w:div>
                <w:div w:id="1157383785">
                  <w:marLeft w:val="0"/>
                  <w:marRight w:val="0"/>
                  <w:marTop w:val="0"/>
                  <w:marBottom w:val="0"/>
                  <w:divBdr>
                    <w:top w:val="none" w:sz="0" w:space="0" w:color="auto"/>
                    <w:left w:val="none" w:sz="0" w:space="0" w:color="auto"/>
                    <w:bottom w:val="none" w:sz="0" w:space="0" w:color="auto"/>
                    <w:right w:val="none" w:sz="0" w:space="0" w:color="auto"/>
                  </w:divBdr>
                </w:div>
                <w:div w:id="1157383798">
                  <w:marLeft w:val="0"/>
                  <w:marRight w:val="0"/>
                  <w:marTop w:val="0"/>
                  <w:marBottom w:val="0"/>
                  <w:divBdr>
                    <w:top w:val="none" w:sz="0" w:space="0" w:color="auto"/>
                    <w:left w:val="none" w:sz="0" w:space="0" w:color="auto"/>
                    <w:bottom w:val="none" w:sz="0" w:space="0" w:color="auto"/>
                    <w:right w:val="none" w:sz="0" w:space="0" w:color="auto"/>
                  </w:divBdr>
                </w:div>
                <w:div w:id="1157383800">
                  <w:marLeft w:val="0"/>
                  <w:marRight w:val="0"/>
                  <w:marTop w:val="0"/>
                  <w:marBottom w:val="0"/>
                  <w:divBdr>
                    <w:top w:val="none" w:sz="0" w:space="0" w:color="auto"/>
                    <w:left w:val="none" w:sz="0" w:space="0" w:color="auto"/>
                    <w:bottom w:val="none" w:sz="0" w:space="0" w:color="auto"/>
                    <w:right w:val="none" w:sz="0" w:space="0" w:color="auto"/>
                  </w:divBdr>
                </w:div>
                <w:div w:id="1157383808">
                  <w:marLeft w:val="0"/>
                  <w:marRight w:val="0"/>
                  <w:marTop w:val="0"/>
                  <w:marBottom w:val="0"/>
                  <w:divBdr>
                    <w:top w:val="none" w:sz="0" w:space="0" w:color="auto"/>
                    <w:left w:val="none" w:sz="0" w:space="0" w:color="auto"/>
                    <w:bottom w:val="none" w:sz="0" w:space="0" w:color="auto"/>
                    <w:right w:val="none" w:sz="0" w:space="0" w:color="auto"/>
                  </w:divBdr>
                </w:div>
                <w:div w:id="1157383814">
                  <w:marLeft w:val="0"/>
                  <w:marRight w:val="0"/>
                  <w:marTop w:val="0"/>
                  <w:marBottom w:val="0"/>
                  <w:divBdr>
                    <w:top w:val="none" w:sz="0" w:space="0" w:color="auto"/>
                    <w:left w:val="none" w:sz="0" w:space="0" w:color="auto"/>
                    <w:bottom w:val="none" w:sz="0" w:space="0" w:color="auto"/>
                    <w:right w:val="none" w:sz="0" w:space="0" w:color="auto"/>
                  </w:divBdr>
                </w:div>
                <w:div w:id="1157383818">
                  <w:marLeft w:val="0"/>
                  <w:marRight w:val="0"/>
                  <w:marTop w:val="0"/>
                  <w:marBottom w:val="0"/>
                  <w:divBdr>
                    <w:top w:val="none" w:sz="0" w:space="0" w:color="auto"/>
                    <w:left w:val="none" w:sz="0" w:space="0" w:color="auto"/>
                    <w:bottom w:val="none" w:sz="0" w:space="0" w:color="auto"/>
                    <w:right w:val="none" w:sz="0" w:space="0" w:color="auto"/>
                  </w:divBdr>
                </w:div>
                <w:div w:id="1157383819">
                  <w:marLeft w:val="0"/>
                  <w:marRight w:val="0"/>
                  <w:marTop w:val="0"/>
                  <w:marBottom w:val="0"/>
                  <w:divBdr>
                    <w:top w:val="none" w:sz="0" w:space="0" w:color="auto"/>
                    <w:left w:val="none" w:sz="0" w:space="0" w:color="auto"/>
                    <w:bottom w:val="none" w:sz="0" w:space="0" w:color="auto"/>
                    <w:right w:val="none" w:sz="0" w:space="0" w:color="auto"/>
                  </w:divBdr>
                </w:div>
                <w:div w:id="1157383833">
                  <w:marLeft w:val="0"/>
                  <w:marRight w:val="0"/>
                  <w:marTop w:val="0"/>
                  <w:marBottom w:val="0"/>
                  <w:divBdr>
                    <w:top w:val="none" w:sz="0" w:space="0" w:color="auto"/>
                    <w:left w:val="none" w:sz="0" w:space="0" w:color="auto"/>
                    <w:bottom w:val="none" w:sz="0" w:space="0" w:color="auto"/>
                    <w:right w:val="none" w:sz="0" w:space="0" w:color="auto"/>
                  </w:divBdr>
                </w:div>
                <w:div w:id="1157383860">
                  <w:marLeft w:val="0"/>
                  <w:marRight w:val="0"/>
                  <w:marTop w:val="0"/>
                  <w:marBottom w:val="0"/>
                  <w:divBdr>
                    <w:top w:val="none" w:sz="0" w:space="0" w:color="auto"/>
                    <w:left w:val="none" w:sz="0" w:space="0" w:color="auto"/>
                    <w:bottom w:val="none" w:sz="0" w:space="0" w:color="auto"/>
                    <w:right w:val="none" w:sz="0" w:space="0" w:color="auto"/>
                  </w:divBdr>
                </w:div>
                <w:div w:id="1157383869">
                  <w:marLeft w:val="0"/>
                  <w:marRight w:val="0"/>
                  <w:marTop w:val="0"/>
                  <w:marBottom w:val="0"/>
                  <w:divBdr>
                    <w:top w:val="none" w:sz="0" w:space="0" w:color="auto"/>
                    <w:left w:val="none" w:sz="0" w:space="0" w:color="auto"/>
                    <w:bottom w:val="none" w:sz="0" w:space="0" w:color="auto"/>
                    <w:right w:val="none" w:sz="0" w:space="0" w:color="auto"/>
                  </w:divBdr>
                </w:div>
                <w:div w:id="1157383871">
                  <w:marLeft w:val="0"/>
                  <w:marRight w:val="0"/>
                  <w:marTop w:val="0"/>
                  <w:marBottom w:val="0"/>
                  <w:divBdr>
                    <w:top w:val="none" w:sz="0" w:space="0" w:color="auto"/>
                    <w:left w:val="none" w:sz="0" w:space="0" w:color="auto"/>
                    <w:bottom w:val="none" w:sz="0" w:space="0" w:color="auto"/>
                    <w:right w:val="none" w:sz="0" w:space="0" w:color="auto"/>
                  </w:divBdr>
                </w:div>
                <w:div w:id="1157383877">
                  <w:marLeft w:val="0"/>
                  <w:marRight w:val="0"/>
                  <w:marTop w:val="0"/>
                  <w:marBottom w:val="0"/>
                  <w:divBdr>
                    <w:top w:val="none" w:sz="0" w:space="0" w:color="auto"/>
                    <w:left w:val="none" w:sz="0" w:space="0" w:color="auto"/>
                    <w:bottom w:val="none" w:sz="0" w:space="0" w:color="auto"/>
                    <w:right w:val="none" w:sz="0" w:space="0" w:color="auto"/>
                  </w:divBdr>
                </w:div>
                <w:div w:id="1157383881">
                  <w:marLeft w:val="0"/>
                  <w:marRight w:val="0"/>
                  <w:marTop w:val="0"/>
                  <w:marBottom w:val="0"/>
                  <w:divBdr>
                    <w:top w:val="none" w:sz="0" w:space="0" w:color="auto"/>
                    <w:left w:val="none" w:sz="0" w:space="0" w:color="auto"/>
                    <w:bottom w:val="none" w:sz="0" w:space="0" w:color="auto"/>
                    <w:right w:val="none" w:sz="0" w:space="0" w:color="auto"/>
                  </w:divBdr>
                </w:div>
                <w:div w:id="1157383887">
                  <w:marLeft w:val="0"/>
                  <w:marRight w:val="0"/>
                  <w:marTop w:val="0"/>
                  <w:marBottom w:val="0"/>
                  <w:divBdr>
                    <w:top w:val="none" w:sz="0" w:space="0" w:color="auto"/>
                    <w:left w:val="none" w:sz="0" w:space="0" w:color="auto"/>
                    <w:bottom w:val="none" w:sz="0" w:space="0" w:color="auto"/>
                    <w:right w:val="none" w:sz="0" w:space="0" w:color="auto"/>
                  </w:divBdr>
                </w:div>
                <w:div w:id="1157383913">
                  <w:marLeft w:val="0"/>
                  <w:marRight w:val="0"/>
                  <w:marTop w:val="0"/>
                  <w:marBottom w:val="0"/>
                  <w:divBdr>
                    <w:top w:val="none" w:sz="0" w:space="0" w:color="auto"/>
                    <w:left w:val="none" w:sz="0" w:space="0" w:color="auto"/>
                    <w:bottom w:val="none" w:sz="0" w:space="0" w:color="auto"/>
                    <w:right w:val="none" w:sz="0" w:space="0" w:color="auto"/>
                  </w:divBdr>
                </w:div>
                <w:div w:id="1157383915">
                  <w:marLeft w:val="0"/>
                  <w:marRight w:val="0"/>
                  <w:marTop w:val="0"/>
                  <w:marBottom w:val="0"/>
                  <w:divBdr>
                    <w:top w:val="none" w:sz="0" w:space="0" w:color="auto"/>
                    <w:left w:val="none" w:sz="0" w:space="0" w:color="auto"/>
                    <w:bottom w:val="none" w:sz="0" w:space="0" w:color="auto"/>
                    <w:right w:val="none" w:sz="0" w:space="0" w:color="auto"/>
                  </w:divBdr>
                </w:div>
                <w:div w:id="1157383916">
                  <w:marLeft w:val="0"/>
                  <w:marRight w:val="0"/>
                  <w:marTop w:val="0"/>
                  <w:marBottom w:val="0"/>
                  <w:divBdr>
                    <w:top w:val="none" w:sz="0" w:space="0" w:color="auto"/>
                    <w:left w:val="none" w:sz="0" w:space="0" w:color="auto"/>
                    <w:bottom w:val="none" w:sz="0" w:space="0" w:color="auto"/>
                    <w:right w:val="none" w:sz="0" w:space="0" w:color="auto"/>
                  </w:divBdr>
                </w:div>
                <w:div w:id="1157383926">
                  <w:marLeft w:val="0"/>
                  <w:marRight w:val="0"/>
                  <w:marTop w:val="0"/>
                  <w:marBottom w:val="0"/>
                  <w:divBdr>
                    <w:top w:val="none" w:sz="0" w:space="0" w:color="auto"/>
                    <w:left w:val="none" w:sz="0" w:space="0" w:color="auto"/>
                    <w:bottom w:val="none" w:sz="0" w:space="0" w:color="auto"/>
                    <w:right w:val="none" w:sz="0" w:space="0" w:color="auto"/>
                  </w:divBdr>
                </w:div>
                <w:div w:id="1157383935">
                  <w:marLeft w:val="0"/>
                  <w:marRight w:val="0"/>
                  <w:marTop w:val="0"/>
                  <w:marBottom w:val="0"/>
                  <w:divBdr>
                    <w:top w:val="none" w:sz="0" w:space="0" w:color="auto"/>
                    <w:left w:val="none" w:sz="0" w:space="0" w:color="auto"/>
                    <w:bottom w:val="none" w:sz="0" w:space="0" w:color="auto"/>
                    <w:right w:val="none" w:sz="0" w:space="0" w:color="auto"/>
                  </w:divBdr>
                </w:div>
                <w:div w:id="1157383937">
                  <w:marLeft w:val="0"/>
                  <w:marRight w:val="0"/>
                  <w:marTop w:val="0"/>
                  <w:marBottom w:val="0"/>
                  <w:divBdr>
                    <w:top w:val="none" w:sz="0" w:space="0" w:color="auto"/>
                    <w:left w:val="none" w:sz="0" w:space="0" w:color="auto"/>
                    <w:bottom w:val="none" w:sz="0" w:space="0" w:color="auto"/>
                    <w:right w:val="none" w:sz="0" w:space="0" w:color="auto"/>
                  </w:divBdr>
                </w:div>
                <w:div w:id="1157383952">
                  <w:marLeft w:val="0"/>
                  <w:marRight w:val="0"/>
                  <w:marTop w:val="0"/>
                  <w:marBottom w:val="0"/>
                  <w:divBdr>
                    <w:top w:val="none" w:sz="0" w:space="0" w:color="auto"/>
                    <w:left w:val="none" w:sz="0" w:space="0" w:color="auto"/>
                    <w:bottom w:val="none" w:sz="0" w:space="0" w:color="auto"/>
                    <w:right w:val="none" w:sz="0" w:space="0" w:color="auto"/>
                  </w:divBdr>
                </w:div>
                <w:div w:id="1157383962">
                  <w:marLeft w:val="0"/>
                  <w:marRight w:val="0"/>
                  <w:marTop w:val="0"/>
                  <w:marBottom w:val="0"/>
                  <w:divBdr>
                    <w:top w:val="none" w:sz="0" w:space="0" w:color="auto"/>
                    <w:left w:val="none" w:sz="0" w:space="0" w:color="auto"/>
                    <w:bottom w:val="none" w:sz="0" w:space="0" w:color="auto"/>
                    <w:right w:val="none" w:sz="0" w:space="0" w:color="auto"/>
                  </w:divBdr>
                </w:div>
                <w:div w:id="1157383967">
                  <w:marLeft w:val="0"/>
                  <w:marRight w:val="0"/>
                  <w:marTop w:val="0"/>
                  <w:marBottom w:val="0"/>
                  <w:divBdr>
                    <w:top w:val="none" w:sz="0" w:space="0" w:color="auto"/>
                    <w:left w:val="none" w:sz="0" w:space="0" w:color="auto"/>
                    <w:bottom w:val="none" w:sz="0" w:space="0" w:color="auto"/>
                    <w:right w:val="none" w:sz="0" w:space="0" w:color="auto"/>
                  </w:divBdr>
                </w:div>
                <w:div w:id="1157383969">
                  <w:marLeft w:val="0"/>
                  <w:marRight w:val="0"/>
                  <w:marTop w:val="0"/>
                  <w:marBottom w:val="0"/>
                  <w:divBdr>
                    <w:top w:val="none" w:sz="0" w:space="0" w:color="auto"/>
                    <w:left w:val="none" w:sz="0" w:space="0" w:color="auto"/>
                    <w:bottom w:val="none" w:sz="0" w:space="0" w:color="auto"/>
                    <w:right w:val="none" w:sz="0" w:space="0" w:color="auto"/>
                  </w:divBdr>
                </w:div>
                <w:div w:id="1157383970">
                  <w:marLeft w:val="0"/>
                  <w:marRight w:val="0"/>
                  <w:marTop w:val="0"/>
                  <w:marBottom w:val="0"/>
                  <w:divBdr>
                    <w:top w:val="none" w:sz="0" w:space="0" w:color="auto"/>
                    <w:left w:val="none" w:sz="0" w:space="0" w:color="auto"/>
                    <w:bottom w:val="none" w:sz="0" w:space="0" w:color="auto"/>
                    <w:right w:val="none" w:sz="0" w:space="0" w:color="auto"/>
                  </w:divBdr>
                </w:div>
                <w:div w:id="1157383982">
                  <w:marLeft w:val="0"/>
                  <w:marRight w:val="0"/>
                  <w:marTop w:val="0"/>
                  <w:marBottom w:val="0"/>
                  <w:divBdr>
                    <w:top w:val="none" w:sz="0" w:space="0" w:color="auto"/>
                    <w:left w:val="none" w:sz="0" w:space="0" w:color="auto"/>
                    <w:bottom w:val="none" w:sz="0" w:space="0" w:color="auto"/>
                    <w:right w:val="none" w:sz="0" w:space="0" w:color="auto"/>
                  </w:divBdr>
                </w:div>
                <w:div w:id="1157383983">
                  <w:marLeft w:val="0"/>
                  <w:marRight w:val="0"/>
                  <w:marTop w:val="0"/>
                  <w:marBottom w:val="0"/>
                  <w:divBdr>
                    <w:top w:val="none" w:sz="0" w:space="0" w:color="auto"/>
                    <w:left w:val="none" w:sz="0" w:space="0" w:color="auto"/>
                    <w:bottom w:val="none" w:sz="0" w:space="0" w:color="auto"/>
                    <w:right w:val="none" w:sz="0" w:space="0" w:color="auto"/>
                  </w:divBdr>
                </w:div>
                <w:div w:id="1157383984">
                  <w:marLeft w:val="0"/>
                  <w:marRight w:val="0"/>
                  <w:marTop w:val="0"/>
                  <w:marBottom w:val="0"/>
                  <w:divBdr>
                    <w:top w:val="none" w:sz="0" w:space="0" w:color="auto"/>
                    <w:left w:val="none" w:sz="0" w:space="0" w:color="auto"/>
                    <w:bottom w:val="none" w:sz="0" w:space="0" w:color="auto"/>
                    <w:right w:val="none" w:sz="0" w:space="0" w:color="auto"/>
                  </w:divBdr>
                </w:div>
                <w:div w:id="1157383998">
                  <w:marLeft w:val="0"/>
                  <w:marRight w:val="0"/>
                  <w:marTop w:val="0"/>
                  <w:marBottom w:val="0"/>
                  <w:divBdr>
                    <w:top w:val="none" w:sz="0" w:space="0" w:color="auto"/>
                    <w:left w:val="none" w:sz="0" w:space="0" w:color="auto"/>
                    <w:bottom w:val="none" w:sz="0" w:space="0" w:color="auto"/>
                    <w:right w:val="none" w:sz="0" w:space="0" w:color="auto"/>
                  </w:divBdr>
                </w:div>
                <w:div w:id="1157384001">
                  <w:marLeft w:val="0"/>
                  <w:marRight w:val="0"/>
                  <w:marTop w:val="0"/>
                  <w:marBottom w:val="0"/>
                  <w:divBdr>
                    <w:top w:val="none" w:sz="0" w:space="0" w:color="auto"/>
                    <w:left w:val="none" w:sz="0" w:space="0" w:color="auto"/>
                    <w:bottom w:val="none" w:sz="0" w:space="0" w:color="auto"/>
                    <w:right w:val="none" w:sz="0" w:space="0" w:color="auto"/>
                  </w:divBdr>
                </w:div>
                <w:div w:id="1157384003">
                  <w:marLeft w:val="0"/>
                  <w:marRight w:val="0"/>
                  <w:marTop w:val="0"/>
                  <w:marBottom w:val="0"/>
                  <w:divBdr>
                    <w:top w:val="none" w:sz="0" w:space="0" w:color="auto"/>
                    <w:left w:val="none" w:sz="0" w:space="0" w:color="auto"/>
                    <w:bottom w:val="none" w:sz="0" w:space="0" w:color="auto"/>
                    <w:right w:val="none" w:sz="0" w:space="0" w:color="auto"/>
                  </w:divBdr>
                </w:div>
                <w:div w:id="1157384009">
                  <w:marLeft w:val="0"/>
                  <w:marRight w:val="0"/>
                  <w:marTop w:val="0"/>
                  <w:marBottom w:val="0"/>
                  <w:divBdr>
                    <w:top w:val="none" w:sz="0" w:space="0" w:color="auto"/>
                    <w:left w:val="none" w:sz="0" w:space="0" w:color="auto"/>
                    <w:bottom w:val="none" w:sz="0" w:space="0" w:color="auto"/>
                    <w:right w:val="none" w:sz="0" w:space="0" w:color="auto"/>
                  </w:divBdr>
                </w:div>
                <w:div w:id="1157384028">
                  <w:marLeft w:val="0"/>
                  <w:marRight w:val="0"/>
                  <w:marTop w:val="0"/>
                  <w:marBottom w:val="0"/>
                  <w:divBdr>
                    <w:top w:val="none" w:sz="0" w:space="0" w:color="auto"/>
                    <w:left w:val="none" w:sz="0" w:space="0" w:color="auto"/>
                    <w:bottom w:val="none" w:sz="0" w:space="0" w:color="auto"/>
                    <w:right w:val="none" w:sz="0" w:space="0" w:color="auto"/>
                  </w:divBdr>
                </w:div>
                <w:div w:id="1157384031">
                  <w:marLeft w:val="0"/>
                  <w:marRight w:val="0"/>
                  <w:marTop w:val="0"/>
                  <w:marBottom w:val="0"/>
                  <w:divBdr>
                    <w:top w:val="none" w:sz="0" w:space="0" w:color="auto"/>
                    <w:left w:val="none" w:sz="0" w:space="0" w:color="auto"/>
                    <w:bottom w:val="none" w:sz="0" w:space="0" w:color="auto"/>
                    <w:right w:val="none" w:sz="0" w:space="0" w:color="auto"/>
                  </w:divBdr>
                </w:div>
                <w:div w:id="1157384035">
                  <w:marLeft w:val="0"/>
                  <w:marRight w:val="0"/>
                  <w:marTop w:val="0"/>
                  <w:marBottom w:val="0"/>
                  <w:divBdr>
                    <w:top w:val="none" w:sz="0" w:space="0" w:color="auto"/>
                    <w:left w:val="none" w:sz="0" w:space="0" w:color="auto"/>
                    <w:bottom w:val="none" w:sz="0" w:space="0" w:color="auto"/>
                    <w:right w:val="none" w:sz="0" w:space="0" w:color="auto"/>
                  </w:divBdr>
                </w:div>
                <w:div w:id="1157384039">
                  <w:marLeft w:val="0"/>
                  <w:marRight w:val="0"/>
                  <w:marTop w:val="0"/>
                  <w:marBottom w:val="0"/>
                  <w:divBdr>
                    <w:top w:val="none" w:sz="0" w:space="0" w:color="auto"/>
                    <w:left w:val="none" w:sz="0" w:space="0" w:color="auto"/>
                    <w:bottom w:val="none" w:sz="0" w:space="0" w:color="auto"/>
                    <w:right w:val="none" w:sz="0" w:space="0" w:color="auto"/>
                  </w:divBdr>
                </w:div>
                <w:div w:id="1157384052">
                  <w:marLeft w:val="0"/>
                  <w:marRight w:val="0"/>
                  <w:marTop w:val="0"/>
                  <w:marBottom w:val="0"/>
                  <w:divBdr>
                    <w:top w:val="none" w:sz="0" w:space="0" w:color="auto"/>
                    <w:left w:val="none" w:sz="0" w:space="0" w:color="auto"/>
                    <w:bottom w:val="none" w:sz="0" w:space="0" w:color="auto"/>
                    <w:right w:val="none" w:sz="0" w:space="0" w:color="auto"/>
                  </w:divBdr>
                </w:div>
                <w:div w:id="1157384059">
                  <w:marLeft w:val="0"/>
                  <w:marRight w:val="0"/>
                  <w:marTop w:val="0"/>
                  <w:marBottom w:val="0"/>
                  <w:divBdr>
                    <w:top w:val="none" w:sz="0" w:space="0" w:color="auto"/>
                    <w:left w:val="none" w:sz="0" w:space="0" w:color="auto"/>
                    <w:bottom w:val="none" w:sz="0" w:space="0" w:color="auto"/>
                    <w:right w:val="none" w:sz="0" w:space="0" w:color="auto"/>
                  </w:divBdr>
                </w:div>
                <w:div w:id="1157384060">
                  <w:marLeft w:val="0"/>
                  <w:marRight w:val="0"/>
                  <w:marTop w:val="0"/>
                  <w:marBottom w:val="0"/>
                  <w:divBdr>
                    <w:top w:val="none" w:sz="0" w:space="0" w:color="auto"/>
                    <w:left w:val="none" w:sz="0" w:space="0" w:color="auto"/>
                    <w:bottom w:val="none" w:sz="0" w:space="0" w:color="auto"/>
                    <w:right w:val="none" w:sz="0" w:space="0" w:color="auto"/>
                  </w:divBdr>
                </w:div>
                <w:div w:id="1157384065">
                  <w:marLeft w:val="0"/>
                  <w:marRight w:val="0"/>
                  <w:marTop w:val="0"/>
                  <w:marBottom w:val="0"/>
                  <w:divBdr>
                    <w:top w:val="none" w:sz="0" w:space="0" w:color="auto"/>
                    <w:left w:val="none" w:sz="0" w:space="0" w:color="auto"/>
                    <w:bottom w:val="none" w:sz="0" w:space="0" w:color="auto"/>
                    <w:right w:val="none" w:sz="0" w:space="0" w:color="auto"/>
                  </w:divBdr>
                </w:div>
                <w:div w:id="1157384069">
                  <w:marLeft w:val="0"/>
                  <w:marRight w:val="0"/>
                  <w:marTop w:val="0"/>
                  <w:marBottom w:val="0"/>
                  <w:divBdr>
                    <w:top w:val="none" w:sz="0" w:space="0" w:color="auto"/>
                    <w:left w:val="none" w:sz="0" w:space="0" w:color="auto"/>
                    <w:bottom w:val="none" w:sz="0" w:space="0" w:color="auto"/>
                    <w:right w:val="none" w:sz="0" w:space="0" w:color="auto"/>
                  </w:divBdr>
                </w:div>
                <w:div w:id="1157384090">
                  <w:marLeft w:val="0"/>
                  <w:marRight w:val="0"/>
                  <w:marTop w:val="0"/>
                  <w:marBottom w:val="0"/>
                  <w:divBdr>
                    <w:top w:val="none" w:sz="0" w:space="0" w:color="auto"/>
                    <w:left w:val="none" w:sz="0" w:space="0" w:color="auto"/>
                    <w:bottom w:val="none" w:sz="0" w:space="0" w:color="auto"/>
                    <w:right w:val="none" w:sz="0" w:space="0" w:color="auto"/>
                  </w:divBdr>
                </w:div>
                <w:div w:id="1157384094">
                  <w:marLeft w:val="0"/>
                  <w:marRight w:val="0"/>
                  <w:marTop w:val="0"/>
                  <w:marBottom w:val="0"/>
                  <w:divBdr>
                    <w:top w:val="none" w:sz="0" w:space="0" w:color="auto"/>
                    <w:left w:val="none" w:sz="0" w:space="0" w:color="auto"/>
                    <w:bottom w:val="none" w:sz="0" w:space="0" w:color="auto"/>
                    <w:right w:val="none" w:sz="0" w:space="0" w:color="auto"/>
                  </w:divBdr>
                </w:div>
                <w:div w:id="1157384111">
                  <w:marLeft w:val="0"/>
                  <w:marRight w:val="0"/>
                  <w:marTop w:val="0"/>
                  <w:marBottom w:val="0"/>
                  <w:divBdr>
                    <w:top w:val="none" w:sz="0" w:space="0" w:color="auto"/>
                    <w:left w:val="none" w:sz="0" w:space="0" w:color="auto"/>
                    <w:bottom w:val="none" w:sz="0" w:space="0" w:color="auto"/>
                    <w:right w:val="none" w:sz="0" w:space="0" w:color="auto"/>
                  </w:divBdr>
                </w:div>
                <w:div w:id="1157384120">
                  <w:marLeft w:val="0"/>
                  <w:marRight w:val="0"/>
                  <w:marTop w:val="0"/>
                  <w:marBottom w:val="0"/>
                  <w:divBdr>
                    <w:top w:val="none" w:sz="0" w:space="0" w:color="auto"/>
                    <w:left w:val="none" w:sz="0" w:space="0" w:color="auto"/>
                    <w:bottom w:val="none" w:sz="0" w:space="0" w:color="auto"/>
                    <w:right w:val="none" w:sz="0" w:space="0" w:color="auto"/>
                  </w:divBdr>
                </w:div>
                <w:div w:id="1157384121">
                  <w:marLeft w:val="0"/>
                  <w:marRight w:val="0"/>
                  <w:marTop w:val="0"/>
                  <w:marBottom w:val="0"/>
                  <w:divBdr>
                    <w:top w:val="none" w:sz="0" w:space="0" w:color="auto"/>
                    <w:left w:val="none" w:sz="0" w:space="0" w:color="auto"/>
                    <w:bottom w:val="none" w:sz="0" w:space="0" w:color="auto"/>
                    <w:right w:val="none" w:sz="0" w:space="0" w:color="auto"/>
                  </w:divBdr>
                </w:div>
                <w:div w:id="1157384129">
                  <w:marLeft w:val="0"/>
                  <w:marRight w:val="0"/>
                  <w:marTop w:val="0"/>
                  <w:marBottom w:val="0"/>
                  <w:divBdr>
                    <w:top w:val="none" w:sz="0" w:space="0" w:color="auto"/>
                    <w:left w:val="none" w:sz="0" w:space="0" w:color="auto"/>
                    <w:bottom w:val="none" w:sz="0" w:space="0" w:color="auto"/>
                    <w:right w:val="none" w:sz="0" w:space="0" w:color="auto"/>
                  </w:divBdr>
                </w:div>
                <w:div w:id="1157384144">
                  <w:marLeft w:val="0"/>
                  <w:marRight w:val="0"/>
                  <w:marTop w:val="0"/>
                  <w:marBottom w:val="0"/>
                  <w:divBdr>
                    <w:top w:val="none" w:sz="0" w:space="0" w:color="auto"/>
                    <w:left w:val="none" w:sz="0" w:space="0" w:color="auto"/>
                    <w:bottom w:val="none" w:sz="0" w:space="0" w:color="auto"/>
                    <w:right w:val="none" w:sz="0" w:space="0" w:color="auto"/>
                  </w:divBdr>
                </w:div>
                <w:div w:id="1157384146">
                  <w:marLeft w:val="0"/>
                  <w:marRight w:val="0"/>
                  <w:marTop w:val="0"/>
                  <w:marBottom w:val="0"/>
                  <w:divBdr>
                    <w:top w:val="none" w:sz="0" w:space="0" w:color="auto"/>
                    <w:left w:val="none" w:sz="0" w:space="0" w:color="auto"/>
                    <w:bottom w:val="none" w:sz="0" w:space="0" w:color="auto"/>
                    <w:right w:val="none" w:sz="0" w:space="0" w:color="auto"/>
                  </w:divBdr>
                </w:div>
                <w:div w:id="1157384149">
                  <w:marLeft w:val="0"/>
                  <w:marRight w:val="0"/>
                  <w:marTop w:val="0"/>
                  <w:marBottom w:val="0"/>
                  <w:divBdr>
                    <w:top w:val="none" w:sz="0" w:space="0" w:color="auto"/>
                    <w:left w:val="none" w:sz="0" w:space="0" w:color="auto"/>
                    <w:bottom w:val="none" w:sz="0" w:space="0" w:color="auto"/>
                    <w:right w:val="none" w:sz="0" w:space="0" w:color="auto"/>
                  </w:divBdr>
                </w:div>
                <w:div w:id="1157384166">
                  <w:marLeft w:val="0"/>
                  <w:marRight w:val="0"/>
                  <w:marTop w:val="0"/>
                  <w:marBottom w:val="0"/>
                  <w:divBdr>
                    <w:top w:val="none" w:sz="0" w:space="0" w:color="auto"/>
                    <w:left w:val="none" w:sz="0" w:space="0" w:color="auto"/>
                    <w:bottom w:val="none" w:sz="0" w:space="0" w:color="auto"/>
                    <w:right w:val="none" w:sz="0" w:space="0" w:color="auto"/>
                  </w:divBdr>
                </w:div>
                <w:div w:id="1157384184">
                  <w:marLeft w:val="0"/>
                  <w:marRight w:val="0"/>
                  <w:marTop w:val="0"/>
                  <w:marBottom w:val="0"/>
                  <w:divBdr>
                    <w:top w:val="none" w:sz="0" w:space="0" w:color="auto"/>
                    <w:left w:val="none" w:sz="0" w:space="0" w:color="auto"/>
                    <w:bottom w:val="none" w:sz="0" w:space="0" w:color="auto"/>
                    <w:right w:val="none" w:sz="0" w:space="0" w:color="auto"/>
                  </w:divBdr>
                </w:div>
                <w:div w:id="1157384186">
                  <w:marLeft w:val="0"/>
                  <w:marRight w:val="0"/>
                  <w:marTop w:val="0"/>
                  <w:marBottom w:val="0"/>
                  <w:divBdr>
                    <w:top w:val="none" w:sz="0" w:space="0" w:color="auto"/>
                    <w:left w:val="none" w:sz="0" w:space="0" w:color="auto"/>
                    <w:bottom w:val="none" w:sz="0" w:space="0" w:color="auto"/>
                    <w:right w:val="none" w:sz="0" w:space="0" w:color="auto"/>
                  </w:divBdr>
                </w:div>
                <w:div w:id="1157384198">
                  <w:marLeft w:val="0"/>
                  <w:marRight w:val="0"/>
                  <w:marTop w:val="0"/>
                  <w:marBottom w:val="0"/>
                  <w:divBdr>
                    <w:top w:val="none" w:sz="0" w:space="0" w:color="auto"/>
                    <w:left w:val="none" w:sz="0" w:space="0" w:color="auto"/>
                    <w:bottom w:val="none" w:sz="0" w:space="0" w:color="auto"/>
                    <w:right w:val="none" w:sz="0" w:space="0" w:color="auto"/>
                  </w:divBdr>
                </w:div>
                <w:div w:id="1157384214">
                  <w:marLeft w:val="0"/>
                  <w:marRight w:val="0"/>
                  <w:marTop w:val="0"/>
                  <w:marBottom w:val="0"/>
                  <w:divBdr>
                    <w:top w:val="none" w:sz="0" w:space="0" w:color="auto"/>
                    <w:left w:val="none" w:sz="0" w:space="0" w:color="auto"/>
                    <w:bottom w:val="none" w:sz="0" w:space="0" w:color="auto"/>
                    <w:right w:val="none" w:sz="0" w:space="0" w:color="auto"/>
                  </w:divBdr>
                </w:div>
                <w:div w:id="1157384231">
                  <w:marLeft w:val="0"/>
                  <w:marRight w:val="0"/>
                  <w:marTop w:val="0"/>
                  <w:marBottom w:val="0"/>
                  <w:divBdr>
                    <w:top w:val="none" w:sz="0" w:space="0" w:color="auto"/>
                    <w:left w:val="none" w:sz="0" w:space="0" w:color="auto"/>
                    <w:bottom w:val="none" w:sz="0" w:space="0" w:color="auto"/>
                    <w:right w:val="none" w:sz="0" w:space="0" w:color="auto"/>
                  </w:divBdr>
                </w:div>
                <w:div w:id="1157384249">
                  <w:marLeft w:val="0"/>
                  <w:marRight w:val="0"/>
                  <w:marTop w:val="0"/>
                  <w:marBottom w:val="0"/>
                  <w:divBdr>
                    <w:top w:val="none" w:sz="0" w:space="0" w:color="auto"/>
                    <w:left w:val="none" w:sz="0" w:space="0" w:color="auto"/>
                    <w:bottom w:val="none" w:sz="0" w:space="0" w:color="auto"/>
                    <w:right w:val="none" w:sz="0" w:space="0" w:color="auto"/>
                  </w:divBdr>
                </w:div>
                <w:div w:id="1157384256">
                  <w:marLeft w:val="0"/>
                  <w:marRight w:val="0"/>
                  <w:marTop w:val="0"/>
                  <w:marBottom w:val="0"/>
                  <w:divBdr>
                    <w:top w:val="none" w:sz="0" w:space="0" w:color="auto"/>
                    <w:left w:val="none" w:sz="0" w:space="0" w:color="auto"/>
                    <w:bottom w:val="none" w:sz="0" w:space="0" w:color="auto"/>
                    <w:right w:val="none" w:sz="0" w:space="0" w:color="auto"/>
                  </w:divBdr>
                </w:div>
                <w:div w:id="1157384257">
                  <w:marLeft w:val="0"/>
                  <w:marRight w:val="0"/>
                  <w:marTop w:val="0"/>
                  <w:marBottom w:val="0"/>
                  <w:divBdr>
                    <w:top w:val="none" w:sz="0" w:space="0" w:color="auto"/>
                    <w:left w:val="none" w:sz="0" w:space="0" w:color="auto"/>
                    <w:bottom w:val="none" w:sz="0" w:space="0" w:color="auto"/>
                    <w:right w:val="none" w:sz="0" w:space="0" w:color="auto"/>
                  </w:divBdr>
                </w:div>
                <w:div w:id="1157384258">
                  <w:marLeft w:val="0"/>
                  <w:marRight w:val="0"/>
                  <w:marTop w:val="0"/>
                  <w:marBottom w:val="0"/>
                  <w:divBdr>
                    <w:top w:val="none" w:sz="0" w:space="0" w:color="auto"/>
                    <w:left w:val="none" w:sz="0" w:space="0" w:color="auto"/>
                    <w:bottom w:val="none" w:sz="0" w:space="0" w:color="auto"/>
                    <w:right w:val="none" w:sz="0" w:space="0" w:color="auto"/>
                  </w:divBdr>
                </w:div>
                <w:div w:id="1157384268">
                  <w:marLeft w:val="0"/>
                  <w:marRight w:val="0"/>
                  <w:marTop w:val="0"/>
                  <w:marBottom w:val="0"/>
                  <w:divBdr>
                    <w:top w:val="none" w:sz="0" w:space="0" w:color="auto"/>
                    <w:left w:val="none" w:sz="0" w:space="0" w:color="auto"/>
                    <w:bottom w:val="none" w:sz="0" w:space="0" w:color="auto"/>
                    <w:right w:val="none" w:sz="0" w:space="0" w:color="auto"/>
                  </w:divBdr>
                </w:div>
                <w:div w:id="1157384276">
                  <w:marLeft w:val="0"/>
                  <w:marRight w:val="0"/>
                  <w:marTop w:val="0"/>
                  <w:marBottom w:val="0"/>
                  <w:divBdr>
                    <w:top w:val="none" w:sz="0" w:space="0" w:color="auto"/>
                    <w:left w:val="none" w:sz="0" w:space="0" w:color="auto"/>
                    <w:bottom w:val="none" w:sz="0" w:space="0" w:color="auto"/>
                    <w:right w:val="none" w:sz="0" w:space="0" w:color="auto"/>
                  </w:divBdr>
                </w:div>
                <w:div w:id="1157384278">
                  <w:marLeft w:val="0"/>
                  <w:marRight w:val="0"/>
                  <w:marTop w:val="0"/>
                  <w:marBottom w:val="0"/>
                  <w:divBdr>
                    <w:top w:val="none" w:sz="0" w:space="0" w:color="auto"/>
                    <w:left w:val="none" w:sz="0" w:space="0" w:color="auto"/>
                    <w:bottom w:val="none" w:sz="0" w:space="0" w:color="auto"/>
                    <w:right w:val="none" w:sz="0" w:space="0" w:color="auto"/>
                  </w:divBdr>
                </w:div>
                <w:div w:id="1157384283">
                  <w:marLeft w:val="0"/>
                  <w:marRight w:val="0"/>
                  <w:marTop w:val="0"/>
                  <w:marBottom w:val="0"/>
                  <w:divBdr>
                    <w:top w:val="none" w:sz="0" w:space="0" w:color="auto"/>
                    <w:left w:val="none" w:sz="0" w:space="0" w:color="auto"/>
                    <w:bottom w:val="none" w:sz="0" w:space="0" w:color="auto"/>
                    <w:right w:val="none" w:sz="0" w:space="0" w:color="auto"/>
                  </w:divBdr>
                </w:div>
                <w:div w:id="1157384285">
                  <w:marLeft w:val="0"/>
                  <w:marRight w:val="0"/>
                  <w:marTop w:val="0"/>
                  <w:marBottom w:val="0"/>
                  <w:divBdr>
                    <w:top w:val="none" w:sz="0" w:space="0" w:color="auto"/>
                    <w:left w:val="none" w:sz="0" w:space="0" w:color="auto"/>
                    <w:bottom w:val="none" w:sz="0" w:space="0" w:color="auto"/>
                    <w:right w:val="none" w:sz="0" w:space="0" w:color="auto"/>
                  </w:divBdr>
                </w:div>
                <w:div w:id="1157384287">
                  <w:marLeft w:val="0"/>
                  <w:marRight w:val="0"/>
                  <w:marTop w:val="0"/>
                  <w:marBottom w:val="0"/>
                  <w:divBdr>
                    <w:top w:val="none" w:sz="0" w:space="0" w:color="auto"/>
                    <w:left w:val="none" w:sz="0" w:space="0" w:color="auto"/>
                    <w:bottom w:val="none" w:sz="0" w:space="0" w:color="auto"/>
                    <w:right w:val="none" w:sz="0" w:space="0" w:color="auto"/>
                  </w:divBdr>
                </w:div>
                <w:div w:id="1157384288">
                  <w:marLeft w:val="0"/>
                  <w:marRight w:val="0"/>
                  <w:marTop w:val="0"/>
                  <w:marBottom w:val="0"/>
                  <w:divBdr>
                    <w:top w:val="none" w:sz="0" w:space="0" w:color="auto"/>
                    <w:left w:val="none" w:sz="0" w:space="0" w:color="auto"/>
                    <w:bottom w:val="none" w:sz="0" w:space="0" w:color="auto"/>
                    <w:right w:val="none" w:sz="0" w:space="0" w:color="auto"/>
                  </w:divBdr>
                </w:div>
                <w:div w:id="1157384289">
                  <w:marLeft w:val="0"/>
                  <w:marRight w:val="0"/>
                  <w:marTop w:val="0"/>
                  <w:marBottom w:val="0"/>
                  <w:divBdr>
                    <w:top w:val="none" w:sz="0" w:space="0" w:color="auto"/>
                    <w:left w:val="none" w:sz="0" w:space="0" w:color="auto"/>
                    <w:bottom w:val="none" w:sz="0" w:space="0" w:color="auto"/>
                    <w:right w:val="none" w:sz="0" w:space="0" w:color="auto"/>
                  </w:divBdr>
                </w:div>
                <w:div w:id="1157384298">
                  <w:marLeft w:val="0"/>
                  <w:marRight w:val="0"/>
                  <w:marTop w:val="0"/>
                  <w:marBottom w:val="0"/>
                  <w:divBdr>
                    <w:top w:val="none" w:sz="0" w:space="0" w:color="auto"/>
                    <w:left w:val="none" w:sz="0" w:space="0" w:color="auto"/>
                    <w:bottom w:val="none" w:sz="0" w:space="0" w:color="auto"/>
                    <w:right w:val="none" w:sz="0" w:space="0" w:color="auto"/>
                  </w:divBdr>
                </w:div>
                <w:div w:id="1157384312">
                  <w:marLeft w:val="0"/>
                  <w:marRight w:val="0"/>
                  <w:marTop w:val="0"/>
                  <w:marBottom w:val="0"/>
                  <w:divBdr>
                    <w:top w:val="none" w:sz="0" w:space="0" w:color="auto"/>
                    <w:left w:val="none" w:sz="0" w:space="0" w:color="auto"/>
                    <w:bottom w:val="none" w:sz="0" w:space="0" w:color="auto"/>
                    <w:right w:val="none" w:sz="0" w:space="0" w:color="auto"/>
                  </w:divBdr>
                </w:div>
                <w:div w:id="1157384314">
                  <w:marLeft w:val="0"/>
                  <w:marRight w:val="0"/>
                  <w:marTop w:val="0"/>
                  <w:marBottom w:val="0"/>
                  <w:divBdr>
                    <w:top w:val="none" w:sz="0" w:space="0" w:color="auto"/>
                    <w:left w:val="none" w:sz="0" w:space="0" w:color="auto"/>
                    <w:bottom w:val="none" w:sz="0" w:space="0" w:color="auto"/>
                    <w:right w:val="none" w:sz="0" w:space="0" w:color="auto"/>
                  </w:divBdr>
                </w:div>
                <w:div w:id="1157384316">
                  <w:marLeft w:val="0"/>
                  <w:marRight w:val="0"/>
                  <w:marTop w:val="0"/>
                  <w:marBottom w:val="0"/>
                  <w:divBdr>
                    <w:top w:val="none" w:sz="0" w:space="0" w:color="auto"/>
                    <w:left w:val="none" w:sz="0" w:space="0" w:color="auto"/>
                    <w:bottom w:val="none" w:sz="0" w:space="0" w:color="auto"/>
                    <w:right w:val="none" w:sz="0" w:space="0" w:color="auto"/>
                  </w:divBdr>
                </w:div>
                <w:div w:id="1157384321">
                  <w:marLeft w:val="0"/>
                  <w:marRight w:val="0"/>
                  <w:marTop w:val="0"/>
                  <w:marBottom w:val="0"/>
                  <w:divBdr>
                    <w:top w:val="none" w:sz="0" w:space="0" w:color="auto"/>
                    <w:left w:val="none" w:sz="0" w:space="0" w:color="auto"/>
                    <w:bottom w:val="none" w:sz="0" w:space="0" w:color="auto"/>
                    <w:right w:val="none" w:sz="0" w:space="0" w:color="auto"/>
                  </w:divBdr>
                </w:div>
                <w:div w:id="1157384346">
                  <w:marLeft w:val="0"/>
                  <w:marRight w:val="0"/>
                  <w:marTop w:val="0"/>
                  <w:marBottom w:val="0"/>
                  <w:divBdr>
                    <w:top w:val="none" w:sz="0" w:space="0" w:color="auto"/>
                    <w:left w:val="none" w:sz="0" w:space="0" w:color="auto"/>
                    <w:bottom w:val="none" w:sz="0" w:space="0" w:color="auto"/>
                    <w:right w:val="none" w:sz="0" w:space="0" w:color="auto"/>
                  </w:divBdr>
                </w:div>
                <w:div w:id="1157384348">
                  <w:marLeft w:val="0"/>
                  <w:marRight w:val="0"/>
                  <w:marTop w:val="0"/>
                  <w:marBottom w:val="0"/>
                  <w:divBdr>
                    <w:top w:val="none" w:sz="0" w:space="0" w:color="auto"/>
                    <w:left w:val="none" w:sz="0" w:space="0" w:color="auto"/>
                    <w:bottom w:val="none" w:sz="0" w:space="0" w:color="auto"/>
                    <w:right w:val="none" w:sz="0" w:space="0" w:color="auto"/>
                  </w:divBdr>
                </w:div>
                <w:div w:id="1157384364">
                  <w:marLeft w:val="0"/>
                  <w:marRight w:val="0"/>
                  <w:marTop w:val="0"/>
                  <w:marBottom w:val="0"/>
                  <w:divBdr>
                    <w:top w:val="none" w:sz="0" w:space="0" w:color="auto"/>
                    <w:left w:val="none" w:sz="0" w:space="0" w:color="auto"/>
                    <w:bottom w:val="none" w:sz="0" w:space="0" w:color="auto"/>
                    <w:right w:val="none" w:sz="0" w:space="0" w:color="auto"/>
                  </w:divBdr>
                </w:div>
                <w:div w:id="1157384366">
                  <w:marLeft w:val="0"/>
                  <w:marRight w:val="0"/>
                  <w:marTop w:val="0"/>
                  <w:marBottom w:val="0"/>
                  <w:divBdr>
                    <w:top w:val="none" w:sz="0" w:space="0" w:color="auto"/>
                    <w:left w:val="none" w:sz="0" w:space="0" w:color="auto"/>
                    <w:bottom w:val="none" w:sz="0" w:space="0" w:color="auto"/>
                    <w:right w:val="none" w:sz="0" w:space="0" w:color="auto"/>
                  </w:divBdr>
                </w:div>
                <w:div w:id="1157384369">
                  <w:marLeft w:val="0"/>
                  <w:marRight w:val="0"/>
                  <w:marTop w:val="0"/>
                  <w:marBottom w:val="0"/>
                  <w:divBdr>
                    <w:top w:val="none" w:sz="0" w:space="0" w:color="auto"/>
                    <w:left w:val="none" w:sz="0" w:space="0" w:color="auto"/>
                    <w:bottom w:val="none" w:sz="0" w:space="0" w:color="auto"/>
                    <w:right w:val="none" w:sz="0" w:space="0" w:color="auto"/>
                  </w:divBdr>
                </w:div>
                <w:div w:id="1157384376">
                  <w:marLeft w:val="0"/>
                  <w:marRight w:val="0"/>
                  <w:marTop w:val="0"/>
                  <w:marBottom w:val="0"/>
                  <w:divBdr>
                    <w:top w:val="none" w:sz="0" w:space="0" w:color="auto"/>
                    <w:left w:val="none" w:sz="0" w:space="0" w:color="auto"/>
                    <w:bottom w:val="none" w:sz="0" w:space="0" w:color="auto"/>
                    <w:right w:val="none" w:sz="0" w:space="0" w:color="auto"/>
                  </w:divBdr>
                </w:div>
                <w:div w:id="1157384377">
                  <w:marLeft w:val="0"/>
                  <w:marRight w:val="0"/>
                  <w:marTop w:val="0"/>
                  <w:marBottom w:val="0"/>
                  <w:divBdr>
                    <w:top w:val="none" w:sz="0" w:space="0" w:color="auto"/>
                    <w:left w:val="none" w:sz="0" w:space="0" w:color="auto"/>
                    <w:bottom w:val="none" w:sz="0" w:space="0" w:color="auto"/>
                    <w:right w:val="none" w:sz="0" w:space="0" w:color="auto"/>
                  </w:divBdr>
                </w:div>
                <w:div w:id="1157384379">
                  <w:marLeft w:val="0"/>
                  <w:marRight w:val="0"/>
                  <w:marTop w:val="0"/>
                  <w:marBottom w:val="0"/>
                  <w:divBdr>
                    <w:top w:val="none" w:sz="0" w:space="0" w:color="auto"/>
                    <w:left w:val="none" w:sz="0" w:space="0" w:color="auto"/>
                    <w:bottom w:val="none" w:sz="0" w:space="0" w:color="auto"/>
                    <w:right w:val="none" w:sz="0" w:space="0" w:color="auto"/>
                  </w:divBdr>
                </w:div>
                <w:div w:id="1157384380">
                  <w:marLeft w:val="0"/>
                  <w:marRight w:val="0"/>
                  <w:marTop w:val="0"/>
                  <w:marBottom w:val="0"/>
                  <w:divBdr>
                    <w:top w:val="none" w:sz="0" w:space="0" w:color="auto"/>
                    <w:left w:val="none" w:sz="0" w:space="0" w:color="auto"/>
                    <w:bottom w:val="none" w:sz="0" w:space="0" w:color="auto"/>
                    <w:right w:val="none" w:sz="0" w:space="0" w:color="auto"/>
                  </w:divBdr>
                </w:div>
                <w:div w:id="1157384388">
                  <w:marLeft w:val="0"/>
                  <w:marRight w:val="0"/>
                  <w:marTop w:val="0"/>
                  <w:marBottom w:val="0"/>
                  <w:divBdr>
                    <w:top w:val="none" w:sz="0" w:space="0" w:color="auto"/>
                    <w:left w:val="none" w:sz="0" w:space="0" w:color="auto"/>
                    <w:bottom w:val="none" w:sz="0" w:space="0" w:color="auto"/>
                    <w:right w:val="none" w:sz="0" w:space="0" w:color="auto"/>
                  </w:divBdr>
                </w:div>
                <w:div w:id="1157384391">
                  <w:marLeft w:val="0"/>
                  <w:marRight w:val="0"/>
                  <w:marTop w:val="0"/>
                  <w:marBottom w:val="0"/>
                  <w:divBdr>
                    <w:top w:val="none" w:sz="0" w:space="0" w:color="auto"/>
                    <w:left w:val="none" w:sz="0" w:space="0" w:color="auto"/>
                    <w:bottom w:val="none" w:sz="0" w:space="0" w:color="auto"/>
                    <w:right w:val="none" w:sz="0" w:space="0" w:color="auto"/>
                  </w:divBdr>
                </w:div>
                <w:div w:id="1157384406">
                  <w:marLeft w:val="0"/>
                  <w:marRight w:val="0"/>
                  <w:marTop w:val="0"/>
                  <w:marBottom w:val="0"/>
                  <w:divBdr>
                    <w:top w:val="none" w:sz="0" w:space="0" w:color="auto"/>
                    <w:left w:val="none" w:sz="0" w:space="0" w:color="auto"/>
                    <w:bottom w:val="none" w:sz="0" w:space="0" w:color="auto"/>
                    <w:right w:val="none" w:sz="0" w:space="0" w:color="auto"/>
                  </w:divBdr>
                </w:div>
                <w:div w:id="1157384412">
                  <w:marLeft w:val="0"/>
                  <w:marRight w:val="0"/>
                  <w:marTop w:val="0"/>
                  <w:marBottom w:val="0"/>
                  <w:divBdr>
                    <w:top w:val="none" w:sz="0" w:space="0" w:color="auto"/>
                    <w:left w:val="none" w:sz="0" w:space="0" w:color="auto"/>
                    <w:bottom w:val="none" w:sz="0" w:space="0" w:color="auto"/>
                    <w:right w:val="none" w:sz="0" w:space="0" w:color="auto"/>
                  </w:divBdr>
                </w:div>
                <w:div w:id="1157384415">
                  <w:marLeft w:val="0"/>
                  <w:marRight w:val="0"/>
                  <w:marTop w:val="0"/>
                  <w:marBottom w:val="0"/>
                  <w:divBdr>
                    <w:top w:val="none" w:sz="0" w:space="0" w:color="auto"/>
                    <w:left w:val="none" w:sz="0" w:space="0" w:color="auto"/>
                    <w:bottom w:val="none" w:sz="0" w:space="0" w:color="auto"/>
                    <w:right w:val="none" w:sz="0" w:space="0" w:color="auto"/>
                  </w:divBdr>
                </w:div>
                <w:div w:id="1157384435">
                  <w:marLeft w:val="0"/>
                  <w:marRight w:val="0"/>
                  <w:marTop w:val="0"/>
                  <w:marBottom w:val="0"/>
                  <w:divBdr>
                    <w:top w:val="none" w:sz="0" w:space="0" w:color="auto"/>
                    <w:left w:val="none" w:sz="0" w:space="0" w:color="auto"/>
                    <w:bottom w:val="none" w:sz="0" w:space="0" w:color="auto"/>
                    <w:right w:val="none" w:sz="0" w:space="0" w:color="auto"/>
                  </w:divBdr>
                </w:div>
                <w:div w:id="1157384444">
                  <w:marLeft w:val="0"/>
                  <w:marRight w:val="0"/>
                  <w:marTop w:val="0"/>
                  <w:marBottom w:val="0"/>
                  <w:divBdr>
                    <w:top w:val="none" w:sz="0" w:space="0" w:color="auto"/>
                    <w:left w:val="none" w:sz="0" w:space="0" w:color="auto"/>
                    <w:bottom w:val="none" w:sz="0" w:space="0" w:color="auto"/>
                    <w:right w:val="none" w:sz="0" w:space="0" w:color="auto"/>
                  </w:divBdr>
                </w:div>
                <w:div w:id="1157384450">
                  <w:marLeft w:val="0"/>
                  <w:marRight w:val="0"/>
                  <w:marTop w:val="0"/>
                  <w:marBottom w:val="0"/>
                  <w:divBdr>
                    <w:top w:val="none" w:sz="0" w:space="0" w:color="auto"/>
                    <w:left w:val="none" w:sz="0" w:space="0" w:color="auto"/>
                    <w:bottom w:val="none" w:sz="0" w:space="0" w:color="auto"/>
                    <w:right w:val="none" w:sz="0" w:space="0" w:color="auto"/>
                  </w:divBdr>
                </w:div>
                <w:div w:id="1157384453">
                  <w:marLeft w:val="0"/>
                  <w:marRight w:val="0"/>
                  <w:marTop w:val="0"/>
                  <w:marBottom w:val="0"/>
                  <w:divBdr>
                    <w:top w:val="none" w:sz="0" w:space="0" w:color="auto"/>
                    <w:left w:val="none" w:sz="0" w:space="0" w:color="auto"/>
                    <w:bottom w:val="none" w:sz="0" w:space="0" w:color="auto"/>
                    <w:right w:val="none" w:sz="0" w:space="0" w:color="auto"/>
                  </w:divBdr>
                </w:div>
                <w:div w:id="1157384475">
                  <w:marLeft w:val="0"/>
                  <w:marRight w:val="0"/>
                  <w:marTop w:val="0"/>
                  <w:marBottom w:val="0"/>
                  <w:divBdr>
                    <w:top w:val="none" w:sz="0" w:space="0" w:color="auto"/>
                    <w:left w:val="none" w:sz="0" w:space="0" w:color="auto"/>
                    <w:bottom w:val="none" w:sz="0" w:space="0" w:color="auto"/>
                    <w:right w:val="none" w:sz="0" w:space="0" w:color="auto"/>
                  </w:divBdr>
                </w:div>
                <w:div w:id="1157384488">
                  <w:marLeft w:val="0"/>
                  <w:marRight w:val="0"/>
                  <w:marTop w:val="0"/>
                  <w:marBottom w:val="0"/>
                  <w:divBdr>
                    <w:top w:val="none" w:sz="0" w:space="0" w:color="auto"/>
                    <w:left w:val="none" w:sz="0" w:space="0" w:color="auto"/>
                    <w:bottom w:val="none" w:sz="0" w:space="0" w:color="auto"/>
                    <w:right w:val="none" w:sz="0" w:space="0" w:color="auto"/>
                  </w:divBdr>
                </w:div>
                <w:div w:id="1157384507">
                  <w:marLeft w:val="0"/>
                  <w:marRight w:val="0"/>
                  <w:marTop w:val="0"/>
                  <w:marBottom w:val="0"/>
                  <w:divBdr>
                    <w:top w:val="none" w:sz="0" w:space="0" w:color="auto"/>
                    <w:left w:val="none" w:sz="0" w:space="0" w:color="auto"/>
                    <w:bottom w:val="none" w:sz="0" w:space="0" w:color="auto"/>
                    <w:right w:val="none" w:sz="0" w:space="0" w:color="auto"/>
                  </w:divBdr>
                </w:div>
                <w:div w:id="1157384513">
                  <w:marLeft w:val="0"/>
                  <w:marRight w:val="0"/>
                  <w:marTop w:val="0"/>
                  <w:marBottom w:val="0"/>
                  <w:divBdr>
                    <w:top w:val="none" w:sz="0" w:space="0" w:color="auto"/>
                    <w:left w:val="none" w:sz="0" w:space="0" w:color="auto"/>
                    <w:bottom w:val="none" w:sz="0" w:space="0" w:color="auto"/>
                    <w:right w:val="none" w:sz="0" w:space="0" w:color="auto"/>
                  </w:divBdr>
                </w:div>
                <w:div w:id="1157384514">
                  <w:marLeft w:val="0"/>
                  <w:marRight w:val="0"/>
                  <w:marTop w:val="0"/>
                  <w:marBottom w:val="0"/>
                  <w:divBdr>
                    <w:top w:val="none" w:sz="0" w:space="0" w:color="auto"/>
                    <w:left w:val="none" w:sz="0" w:space="0" w:color="auto"/>
                    <w:bottom w:val="none" w:sz="0" w:space="0" w:color="auto"/>
                    <w:right w:val="none" w:sz="0" w:space="0" w:color="auto"/>
                  </w:divBdr>
                </w:div>
                <w:div w:id="1157384517">
                  <w:marLeft w:val="0"/>
                  <w:marRight w:val="0"/>
                  <w:marTop w:val="0"/>
                  <w:marBottom w:val="0"/>
                  <w:divBdr>
                    <w:top w:val="none" w:sz="0" w:space="0" w:color="auto"/>
                    <w:left w:val="none" w:sz="0" w:space="0" w:color="auto"/>
                    <w:bottom w:val="none" w:sz="0" w:space="0" w:color="auto"/>
                    <w:right w:val="none" w:sz="0" w:space="0" w:color="auto"/>
                  </w:divBdr>
                </w:div>
                <w:div w:id="1157384518">
                  <w:marLeft w:val="0"/>
                  <w:marRight w:val="0"/>
                  <w:marTop w:val="0"/>
                  <w:marBottom w:val="0"/>
                  <w:divBdr>
                    <w:top w:val="none" w:sz="0" w:space="0" w:color="auto"/>
                    <w:left w:val="none" w:sz="0" w:space="0" w:color="auto"/>
                    <w:bottom w:val="none" w:sz="0" w:space="0" w:color="auto"/>
                    <w:right w:val="none" w:sz="0" w:space="0" w:color="auto"/>
                  </w:divBdr>
                </w:div>
                <w:div w:id="1157384524">
                  <w:marLeft w:val="0"/>
                  <w:marRight w:val="0"/>
                  <w:marTop w:val="0"/>
                  <w:marBottom w:val="0"/>
                  <w:divBdr>
                    <w:top w:val="none" w:sz="0" w:space="0" w:color="auto"/>
                    <w:left w:val="none" w:sz="0" w:space="0" w:color="auto"/>
                    <w:bottom w:val="none" w:sz="0" w:space="0" w:color="auto"/>
                    <w:right w:val="none" w:sz="0" w:space="0" w:color="auto"/>
                  </w:divBdr>
                </w:div>
                <w:div w:id="1157384528">
                  <w:marLeft w:val="0"/>
                  <w:marRight w:val="0"/>
                  <w:marTop w:val="0"/>
                  <w:marBottom w:val="0"/>
                  <w:divBdr>
                    <w:top w:val="none" w:sz="0" w:space="0" w:color="auto"/>
                    <w:left w:val="none" w:sz="0" w:space="0" w:color="auto"/>
                    <w:bottom w:val="none" w:sz="0" w:space="0" w:color="auto"/>
                    <w:right w:val="none" w:sz="0" w:space="0" w:color="auto"/>
                  </w:divBdr>
                </w:div>
                <w:div w:id="1157384533">
                  <w:marLeft w:val="0"/>
                  <w:marRight w:val="0"/>
                  <w:marTop w:val="0"/>
                  <w:marBottom w:val="0"/>
                  <w:divBdr>
                    <w:top w:val="none" w:sz="0" w:space="0" w:color="auto"/>
                    <w:left w:val="none" w:sz="0" w:space="0" w:color="auto"/>
                    <w:bottom w:val="none" w:sz="0" w:space="0" w:color="auto"/>
                    <w:right w:val="none" w:sz="0" w:space="0" w:color="auto"/>
                  </w:divBdr>
                </w:div>
                <w:div w:id="1157384537">
                  <w:marLeft w:val="0"/>
                  <w:marRight w:val="0"/>
                  <w:marTop w:val="0"/>
                  <w:marBottom w:val="0"/>
                  <w:divBdr>
                    <w:top w:val="none" w:sz="0" w:space="0" w:color="auto"/>
                    <w:left w:val="none" w:sz="0" w:space="0" w:color="auto"/>
                    <w:bottom w:val="none" w:sz="0" w:space="0" w:color="auto"/>
                    <w:right w:val="none" w:sz="0" w:space="0" w:color="auto"/>
                  </w:divBdr>
                </w:div>
                <w:div w:id="1157384538">
                  <w:marLeft w:val="0"/>
                  <w:marRight w:val="0"/>
                  <w:marTop w:val="0"/>
                  <w:marBottom w:val="0"/>
                  <w:divBdr>
                    <w:top w:val="none" w:sz="0" w:space="0" w:color="auto"/>
                    <w:left w:val="none" w:sz="0" w:space="0" w:color="auto"/>
                    <w:bottom w:val="none" w:sz="0" w:space="0" w:color="auto"/>
                    <w:right w:val="none" w:sz="0" w:space="0" w:color="auto"/>
                  </w:divBdr>
                </w:div>
                <w:div w:id="1157384545">
                  <w:marLeft w:val="0"/>
                  <w:marRight w:val="0"/>
                  <w:marTop w:val="0"/>
                  <w:marBottom w:val="0"/>
                  <w:divBdr>
                    <w:top w:val="none" w:sz="0" w:space="0" w:color="auto"/>
                    <w:left w:val="none" w:sz="0" w:space="0" w:color="auto"/>
                    <w:bottom w:val="none" w:sz="0" w:space="0" w:color="auto"/>
                    <w:right w:val="none" w:sz="0" w:space="0" w:color="auto"/>
                  </w:divBdr>
                </w:div>
                <w:div w:id="1157384548">
                  <w:marLeft w:val="0"/>
                  <w:marRight w:val="0"/>
                  <w:marTop w:val="0"/>
                  <w:marBottom w:val="0"/>
                  <w:divBdr>
                    <w:top w:val="none" w:sz="0" w:space="0" w:color="auto"/>
                    <w:left w:val="none" w:sz="0" w:space="0" w:color="auto"/>
                    <w:bottom w:val="none" w:sz="0" w:space="0" w:color="auto"/>
                    <w:right w:val="none" w:sz="0" w:space="0" w:color="auto"/>
                  </w:divBdr>
                </w:div>
                <w:div w:id="1157384549">
                  <w:marLeft w:val="0"/>
                  <w:marRight w:val="0"/>
                  <w:marTop w:val="0"/>
                  <w:marBottom w:val="0"/>
                  <w:divBdr>
                    <w:top w:val="none" w:sz="0" w:space="0" w:color="auto"/>
                    <w:left w:val="none" w:sz="0" w:space="0" w:color="auto"/>
                    <w:bottom w:val="none" w:sz="0" w:space="0" w:color="auto"/>
                    <w:right w:val="none" w:sz="0" w:space="0" w:color="auto"/>
                  </w:divBdr>
                </w:div>
                <w:div w:id="1157384552">
                  <w:marLeft w:val="0"/>
                  <w:marRight w:val="0"/>
                  <w:marTop w:val="0"/>
                  <w:marBottom w:val="0"/>
                  <w:divBdr>
                    <w:top w:val="none" w:sz="0" w:space="0" w:color="auto"/>
                    <w:left w:val="none" w:sz="0" w:space="0" w:color="auto"/>
                    <w:bottom w:val="none" w:sz="0" w:space="0" w:color="auto"/>
                    <w:right w:val="none" w:sz="0" w:space="0" w:color="auto"/>
                  </w:divBdr>
                </w:div>
                <w:div w:id="1157384553">
                  <w:marLeft w:val="0"/>
                  <w:marRight w:val="0"/>
                  <w:marTop w:val="0"/>
                  <w:marBottom w:val="0"/>
                  <w:divBdr>
                    <w:top w:val="none" w:sz="0" w:space="0" w:color="auto"/>
                    <w:left w:val="none" w:sz="0" w:space="0" w:color="auto"/>
                    <w:bottom w:val="none" w:sz="0" w:space="0" w:color="auto"/>
                    <w:right w:val="none" w:sz="0" w:space="0" w:color="auto"/>
                  </w:divBdr>
                </w:div>
                <w:div w:id="1157384554">
                  <w:marLeft w:val="0"/>
                  <w:marRight w:val="0"/>
                  <w:marTop w:val="0"/>
                  <w:marBottom w:val="0"/>
                  <w:divBdr>
                    <w:top w:val="none" w:sz="0" w:space="0" w:color="auto"/>
                    <w:left w:val="none" w:sz="0" w:space="0" w:color="auto"/>
                    <w:bottom w:val="none" w:sz="0" w:space="0" w:color="auto"/>
                    <w:right w:val="none" w:sz="0" w:space="0" w:color="auto"/>
                  </w:divBdr>
                </w:div>
                <w:div w:id="1157384556">
                  <w:marLeft w:val="0"/>
                  <w:marRight w:val="0"/>
                  <w:marTop w:val="0"/>
                  <w:marBottom w:val="0"/>
                  <w:divBdr>
                    <w:top w:val="none" w:sz="0" w:space="0" w:color="auto"/>
                    <w:left w:val="none" w:sz="0" w:space="0" w:color="auto"/>
                    <w:bottom w:val="none" w:sz="0" w:space="0" w:color="auto"/>
                    <w:right w:val="none" w:sz="0" w:space="0" w:color="auto"/>
                  </w:divBdr>
                </w:div>
                <w:div w:id="1157384573">
                  <w:marLeft w:val="0"/>
                  <w:marRight w:val="0"/>
                  <w:marTop w:val="0"/>
                  <w:marBottom w:val="0"/>
                  <w:divBdr>
                    <w:top w:val="none" w:sz="0" w:space="0" w:color="auto"/>
                    <w:left w:val="none" w:sz="0" w:space="0" w:color="auto"/>
                    <w:bottom w:val="none" w:sz="0" w:space="0" w:color="auto"/>
                    <w:right w:val="none" w:sz="0" w:space="0" w:color="auto"/>
                  </w:divBdr>
                </w:div>
                <w:div w:id="1157384574">
                  <w:marLeft w:val="0"/>
                  <w:marRight w:val="0"/>
                  <w:marTop w:val="0"/>
                  <w:marBottom w:val="0"/>
                  <w:divBdr>
                    <w:top w:val="none" w:sz="0" w:space="0" w:color="auto"/>
                    <w:left w:val="none" w:sz="0" w:space="0" w:color="auto"/>
                    <w:bottom w:val="none" w:sz="0" w:space="0" w:color="auto"/>
                    <w:right w:val="none" w:sz="0" w:space="0" w:color="auto"/>
                  </w:divBdr>
                </w:div>
                <w:div w:id="1157384576">
                  <w:marLeft w:val="0"/>
                  <w:marRight w:val="0"/>
                  <w:marTop w:val="0"/>
                  <w:marBottom w:val="0"/>
                  <w:divBdr>
                    <w:top w:val="none" w:sz="0" w:space="0" w:color="auto"/>
                    <w:left w:val="none" w:sz="0" w:space="0" w:color="auto"/>
                    <w:bottom w:val="none" w:sz="0" w:space="0" w:color="auto"/>
                    <w:right w:val="none" w:sz="0" w:space="0" w:color="auto"/>
                  </w:divBdr>
                </w:div>
                <w:div w:id="1157384579">
                  <w:marLeft w:val="0"/>
                  <w:marRight w:val="0"/>
                  <w:marTop w:val="0"/>
                  <w:marBottom w:val="0"/>
                  <w:divBdr>
                    <w:top w:val="none" w:sz="0" w:space="0" w:color="auto"/>
                    <w:left w:val="none" w:sz="0" w:space="0" w:color="auto"/>
                    <w:bottom w:val="none" w:sz="0" w:space="0" w:color="auto"/>
                    <w:right w:val="none" w:sz="0" w:space="0" w:color="auto"/>
                  </w:divBdr>
                </w:div>
                <w:div w:id="1157384595">
                  <w:marLeft w:val="0"/>
                  <w:marRight w:val="0"/>
                  <w:marTop w:val="0"/>
                  <w:marBottom w:val="0"/>
                  <w:divBdr>
                    <w:top w:val="none" w:sz="0" w:space="0" w:color="auto"/>
                    <w:left w:val="none" w:sz="0" w:space="0" w:color="auto"/>
                    <w:bottom w:val="none" w:sz="0" w:space="0" w:color="auto"/>
                    <w:right w:val="none" w:sz="0" w:space="0" w:color="auto"/>
                  </w:divBdr>
                </w:div>
                <w:div w:id="1157384598">
                  <w:marLeft w:val="0"/>
                  <w:marRight w:val="0"/>
                  <w:marTop w:val="0"/>
                  <w:marBottom w:val="0"/>
                  <w:divBdr>
                    <w:top w:val="none" w:sz="0" w:space="0" w:color="auto"/>
                    <w:left w:val="none" w:sz="0" w:space="0" w:color="auto"/>
                    <w:bottom w:val="none" w:sz="0" w:space="0" w:color="auto"/>
                    <w:right w:val="none" w:sz="0" w:space="0" w:color="auto"/>
                  </w:divBdr>
                </w:div>
                <w:div w:id="1157384600">
                  <w:marLeft w:val="0"/>
                  <w:marRight w:val="0"/>
                  <w:marTop w:val="0"/>
                  <w:marBottom w:val="0"/>
                  <w:divBdr>
                    <w:top w:val="none" w:sz="0" w:space="0" w:color="auto"/>
                    <w:left w:val="none" w:sz="0" w:space="0" w:color="auto"/>
                    <w:bottom w:val="none" w:sz="0" w:space="0" w:color="auto"/>
                    <w:right w:val="none" w:sz="0" w:space="0" w:color="auto"/>
                  </w:divBdr>
                </w:div>
                <w:div w:id="1157384606">
                  <w:marLeft w:val="0"/>
                  <w:marRight w:val="0"/>
                  <w:marTop w:val="0"/>
                  <w:marBottom w:val="0"/>
                  <w:divBdr>
                    <w:top w:val="none" w:sz="0" w:space="0" w:color="auto"/>
                    <w:left w:val="none" w:sz="0" w:space="0" w:color="auto"/>
                    <w:bottom w:val="none" w:sz="0" w:space="0" w:color="auto"/>
                    <w:right w:val="none" w:sz="0" w:space="0" w:color="auto"/>
                  </w:divBdr>
                </w:div>
                <w:div w:id="1157384613">
                  <w:marLeft w:val="0"/>
                  <w:marRight w:val="0"/>
                  <w:marTop w:val="0"/>
                  <w:marBottom w:val="0"/>
                  <w:divBdr>
                    <w:top w:val="none" w:sz="0" w:space="0" w:color="auto"/>
                    <w:left w:val="none" w:sz="0" w:space="0" w:color="auto"/>
                    <w:bottom w:val="none" w:sz="0" w:space="0" w:color="auto"/>
                    <w:right w:val="none" w:sz="0" w:space="0" w:color="auto"/>
                  </w:divBdr>
                </w:div>
                <w:div w:id="1157384616">
                  <w:marLeft w:val="0"/>
                  <w:marRight w:val="0"/>
                  <w:marTop w:val="0"/>
                  <w:marBottom w:val="0"/>
                  <w:divBdr>
                    <w:top w:val="none" w:sz="0" w:space="0" w:color="auto"/>
                    <w:left w:val="none" w:sz="0" w:space="0" w:color="auto"/>
                    <w:bottom w:val="none" w:sz="0" w:space="0" w:color="auto"/>
                    <w:right w:val="none" w:sz="0" w:space="0" w:color="auto"/>
                  </w:divBdr>
                </w:div>
                <w:div w:id="1157384632">
                  <w:marLeft w:val="0"/>
                  <w:marRight w:val="0"/>
                  <w:marTop w:val="0"/>
                  <w:marBottom w:val="0"/>
                  <w:divBdr>
                    <w:top w:val="none" w:sz="0" w:space="0" w:color="auto"/>
                    <w:left w:val="none" w:sz="0" w:space="0" w:color="auto"/>
                    <w:bottom w:val="none" w:sz="0" w:space="0" w:color="auto"/>
                    <w:right w:val="none" w:sz="0" w:space="0" w:color="auto"/>
                  </w:divBdr>
                </w:div>
                <w:div w:id="1157384634">
                  <w:marLeft w:val="0"/>
                  <w:marRight w:val="0"/>
                  <w:marTop w:val="0"/>
                  <w:marBottom w:val="0"/>
                  <w:divBdr>
                    <w:top w:val="none" w:sz="0" w:space="0" w:color="auto"/>
                    <w:left w:val="none" w:sz="0" w:space="0" w:color="auto"/>
                    <w:bottom w:val="none" w:sz="0" w:space="0" w:color="auto"/>
                    <w:right w:val="none" w:sz="0" w:space="0" w:color="auto"/>
                  </w:divBdr>
                </w:div>
                <w:div w:id="1157384637">
                  <w:marLeft w:val="0"/>
                  <w:marRight w:val="0"/>
                  <w:marTop w:val="0"/>
                  <w:marBottom w:val="0"/>
                  <w:divBdr>
                    <w:top w:val="none" w:sz="0" w:space="0" w:color="auto"/>
                    <w:left w:val="none" w:sz="0" w:space="0" w:color="auto"/>
                    <w:bottom w:val="none" w:sz="0" w:space="0" w:color="auto"/>
                    <w:right w:val="none" w:sz="0" w:space="0" w:color="auto"/>
                  </w:divBdr>
                </w:div>
                <w:div w:id="1157384653">
                  <w:marLeft w:val="0"/>
                  <w:marRight w:val="0"/>
                  <w:marTop w:val="0"/>
                  <w:marBottom w:val="0"/>
                  <w:divBdr>
                    <w:top w:val="none" w:sz="0" w:space="0" w:color="auto"/>
                    <w:left w:val="none" w:sz="0" w:space="0" w:color="auto"/>
                    <w:bottom w:val="none" w:sz="0" w:space="0" w:color="auto"/>
                    <w:right w:val="none" w:sz="0" w:space="0" w:color="auto"/>
                  </w:divBdr>
                </w:div>
                <w:div w:id="1157384658">
                  <w:marLeft w:val="0"/>
                  <w:marRight w:val="0"/>
                  <w:marTop w:val="0"/>
                  <w:marBottom w:val="0"/>
                  <w:divBdr>
                    <w:top w:val="none" w:sz="0" w:space="0" w:color="auto"/>
                    <w:left w:val="none" w:sz="0" w:space="0" w:color="auto"/>
                    <w:bottom w:val="none" w:sz="0" w:space="0" w:color="auto"/>
                    <w:right w:val="none" w:sz="0" w:space="0" w:color="auto"/>
                  </w:divBdr>
                </w:div>
                <w:div w:id="1157384663">
                  <w:marLeft w:val="0"/>
                  <w:marRight w:val="0"/>
                  <w:marTop w:val="0"/>
                  <w:marBottom w:val="0"/>
                  <w:divBdr>
                    <w:top w:val="none" w:sz="0" w:space="0" w:color="auto"/>
                    <w:left w:val="none" w:sz="0" w:space="0" w:color="auto"/>
                    <w:bottom w:val="none" w:sz="0" w:space="0" w:color="auto"/>
                    <w:right w:val="none" w:sz="0" w:space="0" w:color="auto"/>
                  </w:divBdr>
                </w:div>
                <w:div w:id="1157384676">
                  <w:marLeft w:val="0"/>
                  <w:marRight w:val="0"/>
                  <w:marTop w:val="0"/>
                  <w:marBottom w:val="0"/>
                  <w:divBdr>
                    <w:top w:val="none" w:sz="0" w:space="0" w:color="auto"/>
                    <w:left w:val="none" w:sz="0" w:space="0" w:color="auto"/>
                    <w:bottom w:val="none" w:sz="0" w:space="0" w:color="auto"/>
                    <w:right w:val="none" w:sz="0" w:space="0" w:color="auto"/>
                  </w:divBdr>
                </w:div>
                <w:div w:id="1157384701">
                  <w:marLeft w:val="0"/>
                  <w:marRight w:val="0"/>
                  <w:marTop w:val="0"/>
                  <w:marBottom w:val="0"/>
                  <w:divBdr>
                    <w:top w:val="none" w:sz="0" w:space="0" w:color="auto"/>
                    <w:left w:val="none" w:sz="0" w:space="0" w:color="auto"/>
                    <w:bottom w:val="none" w:sz="0" w:space="0" w:color="auto"/>
                    <w:right w:val="none" w:sz="0" w:space="0" w:color="auto"/>
                  </w:divBdr>
                </w:div>
                <w:div w:id="1157384729">
                  <w:marLeft w:val="0"/>
                  <w:marRight w:val="0"/>
                  <w:marTop w:val="0"/>
                  <w:marBottom w:val="0"/>
                  <w:divBdr>
                    <w:top w:val="none" w:sz="0" w:space="0" w:color="auto"/>
                    <w:left w:val="none" w:sz="0" w:space="0" w:color="auto"/>
                    <w:bottom w:val="none" w:sz="0" w:space="0" w:color="auto"/>
                    <w:right w:val="none" w:sz="0" w:space="0" w:color="auto"/>
                  </w:divBdr>
                </w:div>
                <w:div w:id="1157384736">
                  <w:marLeft w:val="0"/>
                  <w:marRight w:val="0"/>
                  <w:marTop w:val="0"/>
                  <w:marBottom w:val="0"/>
                  <w:divBdr>
                    <w:top w:val="none" w:sz="0" w:space="0" w:color="auto"/>
                    <w:left w:val="none" w:sz="0" w:space="0" w:color="auto"/>
                    <w:bottom w:val="none" w:sz="0" w:space="0" w:color="auto"/>
                    <w:right w:val="none" w:sz="0" w:space="0" w:color="auto"/>
                  </w:divBdr>
                </w:div>
                <w:div w:id="1157384747">
                  <w:marLeft w:val="0"/>
                  <w:marRight w:val="0"/>
                  <w:marTop w:val="0"/>
                  <w:marBottom w:val="0"/>
                  <w:divBdr>
                    <w:top w:val="none" w:sz="0" w:space="0" w:color="auto"/>
                    <w:left w:val="none" w:sz="0" w:space="0" w:color="auto"/>
                    <w:bottom w:val="none" w:sz="0" w:space="0" w:color="auto"/>
                    <w:right w:val="none" w:sz="0" w:space="0" w:color="auto"/>
                  </w:divBdr>
                </w:div>
                <w:div w:id="1157384749">
                  <w:marLeft w:val="0"/>
                  <w:marRight w:val="0"/>
                  <w:marTop w:val="0"/>
                  <w:marBottom w:val="0"/>
                  <w:divBdr>
                    <w:top w:val="none" w:sz="0" w:space="0" w:color="auto"/>
                    <w:left w:val="none" w:sz="0" w:space="0" w:color="auto"/>
                    <w:bottom w:val="none" w:sz="0" w:space="0" w:color="auto"/>
                    <w:right w:val="none" w:sz="0" w:space="0" w:color="auto"/>
                  </w:divBdr>
                </w:div>
                <w:div w:id="1157384752">
                  <w:marLeft w:val="0"/>
                  <w:marRight w:val="0"/>
                  <w:marTop w:val="0"/>
                  <w:marBottom w:val="0"/>
                  <w:divBdr>
                    <w:top w:val="none" w:sz="0" w:space="0" w:color="auto"/>
                    <w:left w:val="none" w:sz="0" w:space="0" w:color="auto"/>
                    <w:bottom w:val="none" w:sz="0" w:space="0" w:color="auto"/>
                    <w:right w:val="none" w:sz="0" w:space="0" w:color="auto"/>
                  </w:divBdr>
                </w:div>
                <w:div w:id="1157384761">
                  <w:marLeft w:val="0"/>
                  <w:marRight w:val="0"/>
                  <w:marTop w:val="0"/>
                  <w:marBottom w:val="0"/>
                  <w:divBdr>
                    <w:top w:val="none" w:sz="0" w:space="0" w:color="auto"/>
                    <w:left w:val="none" w:sz="0" w:space="0" w:color="auto"/>
                    <w:bottom w:val="none" w:sz="0" w:space="0" w:color="auto"/>
                    <w:right w:val="none" w:sz="0" w:space="0" w:color="auto"/>
                  </w:divBdr>
                </w:div>
                <w:div w:id="1157384765">
                  <w:marLeft w:val="0"/>
                  <w:marRight w:val="0"/>
                  <w:marTop w:val="0"/>
                  <w:marBottom w:val="0"/>
                  <w:divBdr>
                    <w:top w:val="none" w:sz="0" w:space="0" w:color="auto"/>
                    <w:left w:val="none" w:sz="0" w:space="0" w:color="auto"/>
                    <w:bottom w:val="none" w:sz="0" w:space="0" w:color="auto"/>
                    <w:right w:val="none" w:sz="0" w:space="0" w:color="auto"/>
                  </w:divBdr>
                </w:div>
                <w:div w:id="1157384766">
                  <w:marLeft w:val="0"/>
                  <w:marRight w:val="0"/>
                  <w:marTop w:val="0"/>
                  <w:marBottom w:val="0"/>
                  <w:divBdr>
                    <w:top w:val="none" w:sz="0" w:space="0" w:color="auto"/>
                    <w:left w:val="none" w:sz="0" w:space="0" w:color="auto"/>
                    <w:bottom w:val="none" w:sz="0" w:space="0" w:color="auto"/>
                    <w:right w:val="none" w:sz="0" w:space="0" w:color="auto"/>
                  </w:divBdr>
                </w:div>
                <w:div w:id="1157384775">
                  <w:marLeft w:val="0"/>
                  <w:marRight w:val="0"/>
                  <w:marTop w:val="0"/>
                  <w:marBottom w:val="0"/>
                  <w:divBdr>
                    <w:top w:val="none" w:sz="0" w:space="0" w:color="auto"/>
                    <w:left w:val="none" w:sz="0" w:space="0" w:color="auto"/>
                    <w:bottom w:val="none" w:sz="0" w:space="0" w:color="auto"/>
                    <w:right w:val="none" w:sz="0" w:space="0" w:color="auto"/>
                  </w:divBdr>
                </w:div>
                <w:div w:id="1157384782">
                  <w:marLeft w:val="0"/>
                  <w:marRight w:val="0"/>
                  <w:marTop w:val="0"/>
                  <w:marBottom w:val="0"/>
                  <w:divBdr>
                    <w:top w:val="none" w:sz="0" w:space="0" w:color="auto"/>
                    <w:left w:val="none" w:sz="0" w:space="0" w:color="auto"/>
                    <w:bottom w:val="none" w:sz="0" w:space="0" w:color="auto"/>
                    <w:right w:val="none" w:sz="0" w:space="0" w:color="auto"/>
                  </w:divBdr>
                </w:div>
                <w:div w:id="1157384788">
                  <w:marLeft w:val="0"/>
                  <w:marRight w:val="0"/>
                  <w:marTop w:val="0"/>
                  <w:marBottom w:val="0"/>
                  <w:divBdr>
                    <w:top w:val="none" w:sz="0" w:space="0" w:color="auto"/>
                    <w:left w:val="none" w:sz="0" w:space="0" w:color="auto"/>
                    <w:bottom w:val="none" w:sz="0" w:space="0" w:color="auto"/>
                    <w:right w:val="none" w:sz="0" w:space="0" w:color="auto"/>
                  </w:divBdr>
                </w:div>
                <w:div w:id="1157384792">
                  <w:marLeft w:val="0"/>
                  <w:marRight w:val="0"/>
                  <w:marTop w:val="0"/>
                  <w:marBottom w:val="0"/>
                  <w:divBdr>
                    <w:top w:val="none" w:sz="0" w:space="0" w:color="auto"/>
                    <w:left w:val="none" w:sz="0" w:space="0" w:color="auto"/>
                    <w:bottom w:val="none" w:sz="0" w:space="0" w:color="auto"/>
                    <w:right w:val="none" w:sz="0" w:space="0" w:color="auto"/>
                  </w:divBdr>
                </w:div>
                <w:div w:id="1157384811">
                  <w:marLeft w:val="0"/>
                  <w:marRight w:val="0"/>
                  <w:marTop w:val="0"/>
                  <w:marBottom w:val="0"/>
                  <w:divBdr>
                    <w:top w:val="none" w:sz="0" w:space="0" w:color="auto"/>
                    <w:left w:val="none" w:sz="0" w:space="0" w:color="auto"/>
                    <w:bottom w:val="none" w:sz="0" w:space="0" w:color="auto"/>
                    <w:right w:val="none" w:sz="0" w:space="0" w:color="auto"/>
                  </w:divBdr>
                </w:div>
                <w:div w:id="1157384812">
                  <w:marLeft w:val="0"/>
                  <w:marRight w:val="0"/>
                  <w:marTop w:val="0"/>
                  <w:marBottom w:val="0"/>
                  <w:divBdr>
                    <w:top w:val="none" w:sz="0" w:space="0" w:color="auto"/>
                    <w:left w:val="none" w:sz="0" w:space="0" w:color="auto"/>
                    <w:bottom w:val="none" w:sz="0" w:space="0" w:color="auto"/>
                    <w:right w:val="none" w:sz="0" w:space="0" w:color="auto"/>
                  </w:divBdr>
                </w:div>
                <w:div w:id="1157384818">
                  <w:marLeft w:val="0"/>
                  <w:marRight w:val="0"/>
                  <w:marTop w:val="0"/>
                  <w:marBottom w:val="0"/>
                  <w:divBdr>
                    <w:top w:val="none" w:sz="0" w:space="0" w:color="auto"/>
                    <w:left w:val="none" w:sz="0" w:space="0" w:color="auto"/>
                    <w:bottom w:val="none" w:sz="0" w:space="0" w:color="auto"/>
                    <w:right w:val="none" w:sz="0" w:space="0" w:color="auto"/>
                  </w:divBdr>
                </w:div>
                <w:div w:id="1157384822">
                  <w:marLeft w:val="0"/>
                  <w:marRight w:val="0"/>
                  <w:marTop w:val="0"/>
                  <w:marBottom w:val="0"/>
                  <w:divBdr>
                    <w:top w:val="none" w:sz="0" w:space="0" w:color="auto"/>
                    <w:left w:val="none" w:sz="0" w:space="0" w:color="auto"/>
                    <w:bottom w:val="none" w:sz="0" w:space="0" w:color="auto"/>
                    <w:right w:val="none" w:sz="0" w:space="0" w:color="auto"/>
                  </w:divBdr>
                </w:div>
                <w:div w:id="1157384824">
                  <w:marLeft w:val="0"/>
                  <w:marRight w:val="0"/>
                  <w:marTop w:val="0"/>
                  <w:marBottom w:val="0"/>
                  <w:divBdr>
                    <w:top w:val="none" w:sz="0" w:space="0" w:color="auto"/>
                    <w:left w:val="none" w:sz="0" w:space="0" w:color="auto"/>
                    <w:bottom w:val="none" w:sz="0" w:space="0" w:color="auto"/>
                    <w:right w:val="none" w:sz="0" w:space="0" w:color="auto"/>
                  </w:divBdr>
                </w:div>
                <w:div w:id="1157384843">
                  <w:marLeft w:val="0"/>
                  <w:marRight w:val="0"/>
                  <w:marTop w:val="0"/>
                  <w:marBottom w:val="0"/>
                  <w:divBdr>
                    <w:top w:val="none" w:sz="0" w:space="0" w:color="auto"/>
                    <w:left w:val="none" w:sz="0" w:space="0" w:color="auto"/>
                    <w:bottom w:val="none" w:sz="0" w:space="0" w:color="auto"/>
                    <w:right w:val="none" w:sz="0" w:space="0" w:color="auto"/>
                  </w:divBdr>
                </w:div>
                <w:div w:id="1157384845">
                  <w:marLeft w:val="0"/>
                  <w:marRight w:val="0"/>
                  <w:marTop w:val="0"/>
                  <w:marBottom w:val="0"/>
                  <w:divBdr>
                    <w:top w:val="none" w:sz="0" w:space="0" w:color="auto"/>
                    <w:left w:val="none" w:sz="0" w:space="0" w:color="auto"/>
                    <w:bottom w:val="none" w:sz="0" w:space="0" w:color="auto"/>
                    <w:right w:val="none" w:sz="0" w:space="0" w:color="auto"/>
                  </w:divBdr>
                </w:div>
                <w:div w:id="1157384847">
                  <w:marLeft w:val="0"/>
                  <w:marRight w:val="0"/>
                  <w:marTop w:val="0"/>
                  <w:marBottom w:val="0"/>
                  <w:divBdr>
                    <w:top w:val="none" w:sz="0" w:space="0" w:color="auto"/>
                    <w:left w:val="none" w:sz="0" w:space="0" w:color="auto"/>
                    <w:bottom w:val="none" w:sz="0" w:space="0" w:color="auto"/>
                    <w:right w:val="none" w:sz="0" w:space="0" w:color="auto"/>
                  </w:divBdr>
                </w:div>
                <w:div w:id="1157384854">
                  <w:marLeft w:val="0"/>
                  <w:marRight w:val="0"/>
                  <w:marTop w:val="0"/>
                  <w:marBottom w:val="0"/>
                  <w:divBdr>
                    <w:top w:val="none" w:sz="0" w:space="0" w:color="auto"/>
                    <w:left w:val="none" w:sz="0" w:space="0" w:color="auto"/>
                    <w:bottom w:val="none" w:sz="0" w:space="0" w:color="auto"/>
                    <w:right w:val="none" w:sz="0" w:space="0" w:color="auto"/>
                  </w:divBdr>
                </w:div>
                <w:div w:id="1157384858">
                  <w:marLeft w:val="0"/>
                  <w:marRight w:val="0"/>
                  <w:marTop w:val="0"/>
                  <w:marBottom w:val="0"/>
                  <w:divBdr>
                    <w:top w:val="none" w:sz="0" w:space="0" w:color="auto"/>
                    <w:left w:val="none" w:sz="0" w:space="0" w:color="auto"/>
                    <w:bottom w:val="none" w:sz="0" w:space="0" w:color="auto"/>
                    <w:right w:val="none" w:sz="0" w:space="0" w:color="auto"/>
                  </w:divBdr>
                </w:div>
                <w:div w:id="1157384877">
                  <w:marLeft w:val="0"/>
                  <w:marRight w:val="0"/>
                  <w:marTop w:val="0"/>
                  <w:marBottom w:val="0"/>
                  <w:divBdr>
                    <w:top w:val="none" w:sz="0" w:space="0" w:color="auto"/>
                    <w:left w:val="none" w:sz="0" w:space="0" w:color="auto"/>
                    <w:bottom w:val="none" w:sz="0" w:space="0" w:color="auto"/>
                    <w:right w:val="none" w:sz="0" w:space="0" w:color="auto"/>
                  </w:divBdr>
                </w:div>
                <w:div w:id="1157384888">
                  <w:marLeft w:val="0"/>
                  <w:marRight w:val="0"/>
                  <w:marTop w:val="0"/>
                  <w:marBottom w:val="0"/>
                  <w:divBdr>
                    <w:top w:val="none" w:sz="0" w:space="0" w:color="auto"/>
                    <w:left w:val="none" w:sz="0" w:space="0" w:color="auto"/>
                    <w:bottom w:val="none" w:sz="0" w:space="0" w:color="auto"/>
                    <w:right w:val="none" w:sz="0" w:space="0" w:color="auto"/>
                  </w:divBdr>
                </w:div>
                <w:div w:id="1157384901">
                  <w:marLeft w:val="0"/>
                  <w:marRight w:val="0"/>
                  <w:marTop w:val="0"/>
                  <w:marBottom w:val="0"/>
                  <w:divBdr>
                    <w:top w:val="none" w:sz="0" w:space="0" w:color="auto"/>
                    <w:left w:val="none" w:sz="0" w:space="0" w:color="auto"/>
                    <w:bottom w:val="none" w:sz="0" w:space="0" w:color="auto"/>
                    <w:right w:val="none" w:sz="0" w:space="0" w:color="auto"/>
                  </w:divBdr>
                </w:div>
                <w:div w:id="1157384904">
                  <w:marLeft w:val="0"/>
                  <w:marRight w:val="0"/>
                  <w:marTop w:val="0"/>
                  <w:marBottom w:val="0"/>
                  <w:divBdr>
                    <w:top w:val="none" w:sz="0" w:space="0" w:color="auto"/>
                    <w:left w:val="none" w:sz="0" w:space="0" w:color="auto"/>
                    <w:bottom w:val="none" w:sz="0" w:space="0" w:color="auto"/>
                    <w:right w:val="none" w:sz="0" w:space="0" w:color="auto"/>
                  </w:divBdr>
                </w:div>
                <w:div w:id="1157384914">
                  <w:marLeft w:val="0"/>
                  <w:marRight w:val="0"/>
                  <w:marTop w:val="0"/>
                  <w:marBottom w:val="0"/>
                  <w:divBdr>
                    <w:top w:val="none" w:sz="0" w:space="0" w:color="auto"/>
                    <w:left w:val="none" w:sz="0" w:space="0" w:color="auto"/>
                    <w:bottom w:val="none" w:sz="0" w:space="0" w:color="auto"/>
                    <w:right w:val="none" w:sz="0" w:space="0" w:color="auto"/>
                  </w:divBdr>
                </w:div>
                <w:div w:id="1157384916">
                  <w:marLeft w:val="0"/>
                  <w:marRight w:val="0"/>
                  <w:marTop w:val="0"/>
                  <w:marBottom w:val="0"/>
                  <w:divBdr>
                    <w:top w:val="none" w:sz="0" w:space="0" w:color="auto"/>
                    <w:left w:val="none" w:sz="0" w:space="0" w:color="auto"/>
                    <w:bottom w:val="none" w:sz="0" w:space="0" w:color="auto"/>
                    <w:right w:val="none" w:sz="0" w:space="0" w:color="auto"/>
                  </w:divBdr>
                </w:div>
                <w:div w:id="1157384925">
                  <w:marLeft w:val="0"/>
                  <w:marRight w:val="0"/>
                  <w:marTop w:val="0"/>
                  <w:marBottom w:val="0"/>
                  <w:divBdr>
                    <w:top w:val="none" w:sz="0" w:space="0" w:color="auto"/>
                    <w:left w:val="none" w:sz="0" w:space="0" w:color="auto"/>
                    <w:bottom w:val="none" w:sz="0" w:space="0" w:color="auto"/>
                    <w:right w:val="none" w:sz="0" w:space="0" w:color="auto"/>
                  </w:divBdr>
                </w:div>
                <w:div w:id="1157384930">
                  <w:marLeft w:val="0"/>
                  <w:marRight w:val="0"/>
                  <w:marTop w:val="0"/>
                  <w:marBottom w:val="0"/>
                  <w:divBdr>
                    <w:top w:val="none" w:sz="0" w:space="0" w:color="auto"/>
                    <w:left w:val="none" w:sz="0" w:space="0" w:color="auto"/>
                    <w:bottom w:val="none" w:sz="0" w:space="0" w:color="auto"/>
                    <w:right w:val="none" w:sz="0" w:space="0" w:color="auto"/>
                  </w:divBdr>
                </w:div>
                <w:div w:id="1157384934">
                  <w:marLeft w:val="0"/>
                  <w:marRight w:val="0"/>
                  <w:marTop w:val="0"/>
                  <w:marBottom w:val="0"/>
                  <w:divBdr>
                    <w:top w:val="none" w:sz="0" w:space="0" w:color="auto"/>
                    <w:left w:val="none" w:sz="0" w:space="0" w:color="auto"/>
                    <w:bottom w:val="none" w:sz="0" w:space="0" w:color="auto"/>
                    <w:right w:val="none" w:sz="0" w:space="0" w:color="auto"/>
                  </w:divBdr>
                </w:div>
                <w:div w:id="1157384956">
                  <w:marLeft w:val="0"/>
                  <w:marRight w:val="0"/>
                  <w:marTop w:val="0"/>
                  <w:marBottom w:val="0"/>
                  <w:divBdr>
                    <w:top w:val="none" w:sz="0" w:space="0" w:color="auto"/>
                    <w:left w:val="none" w:sz="0" w:space="0" w:color="auto"/>
                    <w:bottom w:val="none" w:sz="0" w:space="0" w:color="auto"/>
                    <w:right w:val="none" w:sz="0" w:space="0" w:color="auto"/>
                  </w:divBdr>
                </w:div>
                <w:div w:id="1157384965">
                  <w:marLeft w:val="0"/>
                  <w:marRight w:val="0"/>
                  <w:marTop w:val="0"/>
                  <w:marBottom w:val="0"/>
                  <w:divBdr>
                    <w:top w:val="none" w:sz="0" w:space="0" w:color="auto"/>
                    <w:left w:val="none" w:sz="0" w:space="0" w:color="auto"/>
                    <w:bottom w:val="none" w:sz="0" w:space="0" w:color="auto"/>
                    <w:right w:val="none" w:sz="0" w:space="0" w:color="auto"/>
                  </w:divBdr>
                </w:div>
                <w:div w:id="1157384976">
                  <w:marLeft w:val="0"/>
                  <w:marRight w:val="0"/>
                  <w:marTop w:val="0"/>
                  <w:marBottom w:val="0"/>
                  <w:divBdr>
                    <w:top w:val="none" w:sz="0" w:space="0" w:color="auto"/>
                    <w:left w:val="none" w:sz="0" w:space="0" w:color="auto"/>
                    <w:bottom w:val="none" w:sz="0" w:space="0" w:color="auto"/>
                    <w:right w:val="none" w:sz="0" w:space="0" w:color="auto"/>
                  </w:divBdr>
                </w:div>
                <w:div w:id="1157384984">
                  <w:marLeft w:val="0"/>
                  <w:marRight w:val="0"/>
                  <w:marTop w:val="0"/>
                  <w:marBottom w:val="0"/>
                  <w:divBdr>
                    <w:top w:val="none" w:sz="0" w:space="0" w:color="auto"/>
                    <w:left w:val="none" w:sz="0" w:space="0" w:color="auto"/>
                    <w:bottom w:val="none" w:sz="0" w:space="0" w:color="auto"/>
                    <w:right w:val="none" w:sz="0" w:space="0" w:color="auto"/>
                  </w:divBdr>
                </w:div>
                <w:div w:id="1157384989">
                  <w:marLeft w:val="0"/>
                  <w:marRight w:val="0"/>
                  <w:marTop w:val="0"/>
                  <w:marBottom w:val="0"/>
                  <w:divBdr>
                    <w:top w:val="none" w:sz="0" w:space="0" w:color="auto"/>
                    <w:left w:val="none" w:sz="0" w:space="0" w:color="auto"/>
                    <w:bottom w:val="none" w:sz="0" w:space="0" w:color="auto"/>
                    <w:right w:val="none" w:sz="0" w:space="0" w:color="auto"/>
                  </w:divBdr>
                </w:div>
                <w:div w:id="1157385008">
                  <w:marLeft w:val="0"/>
                  <w:marRight w:val="0"/>
                  <w:marTop w:val="0"/>
                  <w:marBottom w:val="0"/>
                  <w:divBdr>
                    <w:top w:val="none" w:sz="0" w:space="0" w:color="auto"/>
                    <w:left w:val="none" w:sz="0" w:space="0" w:color="auto"/>
                    <w:bottom w:val="none" w:sz="0" w:space="0" w:color="auto"/>
                    <w:right w:val="none" w:sz="0" w:space="0" w:color="auto"/>
                  </w:divBdr>
                </w:div>
                <w:div w:id="1157385009">
                  <w:marLeft w:val="0"/>
                  <w:marRight w:val="0"/>
                  <w:marTop w:val="0"/>
                  <w:marBottom w:val="0"/>
                  <w:divBdr>
                    <w:top w:val="none" w:sz="0" w:space="0" w:color="auto"/>
                    <w:left w:val="none" w:sz="0" w:space="0" w:color="auto"/>
                    <w:bottom w:val="none" w:sz="0" w:space="0" w:color="auto"/>
                    <w:right w:val="none" w:sz="0" w:space="0" w:color="auto"/>
                  </w:divBdr>
                </w:div>
                <w:div w:id="1157385013">
                  <w:marLeft w:val="0"/>
                  <w:marRight w:val="0"/>
                  <w:marTop w:val="0"/>
                  <w:marBottom w:val="0"/>
                  <w:divBdr>
                    <w:top w:val="none" w:sz="0" w:space="0" w:color="auto"/>
                    <w:left w:val="none" w:sz="0" w:space="0" w:color="auto"/>
                    <w:bottom w:val="none" w:sz="0" w:space="0" w:color="auto"/>
                    <w:right w:val="none" w:sz="0" w:space="0" w:color="auto"/>
                  </w:divBdr>
                </w:div>
                <w:div w:id="1157385019">
                  <w:marLeft w:val="0"/>
                  <w:marRight w:val="0"/>
                  <w:marTop w:val="0"/>
                  <w:marBottom w:val="0"/>
                  <w:divBdr>
                    <w:top w:val="none" w:sz="0" w:space="0" w:color="auto"/>
                    <w:left w:val="none" w:sz="0" w:space="0" w:color="auto"/>
                    <w:bottom w:val="none" w:sz="0" w:space="0" w:color="auto"/>
                    <w:right w:val="none" w:sz="0" w:space="0" w:color="auto"/>
                  </w:divBdr>
                </w:div>
                <w:div w:id="1157385020">
                  <w:marLeft w:val="0"/>
                  <w:marRight w:val="0"/>
                  <w:marTop w:val="0"/>
                  <w:marBottom w:val="0"/>
                  <w:divBdr>
                    <w:top w:val="none" w:sz="0" w:space="0" w:color="auto"/>
                    <w:left w:val="none" w:sz="0" w:space="0" w:color="auto"/>
                    <w:bottom w:val="none" w:sz="0" w:space="0" w:color="auto"/>
                    <w:right w:val="none" w:sz="0" w:space="0" w:color="auto"/>
                  </w:divBdr>
                </w:div>
                <w:div w:id="1157385026">
                  <w:marLeft w:val="0"/>
                  <w:marRight w:val="0"/>
                  <w:marTop w:val="0"/>
                  <w:marBottom w:val="0"/>
                  <w:divBdr>
                    <w:top w:val="none" w:sz="0" w:space="0" w:color="auto"/>
                    <w:left w:val="none" w:sz="0" w:space="0" w:color="auto"/>
                    <w:bottom w:val="none" w:sz="0" w:space="0" w:color="auto"/>
                    <w:right w:val="none" w:sz="0" w:space="0" w:color="auto"/>
                  </w:divBdr>
                </w:div>
                <w:div w:id="1157385031">
                  <w:marLeft w:val="0"/>
                  <w:marRight w:val="0"/>
                  <w:marTop w:val="0"/>
                  <w:marBottom w:val="0"/>
                  <w:divBdr>
                    <w:top w:val="none" w:sz="0" w:space="0" w:color="auto"/>
                    <w:left w:val="none" w:sz="0" w:space="0" w:color="auto"/>
                    <w:bottom w:val="none" w:sz="0" w:space="0" w:color="auto"/>
                    <w:right w:val="none" w:sz="0" w:space="0" w:color="auto"/>
                  </w:divBdr>
                </w:div>
                <w:div w:id="1157385032">
                  <w:marLeft w:val="0"/>
                  <w:marRight w:val="0"/>
                  <w:marTop w:val="0"/>
                  <w:marBottom w:val="0"/>
                  <w:divBdr>
                    <w:top w:val="none" w:sz="0" w:space="0" w:color="auto"/>
                    <w:left w:val="none" w:sz="0" w:space="0" w:color="auto"/>
                    <w:bottom w:val="none" w:sz="0" w:space="0" w:color="auto"/>
                    <w:right w:val="none" w:sz="0" w:space="0" w:color="auto"/>
                  </w:divBdr>
                </w:div>
                <w:div w:id="1157385033">
                  <w:marLeft w:val="0"/>
                  <w:marRight w:val="0"/>
                  <w:marTop w:val="0"/>
                  <w:marBottom w:val="0"/>
                  <w:divBdr>
                    <w:top w:val="none" w:sz="0" w:space="0" w:color="auto"/>
                    <w:left w:val="none" w:sz="0" w:space="0" w:color="auto"/>
                    <w:bottom w:val="none" w:sz="0" w:space="0" w:color="auto"/>
                    <w:right w:val="none" w:sz="0" w:space="0" w:color="auto"/>
                  </w:divBdr>
                </w:div>
                <w:div w:id="1157385040">
                  <w:marLeft w:val="0"/>
                  <w:marRight w:val="0"/>
                  <w:marTop w:val="0"/>
                  <w:marBottom w:val="0"/>
                  <w:divBdr>
                    <w:top w:val="none" w:sz="0" w:space="0" w:color="auto"/>
                    <w:left w:val="none" w:sz="0" w:space="0" w:color="auto"/>
                    <w:bottom w:val="none" w:sz="0" w:space="0" w:color="auto"/>
                    <w:right w:val="none" w:sz="0" w:space="0" w:color="auto"/>
                  </w:divBdr>
                </w:div>
                <w:div w:id="1157385055">
                  <w:marLeft w:val="0"/>
                  <w:marRight w:val="0"/>
                  <w:marTop w:val="0"/>
                  <w:marBottom w:val="0"/>
                  <w:divBdr>
                    <w:top w:val="none" w:sz="0" w:space="0" w:color="auto"/>
                    <w:left w:val="none" w:sz="0" w:space="0" w:color="auto"/>
                    <w:bottom w:val="none" w:sz="0" w:space="0" w:color="auto"/>
                    <w:right w:val="none" w:sz="0" w:space="0" w:color="auto"/>
                  </w:divBdr>
                </w:div>
                <w:div w:id="1157385061">
                  <w:marLeft w:val="0"/>
                  <w:marRight w:val="0"/>
                  <w:marTop w:val="0"/>
                  <w:marBottom w:val="0"/>
                  <w:divBdr>
                    <w:top w:val="none" w:sz="0" w:space="0" w:color="auto"/>
                    <w:left w:val="none" w:sz="0" w:space="0" w:color="auto"/>
                    <w:bottom w:val="none" w:sz="0" w:space="0" w:color="auto"/>
                    <w:right w:val="none" w:sz="0" w:space="0" w:color="auto"/>
                  </w:divBdr>
                </w:div>
                <w:div w:id="1157385063">
                  <w:marLeft w:val="0"/>
                  <w:marRight w:val="0"/>
                  <w:marTop w:val="0"/>
                  <w:marBottom w:val="0"/>
                  <w:divBdr>
                    <w:top w:val="none" w:sz="0" w:space="0" w:color="auto"/>
                    <w:left w:val="none" w:sz="0" w:space="0" w:color="auto"/>
                    <w:bottom w:val="none" w:sz="0" w:space="0" w:color="auto"/>
                    <w:right w:val="none" w:sz="0" w:space="0" w:color="auto"/>
                  </w:divBdr>
                </w:div>
                <w:div w:id="1157385067">
                  <w:marLeft w:val="0"/>
                  <w:marRight w:val="0"/>
                  <w:marTop w:val="0"/>
                  <w:marBottom w:val="0"/>
                  <w:divBdr>
                    <w:top w:val="none" w:sz="0" w:space="0" w:color="auto"/>
                    <w:left w:val="none" w:sz="0" w:space="0" w:color="auto"/>
                    <w:bottom w:val="none" w:sz="0" w:space="0" w:color="auto"/>
                    <w:right w:val="none" w:sz="0" w:space="0" w:color="auto"/>
                  </w:divBdr>
                </w:div>
                <w:div w:id="1157385068">
                  <w:marLeft w:val="0"/>
                  <w:marRight w:val="0"/>
                  <w:marTop w:val="0"/>
                  <w:marBottom w:val="0"/>
                  <w:divBdr>
                    <w:top w:val="none" w:sz="0" w:space="0" w:color="auto"/>
                    <w:left w:val="none" w:sz="0" w:space="0" w:color="auto"/>
                    <w:bottom w:val="none" w:sz="0" w:space="0" w:color="auto"/>
                    <w:right w:val="none" w:sz="0" w:space="0" w:color="auto"/>
                  </w:divBdr>
                </w:div>
                <w:div w:id="1157385071">
                  <w:marLeft w:val="0"/>
                  <w:marRight w:val="0"/>
                  <w:marTop w:val="0"/>
                  <w:marBottom w:val="0"/>
                  <w:divBdr>
                    <w:top w:val="none" w:sz="0" w:space="0" w:color="auto"/>
                    <w:left w:val="none" w:sz="0" w:space="0" w:color="auto"/>
                    <w:bottom w:val="none" w:sz="0" w:space="0" w:color="auto"/>
                    <w:right w:val="none" w:sz="0" w:space="0" w:color="auto"/>
                  </w:divBdr>
                </w:div>
                <w:div w:id="1157385086">
                  <w:marLeft w:val="0"/>
                  <w:marRight w:val="0"/>
                  <w:marTop w:val="0"/>
                  <w:marBottom w:val="0"/>
                  <w:divBdr>
                    <w:top w:val="none" w:sz="0" w:space="0" w:color="auto"/>
                    <w:left w:val="none" w:sz="0" w:space="0" w:color="auto"/>
                    <w:bottom w:val="none" w:sz="0" w:space="0" w:color="auto"/>
                    <w:right w:val="none" w:sz="0" w:space="0" w:color="auto"/>
                  </w:divBdr>
                </w:div>
                <w:div w:id="1157385088">
                  <w:marLeft w:val="0"/>
                  <w:marRight w:val="0"/>
                  <w:marTop w:val="0"/>
                  <w:marBottom w:val="0"/>
                  <w:divBdr>
                    <w:top w:val="none" w:sz="0" w:space="0" w:color="auto"/>
                    <w:left w:val="none" w:sz="0" w:space="0" w:color="auto"/>
                    <w:bottom w:val="none" w:sz="0" w:space="0" w:color="auto"/>
                    <w:right w:val="none" w:sz="0" w:space="0" w:color="auto"/>
                  </w:divBdr>
                </w:div>
                <w:div w:id="1157385089">
                  <w:marLeft w:val="0"/>
                  <w:marRight w:val="0"/>
                  <w:marTop w:val="0"/>
                  <w:marBottom w:val="0"/>
                  <w:divBdr>
                    <w:top w:val="none" w:sz="0" w:space="0" w:color="auto"/>
                    <w:left w:val="none" w:sz="0" w:space="0" w:color="auto"/>
                    <w:bottom w:val="none" w:sz="0" w:space="0" w:color="auto"/>
                    <w:right w:val="none" w:sz="0" w:space="0" w:color="auto"/>
                  </w:divBdr>
                </w:div>
                <w:div w:id="1157385090">
                  <w:marLeft w:val="0"/>
                  <w:marRight w:val="0"/>
                  <w:marTop w:val="0"/>
                  <w:marBottom w:val="0"/>
                  <w:divBdr>
                    <w:top w:val="none" w:sz="0" w:space="0" w:color="auto"/>
                    <w:left w:val="none" w:sz="0" w:space="0" w:color="auto"/>
                    <w:bottom w:val="none" w:sz="0" w:space="0" w:color="auto"/>
                    <w:right w:val="none" w:sz="0" w:space="0" w:color="auto"/>
                  </w:divBdr>
                </w:div>
                <w:div w:id="1157385098">
                  <w:marLeft w:val="0"/>
                  <w:marRight w:val="0"/>
                  <w:marTop w:val="0"/>
                  <w:marBottom w:val="0"/>
                  <w:divBdr>
                    <w:top w:val="none" w:sz="0" w:space="0" w:color="auto"/>
                    <w:left w:val="none" w:sz="0" w:space="0" w:color="auto"/>
                    <w:bottom w:val="none" w:sz="0" w:space="0" w:color="auto"/>
                    <w:right w:val="none" w:sz="0" w:space="0" w:color="auto"/>
                  </w:divBdr>
                </w:div>
                <w:div w:id="1157385099">
                  <w:marLeft w:val="0"/>
                  <w:marRight w:val="0"/>
                  <w:marTop w:val="0"/>
                  <w:marBottom w:val="0"/>
                  <w:divBdr>
                    <w:top w:val="none" w:sz="0" w:space="0" w:color="auto"/>
                    <w:left w:val="none" w:sz="0" w:space="0" w:color="auto"/>
                    <w:bottom w:val="none" w:sz="0" w:space="0" w:color="auto"/>
                    <w:right w:val="none" w:sz="0" w:space="0" w:color="auto"/>
                  </w:divBdr>
                </w:div>
                <w:div w:id="1157385101">
                  <w:marLeft w:val="0"/>
                  <w:marRight w:val="0"/>
                  <w:marTop w:val="0"/>
                  <w:marBottom w:val="0"/>
                  <w:divBdr>
                    <w:top w:val="none" w:sz="0" w:space="0" w:color="auto"/>
                    <w:left w:val="none" w:sz="0" w:space="0" w:color="auto"/>
                    <w:bottom w:val="none" w:sz="0" w:space="0" w:color="auto"/>
                    <w:right w:val="none" w:sz="0" w:space="0" w:color="auto"/>
                  </w:divBdr>
                </w:div>
                <w:div w:id="1157385131">
                  <w:marLeft w:val="0"/>
                  <w:marRight w:val="0"/>
                  <w:marTop w:val="0"/>
                  <w:marBottom w:val="0"/>
                  <w:divBdr>
                    <w:top w:val="none" w:sz="0" w:space="0" w:color="auto"/>
                    <w:left w:val="none" w:sz="0" w:space="0" w:color="auto"/>
                    <w:bottom w:val="none" w:sz="0" w:space="0" w:color="auto"/>
                    <w:right w:val="none" w:sz="0" w:space="0" w:color="auto"/>
                  </w:divBdr>
                </w:div>
                <w:div w:id="1157385134">
                  <w:marLeft w:val="0"/>
                  <w:marRight w:val="0"/>
                  <w:marTop w:val="0"/>
                  <w:marBottom w:val="0"/>
                  <w:divBdr>
                    <w:top w:val="none" w:sz="0" w:space="0" w:color="auto"/>
                    <w:left w:val="none" w:sz="0" w:space="0" w:color="auto"/>
                    <w:bottom w:val="none" w:sz="0" w:space="0" w:color="auto"/>
                    <w:right w:val="none" w:sz="0" w:space="0" w:color="auto"/>
                  </w:divBdr>
                </w:div>
                <w:div w:id="1157385136">
                  <w:marLeft w:val="0"/>
                  <w:marRight w:val="0"/>
                  <w:marTop w:val="0"/>
                  <w:marBottom w:val="0"/>
                  <w:divBdr>
                    <w:top w:val="none" w:sz="0" w:space="0" w:color="auto"/>
                    <w:left w:val="none" w:sz="0" w:space="0" w:color="auto"/>
                    <w:bottom w:val="none" w:sz="0" w:space="0" w:color="auto"/>
                    <w:right w:val="none" w:sz="0" w:space="0" w:color="auto"/>
                  </w:divBdr>
                </w:div>
                <w:div w:id="1157385154">
                  <w:marLeft w:val="0"/>
                  <w:marRight w:val="0"/>
                  <w:marTop w:val="0"/>
                  <w:marBottom w:val="0"/>
                  <w:divBdr>
                    <w:top w:val="none" w:sz="0" w:space="0" w:color="auto"/>
                    <w:left w:val="none" w:sz="0" w:space="0" w:color="auto"/>
                    <w:bottom w:val="none" w:sz="0" w:space="0" w:color="auto"/>
                    <w:right w:val="none" w:sz="0" w:space="0" w:color="auto"/>
                  </w:divBdr>
                </w:div>
                <w:div w:id="1157385163">
                  <w:marLeft w:val="0"/>
                  <w:marRight w:val="0"/>
                  <w:marTop w:val="0"/>
                  <w:marBottom w:val="0"/>
                  <w:divBdr>
                    <w:top w:val="none" w:sz="0" w:space="0" w:color="auto"/>
                    <w:left w:val="none" w:sz="0" w:space="0" w:color="auto"/>
                    <w:bottom w:val="none" w:sz="0" w:space="0" w:color="auto"/>
                    <w:right w:val="none" w:sz="0" w:space="0" w:color="auto"/>
                  </w:divBdr>
                </w:div>
                <w:div w:id="1157385170">
                  <w:marLeft w:val="0"/>
                  <w:marRight w:val="0"/>
                  <w:marTop w:val="0"/>
                  <w:marBottom w:val="0"/>
                  <w:divBdr>
                    <w:top w:val="none" w:sz="0" w:space="0" w:color="auto"/>
                    <w:left w:val="none" w:sz="0" w:space="0" w:color="auto"/>
                    <w:bottom w:val="none" w:sz="0" w:space="0" w:color="auto"/>
                    <w:right w:val="none" w:sz="0" w:space="0" w:color="auto"/>
                  </w:divBdr>
                </w:div>
                <w:div w:id="1157385174">
                  <w:marLeft w:val="0"/>
                  <w:marRight w:val="0"/>
                  <w:marTop w:val="0"/>
                  <w:marBottom w:val="0"/>
                  <w:divBdr>
                    <w:top w:val="none" w:sz="0" w:space="0" w:color="auto"/>
                    <w:left w:val="none" w:sz="0" w:space="0" w:color="auto"/>
                    <w:bottom w:val="none" w:sz="0" w:space="0" w:color="auto"/>
                    <w:right w:val="none" w:sz="0" w:space="0" w:color="auto"/>
                  </w:divBdr>
                </w:div>
                <w:div w:id="1157385176">
                  <w:marLeft w:val="0"/>
                  <w:marRight w:val="0"/>
                  <w:marTop w:val="0"/>
                  <w:marBottom w:val="0"/>
                  <w:divBdr>
                    <w:top w:val="none" w:sz="0" w:space="0" w:color="auto"/>
                    <w:left w:val="none" w:sz="0" w:space="0" w:color="auto"/>
                    <w:bottom w:val="none" w:sz="0" w:space="0" w:color="auto"/>
                    <w:right w:val="none" w:sz="0" w:space="0" w:color="auto"/>
                  </w:divBdr>
                </w:div>
                <w:div w:id="1157385177">
                  <w:marLeft w:val="0"/>
                  <w:marRight w:val="0"/>
                  <w:marTop w:val="0"/>
                  <w:marBottom w:val="0"/>
                  <w:divBdr>
                    <w:top w:val="none" w:sz="0" w:space="0" w:color="auto"/>
                    <w:left w:val="none" w:sz="0" w:space="0" w:color="auto"/>
                    <w:bottom w:val="none" w:sz="0" w:space="0" w:color="auto"/>
                    <w:right w:val="none" w:sz="0" w:space="0" w:color="auto"/>
                  </w:divBdr>
                </w:div>
                <w:div w:id="1157385178">
                  <w:marLeft w:val="0"/>
                  <w:marRight w:val="0"/>
                  <w:marTop w:val="0"/>
                  <w:marBottom w:val="0"/>
                  <w:divBdr>
                    <w:top w:val="none" w:sz="0" w:space="0" w:color="auto"/>
                    <w:left w:val="none" w:sz="0" w:space="0" w:color="auto"/>
                    <w:bottom w:val="none" w:sz="0" w:space="0" w:color="auto"/>
                    <w:right w:val="none" w:sz="0" w:space="0" w:color="auto"/>
                  </w:divBdr>
                </w:div>
                <w:div w:id="1157385180">
                  <w:marLeft w:val="0"/>
                  <w:marRight w:val="0"/>
                  <w:marTop w:val="0"/>
                  <w:marBottom w:val="0"/>
                  <w:divBdr>
                    <w:top w:val="none" w:sz="0" w:space="0" w:color="auto"/>
                    <w:left w:val="none" w:sz="0" w:space="0" w:color="auto"/>
                    <w:bottom w:val="none" w:sz="0" w:space="0" w:color="auto"/>
                    <w:right w:val="none" w:sz="0" w:space="0" w:color="auto"/>
                  </w:divBdr>
                </w:div>
                <w:div w:id="1157385183">
                  <w:marLeft w:val="0"/>
                  <w:marRight w:val="0"/>
                  <w:marTop w:val="0"/>
                  <w:marBottom w:val="0"/>
                  <w:divBdr>
                    <w:top w:val="none" w:sz="0" w:space="0" w:color="auto"/>
                    <w:left w:val="none" w:sz="0" w:space="0" w:color="auto"/>
                    <w:bottom w:val="none" w:sz="0" w:space="0" w:color="auto"/>
                    <w:right w:val="none" w:sz="0" w:space="0" w:color="auto"/>
                  </w:divBdr>
                </w:div>
                <w:div w:id="1157385195">
                  <w:marLeft w:val="0"/>
                  <w:marRight w:val="0"/>
                  <w:marTop w:val="0"/>
                  <w:marBottom w:val="0"/>
                  <w:divBdr>
                    <w:top w:val="none" w:sz="0" w:space="0" w:color="auto"/>
                    <w:left w:val="none" w:sz="0" w:space="0" w:color="auto"/>
                    <w:bottom w:val="none" w:sz="0" w:space="0" w:color="auto"/>
                    <w:right w:val="none" w:sz="0" w:space="0" w:color="auto"/>
                  </w:divBdr>
                </w:div>
                <w:div w:id="1157385207">
                  <w:marLeft w:val="0"/>
                  <w:marRight w:val="0"/>
                  <w:marTop w:val="0"/>
                  <w:marBottom w:val="0"/>
                  <w:divBdr>
                    <w:top w:val="none" w:sz="0" w:space="0" w:color="auto"/>
                    <w:left w:val="none" w:sz="0" w:space="0" w:color="auto"/>
                    <w:bottom w:val="none" w:sz="0" w:space="0" w:color="auto"/>
                    <w:right w:val="none" w:sz="0" w:space="0" w:color="auto"/>
                  </w:divBdr>
                </w:div>
                <w:div w:id="1157385208">
                  <w:marLeft w:val="0"/>
                  <w:marRight w:val="0"/>
                  <w:marTop w:val="0"/>
                  <w:marBottom w:val="0"/>
                  <w:divBdr>
                    <w:top w:val="none" w:sz="0" w:space="0" w:color="auto"/>
                    <w:left w:val="none" w:sz="0" w:space="0" w:color="auto"/>
                    <w:bottom w:val="none" w:sz="0" w:space="0" w:color="auto"/>
                    <w:right w:val="none" w:sz="0" w:space="0" w:color="auto"/>
                  </w:divBdr>
                </w:div>
                <w:div w:id="1157385209">
                  <w:marLeft w:val="0"/>
                  <w:marRight w:val="0"/>
                  <w:marTop w:val="0"/>
                  <w:marBottom w:val="0"/>
                  <w:divBdr>
                    <w:top w:val="none" w:sz="0" w:space="0" w:color="auto"/>
                    <w:left w:val="none" w:sz="0" w:space="0" w:color="auto"/>
                    <w:bottom w:val="none" w:sz="0" w:space="0" w:color="auto"/>
                    <w:right w:val="none" w:sz="0" w:space="0" w:color="auto"/>
                  </w:divBdr>
                </w:div>
                <w:div w:id="1157385217">
                  <w:marLeft w:val="0"/>
                  <w:marRight w:val="0"/>
                  <w:marTop w:val="0"/>
                  <w:marBottom w:val="0"/>
                  <w:divBdr>
                    <w:top w:val="none" w:sz="0" w:space="0" w:color="auto"/>
                    <w:left w:val="none" w:sz="0" w:space="0" w:color="auto"/>
                    <w:bottom w:val="none" w:sz="0" w:space="0" w:color="auto"/>
                    <w:right w:val="none" w:sz="0" w:space="0" w:color="auto"/>
                  </w:divBdr>
                </w:div>
                <w:div w:id="1157385232">
                  <w:marLeft w:val="0"/>
                  <w:marRight w:val="0"/>
                  <w:marTop w:val="0"/>
                  <w:marBottom w:val="0"/>
                  <w:divBdr>
                    <w:top w:val="none" w:sz="0" w:space="0" w:color="auto"/>
                    <w:left w:val="none" w:sz="0" w:space="0" w:color="auto"/>
                    <w:bottom w:val="none" w:sz="0" w:space="0" w:color="auto"/>
                    <w:right w:val="none" w:sz="0" w:space="0" w:color="auto"/>
                  </w:divBdr>
                </w:div>
                <w:div w:id="1157385234">
                  <w:marLeft w:val="0"/>
                  <w:marRight w:val="0"/>
                  <w:marTop w:val="0"/>
                  <w:marBottom w:val="0"/>
                  <w:divBdr>
                    <w:top w:val="none" w:sz="0" w:space="0" w:color="auto"/>
                    <w:left w:val="none" w:sz="0" w:space="0" w:color="auto"/>
                    <w:bottom w:val="none" w:sz="0" w:space="0" w:color="auto"/>
                    <w:right w:val="none" w:sz="0" w:space="0" w:color="auto"/>
                  </w:divBdr>
                </w:div>
                <w:div w:id="1157385240">
                  <w:marLeft w:val="0"/>
                  <w:marRight w:val="0"/>
                  <w:marTop w:val="0"/>
                  <w:marBottom w:val="0"/>
                  <w:divBdr>
                    <w:top w:val="none" w:sz="0" w:space="0" w:color="auto"/>
                    <w:left w:val="none" w:sz="0" w:space="0" w:color="auto"/>
                    <w:bottom w:val="none" w:sz="0" w:space="0" w:color="auto"/>
                    <w:right w:val="none" w:sz="0" w:space="0" w:color="auto"/>
                  </w:divBdr>
                </w:div>
                <w:div w:id="1157385258">
                  <w:marLeft w:val="0"/>
                  <w:marRight w:val="0"/>
                  <w:marTop w:val="0"/>
                  <w:marBottom w:val="0"/>
                  <w:divBdr>
                    <w:top w:val="none" w:sz="0" w:space="0" w:color="auto"/>
                    <w:left w:val="none" w:sz="0" w:space="0" w:color="auto"/>
                    <w:bottom w:val="none" w:sz="0" w:space="0" w:color="auto"/>
                    <w:right w:val="none" w:sz="0" w:space="0" w:color="auto"/>
                  </w:divBdr>
                </w:div>
                <w:div w:id="1157385261">
                  <w:marLeft w:val="0"/>
                  <w:marRight w:val="0"/>
                  <w:marTop w:val="0"/>
                  <w:marBottom w:val="0"/>
                  <w:divBdr>
                    <w:top w:val="none" w:sz="0" w:space="0" w:color="auto"/>
                    <w:left w:val="none" w:sz="0" w:space="0" w:color="auto"/>
                    <w:bottom w:val="none" w:sz="0" w:space="0" w:color="auto"/>
                    <w:right w:val="none" w:sz="0" w:space="0" w:color="auto"/>
                  </w:divBdr>
                </w:div>
                <w:div w:id="1157385270">
                  <w:marLeft w:val="0"/>
                  <w:marRight w:val="0"/>
                  <w:marTop w:val="0"/>
                  <w:marBottom w:val="0"/>
                  <w:divBdr>
                    <w:top w:val="none" w:sz="0" w:space="0" w:color="auto"/>
                    <w:left w:val="none" w:sz="0" w:space="0" w:color="auto"/>
                    <w:bottom w:val="none" w:sz="0" w:space="0" w:color="auto"/>
                    <w:right w:val="none" w:sz="0" w:space="0" w:color="auto"/>
                  </w:divBdr>
                </w:div>
                <w:div w:id="1157385275">
                  <w:marLeft w:val="0"/>
                  <w:marRight w:val="0"/>
                  <w:marTop w:val="0"/>
                  <w:marBottom w:val="0"/>
                  <w:divBdr>
                    <w:top w:val="none" w:sz="0" w:space="0" w:color="auto"/>
                    <w:left w:val="none" w:sz="0" w:space="0" w:color="auto"/>
                    <w:bottom w:val="none" w:sz="0" w:space="0" w:color="auto"/>
                    <w:right w:val="none" w:sz="0" w:space="0" w:color="auto"/>
                  </w:divBdr>
                </w:div>
                <w:div w:id="1157385293">
                  <w:marLeft w:val="0"/>
                  <w:marRight w:val="0"/>
                  <w:marTop w:val="0"/>
                  <w:marBottom w:val="0"/>
                  <w:divBdr>
                    <w:top w:val="none" w:sz="0" w:space="0" w:color="auto"/>
                    <w:left w:val="none" w:sz="0" w:space="0" w:color="auto"/>
                    <w:bottom w:val="none" w:sz="0" w:space="0" w:color="auto"/>
                    <w:right w:val="none" w:sz="0" w:space="0" w:color="auto"/>
                  </w:divBdr>
                </w:div>
                <w:div w:id="1157385295">
                  <w:marLeft w:val="0"/>
                  <w:marRight w:val="0"/>
                  <w:marTop w:val="0"/>
                  <w:marBottom w:val="0"/>
                  <w:divBdr>
                    <w:top w:val="none" w:sz="0" w:space="0" w:color="auto"/>
                    <w:left w:val="none" w:sz="0" w:space="0" w:color="auto"/>
                    <w:bottom w:val="none" w:sz="0" w:space="0" w:color="auto"/>
                    <w:right w:val="none" w:sz="0" w:space="0" w:color="auto"/>
                  </w:divBdr>
                </w:div>
                <w:div w:id="1157385296">
                  <w:marLeft w:val="0"/>
                  <w:marRight w:val="0"/>
                  <w:marTop w:val="0"/>
                  <w:marBottom w:val="0"/>
                  <w:divBdr>
                    <w:top w:val="none" w:sz="0" w:space="0" w:color="auto"/>
                    <w:left w:val="none" w:sz="0" w:space="0" w:color="auto"/>
                    <w:bottom w:val="none" w:sz="0" w:space="0" w:color="auto"/>
                    <w:right w:val="none" w:sz="0" w:space="0" w:color="auto"/>
                  </w:divBdr>
                </w:div>
                <w:div w:id="1157385298">
                  <w:marLeft w:val="0"/>
                  <w:marRight w:val="0"/>
                  <w:marTop w:val="0"/>
                  <w:marBottom w:val="0"/>
                  <w:divBdr>
                    <w:top w:val="none" w:sz="0" w:space="0" w:color="auto"/>
                    <w:left w:val="none" w:sz="0" w:space="0" w:color="auto"/>
                    <w:bottom w:val="none" w:sz="0" w:space="0" w:color="auto"/>
                    <w:right w:val="none" w:sz="0" w:space="0" w:color="auto"/>
                  </w:divBdr>
                </w:div>
                <w:div w:id="1157385308">
                  <w:marLeft w:val="0"/>
                  <w:marRight w:val="0"/>
                  <w:marTop w:val="0"/>
                  <w:marBottom w:val="0"/>
                  <w:divBdr>
                    <w:top w:val="none" w:sz="0" w:space="0" w:color="auto"/>
                    <w:left w:val="none" w:sz="0" w:space="0" w:color="auto"/>
                    <w:bottom w:val="none" w:sz="0" w:space="0" w:color="auto"/>
                    <w:right w:val="none" w:sz="0" w:space="0" w:color="auto"/>
                  </w:divBdr>
                </w:div>
                <w:div w:id="1157385310">
                  <w:marLeft w:val="0"/>
                  <w:marRight w:val="0"/>
                  <w:marTop w:val="0"/>
                  <w:marBottom w:val="0"/>
                  <w:divBdr>
                    <w:top w:val="none" w:sz="0" w:space="0" w:color="auto"/>
                    <w:left w:val="none" w:sz="0" w:space="0" w:color="auto"/>
                    <w:bottom w:val="none" w:sz="0" w:space="0" w:color="auto"/>
                    <w:right w:val="none" w:sz="0" w:space="0" w:color="auto"/>
                  </w:divBdr>
                </w:div>
                <w:div w:id="1157385317">
                  <w:marLeft w:val="0"/>
                  <w:marRight w:val="0"/>
                  <w:marTop w:val="0"/>
                  <w:marBottom w:val="0"/>
                  <w:divBdr>
                    <w:top w:val="none" w:sz="0" w:space="0" w:color="auto"/>
                    <w:left w:val="none" w:sz="0" w:space="0" w:color="auto"/>
                    <w:bottom w:val="none" w:sz="0" w:space="0" w:color="auto"/>
                    <w:right w:val="none" w:sz="0" w:space="0" w:color="auto"/>
                  </w:divBdr>
                </w:div>
                <w:div w:id="1157385319">
                  <w:marLeft w:val="0"/>
                  <w:marRight w:val="0"/>
                  <w:marTop w:val="0"/>
                  <w:marBottom w:val="0"/>
                  <w:divBdr>
                    <w:top w:val="none" w:sz="0" w:space="0" w:color="auto"/>
                    <w:left w:val="none" w:sz="0" w:space="0" w:color="auto"/>
                    <w:bottom w:val="none" w:sz="0" w:space="0" w:color="auto"/>
                    <w:right w:val="none" w:sz="0" w:space="0" w:color="auto"/>
                  </w:divBdr>
                </w:div>
                <w:div w:id="1157385338">
                  <w:marLeft w:val="0"/>
                  <w:marRight w:val="0"/>
                  <w:marTop w:val="0"/>
                  <w:marBottom w:val="0"/>
                  <w:divBdr>
                    <w:top w:val="none" w:sz="0" w:space="0" w:color="auto"/>
                    <w:left w:val="none" w:sz="0" w:space="0" w:color="auto"/>
                    <w:bottom w:val="none" w:sz="0" w:space="0" w:color="auto"/>
                    <w:right w:val="none" w:sz="0" w:space="0" w:color="auto"/>
                  </w:divBdr>
                </w:div>
                <w:div w:id="1157385340">
                  <w:marLeft w:val="0"/>
                  <w:marRight w:val="0"/>
                  <w:marTop w:val="0"/>
                  <w:marBottom w:val="0"/>
                  <w:divBdr>
                    <w:top w:val="none" w:sz="0" w:space="0" w:color="auto"/>
                    <w:left w:val="none" w:sz="0" w:space="0" w:color="auto"/>
                    <w:bottom w:val="none" w:sz="0" w:space="0" w:color="auto"/>
                    <w:right w:val="none" w:sz="0" w:space="0" w:color="auto"/>
                  </w:divBdr>
                </w:div>
                <w:div w:id="1157385347">
                  <w:marLeft w:val="0"/>
                  <w:marRight w:val="0"/>
                  <w:marTop w:val="0"/>
                  <w:marBottom w:val="0"/>
                  <w:divBdr>
                    <w:top w:val="none" w:sz="0" w:space="0" w:color="auto"/>
                    <w:left w:val="none" w:sz="0" w:space="0" w:color="auto"/>
                    <w:bottom w:val="none" w:sz="0" w:space="0" w:color="auto"/>
                    <w:right w:val="none" w:sz="0" w:space="0" w:color="auto"/>
                  </w:divBdr>
                </w:div>
                <w:div w:id="1157385350">
                  <w:marLeft w:val="0"/>
                  <w:marRight w:val="0"/>
                  <w:marTop w:val="0"/>
                  <w:marBottom w:val="0"/>
                  <w:divBdr>
                    <w:top w:val="none" w:sz="0" w:space="0" w:color="auto"/>
                    <w:left w:val="none" w:sz="0" w:space="0" w:color="auto"/>
                    <w:bottom w:val="none" w:sz="0" w:space="0" w:color="auto"/>
                    <w:right w:val="none" w:sz="0" w:space="0" w:color="auto"/>
                  </w:divBdr>
                </w:div>
                <w:div w:id="1157385359">
                  <w:marLeft w:val="0"/>
                  <w:marRight w:val="0"/>
                  <w:marTop w:val="0"/>
                  <w:marBottom w:val="0"/>
                  <w:divBdr>
                    <w:top w:val="none" w:sz="0" w:space="0" w:color="auto"/>
                    <w:left w:val="none" w:sz="0" w:space="0" w:color="auto"/>
                    <w:bottom w:val="none" w:sz="0" w:space="0" w:color="auto"/>
                    <w:right w:val="none" w:sz="0" w:space="0" w:color="auto"/>
                  </w:divBdr>
                </w:div>
                <w:div w:id="1157385360">
                  <w:marLeft w:val="0"/>
                  <w:marRight w:val="0"/>
                  <w:marTop w:val="0"/>
                  <w:marBottom w:val="0"/>
                  <w:divBdr>
                    <w:top w:val="none" w:sz="0" w:space="0" w:color="auto"/>
                    <w:left w:val="none" w:sz="0" w:space="0" w:color="auto"/>
                    <w:bottom w:val="none" w:sz="0" w:space="0" w:color="auto"/>
                    <w:right w:val="none" w:sz="0" w:space="0" w:color="auto"/>
                  </w:divBdr>
                </w:div>
                <w:div w:id="1157385366">
                  <w:marLeft w:val="0"/>
                  <w:marRight w:val="0"/>
                  <w:marTop w:val="0"/>
                  <w:marBottom w:val="0"/>
                  <w:divBdr>
                    <w:top w:val="none" w:sz="0" w:space="0" w:color="auto"/>
                    <w:left w:val="none" w:sz="0" w:space="0" w:color="auto"/>
                    <w:bottom w:val="none" w:sz="0" w:space="0" w:color="auto"/>
                    <w:right w:val="none" w:sz="0" w:space="0" w:color="auto"/>
                  </w:divBdr>
                </w:div>
                <w:div w:id="1157385370">
                  <w:marLeft w:val="0"/>
                  <w:marRight w:val="0"/>
                  <w:marTop w:val="0"/>
                  <w:marBottom w:val="0"/>
                  <w:divBdr>
                    <w:top w:val="none" w:sz="0" w:space="0" w:color="auto"/>
                    <w:left w:val="none" w:sz="0" w:space="0" w:color="auto"/>
                    <w:bottom w:val="none" w:sz="0" w:space="0" w:color="auto"/>
                    <w:right w:val="none" w:sz="0" w:space="0" w:color="auto"/>
                  </w:divBdr>
                </w:div>
                <w:div w:id="1157385373">
                  <w:marLeft w:val="0"/>
                  <w:marRight w:val="0"/>
                  <w:marTop w:val="0"/>
                  <w:marBottom w:val="0"/>
                  <w:divBdr>
                    <w:top w:val="none" w:sz="0" w:space="0" w:color="auto"/>
                    <w:left w:val="none" w:sz="0" w:space="0" w:color="auto"/>
                    <w:bottom w:val="none" w:sz="0" w:space="0" w:color="auto"/>
                    <w:right w:val="none" w:sz="0" w:space="0" w:color="auto"/>
                  </w:divBdr>
                </w:div>
                <w:div w:id="1157385378">
                  <w:marLeft w:val="0"/>
                  <w:marRight w:val="0"/>
                  <w:marTop w:val="0"/>
                  <w:marBottom w:val="0"/>
                  <w:divBdr>
                    <w:top w:val="none" w:sz="0" w:space="0" w:color="auto"/>
                    <w:left w:val="none" w:sz="0" w:space="0" w:color="auto"/>
                    <w:bottom w:val="none" w:sz="0" w:space="0" w:color="auto"/>
                    <w:right w:val="none" w:sz="0" w:space="0" w:color="auto"/>
                  </w:divBdr>
                </w:div>
                <w:div w:id="1157385387">
                  <w:marLeft w:val="0"/>
                  <w:marRight w:val="0"/>
                  <w:marTop w:val="0"/>
                  <w:marBottom w:val="0"/>
                  <w:divBdr>
                    <w:top w:val="none" w:sz="0" w:space="0" w:color="auto"/>
                    <w:left w:val="none" w:sz="0" w:space="0" w:color="auto"/>
                    <w:bottom w:val="none" w:sz="0" w:space="0" w:color="auto"/>
                    <w:right w:val="none" w:sz="0" w:space="0" w:color="auto"/>
                  </w:divBdr>
                </w:div>
                <w:div w:id="1157385401">
                  <w:marLeft w:val="0"/>
                  <w:marRight w:val="0"/>
                  <w:marTop w:val="0"/>
                  <w:marBottom w:val="0"/>
                  <w:divBdr>
                    <w:top w:val="none" w:sz="0" w:space="0" w:color="auto"/>
                    <w:left w:val="none" w:sz="0" w:space="0" w:color="auto"/>
                    <w:bottom w:val="none" w:sz="0" w:space="0" w:color="auto"/>
                    <w:right w:val="none" w:sz="0" w:space="0" w:color="auto"/>
                  </w:divBdr>
                </w:div>
                <w:div w:id="1157385402">
                  <w:marLeft w:val="0"/>
                  <w:marRight w:val="0"/>
                  <w:marTop w:val="0"/>
                  <w:marBottom w:val="0"/>
                  <w:divBdr>
                    <w:top w:val="none" w:sz="0" w:space="0" w:color="auto"/>
                    <w:left w:val="none" w:sz="0" w:space="0" w:color="auto"/>
                    <w:bottom w:val="none" w:sz="0" w:space="0" w:color="auto"/>
                    <w:right w:val="none" w:sz="0" w:space="0" w:color="auto"/>
                  </w:divBdr>
                </w:div>
                <w:div w:id="1157385411">
                  <w:marLeft w:val="0"/>
                  <w:marRight w:val="0"/>
                  <w:marTop w:val="0"/>
                  <w:marBottom w:val="0"/>
                  <w:divBdr>
                    <w:top w:val="none" w:sz="0" w:space="0" w:color="auto"/>
                    <w:left w:val="none" w:sz="0" w:space="0" w:color="auto"/>
                    <w:bottom w:val="none" w:sz="0" w:space="0" w:color="auto"/>
                    <w:right w:val="none" w:sz="0" w:space="0" w:color="auto"/>
                  </w:divBdr>
                </w:div>
                <w:div w:id="1157385418">
                  <w:marLeft w:val="0"/>
                  <w:marRight w:val="0"/>
                  <w:marTop w:val="0"/>
                  <w:marBottom w:val="0"/>
                  <w:divBdr>
                    <w:top w:val="none" w:sz="0" w:space="0" w:color="auto"/>
                    <w:left w:val="none" w:sz="0" w:space="0" w:color="auto"/>
                    <w:bottom w:val="none" w:sz="0" w:space="0" w:color="auto"/>
                    <w:right w:val="none" w:sz="0" w:space="0" w:color="auto"/>
                  </w:divBdr>
                </w:div>
                <w:div w:id="1157385419">
                  <w:marLeft w:val="0"/>
                  <w:marRight w:val="0"/>
                  <w:marTop w:val="0"/>
                  <w:marBottom w:val="0"/>
                  <w:divBdr>
                    <w:top w:val="none" w:sz="0" w:space="0" w:color="auto"/>
                    <w:left w:val="none" w:sz="0" w:space="0" w:color="auto"/>
                    <w:bottom w:val="none" w:sz="0" w:space="0" w:color="auto"/>
                    <w:right w:val="none" w:sz="0" w:space="0" w:color="auto"/>
                  </w:divBdr>
                </w:div>
                <w:div w:id="1157385429">
                  <w:marLeft w:val="0"/>
                  <w:marRight w:val="0"/>
                  <w:marTop w:val="0"/>
                  <w:marBottom w:val="0"/>
                  <w:divBdr>
                    <w:top w:val="none" w:sz="0" w:space="0" w:color="auto"/>
                    <w:left w:val="none" w:sz="0" w:space="0" w:color="auto"/>
                    <w:bottom w:val="none" w:sz="0" w:space="0" w:color="auto"/>
                    <w:right w:val="none" w:sz="0" w:space="0" w:color="auto"/>
                  </w:divBdr>
                </w:div>
                <w:div w:id="1157385431">
                  <w:marLeft w:val="0"/>
                  <w:marRight w:val="0"/>
                  <w:marTop w:val="0"/>
                  <w:marBottom w:val="0"/>
                  <w:divBdr>
                    <w:top w:val="none" w:sz="0" w:space="0" w:color="auto"/>
                    <w:left w:val="none" w:sz="0" w:space="0" w:color="auto"/>
                    <w:bottom w:val="none" w:sz="0" w:space="0" w:color="auto"/>
                    <w:right w:val="none" w:sz="0" w:space="0" w:color="auto"/>
                  </w:divBdr>
                </w:div>
                <w:div w:id="1157385437">
                  <w:marLeft w:val="0"/>
                  <w:marRight w:val="0"/>
                  <w:marTop w:val="0"/>
                  <w:marBottom w:val="0"/>
                  <w:divBdr>
                    <w:top w:val="none" w:sz="0" w:space="0" w:color="auto"/>
                    <w:left w:val="none" w:sz="0" w:space="0" w:color="auto"/>
                    <w:bottom w:val="none" w:sz="0" w:space="0" w:color="auto"/>
                    <w:right w:val="none" w:sz="0" w:space="0" w:color="auto"/>
                  </w:divBdr>
                </w:div>
                <w:div w:id="1157385439">
                  <w:marLeft w:val="0"/>
                  <w:marRight w:val="0"/>
                  <w:marTop w:val="0"/>
                  <w:marBottom w:val="0"/>
                  <w:divBdr>
                    <w:top w:val="none" w:sz="0" w:space="0" w:color="auto"/>
                    <w:left w:val="none" w:sz="0" w:space="0" w:color="auto"/>
                    <w:bottom w:val="none" w:sz="0" w:space="0" w:color="auto"/>
                    <w:right w:val="none" w:sz="0" w:space="0" w:color="auto"/>
                  </w:divBdr>
                </w:div>
                <w:div w:id="1157385440">
                  <w:marLeft w:val="0"/>
                  <w:marRight w:val="0"/>
                  <w:marTop w:val="0"/>
                  <w:marBottom w:val="0"/>
                  <w:divBdr>
                    <w:top w:val="none" w:sz="0" w:space="0" w:color="auto"/>
                    <w:left w:val="none" w:sz="0" w:space="0" w:color="auto"/>
                    <w:bottom w:val="none" w:sz="0" w:space="0" w:color="auto"/>
                    <w:right w:val="none" w:sz="0" w:space="0" w:color="auto"/>
                  </w:divBdr>
                </w:div>
                <w:div w:id="1157385441">
                  <w:marLeft w:val="0"/>
                  <w:marRight w:val="0"/>
                  <w:marTop w:val="0"/>
                  <w:marBottom w:val="0"/>
                  <w:divBdr>
                    <w:top w:val="none" w:sz="0" w:space="0" w:color="auto"/>
                    <w:left w:val="none" w:sz="0" w:space="0" w:color="auto"/>
                    <w:bottom w:val="none" w:sz="0" w:space="0" w:color="auto"/>
                    <w:right w:val="none" w:sz="0" w:space="0" w:color="auto"/>
                  </w:divBdr>
                </w:div>
                <w:div w:id="1157385443">
                  <w:marLeft w:val="0"/>
                  <w:marRight w:val="0"/>
                  <w:marTop w:val="0"/>
                  <w:marBottom w:val="0"/>
                  <w:divBdr>
                    <w:top w:val="none" w:sz="0" w:space="0" w:color="auto"/>
                    <w:left w:val="none" w:sz="0" w:space="0" w:color="auto"/>
                    <w:bottom w:val="none" w:sz="0" w:space="0" w:color="auto"/>
                    <w:right w:val="none" w:sz="0" w:space="0" w:color="auto"/>
                  </w:divBdr>
                </w:div>
                <w:div w:id="1157385445">
                  <w:marLeft w:val="0"/>
                  <w:marRight w:val="0"/>
                  <w:marTop w:val="0"/>
                  <w:marBottom w:val="0"/>
                  <w:divBdr>
                    <w:top w:val="none" w:sz="0" w:space="0" w:color="auto"/>
                    <w:left w:val="none" w:sz="0" w:space="0" w:color="auto"/>
                    <w:bottom w:val="none" w:sz="0" w:space="0" w:color="auto"/>
                    <w:right w:val="none" w:sz="0" w:space="0" w:color="auto"/>
                  </w:divBdr>
                </w:div>
                <w:div w:id="1157385451">
                  <w:marLeft w:val="0"/>
                  <w:marRight w:val="0"/>
                  <w:marTop w:val="0"/>
                  <w:marBottom w:val="0"/>
                  <w:divBdr>
                    <w:top w:val="none" w:sz="0" w:space="0" w:color="auto"/>
                    <w:left w:val="none" w:sz="0" w:space="0" w:color="auto"/>
                    <w:bottom w:val="none" w:sz="0" w:space="0" w:color="auto"/>
                    <w:right w:val="none" w:sz="0" w:space="0" w:color="auto"/>
                  </w:divBdr>
                </w:div>
                <w:div w:id="1157385453">
                  <w:marLeft w:val="0"/>
                  <w:marRight w:val="0"/>
                  <w:marTop w:val="0"/>
                  <w:marBottom w:val="0"/>
                  <w:divBdr>
                    <w:top w:val="none" w:sz="0" w:space="0" w:color="auto"/>
                    <w:left w:val="none" w:sz="0" w:space="0" w:color="auto"/>
                    <w:bottom w:val="none" w:sz="0" w:space="0" w:color="auto"/>
                    <w:right w:val="none" w:sz="0" w:space="0" w:color="auto"/>
                  </w:divBdr>
                </w:div>
                <w:div w:id="1157385466">
                  <w:marLeft w:val="0"/>
                  <w:marRight w:val="0"/>
                  <w:marTop w:val="0"/>
                  <w:marBottom w:val="0"/>
                  <w:divBdr>
                    <w:top w:val="none" w:sz="0" w:space="0" w:color="auto"/>
                    <w:left w:val="none" w:sz="0" w:space="0" w:color="auto"/>
                    <w:bottom w:val="none" w:sz="0" w:space="0" w:color="auto"/>
                    <w:right w:val="none" w:sz="0" w:space="0" w:color="auto"/>
                  </w:divBdr>
                </w:div>
                <w:div w:id="1157385487">
                  <w:marLeft w:val="0"/>
                  <w:marRight w:val="0"/>
                  <w:marTop w:val="0"/>
                  <w:marBottom w:val="0"/>
                  <w:divBdr>
                    <w:top w:val="none" w:sz="0" w:space="0" w:color="auto"/>
                    <w:left w:val="none" w:sz="0" w:space="0" w:color="auto"/>
                    <w:bottom w:val="none" w:sz="0" w:space="0" w:color="auto"/>
                    <w:right w:val="none" w:sz="0" w:space="0" w:color="auto"/>
                  </w:divBdr>
                </w:div>
                <w:div w:id="1157385496">
                  <w:marLeft w:val="0"/>
                  <w:marRight w:val="0"/>
                  <w:marTop w:val="0"/>
                  <w:marBottom w:val="0"/>
                  <w:divBdr>
                    <w:top w:val="none" w:sz="0" w:space="0" w:color="auto"/>
                    <w:left w:val="none" w:sz="0" w:space="0" w:color="auto"/>
                    <w:bottom w:val="none" w:sz="0" w:space="0" w:color="auto"/>
                    <w:right w:val="none" w:sz="0" w:space="0" w:color="auto"/>
                  </w:divBdr>
                </w:div>
                <w:div w:id="1157385503">
                  <w:marLeft w:val="0"/>
                  <w:marRight w:val="0"/>
                  <w:marTop w:val="0"/>
                  <w:marBottom w:val="0"/>
                  <w:divBdr>
                    <w:top w:val="none" w:sz="0" w:space="0" w:color="auto"/>
                    <w:left w:val="none" w:sz="0" w:space="0" w:color="auto"/>
                    <w:bottom w:val="none" w:sz="0" w:space="0" w:color="auto"/>
                    <w:right w:val="none" w:sz="0" w:space="0" w:color="auto"/>
                  </w:divBdr>
                </w:div>
                <w:div w:id="1157385505">
                  <w:marLeft w:val="0"/>
                  <w:marRight w:val="0"/>
                  <w:marTop w:val="0"/>
                  <w:marBottom w:val="0"/>
                  <w:divBdr>
                    <w:top w:val="none" w:sz="0" w:space="0" w:color="auto"/>
                    <w:left w:val="none" w:sz="0" w:space="0" w:color="auto"/>
                    <w:bottom w:val="none" w:sz="0" w:space="0" w:color="auto"/>
                    <w:right w:val="none" w:sz="0" w:space="0" w:color="auto"/>
                  </w:divBdr>
                </w:div>
                <w:div w:id="1157385509">
                  <w:marLeft w:val="0"/>
                  <w:marRight w:val="0"/>
                  <w:marTop w:val="0"/>
                  <w:marBottom w:val="0"/>
                  <w:divBdr>
                    <w:top w:val="none" w:sz="0" w:space="0" w:color="auto"/>
                    <w:left w:val="none" w:sz="0" w:space="0" w:color="auto"/>
                    <w:bottom w:val="none" w:sz="0" w:space="0" w:color="auto"/>
                    <w:right w:val="none" w:sz="0" w:space="0" w:color="auto"/>
                  </w:divBdr>
                </w:div>
                <w:div w:id="1157385511">
                  <w:marLeft w:val="0"/>
                  <w:marRight w:val="0"/>
                  <w:marTop w:val="0"/>
                  <w:marBottom w:val="0"/>
                  <w:divBdr>
                    <w:top w:val="none" w:sz="0" w:space="0" w:color="auto"/>
                    <w:left w:val="none" w:sz="0" w:space="0" w:color="auto"/>
                    <w:bottom w:val="none" w:sz="0" w:space="0" w:color="auto"/>
                    <w:right w:val="none" w:sz="0" w:space="0" w:color="auto"/>
                  </w:divBdr>
                </w:div>
                <w:div w:id="1157385519">
                  <w:marLeft w:val="0"/>
                  <w:marRight w:val="0"/>
                  <w:marTop w:val="0"/>
                  <w:marBottom w:val="0"/>
                  <w:divBdr>
                    <w:top w:val="none" w:sz="0" w:space="0" w:color="auto"/>
                    <w:left w:val="none" w:sz="0" w:space="0" w:color="auto"/>
                    <w:bottom w:val="none" w:sz="0" w:space="0" w:color="auto"/>
                    <w:right w:val="none" w:sz="0" w:space="0" w:color="auto"/>
                  </w:divBdr>
                </w:div>
                <w:div w:id="1157385538">
                  <w:marLeft w:val="0"/>
                  <w:marRight w:val="0"/>
                  <w:marTop w:val="0"/>
                  <w:marBottom w:val="0"/>
                  <w:divBdr>
                    <w:top w:val="none" w:sz="0" w:space="0" w:color="auto"/>
                    <w:left w:val="none" w:sz="0" w:space="0" w:color="auto"/>
                    <w:bottom w:val="none" w:sz="0" w:space="0" w:color="auto"/>
                    <w:right w:val="none" w:sz="0" w:space="0" w:color="auto"/>
                  </w:divBdr>
                </w:div>
                <w:div w:id="1157385540">
                  <w:marLeft w:val="0"/>
                  <w:marRight w:val="0"/>
                  <w:marTop w:val="0"/>
                  <w:marBottom w:val="0"/>
                  <w:divBdr>
                    <w:top w:val="none" w:sz="0" w:space="0" w:color="auto"/>
                    <w:left w:val="none" w:sz="0" w:space="0" w:color="auto"/>
                    <w:bottom w:val="none" w:sz="0" w:space="0" w:color="auto"/>
                    <w:right w:val="none" w:sz="0" w:space="0" w:color="auto"/>
                  </w:divBdr>
                </w:div>
                <w:div w:id="1157385546">
                  <w:marLeft w:val="0"/>
                  <w:marRight w:val="0"/>
                  <w:marTop w:val="0"/>
                  <w:marBottom w:val="0"/>
                  <w:divBdr>
                    <w:top w:val="none" w:sz="0" w:space="0" w:color="auto"/>
                    <w:left w:val="none" w:sz="0" w:space="0" w:color="auto"/>
                    <w:bottom w:val="none" w:sz="0" w:space="0" w:color="auto"/>
                    <w:right w:val="none" w:sz="0" w:space="0" w:color="auto"/>
                  </w:divBdr>
                </w:div>
                <w:div w:id="1157385550">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157385565">
                  <w:marLeft w:val="0"/>
                  <w:marRight w:val="0"/>
                  <w:marTop w:val="0"/>
                  <w:marBottom w:val="0"/>
                  <w:divBdr>
                    <w:top w:val="none" w:sz="0" w:space="0" w:color="auto"/>
                    <w:left w:val="none" w:sz="0" w:space="0" w:color="auto"/>
                    <w:bottom w:val="none" w:sz="0" w:space="0" w:color="auto"/>
                    <w:right w:val="none" w:sz="0" w:space="0" w:color="auto"/>
                  </w:divBdr>
                </w:div>
                <w:div w:id="1157385584">
                  <w:marLeft w:val="0"/>
                  <w:marRight w:val="0"/>
                  <w:marTop w:val="0"/>
                  <w:marBottom w:val="0"/>
                  <w:divBdr>
                    <w:top w:val="none" w:sz="0" w:space="0" w:color="auto"/>
                    <w:left w:val="none" w:sz="0" w:space="0" w:color="auto"/>
                    <w:bottom w:val="none" w:sz="0" w:space="0" w:color="auto"/>
                    <w:right w:val="none" w:sz="0" w:space="0" w:color="auto"/>
                  </w:divBdr>
                </w:div>
                <w:div w:id="1157385595">
                  <w:marLeft w:val="0"/>
                  <w:marRight w:val="0"/>
                  <w:marTop w:val="0"/>
                  <w:marBottom w:val="0"/>
                  <w:divBdr>
                    <w:top w:val="none" w:sz="0" w:space="0" w:color="auto"/>
                    <w:left w:val="none" w:sz="0" w:space="0" w:color="auto"/>
                    <w:bottom w:val="none" w:sz="0" w:space="0" w:color="auto"/>
                    <w:right w:val="none" w:sz="0" w:space="0" w:color="auto"/>
                  </w:divBdr>
                </w:div>
                <w:div w:id="1157385597">
                  <w:marLeft w:val="0"/>
                  <w:marRight w:val="0"/>
                  <w:marTop w:val="0"/>
                  <w:marBottom w:val="0"/>
                  <w:divBdr>
                    <w:top w:val="none" w:sz="0" w:space="0" w:color="auto"/>
                    <w:left w:val="none" w:sz="0" w:space="0" w:color="auto"/>
                    <w:bottom w:val="none" w:sz="0" w:space="0" w:color="auto"/>
                    <w:right w:val="none" w:sz="0" w:space="0" w:color="auto"/>
                  </w:divBdr>
                </w:div>
                <w:div w:id="1157385620">
                  <w:marLeft w:val="0"/>
                  <w:marRight w:val="0"/>
                  <w:marTop w:val="0"/>
                  <w:marBottom w:val="0"/>
                  <w:divBdr>
                    <w:top w:val="none" w:sz="0" w:space="0" w:color="auto"/>
                    <w:left w:val="none" w:sz="0" w:space="0" w:color="auto"/>
                    <w:bottom w:val="none" w:sz="0" w:space="0" w:color="auto"/>
                    <w:right w:val="none" w:sz="0" w:space="0" w:color="auto"/>
                  </w:divBdr>
                </w:div>
                <w:div w:id="1157385629">
                  <w:marLeft w:val="0"/>
                  <w:marRight w:val="0"/>
                  <w:marTop w:val="0"/>
                  <w:marBottom w:val="0"/>
                  <w:divBdr>
                    <w:top w:val="none" w:sz="0" w:space="0" w:color="auto"/>
                    <w:left w:val="none" w:sz="0" w:space="0" w:color="auto"/>
                    <w:bottom w:val="none" w:sz="0" w:space="0" w:color="auto"/>
                    <w:right w:val="none" w:sz="0" w:space="0" w:color="auto"/>
                  </w:divBdr>
                </w:div>
                <w:div w:id="1157385644">
                  <w:marLeft w:val="0"/>
                  <w:marRight w:val="0"/>
                  <w:marTop w:val="0"/>
                  <w:marBottom w:val="0"/>
                  <w:divBdr>
                    <w:top w:val="none" w:sz="0" w:space="0" w:color="auto"/>
                    <w:left w:val="none" w:sz="0" w:space="0" w:color="auto"/>
                    <w:bottom w:val="none" w:sz="0" w:space="0" w:color="auto"/>
                    <w:right w:val="none" w:sz="0" w:space="0" w:color="auto"/>
                  </w:divBdr>
                </w:div>
                <w:div w:id="1157385650">
                  <w:marLeft w:val="0"/>
                  <w:marRight w:val="0"/>
                  <w:marTop w:val="0"/>
                  <w:marBottom w:val="0"/>
                  <w:divBdr>
                    <w:top w:val="none" w:sz="0" w:space="0" w:color="auto"/>
                    <w:left w:val="none" w:sz="0" w:space="0" w:color="auto"/>
                    <w:bottom w:val="none" w:sz="0" w:space="0" w:color="auto"/>
                    <w:right w:val="none" w:sz="0" w:space="0" w:color="auto"/>
                  </w:divBdr>
                </w:div>
                <w:div w:id="1157385653">
                  <w:marLeft w:val="0"/>
                  <w:marRight w:val="0"/>
                  <w:marTop w:val="0"/>
                  <w:marBottom w:val="0"/>
                  <w:divBdr>
                    <w:top w:val="none" w:sz="0" w:space="0" w:color="auto"/>
                    <w:left w:val="none" w:sz="0" w:space="0" w:color="auto"/>
                    <w:bottom w:val="none" w:sz="0" w:space="0" w:color="auto"/>
                    <w:right w:val="none" w:sz="0" w:space="0" w:color="auto"/>
                  </w:divBdr>
                </w:div>
                <w:div w:id="1157385687">
                  <w:marLeft w:val="0"/>
                  <w:marRight w:val="0"/>
                  <w:marTop w:val="0"/>
                  <w:marBottom w:val="0"/>
                  <w:divBdr>
                    <w:top w:val="none" w:sz="0" w:space="0" w:color="auto"/>
                    <w:left w:val="none" w:sz="0" w:space="0" w:color="auto"/>
                    <w:bottom w:val="none" w:sz="0" w:space="0" w:color="auto"/>
                    <w:right w:val="none" w:sz="0" w:space="0" w:color="auto"/>
                  </w:divBdr>
                </w:div>
                <w:div w:id="1157385690">
                  <w:marLeft w:val="0"/>
                  <w:marRight w:val="0"/>
                  <w:marTop w:val="0"/>
                  <w:marBottom w:val="0"/>
                  <w:divBdr>
                    <w:top w:val="none" w:sz="0" w:space="0" w:color="auto"/>
                    <w:left w:val="none" w:sz="0" w:space="0" w:color="auto"/>
                    <w:bottom w:val="none" w:sz="0" w:space="0" w:color="auto"/>
                    <w:right w:val="none" w:sz="0" w:space="0" w:color="auto"/>
                  </w:divBdr>
                </w:div>
                <w:div w:id="1157385698">
                  <w:marLeft w:val="0"/>
                  <w:marRight w:val="0"/>
                  <w:marTop w:val="0"/>
                  <w:marBottom w:val="0"/>
                  <w:divBdr>
                    <w:top w:val="none" w:sz="0" w:space="0" w:color="auto"/>
                    <w:left w:val="none" w:sz="0" w:space="0" w:color="auto"/>
                    <w:bottom w:val="none" w:sz="0" w:space="0" w:color="auto"/>
                    <w:right w:val="none" w:sz="0" w:space="0" w:color="auto"/>
                  </w:divBdr>
                </w:div>
                <w:div w:id="1157385701">
                  <w:marLeft w:val="0"/>
                  <w:marRight w:val="0"/>
                  <w:marTop w:val="0"/>
                  <w:marBottom w:val="0"/>
                  <w:divBdr>
                    <w:top w:val="none" w:sz="0" w:space="0" w:color="auto"/>
                    <w:left w:val="none" w:sz="0" w:space="0" w:color="auto"/>
                    <w:bottom w:val="none" w:sz="0" w:space="0" w:color="auto"/>
                    <w:right w:val="none" w:sz="0" w:space="0" w:color="auto"/>
                  </w:divBdr>
                </w:div>
                <w:div w:id="1157385720">
                  <w:marLeft w:val="0"/>
                  <w:marRight w:val="0"/>
                  <w:marTop w:val="0"/>
                  <w:marBottom w:val="0"/>
                  <w:divBdr>
                    <w:top w:val="none" w:sz="0" w:space="0" w:color="auto"/>
                    <w:left w:val="none" w:sz="0" w:space="0" w:color="auto"/>
                    <w:bottom w:val="none" w:sz="0" w:space="0" w:color="auto"/>
                    <w:right w:val="none" w:sz="0" w:space="0" w:color="auto"/>
                  </w:divBdr>
                </w:div>
                <w:div w:id="1157385740">
                  <w:marLeft w:val="0"/>
                  <w:marRight w:val="0"/>
                  <w:marTop w:val="0"/>
                  <w:marBottom w:val="0"/>
                  <w:divBdr>
                    <w:top w:val="none" w:sz="0" w:space="0" w:color="auto"/>
                    <w:left w:val="none" w:sz="0" w:space="0" w:color="auto"/>
                    <w:bottom w:val="none" w:sz="0" w:space="0" w:color="auto"/>
                    <w:right w:val="none" w:sz="0" w:space="0" w:color="auto"/>
                  </w:divBdr>
                </w:div>
                <w:div w:id="1157385742">
                  <w:marLeft w:val="0"/>
                  <w:marRight w:val="0"/>
                  <w:marTop w:val="0"/>
                  <w:marBottom w:val="0"/>
                  <w:divBdr>
                    <w:top w:val="none" w:sz="0" w:space="0" w:color="auto"/>
                    <w:left w:val="none" w:sz="0" w:space="0" w:color="auto"/>
                    <w:bottom w:val="none" w:sz="0" w:space="0" w:color="auto"/>
                    <w:right w:val="none" w:sz="0" w:space="0" w:color="auto"/>
                  </w:divBdr>
                </w:div>
                <w:div w:id="1157385749">
                  <w:marLeft w:val="0"/>
                  <w:marRight w:val="0"/>
                  <w:marTop w:val="0"/>
                  <w:marBottom w:val="0"/>
                  <w:divBdr>
                    <w:top w:val="none" w:sz="0" w:space="0" w:color="auto"/>
                    <w:left w:val="none" w:sz="0" w:space="0" w:color="auto"/>
                    <w:bottom w:val="none" w:sz="0" w:space="0" w:color="auto"/>
                    <w:right w:val="none" w:sz="0" w:space="0" w:color="auto"/>
                  </w:divBdr>
                </w:div>
                <w:div w:id="1157385772">
                  <w:marLeft w:val="0"/>
                  <w:marRight w:val="0"/>
                  <w:marTop w:val="0"/>
                  <w:marBottom w:val="0"/>
                  <w:divBdr>
                    <w:top w:val="none" w:sz="0" w:space="0" w:color="auto"/>
                    <w:left w:val="none" w:sz="0" w:space="0" w:color="auto"/>
                    <w:bottom w:val="none" w:sz="0" w:space="0" w:color="auto"/>
                    <w:right w:val="none" w:sz="0" w:space="0" w:color="auto"/>
                  </w:divBdr>
                </w:div>
                <w:div w:id="1157385779">
                  <w:marLeft w:val="0"/>
                  <w:marRight w:val="0"/>
                  <w:marTop w:val="0"/>
                  <w:marBottom w:val="0"/>
                  <w:divBdr>
                    <w:top w:val="none" w:sz="0" w:space="0" w:color="auto"/>
                    <w:left w:val="none" w:sz="0" w:space="0" w:color="auto"/>
                    <w:bottom w:val="none" w:sz="0" w:space="0" w:color="auto"/>
                    <w:right w:val="none" w:sz="0" w:space="0" w:color="auto"/>
                  </w:divBdr>
                </w:div>
                <w:div w:id="1157385786">
                  <w:marLeft w:val="0"/>
                  <w:marRight w:val="0"/>
                  <w:marTop w:val="0"/>
                  <w:marBottom w:val="0"/>
                  <w:divBdr>
                    <w:top w:val="none" w:sz="0" w:space="0" w:color="auto"/>
                    <w:left w:val="none" w:sz="0" w:space="0" w:color="auto"/>
                    <w:bottom w:val="none" w:sz="0" w:space="0" w:color="auto"/>
                    <w:right w:val="none" w:sz="0" w:space="0" w:color="auto"/>
                  </w:divBdr>
                </w:div>
                <w:div w:id="1157385791">
                  <w:marLeft w:val="0"/>
                  <w:marRight w:val="0"/>
                  <w:marTop w:val="0"/>
                  <w:marBottom w:val="0"/>
                  <w:divBdr>
                    <w:top w:val="none" w:sz="0" w:space="0" w:color="auto"/>
                    <w:left w:val="none" w:sz="0" w:space="0" w:color="auto"/>
                    <w:bottom w:val="none" w:sz="0" w:space="0" w:color="auto"/>
                    <w:right w:val="none" w:sz="0" w:space="0" w:color="auto"/>
                  </w:divBdr>
                </w:div>
                <w:div w:id="1157385808">
                  <w:marLeft w:val="0"/>
                  <w:marRight w:val="0"/>
                  <w:marTop w:val="0"/>
                  <w:marBottom w:val="0"/>
                  <w:divBdr>
                    <w:top w:val="none" w:sz="0" w:space="0" w:color="auto"/>
                    <w:left w:val="none" w:sz="0" w:space="0" w:color="auto"/>
                    <w:bottom w:val="none" w:sz="0" w:space="0" w:color="auto"/>
                    <w:right w:val="none" w:sz="0" w:space="0" w:color="auto"/>
                  </w:divBdr>
                </w:div>
                <w:div w:id="1157385809">
                  <w:marLeft w:val="0"/>
                  <w:marRight w:val="0"/>
                  <w:marTop w:val="0"/>
                  <w:marBottom w:val="0"/>
                  <w:divBdr>
                    <w:top w:val="none" w:sz="0" w:space="0" w:color="auto"/>
                    <w:left w:val="none" w:sz="0" w:space="0" w:color="auto"/>
                    <w:bottom w:val="none" w:sz="0" w:space="0" w:color="auto"/>
                    <w:right w:val="none" w:sz="0" w:space="0" w:color="auto"/>
                  </w:divBdr>
                </w:div>
                <w:div w:id="1157385819">
                  <w:marLeft w:val="0"/>
                  <w:marRight w:val="0"/>
                  <w:marTop w:val="0"/>
                  <w:marBottom w:val="0"/>
                  <w:divBdr>
                    <w:top w:val="none" w:sz="0" w:space="0" w:color="auto"/>
                    <w:left w:val="none" w:sz="0" w:space="0" w:color="auto"/>
                    <w:bottom w:val="none" w:sz="0" w:space="0" w:color="auto"/>
                    <w:right w:val="none" w:sz="0" w:space="0" w:color="auto"/>
                  </w:divBdr>
                </w:div>
                <w:div w:id="1157385831">
                  <w:marLeft w:val="0"/>
                  <w:marRight w:val="0"/>
                  <w:marTop w:val="0"/>
                  <w:marBottom w:val="0"/>
                  <w:divBdr>
                    <w:top w:val="none" w:sz="0" w:space="0" w:color="auto"/>
                    <w:left w:val="none" w:sz="0" w:space="0" w:color="auto"/>
                    <w:bottom w:val="none" w:sz="0" w:space="0" w:color="auto"/>
                    <w:right w:val="none" w:sz="0" w:space="0" w:color="auto"/>
                  </w:divBdr>
                </w:div>
                <w:div w:id="1157385833">
                  <w:marLeft w:val="0"/>
                  <w:marRight w:val="0"/>
                  <w:marTop w:val="0"/>
                  <w:marBottom w:val="0"/>
                  <w:divBdr>
                    <w:top w:val="none" w:sz="0" w:space="0" w:color="auto"/>
                    <w:left w:val="none" w:sz="0" w:space="0" w:color="auto"/>
                    <w:bottom w:val="none" w:sz="0" w:space="0" w:color="auto"/>
                    <w:right w:val="none" w:sz="0" w:space="0" w:color="auto"/>
                  </w:divBdr>
                </w:div>
                <w:div w:id="1157385856">
                  <w:marLeft w:val="0"/>
                  <w:marRight w:val="0"/>
                  <w:marTop w:val="0"/>
                  <w:marBottom w:val="0"/>
                  <w:divBdr>
                    <w:top w:val="none" w:sz="0" w:space="0" w:color="auto"/>
                    <w:left w:val="none" w:sz="0" w:space="0" w:color="auto"/>
                    <w:bottom w:val="none" w:sz="0" w:space="0" w:color="auto"/>
                    <w:right w:val="none" w:sz="0" w:space="0" w:color="auto"/>
                  </w:divBdr>
                </w:div>
                <w:div w:id="1157385874">
                  <w:marLeft w:val="0"/>
                  <w:marRight w:val="0"/>
                  <w:marTop w:val="0"/>
                  <w:marBottom w:val="0"/>
                  <w:divBdr>
                    <w:top w:val="none" w:sz="0" w:space="0" w:color="auto"/>
                    <w:left w:val="none" w:sz="0" w:space="0" w:color="auto"/>
                    <w:bottom w:val="none" w:sz="0" w:space="0" w:color="auto"/>
                    <w:right w:val="none" w:sz="0" w:space="0" w:color="auto"/>
                  </w:divBdr>
                </w:div>
                <w:div w:id="1157385876">
                  <w:marLeft w:val="0"/>
                  <w:marRight w:val="0"/>
                  <w:marTop w:val="0"/>
                  <w:marBottom w:val="0"/>
                  <w:divBdr>
                    <w:top w:val="none" w:sz="0" w:space="0" w:color="auto"/>
                    <w:left w:val="none" w:sz="0" w:space="0" w:color="auto"/>
                    <w:bottom w:val="none" w:sz="0" w:space="0" w:color="auto"/>
                    <w:right w:val="none" w:sz="0" w:space="0" w:color="auto"/>
                  </w:divBdr>
                </w:div>
                <w:div w:id="1157385877">
                  <w:marLeft w:val="0"/>
                  <w:marRight w:val="0"/>
                  <w:marTop w:val="0"/>
                  <w:marBottom w:val="0"/>
                  <w:divBdr>
                    <w:top w:val="none" w:sz="0" w:space="0" w:color="auto"/>
                    <w:left w:val="none" w:sz="0" w:space="0" w:color="auto"/>
                    <w:bottom w:val="none" w:sz="0" w:space="0" w:color="auto"/>
                    <w:right w:val="none" w:sz="0" w:space="0" w:color="auto"/>
                  </w:divBdr>
                </w:div>
                <w:div w:id="1157385879">
                  <w:marLeft w:val="0"/>
                  <w:marRight w:val="0"/>
                  <w:marTop w:val="0"/>
                  <w:marBottom w:val="0"/>
                  <w:divBdr>
                    <w:top w:val="none" w:sz="0" w:space="0" w:color="auto"/>
                    <w:left w:val="none" w:sz="0" w:space="0" w:color="auto"/>
                    <w:bottom w:val="none" w:sz="0" w:space="0" w:color="auto"/>
                    <w:right w:val="none" w:sz="0" w:space="0" w:color="auto"/>
                  </w:divBdr>
                </w:div>
                <w:div w:id="1157385893">
                  <w:marLeft w:val="0"/>
                  <w:marRight w:val="0"/>
                  <w:marTop w:val="0"/>
                  <w:marBottom w:val="0"/>
                  <w:divBdr>
                    <w:top w:val="none" w:sz="0" w:space="0" w:color="auto"/>
                    <w:left w:val="none" w:sz="0" w:space="0" w:color="auto"/>
                    <w:bottom w:val="none" w:sz="0" w:space="0" w:color="auto"/>
                    <w:right w:val="none" w:sz="0" w:space="0" w:color="auto"/>
                  </w:divBdr>
                </w:div>
                <w:div w:id="1157385896">
                  <w:marLeft w:val="0"/>
                  <w:marRight w:val="0"/>
                  <w:marTop w:val="0"/>
                  <w:marBottom w:val="0"/>
                  <w:divBdr>
                    <w:top w:val="none" w:sz="0" w:space="0" w:color="auto"/>
                    <w:left w:val="none" w:sz="0" w:space="0" w:color="auto"/>
                    <w:bottom w:val="none" w:sz="0" w:space="0" w:color="auto"/>
                    <w:right w:val="none" w:sz="0" w:space="0" w:color="auto"/>
                  </w:divBdr>
                </w:div>
                <w:div w:id="1157385902">
                  <w:marLeft w:val="0"/>
                  <w:marRight w:val="0"/>
                  <w:marTop w:val="0"/>
                  <w:marBottom w:val="0"/>
                  <w:divBdr>
                    <w:top w:val="none" w:sz="0" w:space="0" w:color="auto"/>
                    <w:left w:val="none" w:sz="0" w:space="0" w:color="auto"/>
                    <w:bottom w:val="none" w:sz="0" w:space="0" w:color="auto"/>
                    <w:right w:val="none" w:sz="0" w:space="0" w:color="auto"/>
                  </w:divBdr>
                </w:div>
                <w:div w:id="1157385920">
                  <w:marLeft w:val="0"/>
                  <w:marRight w:val="0"/>
                  <w:marTop w:val="0"/>
                  <w:marBottom w:val="0"/>
                  <w:divBdr>
                    <w:top w:val="none" w:sz="0" w:space="0" w:color="auto"/>
                    <w:left w:val="none" w:sz="0" w:space="0" w:color="auto"/>
                    <w:bottom w:val="none" w:sz="0" w:space="0" w:color="auto"/>
                    <w:right w:val="none" w:sz="0" w:space="0" w:color="auto"/>
                  </w:divBdr>
                </w:div>
                <w:div w:id="1157385921">
                  <w:marLeft w:val="0"/>
                  <w:marRight w:val="0"/>
                  <w:marTop w:val="0"/>
                  <w:marBottom w:val="0"/>
                  <w:divBdr>
                    <w:top w:val="none" w:sz="0" w:space="0" w:color="auto"/>
                    <w:left w:val="none" w:sz="0" w:space="0" w:color="auto"/>
                    <w:bottom w:val="none" w:sz="0" w:space="0" w:color="auto"/>
                    <w:right w:val="none" w:sz="0" w:space="0" w:color="auto"/>
                  </w:divBdr>
                </w:div>
                <w:div w:id="1157385955">
                  <w:marLeft w:val="0"/>
                  <w:marRight w:val="0"/>
                  <w:marTop w:val="0"/>
                  <w:marBottom w:val="0"/>
                  <w:divBdr>
                    <w:top w:val="none" w:sz="0" w:space="0" w:color="auto"/>
                    <w:left w:val="none" w:sz="0" w:space="0" w:color="auto"/>
                    <w:bottom w:val="none" w:sz="0" w:space="0" w:color="auto"/>
                    <w:right w:val="none" w:sz="0" w:space="0" w:color="auto"/>
                  </w:divBdr>
                </w:div>
                <w:div w:id="1157385957">
                  <w:marLeft w:val="0"/>
                  <w:marRight w:val="0"/>
                  <w:marTop w:val="0"/>
                  <w:marBottom w:val="0"/>
                  <w:divBdr>
                    <w:top w:val="none" w:sz="0" w:space="0" w:color="auto"/>
                    <w:left w:val="none" w:sz="0" w:space="0" w:color="auto"/>
                    <w:bottom w:val="none" w:sz="0" w:space="0" w:color="auto"/>
                    <w:right w:val="none" w:sz="0" w:space="0" w:color="auto"/>
                  </w:divBdr>
                </w:div>
                <w:div w:id="1157385972">
                  <w:marLeft w:val="0"/>
                  <w:marRight w:val="0"/>
                  <w:marTop w:val="0"/>
                  <w:marBottom w:val="0"/>
                  <w:divBdr>
                    <w:top w:val="none" w:sz="0" w:space="0" w:color="auto"/>
                    <w:left w:val="none" w:sz="0" w:space="0" w:color="auto"/>
                    <w:bottom w:val="none" w:sz="0" w:space="0" w:color="auto"/>
                    <w:right w:val="none" w:sz="0" w:space="0" w:color="auto"/>
                  </w:divBdr>
                </w:div>
                <w:div w:id="1157385974">
                  <w:marLeft w:val="0"/>
                  <w:marRight w:val="0"/>
                  <w:marTop w:val="0"/>
                  <w:marBottom w:val="0"/>
                  <w:divBdr>
                    <w:top w:val="none" w:sz="0" w:space="0" w:color="auto"/>
                    <w:left w:val="none" w:sz="0" w:space="0" w:color="auto"/>
                    <w:bottom w:val="none" w:sz="0" w:space="0" w:color="auto"/>
                    <w:right w:val="none" w:sz="0" w:space="0" w:color="auto"/>
                  </w:divBdr>
                </w:div>
                <w:div w:id="1157385980">
                  <w:marLeft w:val="0"/>
                  <w:marRight w:val="0"/>
                  <w:marTop w:val="0"/>
                  <w:marBottom w:val="0"/>
                  <w:divBdr>
                    <w:top w:val="none" w:sz="0" w:space="0" w:color="auto"/>
                    <w:left w:val="none" w:sz="0" w:space="0" w:color="auto"/>
                    <w:bottom w:val="none" w:sz="0" w:space="0" w:color="auto"/>
                    <w:right w:val="none" w:sz="0" w:space="0" w:color="auto"/>
                  </w:divBdr>
                </w:div>
                <w:div w:id="1157385993">
                  <w:marLeft w:val="0"/>
                  <w:marRight w:val="0"/>
                  <w:marTop w:val="0"/>
                  <w:marBottom w:val="0"/>
                  <w:divBdr>
                    <w:top w:val="none" w:sz="0" w:space="0" w:color="auto"/>
                    <w:left w:val="none" w:sz="0" w:space="0" w:color="auto"/>
                    <w:bottom w:val="none" w:sz="0" w:space="0" w:color="auto"/>
                    <w:right w:val="none" w:sz="0" w:space="0" w:color="auto"/>
                  </w:divBdr>
                </w:div>
                <w:div w:id="1157385996">
                  <w:marLeft w:val="0"/>
                  <w:marRight w:val="0"/>
                  <w:marTop w:val="0"/>
                  <w:marBottom w:val="0"/>
                  <w:divBdr>
                    <w:top w:val="none" w:sz="0" w:space="0" w:color="auto"/>
                    <w:left w:val="none" w:sz="0" w:space="0" w:color="auto"/>
                    <w:bottom w:val="none" w:sz="0" w:space="0" w:color="auto"/>
                    <w:right w:val="none" w:sz="0" w:space="0" w:color="auto"/>
                  </w:divBdr>
                </w:div>
                <w:div w:id="1157386005">
                  <w:marLeft w:val="0"/>
                  <w:marRight w:val="0"/>
                  <w:marTop w:val="0"/>
                  <w:marBottom w:val="0"/>
                  <w:divBdr>
                    <w:top w:val="none" w:sz="0" w:space="0" w:color="auto"/>
                    <w:left w:val="none" w:sz="0" w:space="0" w:color="auto"/>
                    <w:bottom w:val="none" w:sz="0" w:space="0" w:color="auto"/>
                    <w:right w:val="none" w:sz="0" w:space="0" w:color="auto"/>
                  </w:divBdr>
                </w:div>
                <w:div w:id="1157386008">
                  <w:marLeft w:val="0"/>
                  <w:marRight w:val="0"/>
                  <w:marTop w:val="0"/>
                  <w:marBottom w:val="0"/>
                  <w:divBdr>
                    <w:top w:val="none" w:sz="0" w:space="0" w:color="auto"/>
                    <w:left w:val="none" w:sz="0" w:space="0" w:color="auto"/>
                    <w:bottom w:val="none" w:sz="0" w:space="0" w:color="auto"/>
                    <w:right w:val="none" w:sz="0" w:space="0" w:color="auto"/>
                  </w:divBdr>
                </w:div>
                <w:div w:id="1157386013">
                  <w:marLeft w:val="0"/>
                  <w:marRight w:val="0"/>
                  <w:marTop w:val="0"/>
                  <w:marBottom w:val="0"/>
                  <w:divBdr>
                    <w:top w:val="none" w:sz="0" w:space="0" w:color="auto"/>
                    <w:left w:val="none" w:sz="0" w:space="0" w:color="auto"/>
                    <w:bottom w:val="none" w:sz="0" w:space="0" w:color="auto"/>
                    <w:right w:val="none" w:sz="0" w:space="0" w:color="auto"/>
                  </w:divBdr>
                </w:div>
                <w:div w:id="1157386014">
                  <w:marLeft w:val="0"/>
                  <w:marRight w:val="0"/>
                  <w:marTop w:val="0"/>
                  <w:marBottom w:val="0"/>
                  <w:divBdr>
                    <w:top w:val="none" w:sz="0" w:space="0" w:color="auto"/>
                    <w:left w:val="none" w:sz="0" w:space="0" w:color="auto"/>
                    <w:bottom w:val="none" w:sz="0" w:space="0" w:color="auto"/>
                    <w:right w:val="none" w:sz="0" w:space="0" w:color="auto"/>
                  </w:divBdr>
                </w:div>
                <w:div w:id="1157386021">
                  <w:marLeft w:val="0"/>
                  <w:marRight w:val="0"/>
                  <w:marTop w:val="0"/>
                  <w:marBottom w:val="0"/>
                  <w:divBdr>
                    <w:top w:val="none" w:sz="0" w:space="0" w:color="auto"/>
                    <w:left w:val="none" w:sz="0" w:space="0" w:color="auto"/>
                    <w:bottom w:val="none" w:sz="0" w:space="0" w:color="auto"/>
                    <w:right w:val="none" w:sz="0" w:space="0" w:color="auto"/>
                  </w:divBdr>
                </w:div>
                <w:div w:id="1157386031">
                  <w:marLeft w:val="0"/>
                  <w:marRight w:val="0"/>
                  <w:marTop w:val="0"/>
                  <w:marBottom w:val="0"/>
                  <w:divBdr>
                    <w:top w:val="none" w:sz="0" w:space="0" w:color="auto"/>
                    <w:left w:val="none" w:sz="0" w:space="0" w:color="auto"/>
                    <w:bottom w:val="none" w:sz="0" w:space="0" w:color="auto"/>
                    <w:right w:val="none" w:sz="0" w:space="0" w:color="auto"/>
                  </w:divBdr>
                </w:div>
                <w:div w:id="1157386034">
                  <w:marLeft w:val="0"/>
                  <w:marRight w:val="0"/>
                  <w:marTop w:val="0"/>
                  <w:marBottom w:val="0"/>
                  <w:divBdr>
                    <w:top w:val="none" w:sz="0" w:space="0" w:color="auto"/>
                    <w:left w:val="none" w:sz="0" w:space="0" w:color="auto"/>
                    <w:bottom w:val="none" w:sz="0" w:space="0" w:color="auto"/>
                    <w:right w:val="none" w:sz="0" w:space="0" w:color="auto"/>
                  </w:divBdr>
                </w:div>
                <w:div w:id="1157386045">
                  <w:marLeft w:val="0"/>
                  <w:marRight w:val="0"/>
                  <w:marTop w:val="0"/>
                  <w:marBottom w:val="0"/>
                  <w:divBdr>
                    <w:top w:val="none" w:sz="0" w:space="0" w:color="auto"/>
                    <w:left w:val="none" w:sz="0" w:space="0" w:color="auto"/>
                    <w:bottom w:val="none" w:sz="0" w:space="0" w:color="auto"/>
                    <w:right w:val="none" w:sz="0" w:space="0" w:color="auto"/>
                  </w:divBdr>
                </w:div>
                <w:div w:id="1157386048">
                  <w:marLeft w:val="0"/>
                  <w:marRight w:val="0"/>
                  <w:marTop w:val="0"/>
                  <w:marBottom w:val="0"/>
                  <w:divBdr>
                    <w:top w:val="none" w:sz="0" w:space="0" w:color="auto"/>
                    <w:left w:val="none" w:sz="0" w:space="0" w:color="auto"/>
                    <w:bottom w:val="none" w:sz="0" w:space="0" w:color="auto"/>
                    <w:right w:val="none" w:sz="0" w:space="0" w:color="auto"/>
                  </w:divBdr>
                </w:div>
                <w:div w:id="1157386053">
                  <w:marLeft w:val="0"/>
                  <w:marRight w:val="0"/>
                  <w:marTop w:val="0"/>
                  <w:marBottom w:val="0"/>
                  <w:divBdr>
                    <w:top w:val="none" w:sz="0" w:space="0" w:color="auto"/>
                    <w:left w:val="none" w:sz="0" w:space="0" w:color="auto"/>
                    <w:bottom w:val="none" w:sz="0" w:space="0" w:color="auto"/>
                    <w:right w:val="none" w:sz="0" w:space="0" w:color="auto"/>
                  </w:divBdr>
                </w:div>
                <w:div w:id="1157386068">
                  <w:marLeft w:val="0"/>
                  <w:marRight w:val="0"/>
                  <w:marTop w:val="0"/>
                  <w:marBottom w:val="0"/>
                  <w:divBdr>
                    <w:top w:val="none" w:sz="0" w:space="0" w:color="auto"/>
                    <w:left w:val="none" w:sz="0" w:space="0" w:color="auto"/>
                    <w:bottom w:val="none" w:sz="0" w:space="0" w:color="auto"/>
                    <w:right w:val="none" w:sz="0" w:space="0" w:color="auto"/>
                  </w:divBdr>
                </w:div>
                <w:div w:id="1157386070">
                  <w:marLeft w:val="0"/>
                  <w:marRight w:val="0"/>
                  <w:marTop w:val="0"/>
                  <w:marBottom w:val="0"/>
                  <w:divBdr>
                    <w:top w:val="none" w:sz="0" w:space="0" w:color="auto"/>
                    <w:left w:val="none" w:sz="0" w:space="0" w:color="auto"/>
                    <w:bottom w:val="none" w:sz="0" w:space="0" w:color="auto"/>
                    <w:right w:val="none" w:sz="0" w:space="0" w:color="auto"/>
                  </w:divBdr>
                </w:div>
                <w:div w:id="1157386085">
                  <w:marLeft w:val="0"/>
                  <w:marRight w:val="0"/>
                  <w:marTop w:val="0"/>
                  <w:marBottom w:val="0"/>
                  <w:divBdr>
                    <w:top w:val="none" w:sz="0" w:space="0" w:color="auto"/>
                    <w:left w:val="none" w:sz="0" w:space="0" w:color="auto"/>
                    <w:bottom w:val="none" w:sz="0" w:space="0" w:color="auto"/>
                    <w:right w:val="none" w:sz="0" w:space="0" w:color="auto"/>
                  </w:divBdr>
                </w:div>
                <w:div w:id="1157386101">
                  <w:marLeft w:val="0"/>
                  <w:marRight w:val="0"/>
                  <w:marTop w:val="0"/>
                  <w:marBottom w:val="0"/>
                  <w:divBdr>
                    <w:top w:val="none" w:sz="0" w:space="0" w:color="auto"/>
                    <w:left w:val="none" w:sz="0" w:space="0" w:color="auto"/>
                    <w:bottom w:val="none" w:sz="0" w:space="0" w:color="auto"/>
                    <w:right w:val="none" w:sz="0" w:space="0" w:color="auto"/>
                  </w:divBdr>
                </w:div>
                <w:div w:id="1157386111">
                  <w:marLeft w:val="0"/>
                  <w:marRight w:val="0"/>
                  <w:marTop w:val="0"/>
                  <w:marBottom w:val="0"/>
                  <w:divBdr>
                    <w:top w:val="none" w:sz="0" w:space="0" w:color="auto"/>
                    <w:left w:val="none" w:sz="0" w:space="0" w:color="auto"/>
                    <w:bottom w:val="none" w:sz="0" w:space="0" w:color="auto"/>
                    <w:right w:val="none" w:sz="0" w:space="0" w:color="auto"/>
                  </w:divBdr>
                </w:div>
                <w:div w:id="1157386112">
                  <w:marLeft w:val="0"/>
                  <w:marRight w:val="0"/>
                  <w:marTop w:val="0"/>
                  <w:marBottom w:val="0"/>
                  <w:divBdr>
                    <w:top w:val="none" w:sz="0" w:space="0" w:color="auto"/>
                    <w:left w:val="none" w:sz="0" w:space="0" w:color="auto"/>
                    <w:bottom w:val="none" w:sz="0" w:space="0" w:color="auto"/>
                    <w:right w:val="none" w:sz="0" w:space="0" w:color="auto"/>
                  </w:divBdr>
                </w:div>
                <w:div w:id="1157386131">
                  <w:marLeft w:val="0"/>
                  <w:marRight w:val="0"/>
                  <w:marTop w:val="0"/>
                  <w:marBottom w:val="0"/>
                  <w:divBdr>
                    <w:top w:val="none" w:sz="0" w:space="0" w:color="auto"/>
                    <w:left w:val="none" w:sz="0" w:space="0" w:color="auto"/>
                    <w:bottom w:val="none" w:sz="0" w:space="0" w:color="auto"/>
                    <w:right w:val="none" w:sz="0" w:space="0" w:color="auto"/>
                  </w:divBdr>
                </w:div>
                <w:div w:id="1157386132">
                  <w:marLeft w:val="0"/>
                  <w:marRight w:val="0"/>
                  <w:marTop w:val="0"/>
                  <w:marBottom w:val="0"/>
                  <w:divBdr>
                    <w:top w:val="none" w:sz="0" w:space="0" w:color="auto"/>
                    <w:left w:val="none" w:sz="0" w:space="0" w:color="auto"/>
                    <w:bottom w:val="none" w:sz="0" w:space="0" w:color="auto"/>
                    <w:right w:val="none" w:sz="0" w:space="0" w:color="auto"/>
                  </w:divBdr>
                </w:div>
                <w:div w:id="1157386143">
                  <w:marLeft w:val="0"/>
                  <w:marRight w:val="0"/>
                  <w:marTop w:val="0"/>
                  <w:marBottom w:val="0"/>
                  <w:divBdr>
                    <w:top w:val="none" w:sz="0" w:space="0" w:color="auto"/>
                    <w:left w:val="none" w:sz="0" w:space="0" w:color="auto"/>
                    <w:bottom w:val="none" w:sz="0" w:space="0" w:color="auto"/>
                    <w:right w:val="none" w:sz="0" w:space="0" w:color="auto"/>
                  </w:divBdr>
                </w:div>
                <w:div w:id="1157386158">
                  <w:marLeft w:val="0"/>
                  <w:marRight w:val="0"/>
                  <w:marTop w:val="0"/>
                  <w:marBottom w:val="0"/>
                  <w:divBdr>
                    <w:top w:val="none" w:sz="0" w:space="0" w:color="auto"/>
                    <w:left w:val="none" w:sz="0" w:space="0" w:color="auto"/>
                    <w:bottom w:val="none" w:sz="0" w:space="0" w:color="auto"/>
                    <w:right w:val="none" w:sz="0" w:space="0" w:color="auto"/>
                  </w:divBdr>
                </w:div>
                <w:div w:id="1157386161">
                  <w:marLeft w:val="0"/>
                  <w:marRight w:val="0"/>
                  <w:marTop w:val="0"/>
                  <w:marBottom w:val="0"/>
                  <w:divBdr>
                    <w:top w:val="none" w:sz="0" w:space="0" w:color="auto"/>
                    <w:left w:val="none" w:sz="0" w:space="0" w:color="auto"/>
                    <w:bottom w:val="none" w:sz="0" w:space="0" w:color="auto"/>
                    <w:right w:val="none" w:sz="0" w:space="0" w:color="auto"/>
                  </w:divBdr>
                </w:div>
                <w:div w:id="1157386166">
                  <w:marLeft w:val="0"/>
                  <w:marRight w:val="0"/>
                  <w:marTop w:val="0"/>
                  <w:marBottom w:val="0"/>
                  <w:divBdr>
                    <w:top w:val="none" w:sz="0" w:space="0" w:color="auto"/>
                    <w:left w:val="none" w:sz="0" w:space="0" w:color="auto"/>
                    <w:bottom w:val="none" w:sz="0" w:space="0" w:color="auto"/>
                    <w:right w:val="none" w:sz="0" w:space="0" w:color="auto"/>
                  </w:divBdr>
                </w:div>
                <w:div w:id="1157386167">
                  <w:marLeft w:val="0"/>
                  <w:marRight w:val="0"/>
                  <w:marTop w:val="0"/>
                  <w:marBottom w:val="0"/>
                  <w:divBdr>
                    <w:top w:val="none" w:sz="0" w:space="0" w:color="auto"/>
                    <w:left w:val="none" w:sz="0" w:space="0" w:color="auto"/>
                    <w:bottom w:val="none" w:sz="0" w:space="0" w:color="auto"/>
                    <w:right w:val="none" w:sz="0" w:space="0" w:color="auto"/>
                  </w:divBdr>
                </w:div>
                <w:div w:id="1157386174">
                  <w:marLeft w:val="0"/>
                  <w:marRight w:val="0"/>
                  <w:marTop w:val="0"/>
                  <w:marBottom w:val="0"/>
                  <w:divBdr>
                    <w:top w:val="none" w:sz="0" w:space="0" w:color="auto"/>
                    <w:left w:val="none" w:sz="0" w:space="0" w:color="auto"/>
                    <w:bottom w:val="none" w:sz="0" w:space="0" w:color="auto"/>
                    <w:right w:val="none" w:sz="0" w:space="0" w:color="auto"/>
                  </w:divBdr>
                </w:div>
                <w:div w:id="1157386178">
                  <w:marLeft w:val="0"/>
                  <w:marRight w:val="0"/>
                  <w:marTop w:val="0"/>
                  <w:marBottom w:val="0"/>
                  <w:divBdr>
                    <w:top w:val="none" w:sz="0" w:space="0" w:color="auto"/>
                    <w:left w:val="none" w:sz="0" w:space="0" w:color="auto"/>
                    <w:bottom w:val="none" w:sz="0" w:space="0" w:color="auto"/>
                    <w:right w:val="none" w:sz="0" w:space="0" w:color="auto"/>
                  </w:divBdr>
                </w:div>
                <w:div w:id="1157386180">
                  <w:marLeft w:val="0"/>
                  <w:marRight w:val="0"/>
                  <w:marTop w:val="0"/>
                  <w:marBottom w:val="0"/>
                  <w:divBdr>
                    <w:top w:val="none" w:sz="0" w:space="0" w:color="auto"/>
                    <w:left w:val="none" w:sz="0" w:space="0" w:color="auto"/>
                    <w:bottom w:val="none" w:sz="0" w:space="0" w:color="auto"/>
                    <w:right w:val="none" w:sz="0" w:space="0" w:color="auto"/>
                  </w:divBdr>
                </w:div>
                <w:div w:id="1157386192">
                  <w:marLeft w:val="0"/>
                  <w:marRight w:val="0"/>
                  <w:marTop w:val="0"/>
                  <w:marBottom w:val="0"/>
                  <w:divBdr>
                    <w:top w:val="none" w:sz="0" w:space="0" w:color="auto"/>
                    <w:left w:val="none" w:sz="0" w:space="0" w:color="auto"/>
                    <w:bottom w:val="none" w:sz="0" w:space="0" w:color="auto"/>
                    <w:right w:val="none" w:sz="0" w:space="0" w:color="auto"/>
                  </w:divBdr>
                </w:div>
                <w:div w:id="1157386212">
                  <w:marLeft w:val="0"/>
                  <w:marRight w:val="0"/>
                  <w:marTop w:val="0"/>
                  <w:marBottom w:val="0"/>
                  <w:divBdr>
                    <w:top w:val="none" w:sz="0" w:space="0" w:color="auto"/>
                    <w:left w:val="none" w:sz="0" w:space="0" w:color="auto"/>
                    <w:bottom w:val="none" w:sz="0" w:space="0" w:color="auto"/>
                    <w:right w:val="none" w:sz="0" w:space="0" w:color="auto"/>
                  </w:divBdr>
                </w:div>
                <w:div w:id="1157386219">
                  <w:marLeft w:val="0"/>
                  <w:marRight w:val="0"/>
                  <w:marTop w:val="0"/>
                  <w:marBottom w:val="0"/>
                  <w:divBdr>
                    <w:top w:val="none" w:sz="0" w:space="0" w:color="auto"/>
                    <w:left w:val="none" w:sz="0" w:space="0" w:color="auto"/>
                    <w:bottom w:val="none" w:sz="0" w:space="0" w:color="auto"/>
                    <w:right w:val="none" w:sz="0" w:space="0" w:color="auto"/>
                  </w:divBdr>
                </w:div>
                <w:div w:id="1157386220">
                  <w:marLeft w:val="0"/>
                  <w:marRight w:val="0"/>
                  <w:marTop w:val="0"/>
                  <w:marBottom w:val="0"/>
                  <w:divBdr>
                    <w:top w:val="none" w:sz="0" w:space="0" w:color="auto"/>
                    <w:left w:val="none" w:sz="0" w:space="0" w:color="auto"/>
                    <w:bottom w:val="none" w:sz="0" w:space="0" w:color="auto"/>
                    <w:right w:val="none" w:sz="0" w:space="0" w:color="auto"/>
                  </w:divBdr>
                </w:div>
                <w:div w:id="1157386224">
                  <w:marLeft w:val="0"/>
                  <w:marRight w:val="0"/>
                  <w:marTop w:val="0"/>
                  <w:marBottom w:val="0"/>
                  <w:divBdr>
                    <w:top w:val="none" w:sz="0" w:space="0" w:color="auto"/>
                    <w:left w:val="none" w:sz="0" w:space="0" w:color="auto"/>
                    <w:bottom w:val="none" w:sz="0" w:space="0" w:color="auto"/>
                    <w:right w:val="none" w:sz="0" w:space="0" w:color="auto"/>
                  </w:divBdr>
                </w:div>
                <w:div w:id="1157386226">
                  <w:marLeft w:val="0"/>
                  <w:marRight w:val="0"/>
                  <w:marTop w:val="0"/>
                  <w:marBottom w:val="0"/>
                  <w:divBdr>
                    <w:top w:val="none" w:sz="0" w:space="0" w:color="auto"/>
                    <w:left w:val="none" w:sz="0" w:space="0" w:color="auto"/>
                    <w:bottom w:val="none" w:sz="0" w:space="0" w:color="auto"/>
                    <w:right w:val="none" w:sz="0" w:space="0" w:color="auto"/>
                  </w:divBdr>
                </w:div>
                <w:div w:id="1157386231">
                  <w:marLeft w:val="0"/>
                  <w:marRight w:val="0"/>
                  <w:marTop w:val="0"/>
                  <w:marBottom w:val="0"/>
                  <w:divBdr>
                    <w:top w:val="none" w:sz="0" w:space="0" w:color="auto"/>
                    <w:left w:val="none" w:sz="0" w:space="0" w:color="auto"/>
                    <w:bottom w:val="none" w:sz="0" w:space="0" w:color="auto"/>
                    <w:right w:val="none" w:sz="0" w:space="0" w:color="auto"/>
                  </w:divBdr>
                </w:div>
                <w:div w:id="1157386243">
                  <w:marLeft w:val="0"/>
                  <w:marRight w:val="0"/>
                  <w:marTop w:val="0"/>
                  <w:marBottom w:val="0"/>
                  <w:divBdr>
                    <w:top w:val="none" w:sz="0" w:space="0" w:color="auto"/>
                    <w:left w:val="none" w:sz="0" w:space="0" w:color="auto"/>
                    <w:bottom w:val="none" w:sz="0" w:space="0" w:color="auto"/>
                    <w:right w:val="none" w:sz="0" w:space="0" w:color="auto"/>
                  </w:divBdr>
                </w:div>
                <w:div w:id="1157386261">
                  <w:marLeft w:val="0"/>
                  <w:marRight w:val="0"/>
                  <w:marTop w:val="0"/>
                  <w:marBottom w:val="0"/>
                  <w:divBdr>
                    <w:top w:val="none" w:sz="0" w:space="0" w:color="auto"/>
                    <w:left w:val="none" w:sz="0" w:space="0" w:color="auto"/>
                    <w:bottom w:val="none" w:sz="0" w:space="0" w:color="auto"/>
                    <w:right w:val="none" w:sz="0" w:space="0" w:color="auto"/>
                  </w:divBdr>
                </w:div>
                <w:div w:id="1157386262">
                  <w:marLeft w:val="0"/>
                  <w:marRight w:val="0"/>
                  <w:marTop w:val="0"/>
                  <w:marBottom w:val="0"/>
                  <w:divBdr>
                    <w:top w:val="none" w:sz="0" w:space="0" w:color="auto"/>
                    <w:left w:val="none" w:sz="0" w:space="0" w:color="auto"/>
                    <w:bottom w:val="none" w:sz="0" w:space="0" w:color="auto"/>
                    <w:right w:val="none" w:sz="0" w:space="0" w:color="auto"/>
                  </w:divBdr>
                </w:div>
                <w:div w:id="1157386270">
                  <w:marLeft w:val="0"/>
                  <w:marRight w:val="0"/>
                  <w:marTop w:val="0"/>
                  <w:marBottom w:val="0"/>
                  <w:divBdr>
                    <w:top w:val="none" w:sz="0" w:space="0" w:color="auto"/>
                    <w:left w:val="none" w:sz="0" w:space="0" w:color="auto"/>
                    <w:bottom w:val="none" w:sz="0" w:space="0" w:color="auto"/>
                    <w:right w:val="none" w:sz="0" w:space="0" w:color="auto"/>
                  </w:divBdr>
                </w:div>
                <w:div w:id="1157386279">
                  <w:marLeft w:val="0"/>
                  <w:marRight w:val="0"/>
                  <w:marTop w:val="0"/>
                  <w:marBottom w:val="0"/>
                  <w:divBdr>
                    <w:top w:val="none" w:sz="0" w:space="0" w:color="auto"/>
                    <w:left w:val="none" w:sz="0" w:space="0" w:color="auto"/>
                    <w:bottom w:val="none" w:sz="0" w:space="0" w:color="auto"/>
                    <w:right w:val="none" w:sz="0" w:space="0" w:color="auto"/>
                  </w:divBdr>
                </w:div>
                <w:div w:id="1157386286">
                  <w:marLeft w:val="0"/>
                  <w:marRight w:val="0"/>
                  <w:marTop w:val="0"/>
                  <w:marBottom w:val="0"/>
                  <w:divBdr>
                    <w:top w:val="none" w:sz="0" w:space="0" w:color="auto"/>
                    <w:left w:val="none" w:sz="0" w:space="0" w:color="auto"/>
                    <w:bottom w:val="none" w:sz="0" w:space="0" w:color="auto"/>
                    <w:right w:val="none" w:sz="0" w:space="0" w:color="auto"/>
                  </w:divBdr>
                </w:div>
                <w:div w:id="1157386305">
                  <w:marLeft w:val="0"/>
                  <w:marRight w:val="0"/>
                  <w:marTop w:val="0"/>
                  <w:marBottom w:val="0"/>
                  <w:divBdr>
                    <w:top w:val="none" w:sz="0" w:space="0" w:color="auto"/>
                    <w:left w:val="none" w:sz="0" w:space="0" w:color="auto"/>
                    <w:bottom w:val="none" w:sz="0" w:space="0" w:color="auto"/>
                    <w:right w:val="none" w:sz="0" w:space="0" w:color="auto"/>
                  </w:divBdr>
                </w:div>
                <w:div w:id="1157386309">
                  <w:marLeft w:val="0"/>
                  <w:marRight w:val="0"/>
                  <w:marTop w:val="0"/>
                  <w:marBottom w:val="0"/>
                  <w:divBdr>
                    <w:top w:val="none" w:sz="0" w:space="0" w:color="auto"/>
                    <w:left w:val="none" w:sz="0" w:space="0" w:color="auto"/>
                    <w:bottom w:val="none" w:sz="0" w:space="0" w:color="auto"/>
                    <w:right w:val="none" w:sz="0" w:space="0" w:color="auto"/>
                  </w:divBdr>
                </w:div>
                <w:div w:id="1157386312">
                  <w:marLeft w:val="0"/>
                  <w:marRight w:val="0"/>
                  <w:marTop w:val="0"/>
                  <w:marBottom w:val="0"/>
                  <w:divBdr>
                    <w:top w:val="none" w:sz="0" w:space="0" w:color="auto"/>
                    <w:left w:val="none" w:sz="0" w:space="0" w:color="auto"/>
                    <w:bottom w:val="none" w:sz="0" w:space="0" w:color="auto"/>
                    <w:right w:val="none" w:sz="0" w:space="0" w:color="auto"/>
                  </w:divBdr>
                </w:div>
                <w:div w:id="1157386315">
                  <w:marLeft w:val="0"/>
                  <w:marRight w:val="0"/>
                  <w:marTop w:val="0"/>
                  <w:marBottom w:val="0"/>
                  <w:divBdr>
                    <w:top w:val="none" w:sz="0" w:space="0" w:color="auto"/>
                    <w:left w:val="none" w:sz="0" w:space="0" w:color="auto"/>
                    <w:bottom w:val="none" w:sz="0" w:space="0" w:color="auto"/>
                    <w:right w:val="none" w:sz="0" w:space="0" w:color="auto"/>
                  </w:divBdr>
                </w:div>
                <w:div w:id="1157386316">
                  <w:marLeft w:val="0"/>
                  <w:marRight w:val="0"/>
                  <w:marTop w:val="0"/>
                  <w:marBottom w:val="0"/>
                  <w:divBdr>
                    <w:top w:val="none" w:sz="0" w:space="0" w:color="auto"/>
                    <w:left w:val="none" w:sz="0" w:space="0" w:color="auto"/>
                    <w:bottom w:val="none" w:sz="0" w:space="0" w:color="auto"/>
                    <w:right w:val="none" w:sz="0" w:space="0" w:color="auto"/>
                  </w:divBdr>
                </w:div>
                <w:div w:id="1157386327">
                  <w:marLeft w:val="0"/>
                  <w:marRight w:val="0"/>
                  <w:marTop w:val="0"/>
                  <w:marBottom w:val="0"/>
                  <w:divBdr>
                    <w:top w:val="none" w:sz="0" w:space="0" w:color="auto"/>
                    <w:left w:val="none" w:sz="0" w:space="0" w:color="auto"/>
                    <w:bottom w:val="none" w:sz="0" w:space="0" w:color="auto"/>
                    <w:right w:val="none" w:sz="0" w:space="0" w:color="auto"/>
                  </w:divBdr>
                </w:div>
                <w:div w:id="1157386351">
                  <w:marLeft w:val="0"/>
                  <w:marRight w:val="0"/>
                  <w:marTop w:val="0"/>
                  <w:marBottom w:val="0"/>
                  <w:divBdr>
                    <w:top w:val="none" w:sz="0" w:space="0" w:color="auto"/>
                    <w:left w:val="none" w:sz="0" w:space="0" w:color="auto"/>
                    <w:bottom w:val="none" w:sz="0" w:space="0" w:color="auto"/>
                    <w:right w:val="none" w:sz="0" w:space="0" w:color="auto"/>
                  </w:divBdr>
                </w:div>
                <w:div w:id="1157386369">
                  <w:marLeft w:val="0"/>
                  <w:marRight w:val="0"/>
                  <w:marTop w:val="0"/>
                  <w:marBottom w:val="0"/>
                  <w:divBdr>
                    <w:top w:val="none" w:sz="0" w:space="0" w:color="auto"/>
                    <w:left w:val="none" w:sz="0" w:space="0" w:color="auto"/>
                    <w:bottom w:val="none" w:sz="0" w:space="0" w:color="auto"/>
                    <w:right w:val="none" w:sz="0" w:space="0" w:color="auto"/>
                  </w:divBdr>
                </w:div>
                <w:div w:id="1157386371">
                  <w:marLeft w:val="0"/>
                  <w:marRight w:val="0"/>
                  <w:marTop w:val="0"/>
                  <w:marBottom w:val="0"/>
                  <w:divBdr>
                    <w:top w:val="none" w:sz="0" w:space="0" w:color="auto"/>
                    <w:left w:val="none" w:sz="0" w:space="0" w:color="auto"/>
                    <w:bottom w:val="none" w:sz="0" w:space="0" w:color="auto"/>
                    <w:right w:val="none" w:sz="0" w:space="0" w:color="auto"/>
                  </w:divBdr>
                </w:div>
                <w:div w:id="1157386375">
                  <w:marLeft w:val="0"/>
                  <w:marRight w:val="0"/>
                  <w:marTop w:val="0"/>
                  <w:marBottom w:val="0"/>
                  <w:divBdr>
                    <w:top w:val="none" w:sz="0" w:space="0" w:color="auto"/>
                    <w:left w:val="none" w:sz="0" w:space="0" w:color="auto"/>
                    <w:bottom w:val="none" w:sz="0" w:space="0" w:color="auto"/>
                    <w:right w:val="none" w:sz="0" w:space="0" w:color="auto"/>
                  </w:divBdr>
                </w:div>
                <w:div w:id="1157386378">
                  <w:marLeft w:val="0"/>
                  <w:marRight w:val="0"/>
                  <w:marTop w:val="0"/>
                  <w:marBottom w:val="0"/>
                  <w:divBdr>
                    <w:top w:val="none" w:sz="0" w:space="0" w:color="auto"/>
                    <w:left w:val="none" w:sz="0" w:space="0" w:color="auto"/>
                    <w:bottom w:val="none" w:sz="0" w:space="0" w:color="auto"/>
                    <w:right w:val="none" w:sz="0" w:space="0" w:color="auto"/>
                  </w:divBdr>
                </w:div>
                <w:div w:id="1157386399">
                  <w:marLeft w:val="0"/>
                  <w:marRight w:val="0"/>
                  <w:marTop w:val="0"/>
                  <w:marBottom w:val="0"/>
                  <w:divBdr>
                    <w:top w:val="none" w:sz="0" w:space="0" w:color="auto"/>
                    <w:left w:val="none" w:sz="0" w:space="0" w:color="auto"/>
                    <w:bottom w:val="none" w:sz="0" w:space="0" w:color="auto"/>
                    <w:right w:val="none" w:sz="0" w:space="0" w:color="auto"/>
                  </w:divBdr>
                </w:div>
                <w:div w:id="1157386403">
                  <w:marLeft w:val="0"/>
                  <w:marRight w:val="0"/>
                  <w:marTop w:val="0"/>
                  <w:marBottom w:val="0"/>
                  <w:divBdr>
                    <w:top w:val="none" w:sz="0" w:space="0" w:color="auto"/>
                    <w:left w:val="none" w:sz="0" w:space="0" w:color="auto"/>
                    <w:bottom w:val="none" w:sz="0" w:space="0" w:color="auto"/>
                    <w:right w:val="none" w:sz="0" w:space="0" w:color="auto"/>
                  </w:divBdr>
                </w:div>
                <w:div w:id="1157386404">
                  <w:marLeft w:val="0"/>
                  <w:marRight w:val="0"/>
                  <w:marTop w:val="0"/>
                  <w:marBottom w:val="0"/>
                  <w:divBdr>
                    <w:top w:val="none" w:sz="0" w:space="0" w:color="auto"/>
                    <w:left w:val="none" w:sz="0" w:space="0" w:color="auto"/>
                    <w:bottom w:val="none" w:sz="0" w:space="0" w:color="auto"/>
                    <w:right w:val="none" w:sz="0" w:space="0" w:color="auto"/>
                  </w:divBdr>
                </w:div>
                <w:div w:id="1157386413">
                  <w:marLeft w:val="0"/>
                  <w:marRight w:val="0"/>
                  <w:marTop w:val="0"/>
                  <w:marBottom w:val="0"/>
                  <w:divBdr>
                    <w:top w:val="none" w:sz="0" w:space="0" w:color="auto"/>
                    <w:left w:val="none" w:sz="0" w:space="0" w:color="auto"/>
                    <w:bottom w:val="none" w:sz="0" w:space="0" w:color="auto"/>
                    <w:right w:val="none" w:sz="0" w:space="0" w:color="auto"/>
                  </w:divBdr>
                </w:div>
                <w:div w:id="1157386419">
                  <w:marLeft w:val="0"/>
                  <w:marRight w:val="0"/>
                  <w:marTop w:val="0"/>
                  <w:marBottom w:val="0"/>
                  <w:divBdr>
                    <w:top w:val="none" w:sz="0" w:space="0" w:color="auto"/>
                    <w:left w:val="none" w:sz="0" w:space="0" w:color="auto"/>
                    <w:bottom w:val="none" w:sz="0" w:space="0" w:color="auto"/>
                    <w:right w:val="none" w:sz="0" w:space="0" w:color="auto"/>
                  </w:divBdr>
                </w:div>
                <w:div w:id="1157386430">
                  <w:marLeft w:val="0"/>
                  <w:marRight w:val="0"/>
                  <w:marTop w:val="0"/>
                  <w:marBottom w:val="0"/>
                  <w:divBdr>
                    <w:top w:val="none" w:sz="0" w:space="0" w:color="auto"/>
                    <w:left w:val="none" w:sz="0" w:space="0" w:color="auto"/>
                    <w:bottom w:val="none" w:sz="0" w:space="0" w:color="auto"/>
                    <w:right w:val="none" w:sz="0" w:space="0" w:color="auto"/>
                  </w:divBdr>
                </w:div>
                <w:div w:id="1157386442">
                  <w:marLeft w:val="0"/>
                  <w:marRight w:val="0"/>
                  <w:marTop w:val="0"/>
                  <w:marBottom w:val="0"/>
                  <w:divBdr>
                    <w:top w:val="none" w:sz="0" w:space="0" w:color="auto"/>
                    <w:left w:val="none" w:sz="0" w:space="0" w:color="auto"/>
                    <w:bottom w:val="none" w:sz="0" w:space="0" w:color="auto"/>
                    <w:right w:val="none" w:sz="0" w:space="0" w:color="auto"/>
                  </w:divBdr>
                </w:div>
                <w:div w:id="1157386448">
                  <w:marLeft w:val="0"/>
                  <w:marRight w:val="0"/>
                  <w:marTop w:val="0"/>
                  <w:marBottom w:val="0"/>
                  <w:divBdr>
                    <w:top w:val="none" w:sz="0" w:space="0" w:color="auto"/>
                    <w:left w:val="none" w:sz="0" w:space="0" w:color="auto"/>
                    <w:bottom w:val="none" w:sz="0" w:space="0" w:color="auto"/>
                    <w:right w:val="none" w:sz="0" w:space="0" w:color="auto"/>
                  </w:divBdr>
                </w:div>
                <w:div w:id="1157386461">
                  <w:marLeft w:val="0"/>
                  <w:marRight w:val="0"/>
                  <w:marTop w:val="0"/>
                  <w:marBottom w:val="0"/>
                  <w:divBdr>
                    <w:top w:val="none" w:sz="0" w:space="0" w:color="auto"/>
                    <w:left w:val="none" w:sz="0" w:space="0" w:color="auto"/>
                    <w:bottom w:val="none" w:sz="0" w:space="0" w:color="auto"/>
                    <w:right w:val="none" w:sz="0" w:space="0" w:color="auto"/>
                  </w:divBdr>
                </w:div>
                <w:div w:id="1157386471">
                  <w:marLeft w:val="0"/>
                  <w:marRight w:val="0"/>
                  <w:marTop w:val="0"/>
                  <w:marBottom w:val="0"/>
                  <w:divBdr>
                    <w:top w:val="none" w:sz="0" w:space="0" w:color="auto"/>
                    <w:left w:val="none" w:sz="0" w:space="0" w:color="auto"/>
                    <w:bottom w:val="none" w:sz="0" w:space="0" w:color="auto"/>
                    <w:right w:val="none" w:sz="0" w:space="0" w:color="auto"/>
                  </w:divBdr>
                </w:div>
                <w:div w:id="1157386484">
                  <w:marLeft w:val="0"/>
                  <w:marRight w:val="0"/>
                  <w:marTop w:val="0"/>
                  <w:marBottom w:val="0"/>
                  <w:divBdr>
                    <w:top w:val="none" w:sz="0" w:space="0" w:color="auto"/>
                    <w:left w:val="none" w:sz="0" w:space="0" w:color="auto"/>
                    <w:bottom w:val="none" w:sz="0" w:space="0" w:color="auto"/>
                    <w:right w:val="none" w:sz="0" w:space="0" w:color="auto"/>
                  </w:divBdr>
                </w:div>
                <w:div w:id="1157386489">
                  <w:marLeft w:val="0"/>
                  <w:marRight w:val="0"/>
                  <w:marTop w:val="0"/>
                  <w:marBottom w:val="0"/>
                  <w:divBdr>
                    <w:top w:val="none" w:sz="0" w:space="0" w:color="auto"/>
                    <w:left w:val="none" w:sz="0" w:space="0" w:color="auto"/>
                    <w:bottom w:val="none" w:sz="0" w:space="0" w:color="auto"/>
                    <w:right w:val="none" w:sz="0" w:space="0" w:color="auto"/>
                  </w:divBdr>
                </w:div>
                <w:div w:id="1157386497">
                  <w:marLeft w:val="0"/>
                  <w:marRight w:val="0"/>
                  <w:marTop w:val="0"/>
                  <w:marBottom w:val="0"/>
                  <w:divBdr>
                    <w:top w:val="none" w:sz="0" w:space="0" w:color="auto"/>
                    <w:left w:val="none" w:sz="0" w:space="0" w:color="auto"/>
                    <w:bottom w:val="none" w:sz="0" w:space="0" w:color="auto"/>
                    <w:right w:val="none" w:sz="0" w:space="0" w:color="auto"/>
                  </w:divBdr>
                </w:div>
                <w:div w:id="1157386499">
                  <w:marLeft w:val="0"/>
                  <w:marRight w:val="0"/>
                  <w:marTop w:val="0"/>
                  <w:marBottom w:val="0"/>
                  <w:divBdr>
                    <w:top w:val="none" w:sz="0" w:space="0" w:color="auto"/>
                    <w:left w:val="none" w:sz="0" w:space="0" w:color="auto"/>
                    <w:bottom w:val="none" w:sz="0" w:space="0" w:color="auto"/>
                    <w:right w:val="none" w:sz="0" w:space="0" w:color="auto"/>
                  </w:divBdr>
                </w:div>
                <w:div w:id="1157386524">
                  <w:marLeft w:val="0"/>
                  <w:marRight w:val="0"/>
                  <w:marTop w:val="0"/>
                  <w:marBottom w:val="0"/>
                  <w:divBdr>
                    <w:top w:val="none" w:sz="0" w:space="0" w:color="auto"/>
                    <w:left w:val="none" w:sz="0" w:space="0" w:color="auto"/>
                    <w:bottom w:val="none" w:sz="0" w:space="0" w:color="auto"/>
                    <w:right w:val="none" w:sz="0" w:space="0" w:color="auto"/>
                  </w:divBdr>
                </w:div>
                <w:div w:id="1157386527">
                  <w:marLeft w:val="0"/>
                  <w:marRight w:val="0"/>
                  <w:marTop w:val="0"/>
                  <w:marBottom w:val="0"/>
                  <w:divBdr>
                    <w:top w:val="none" w:sz="0" w:space="0" w:color="auto"/>
                    <w:left w:val="none" w:sz="0" w:space="0" w:color="auto"/>
                    <w:bottom w:val="none" w:sz="0" w:space="0" w:color="auto"/>
                    <w:right w:val="none" w:sz="0" w:space="0" w:color="auto"/>
                  </w:divBdr>
                </w:div>
                <w:div w:id="1157386544">
                  <w:marLeft w:val="0"/>
                  <w:marRight w:val="0"/>
                  <w:marTop w:val="0"/>
                  <w:marBottom w:val="0"/>
                  <w:divBdr>
                    <w:top w:val="none" w:sz="0" w:space="0" w:color="auto"/>
                    <w:left w:val="none" w:sz="0" w:space="0" w:color="auto"/>
                    <w:bottom w:val="none" w:sz="0" w:space="0" w:color="auto"/>
                    <w:right w:val="none" w:sz="0" w:space="0" w:color="auto"/>
                  </w:divBdr>
                </w:div>
                <w:div w:id="1157386547">
                  <w:marLeft w:val="0"/>
                  <w:marRight w:val="0"/>
                  <w:marTop w:val="0"/>
                  <w:marBottom w:val="0"/>
                  <w:divBdr>
                    <w:top w:val="none" w:sz="0" w:space="0" w:color="auto"/>
                    <w:left w:val="none" w:sz="0" w:space="0" w:color="auto"/>
                    <w:bottom w:val="none" w:sz="0" w:space="0" w:color="auto"/>
                    <w:right w:val="none" w:sz="0" w:space="0" w:color="auto"/>
                  </w:divBdr>
                </w:div>
                <w:div w:id="1157386552">
                  <w:marLeft w:val="0"/>
                  <w:marRight w:val="0"/>
                  <w:marTop w:val="0"/>
                  <w:marBottom w:val="0"/>
                  <w:divBdr>
                    <w:top w:val="none" w:sz="0" w:space="0" w:color="auto"/>
                    <w:left w:val="none" w:sz="0" w:space="0" w:color="auto"/>
                    <w:bottom w:val="none" w:sz="0" w:space="0" w:color="auto"/>
                    <w:right w:val="none" w:sz="0" w:space="0" w:color="auto"/>
                  </w:divBdr>
                </w:div>
                <w:div w:id="1157386561">
                  <w:marLeft w:val="0"/>
                  <w:marRight w:val="0"/>
                  <w:marTop w:val="0"/>
                  <w:marBottom w:val="0"/>
                  <w:divBdr>
                    <w:top w:val="none" w:sz="0" w:space="0" w:color="auto"/>
                    <w:left w:val="none" w:sz="0" w:space="0" w:color="auto"/>
                    <w:bottom w:val="none" w:sz="0" w:space="0" w:color="auto"/>
                    <w:right w:val="none" w:sz="0" w:space="0" w:color="auto"/>
                  </w:divBdr>
                </w:div>
                <w:div w:id="1157386562">
                  <w:marLeft w:val="0"/>
                  <w:marRight w:val="0"/>
                  <w:marTop w:val="0"/>
                  <w:marBottom w:val="0"/>
                  <w:divBdr>
                    <w:top w:val="none" w:sz="0" w:space="0" w:color="auto"/>
                    <w:left w:val="none" w:sz="0" w:space="0" w:color="auto"/>
                    <w:bottom w:val="none" w:sz="0" w:space="0" w:color="auto"/>
                    <w:right w:val="none" w:sz="0" w:space="0" w:color="auto"/>
                  </w:divBdr>
                </w:div>
                <w:div w:id="1157386564">
                  <w:marLeft w:val="0"/>
                  <w:marRight w:val="0"/>
                  <w:marTop w:val="0"/>
                  <w:marBottom w:val="0"/>
                  <w:divBdr>
                    <w:top w:val="none" w:sz="0" w:space="0" w:color="auto"/>
                    <w:left w:val="none" w:sz="0" w:space="0" w:color="auto"/>
                    <w:bottom w:val="none" w:sz="0" w:space="0" w:color="auto"/>
                    <w:right w:val="none" w:sz="0" w:space="0" w:color="auto"/>
                  </w:divBdr>
                </w:div>
                <w:div w:id="1157386570">
                  <w:marLeft w:val="0"/>
                  <w:marRight w:val="0"/>
                  <w:marTop w:val="0"/>
                  <w:marBottom w:val="0"/>
                  <w:divBdr>
                    <w:top w:val="none" w:sz="0" w:space="0" w:color="auto"/>
                    <w:left w:val="none" w:sz="0" w:space="0" w:color="auto"/>
                    <w:bottom w:val="none" w:sz="0" w:space="0" w:color="auto"/>
                    <w:right w:val="none" w:sz="0" w:space="0" w:color="auto"/>
                  </w:divBdr>
                </w:div>
                <w:div w:id="1157386572">
                  <w:marLeft w:val="0"/>
                  <w:marRight w:val="0"/>
                  <w:marTop w:val="0"/>
                  <w:marBottom w:val="0"/>
                  <w:divBdr>
                    <w:top w:val="none" w:sz="0" w:space="0" w:color="auto"/>
                    <w:left w:val="none" w:sz="0" w:space="0" w:color="auto"/>
                    <w:bottom w:val="none" w:sz="0" w:space="0" w:color="auto"/>
                    <w:right w:val="none" w:sz="0" w:space="0" w:color="auto"/>
                  </w:divBdr>
                </w:div>
                <w:div w:id="1157386595">
                  <w:marLeft w:val="0"/>
                  <w:marRight w:val="0"/>
                  <w:marTop w:val="0"/>
                  <w:marBottom w:val="0"/>
                  <w:divBdr>
                    <w:top w:val="none" w:sz="0" w:space="0" w:color="auto"/>
                    <w:left w:val="none" w:sz="0" w:space="0" w:color="auto"/>
                    <w:bottom w:val="none" w:sz="0" w:space="0" w:color="auto"/>
                    <w:right w:val="none" w:sz="0" w:space="0" w:color="auto"/>
                  </w:divBdr>
                </w:div>
                <w:div w:id="1157386618">
                  <w:marLeft w:val="0"/>
                  <w:marRight w:val="0"/>
                  <w:marTop w:val="0"/>
                  <w:marBottom w:val="0"/>
                  <w:divBdr>
                    <w:top w:val="none" w:sz="0" w:space="0" w:color="auto"/>
                    <w:left w:val="none" w:sz="0" w:space="0" w:color="auto"/>
                    <w:bottom w:val="none" w:sz="0" w:space="0" w:color="auto"/>
                    <w:right w:val="none" w:sz="0" w:space="0" w:color="auto"/>
                  </w:divBdr>
                </w:div>
                <w:div w:id="1157386638">
                  <w:marLeft w:val="0"/>
                  <w:marRight w:val="0"/>
                  <w:marTop w:val="0"/>
                  <w:marBottom w:val="0"/>
                  <w:divBdr>
                    <w:top w:val="none" w:sz="0" w:space="0" w:color="auto"/>
                    <w:left w:val="none" w:sz="0" w:space="0" w:color="auto"/>
                    <w:bottom w:val="none" w:sz="0" w:space="0" w:color="auto"/>
                    <w:right w:val="none" w:sz="0" w:space="0" w:color="auto"/>
                  </w:divBdr>
                </w:div>
                <w:div w:id="1157386650">
                  <w:marLeft w:val="0"/>
                  <w:marRight w:val="0"/>
                  <w:marTop w:val="0"/>
                  <w:marBottom w:val="0"/>
                  <w:divBdr>
                    <w:top w:val="none" w:sz="0" w:space="0" w:color="auto"/>
                    <w:left w:val="none" w:sz="0" w:space="0" w:color="auto"/>
                    <w:bottom w:val="none" w:sz="0" w:space="0" w:color="auto"/>
                    <w:right w:val="none" w:sz="0" w:space="0" w:color="auto"/>
                  </w:divBdr>
                </w:div>
                <w:div w:id="1157386655">
                  <w:marLeft w:val="0"/>
                  <w:marRight w:val="0"/>
                  <w:marTop w:val="0"/>
                  <w:marBottom w:val="0"/>
                  <w:divBdr>
                    <w:top w:val="none" w:sz="0" w:space="0" w:color="auto"/>
                    <w:left w:val="none" w:sz="0" w:space="0" w:color="auto"/>
                    <w:bottom w:val="none" w:sz="0" w:space="0" w:color="auto"/>
                    <w:right w:val="none" w:sz="0" w:space="0" w:color="auto"/>
                  </w:divBdr>
                </w:div>
                <w:div w:id="1157386656">
                  <w:marLeft w:val="0"/>
                  <w:marRight w:val="0"/>
                  <w:marTop w:val="0"/>
                  <w:marBottom w:val="0"/>
                  <w:divBdr>
                    <w:top w:val="none" w:sz="0" w:space="0" w:color="auto"/>
                    <w:left w:val="none" w:sz="0" w:space="0" w:color="auto"/>
                    <w:bottom w:val="none" w:sz="0" w:space="0" w:color="auto"/>
                    <w:right w:val="none" w:sz="0" w:space="0" w:color="auto"/>
                  </w:divBdr>
                </w:div>
                <w:div w:id="1157386661">
                  <w:marLeft w:val="0"/>
                  <w:marRight w:val="0"/>
                  <w:marTop w:val="0"/>
                  <w:marBottom w:val="0"/>
                  <w:divBdr>
                    <w:top w:val="none" w:sz="0" w:space="0" w:color="auto"/>
                    <w:left w:val="none" w:sz="0" w:space="0" w:color="auto"/>
                    <w:bottom w:val="none" w:sz="0" w:space="0" w:color="auto"/>
                    <w:right w:val="none" w:sz="0" w:space="0" w:color="auto"/>
                  </w:divBdr>
                </w:div>
                <w:div w:id="1157386678">
                  <w:marLeft w:val="0"/>
                  <w:marRight w:val="0"/>
                  <w:marTop w:val="0"/>
                  <w:marBottom w:val="0"/>
                  <w:divBdr>
                    <w:top w:val="none" w:sz="0" w:space="0" w:color="auto"/>
                    <w:left w:val="none" w:sz="0" w:space="0" w:color="auto"/>
                    <w:bottom w:val="none" w:sz="0" w:space="0" w:color="auto"/>
                    <w:right w:val="none" w:sz="0" w:space="0" w:color="auto"/>
                  </w:divBdr>
                </w:div>
                <w:div w:id="1157386683">
                  <w:marLeft w:val="0"/>
                  <w:marRight w:val="0"/>
                  <w:marTop w:val="0"/>
                  <w:marBottom w:val="0"/>
                  <w:divBdr>
                    <w:top w:val="none" w:sz="0" w:space="0" w:color="auto"/>
                    <w:left w:val="none" w:sz="0" w:space="0" w:color="auto"/>
                    <w:bottom w:val="none" w:sz="0" w:space="0" w:color="auto"/>
                    <w:right w:val="none" w:sz="0" w:space="0" w:color="auto"/>
                  </w:divBdr>
                </w:div>
                <w:div w:id="1157386705">
                  <w:marLeft w:val="0"/>
                  <w:marRight w:val="0"/>
                  <w:marTop w:val="0"/>
                  <w:marBottom w:val="0"/>
                  <w:divBdr>
                    <w:top w:val="none" w:sz="0" w:space="0" w:color="auto"/>
                    <w:left w:val="none" w:sz="0" w:space="0" w:color="auto"/>
                    <w:bottom w:val="none" w:sz="0" w:space="0" w:color="auto"/>
                    <w:right w:val="none" w:sz="0" w:space="0" w:color="auto"/>
                  </w:divBdr>
                </w:div>
                <w:div w:id="1157386709">
                  <w:marLeft w:val="0"/>
                  <w:marRight w:val="0"/>
                  <w:marTop w:val="0"/>
                  <w:marBottom w:val="0"/>
                  <w:divBdr>
                    <w:top w:val="none" w:sz="0" w:space="0" w:color="auto"/>
                    <w:left w:val="none" w:sz="0" w:space="0" w:color="auto"/>
                    <w:bottom w:val="none" w:sz="0" w:space="0" w:color="auto"/>
                    <w:right w:val="none" w:sz="0" w:space="0" w:color="auto"/>
                  </w:divBdr>
                </w:div>
                <w:div w:id="1157386724">
                  <w:marLeft w:val="0"/>
                  <w:marRight w:val="0"/>
                  <w:marTop w:val="0"/>
                  <w:marBottom w:val="0"/>
                  <w:divBdr>
                    <w:top w:val="none" w:sz="0" w:space="0" w:color="auto"/>
                    <w:left w:val="none" w:sz="0" w:space="0" w:color="auto"/>
                    <w:bottom w:val="none" w:sz="0" w:space="0" w:color="auto"/>
                    <w:right w:val="none" w:sz="0" w:space="0" w:color="auto"/>
                  </w:divBdr>
                </w:div>
                <w:div w:id="1157386744">
                  <w:marLeft w:val="0"/>
                  <w:marRight w:val="0"/>
                  <w:marTop w:val="0"/>
                  <w:marBottom w:val="0"/>
                  <w:divBdr>
                    <w:top w:val="none" w:sz="0" w:space="0" w:color="auto"/>
                    <w:left w:val="none" w:sz="0" w:space="0" w:color="auto"/>
                    <w:bottom w:val="none" w:sz="0" w:space="0" w:color="auto"/>
                    <w:right w:val="none" w:sz="0" w:space="0" w:color="auto"/>
                  </w:divBdr>
                </w:div>
                <w:div w:id="1157386745">
                  <w:marLeft w:val="0"/>
                  <w:marRight w:val="0"/>
                  <w:marTop w:val="0"/>
                  <w:marBottom w:val="0"/>
                  <w:divBdr>
                    <w:top w:val="none" w:sz="0" w:space="0" w:color="auto"/>
                    <w:left w:val="none" w:sz="0" w:space="0" w:color="auto"/>
                    <w:bottom w:val="none" w:sz="0" w:space="0" w:color="auto"/>
                    <w:right w:val="none" w:sz="0" w:space="0" w:color="auto"/>
                  </w:divBdr>
                </w:div>
                <w:div w:id="1157386746">
                  <w:marLeft w:val="0"/>
                  <w:marRight w:val="0"/>
                  <w:marTop w:val="0"/>
                  <w:marBottom w:val="0"/>
                  <w:divBdr>
                    <w:top w:val="none" w:sz="0" w:space="0" w:color="auto"/>
                    <w:left w:val="none" w:sz="0" w:space="0" w:color="auto"/>
                    <w:bottom w:val="none" w:sz="0" w:space="0" w:color="auto"/>
                    <w:right w:val="none" w:sz="0" w:space="0" w:color="auto"/>
                  </w:divBdr>
                </w:div>
                <w:div w:id="1157386747">
                  <w:marLeft w:val="0"/>
                  <w:marRight w:val="0"/>
                  <w:marTop w:val="0"/>
                  <w:marBottom w:val="0"/>
                  <w:divBdr>
                    <w:top w:val="none" w:sz="0" w:space="0" w:color="auto"/>
                    <w:left w:val="none" w:sz="0" w:space="0" w:color="auto"/>
                    <w:bottom w:val="none" w:sz="0" w:space="0" w:color="auto"/>
                    <w:right w:val="none" w:sz="0" w:space="0" w:color="auto"/>
                  </w:divBdr>
                </w:div>
                <w:div w:id="1157386750">
                  <w:marLeft w:val="0"/>
                  <w:marRight w:val="0"/>
                  <w:marTop w:val="0"/>
                  <w:marBottom w:val="0"/>
                  <w:divBdr>
                    <w:top w:val="none" w:sz="0" w:space="0" w:color="auto"/>
                    <w:left w:val="none" w:sz="0" w:space="0" w:color="auto"/>
                    <w:bottom w:val="none" w:sz="0" w:space="0" w:color="auto"/>
                    <w:right w:val="none" w:sz="0" w:space="0" w:color="auto"/>
                  </w:divBdr>
                </w:div>
                <w:div w:id="1157386755">
                  <w:marLeft w:val="0"/>
                  <w:marRight w:val="0"/>
                  <w:marTop w:val="0"/>
                  <w:marBottom w:val="0"/>
                  <w:divBdr>
                    <w:top w:val="none" w:sz="0" w:space="0" w:color="auto"/>
                    <w:left w:val="none" w:sz="0" w:space="0" w:color="auto"/>
                    <w:bottom w:val="none" w:sz="0" w:space="0" w:color="auto"/>
                    <w:right w:val="none" w:sz="0" w:space="0" w:color="auto"/>
                  </w:divBdr>
                </w:div>
                <w:div w:id="1157386763">
                  <w:marLeft w:val="0"/>
                  <w:marRight w:val="0"/>
                  <w:marTop w:val="0"/>
                  <w:marBottom w:val="0"/>
                  <w:divBdr>
                    <w:top w:val="none" w:sz="0" w:space="0" w:color="auto"/>
                    <w:left w:val="none" w:sz="0" w:space="0" w:color="auto"/>
                    <w:bottom w:val="none" w:sz="0" w:space="0" w:color="auto"/>
                    <w:right w:val="none" w:sz="0" w:space="0" w:color="auto"/>
                  </w:divBdr>
                </w:div>
                <w:div w:id="1157386766">
                  <w:marLeft w:val="0"/>
                  <w:marRight w:val="0"/>
                  <w:marTop w:val="0"/>
                  <w:marBottom w:val="0"/>
                  <w:divBdr>
                    <w:top w:val="none" w:sz="0" w:space="0" w:color="auto"/>
                    <w:left w:val="none" w:sz="0" w:space="0" w:color="auto"/>
                    <w:bottom w:val="none" w:sz="0" w:space="0" w:color="auto"/>
                    <w:right w:val="none" w:sz="0" w:space="0" w:color="auto"/>
                  </w:divBdr>
                </w:div>
                <w:div w:id="1157386780">
                  <w:marLeft w:val="0"/>
                  <w:marRight w:val="0"/>
                  <w:marTop w:val="0"/>
                  <w:marBottom w:val="0"/>
                  <w:divBdr>
                    <w:top w:val="none" w:sz="0" w:space="0" w:color="auto"/>
                    <w:left w:val="none" w:sz="0" w:space="0" w:color="auto"/>
                    <w:bottom w:val="none" w:sz="0" w:space="0" w:color="auto"/>
                    <w:right w:val="none" w:sz="0" w:space="0" w:color="auto"/>
                  </w:divBdr>
                </w:div>
                <w:div w:id="1157386786">
                  <w:marLeft w:val="0"/>
                  <w:marRight w:val="0"/>
                  <w:marTop w:val="0"/>
                  <w:marBottom w:val="0"/>
                  <w:divBdr>
                    <w:top w:val="none" w:sz="0" w:space="0" w:color="auto"/>
                    <w:left w:val="none" w:sz="0" w:space="0" w:color="auto"/>
                    <w:bottom w:val="none" w:sz="0" w:space="0" w:color="auto"/>
                    <w:right w:val="none" w:sz="0" w:space="0" w:color="auto"/>
                  </w:divBdr>
                </w:div>
                <w:div w:id="1157386794">
                  <w:marLeft w:val="0"/>
                  <w:marRight w:val="0"/>
                  <w:marTop w:val="0"/>
                  <w:marBottom w:val="0"/>
                  <w:divBdr>
                    <w:top w:val="none" w:sz="0" w:space="0" w:color="auto"/>
                    <w:left w:val="none" w:sz="0" w:space="0" w:color="auto"/>
                    <w:bottom w:val="none" w:sz="0" w:space="0" w:color="auto"/>
                    <w:right w:val="none" w:sz="0" w:space="0" w:color="auto"/>
                  </w:divBdr>
                </w:div>
                <w:div w:id="1157386797">
                  <w:marLeft w:val="0"/>
                  <w:marRight w:val="0"/>
                  <w:marTop w:val="0"/>
                  <w:marBottom w:val="0"/>
                  <w:divBdr>
                    <w:top w:val="none" w:sz="0" w:space="0" w:color="auto"/>
                    <w:left w:val="none" w:sz="0" w:space="0" w:color="auto"/>
                    <w:bottom w:val="none" w:sz="0" w:space="0" w:color="auto"/>
                    <w:right w:val="none" w:sz="0" w:space="0" w:color="auto"/>
                  </w:divBdr>
                </w:div>
                <w:div w:id="1157386807">
                  <w:marLeft w:val="0"/>
                  <w:marRight w:val="0"/>
                  <w:marTop w:val="0"/>
                  <w:marBottom w:val="0"/>
                  <w:divBdr>
                    <w:top w:val="none" w:sz="0" w:space="0" w:color="auto"/>
                    <w:left w:val="none" w:sz="0" w:space="0" w:color="auto"/>
                    <w:bottom w:val="none" w:sz="0" w:space="0" w:color="auto"/>
                    <w:right w:val="none" w:sz="0" w:space="0" w:color="auto"/>
                  </w:divBdr>
                </w:div>
                <w:div w:id="1157386819">
                  <w:marLeft w:val="0"/>
                  <w:marRight w:val="0"/>
                  <w:marTop w:val="0"/>
                  <w:marBottom w:val="0"/>
                  <w:divBdr>
                    <w:top w:val="none" w:sz="0" w:space="0" w:color="auto"/>
                    <w:left w:val="none" w:sz="0" w:space="0" w:color="auto"/>
                    <w:bottom w:val="none" w:sz="0" w:space="0" w:color="auto"/>
                    <w:right w:val="none" w:sz="0" w:space="0" w:color="auto"/>
                  </w:divBdr>
                </w:div>
                <w:div w:id="1157386831">
                  <w:marLeft w:val="0"/>
                  <w:marRight w:val="0"/>
                  <w:marTop w:val="0"/>
                  <w:marBottom w:val="0"/>
                  <w:divBdr>
                    <w:top w:val="none" w:sz="0" w:space="0" w:color="auto"/>
                    <w:left w:val="none" w:sz="0" w:space="0" w:color="auto"/>
                    <w:bottom w:val="none" w:sz="0" w:space="0" w:color="auto"/>
                    <w:right w:val="none" w:sz="0" w:space="0" w:color="auto"/>
                  </w:divBdr>
                </w:div>
                <w:div w:id="1157386832">
                  <w:marLeft w:val="0"/>
                  <w:marRight w:val="0"/>
                  <w:marTop w:val="0"/>
                  <w:marBottom w:val="0"/>
                  <w:divBdr>
                    <w:top w:val="none" w:sz="0" w:space="0" w:color="auto"/>
                    <w:left w:val="none" w:sz="0" w:space="0" w:color="auto"/>
                    <w:bottom w:val="none" w:sz="0" w:space="0" w:color="auto"/>
                    <w:right w:val="none" w:sz="0" w:space="0" w:color="auto"/>
                  </w:divBdr>
                </w:div>
                <w:div w:id="1157386833">
                  <w:marLeft w:val="0"/>
                  <w:marRight w:val="0"/>
                  <w:marTop w:val="0"/>
                  <w:marBottom w:val="0"/>
                  <w:divBdr>
                    <w:top w:val="none" w:sz="0" w:space="0" w:color="auto"/>
                    <w:left w:val="none" w:sz="0" w:space="0" w:color="auto"/>
                    <w:bottom w:val="none" w:sz="0" w:space="0" w:color="auto"/>
                    <w:right w:val="none" w:sz="0" w:space="0" w:color="auto"/>
                  </w:divBdr>
                </w:div>
                <w:div w:id="1157386834">
                  <w:marLeft w:val="0"/>
                  <w:marRight w:val="0"/>
                  <w:marTop w:val="0"/>
                  <w:marBottom w:val="0"/>
                  <w:divBdr>
                    <w:top w:val="none" w:sz="0" w:space="0" w:color="auto"/>
                    <w:left w:val="none" w:sz="0" w:space="0" w:color="auto"/>
                    <w:bottom w:val="none" w:sz="0" w:space="0" w:color="auto"/>
                    <w:right w:val="none" w:sz="0" w:space="0" w:color="auto"/>
                  </w:divBdr>
                </w:div>
                <w:div w:id="1157386836">
                  <w:marLeft w:val="0"/>
                  <w:marRight w:val="0"/>
                  <w:marTop w:val="0"/>
                  <w:marBottom w:val="0"/>
                  <w:divBdr>
                    <w:top w:val="none" w:sz="0" w:space="0" w:color="auto"/>
                    <w:left w:val="none" w:sz="0" w:space="0" w:color="auto"/>
                    <w:bottom w:val="none" w:sz="0" w:space="0" w:color="auto"/>
                    <w:right w:val="none" w:sz="0" w:space="0" w:color="auto"/>
                  </w:divBdr>
                </w:div>
                <w:div w:id="1157386840">
                  <w:marLeft w:val="0"/>
                  <w:marRight w:val="0"/>
                  <w:marTop w:val="0"/>
                  <w:marBottom w:val="0"/>
                  <w:divBdr>
                    <w:top w:val="none" w:sz="0" w:space="0" w:color="auto"/>
                    <w:left w:val="none" w:sz="0" w:space="0" w:color="auto"/>
                    <w:bottom w:val="none" w:sz="0" w:space="0" w:color="auto"/>
                    <w:right w:val="none" w:sz="0" w:space="0" w:color="auto"/>
                  </w:divBdr>
                </w:div>
                <w:div w:id="1157386852">
                  <w:marLeft w:val="0"/>
                  <w:marRight w:val="0"/>
                  <w:marTop w:val="0"/>
                  <w:marBottom w:val="0"/>
                  <w:divBdr>
                    <w:top w:val="none" w:sz="0" w:space="0" w:color="auto"/>
                    <w:left w:val="none" w:sz="0" w:space="0" w:color="auto"/>
                    <w:bottom w:val="none" w:sz="0" w:space="0" w:color="auto"/>
                    <w:right w:val="none" w:sz="0" w:space="0" w:color="auto"/>
                  </w:divBdr>
                </w:div>
                <w:div w:id="1157386860">
                  <w:marLeft w:val="0"/>
                  <w:marRight w:val="0"/>
                  <w:marTop w:val="0"/>
                  <w:marBottom w:val="0"/>
                  <w:divBdr>
                    <w:top w:val="none" w:sz="0" w:space="0" w:color="auto"/>
                    <w:left w:val="none" w:sz="0" w:space="0" w:color="auto"/>
                    <w:bottom w:val="none" w:sz="0" w:space="0" w:color="auto"/>
                    <w:right w:val="none" w:sz="0" w:space="0" w:color="auto"/>
                  </w:divBdr>
                </w:div>
                <w:div w:id="1157386861">
                  <w:marLeft w:val="0"/>
                  <w:marRight w:val="0"/>
                  <w:marTop w:val="0"/>
                  <w:marBottom w:val="0"/>
                  <w:divBdr>
                    <w:top w:val="none" w:sz="0" w:space="0" w:color="auto"/>
                    <w:left w:val="none" w:sz="0" w:space="0" w:color="auto"/>
                    <w:bottom w:val="none" w:sz="0" w:space="0" w:color="auto"/>
                    <w:right w:val="none" w:sz="0" w:space="0" w:color="auto"/>
                  </w:divBdr>
                </w:div>
                <w:div w:id="1157386871">
                  <w:marLeft w:val="0"/>
                  <w:marRight w:val="0"/>
                  <w:marTop w:val="0"/>
                  <w:marBottom w:val="0"/>
                  <w:divBdr>
                    <w:top w:val="none" w:sz="0" w:space="0" w:color="auto"/>
                    <w:left w:val="none" w:sz="0" w:space="0" w:color="auto"/>
                    <w:bottom w:val="none" w:sz="0" w:space="0" w:color="auto"/>
                    <w:right w:val="none" w:sz="0" w:space="0" w:color="auto"/>
                  </w:divBdr>
                </w:div>
                <w:div w:id="1157386873">
                  <w:marLeft w:val="0"/>
                  <w:marRight w:val="0"/>
                  <w:marTop w:val="0"/>
                  <w:marBottom w:val="0"/>
                  <w:divBdr>
                    <w:top w:val="none" w:sz="0" w:space="0" w:color="auto"/>
                    <w:left w:val="none" w:sz="0" w:space="0" w:color="auto"/>
                    <w:bottom w:val="none" w:sz="0" w:space="0" w:color="auto"/>
                    <w:right w:val="none" w:sz="0" w:space="0" w:color="auto"/>
                  </w:divBdr>
                </w:div>
                <w:div w:id="1157386874">
                  <w:marLeft w:val="0"/>
                  <w:marRight w:val="0"/>
                  <w:marTop w:val="0"/>
                  <w:marBottom w:val="0"/>
                  <w:divBdr>
                    <w:top w:val="none" w:sz="0" w:space="0" w:color="auto"/>
                    <w:left w:val="none" w:sz="0" w:space="0" w:color="auto"/>
                    <w:bottom w:val="none" w:sz="0" w:space="0" w:color="auto"/>
                    <w:right w:val="none" w:sz="0" w:space="0" w:color="auto"/>
                  </w:divBdr>
                </w:div>
                <w:div w:id="1157386889">
                  <w:marLeft w:val="0"/>
                  <w:marRight w:val="0"/>
                  <w:marTop w:val="0"/>
                  <w:marBottom w:val="0"/>
                  <w:divBdr>
                    <w:top w:val="none" w:sz="0" w:space="0" w:color="auto"/>
                    <w:left w:val="none" w:sz="0" w:space="0" w:color="auto"/>
                    <w:bottom w:val="none" w:sz="0" w:space="0" w:color="auto"/>
                    <w:right w:val="none" w:sz="0" w:space="0" w:color="auto"/>
                  </w:divBdr>
                </w:div>
                <w:div w:id="1157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4650">
          <w:marLeft w:val="0"/>
          <w:marRight w:val="0"/>
          <w:marTop w:val="0"/>
          <w:marBottom w:val="0"/>
          <w:divBdr>
            <w:top w:val="none" w:sz="0" w:space="0" w:color="auto"/>
            <w:left w:val="none" w:sz="0" w:space="0" w:color="auto"/>
            <w:bottom w:val="none" w:sz="0" w:space="0" w:color="auto"/>
            <w:right w:val="none" w:sz="0" w:space="0" w:color="auto"/>
          </w:divBdr>
          <w:divsChild>
            <w:div w:id="1157379110">
              <w:marLeft w:val="0"/>
              <w:marRight w:val="0"/>
              <w:marTop w:val="0"/>
              <w:marBottom w:val="0"/>
              <w:divBdr>
                <w:top w:val="none" w:sz="0" w:space="0" w:color="auto"/>
                <w:left w:val="none" w:sz="0" w:space="0" w:color="auto"/>
                <w:bottom w:val="none" w:sz="0" w:space="0" w:color="auto"/>
                <w:right w:val="none" w:sz="0" w:space="0" w:color="auto"/>
              </w:divBdr>
              <w:divsChild>
                <w:div w:id="1157378789">
                  <w:marLeft w:val="0"/>
                  <w:marRight w:val="0"/>
                  <w:marTop w:val="0"/>
                  <w:marBottom w:val="0"/>
                  <w:divBdr>
                    <w:top w:val="none" w:sz="0" w:space="0" w:color="auto"/>
                    <w:left w:val="none" w:sz="0" w:space="0" w:color="auto"/>
                    <w:bottom w:val="none" w:sz="0" w:space="0" w:color="auto"/>
                    <w:right w:val="none" w:sz="0" w:space="0" w:color="auto"/>
                  </w:divBdr>
                </w:div>
                <w:div w:id="1157378797">
                  <w:marLeft w:val="0"/>
                  <w:marRight w:val="0"/>
                  <w:marTop w:val="0"/>
                  <w:marBottom w:val="0"/>
                  <w:divBdr>
                    <w:top w:val="none" w:sz="0" w:space="0" w:color="auto"/>
                    <w:left w:val="none" w:sz="0" w:space="0" w:color="auto"/>
                    <w:bottom w:val="none" w:sz="0" w:space="0" w:color="auto"/>
                    <w:right w:val="none" w:sz="0" w:space="0" w:color="auto"/>
                  </w:divBdr>
                </w:div>
                <w:div w:id="1157378805">
                  <w:marLeft w:val="0"/>
                  <w:marRight w:val="0"/>
                  <w:marTop w:val="0"/>
                  <w:marBottom w:val="0"/>
                  <w:divBdr>
                    <w:top w:val="none" w:sz="0" w:space="0" w:color="auto"/>
                    <w:left w:val="none" w:sz="0" w:space="0" w:color="auto"/>
                    <w:bottom w:val="none" w:sz="0" w:space="0" w:color="auto"/>
                    <w:right w:val="none" w:sz="0" w:space="0" w:color="auto"/>
                  </w:divBdr>
                </w:div>
                <w:div w:id="1157378806">
                  <w:marLeft w:val="0"/>
                  <w:marRight w:val="0"/>
                  <w:marTop w:val="0"/>
                  <w:marBottom w:val="0"/>
                  <w:divBdr>
                    <w:top w:val="none" w:sz="0" w:space="0" w:color="auto"/>
                    <w:left w:val="none" w:sz="0" w:space="0" w:color="auto"/>
                    <w:bottom w:val="none" w:sz="0" w:space="0" w:color="auto"/>
                    <w:right w:val="none" w:sz="0" w:space="0" w:color="auto"/>
                  </w:divBdr>
                </w:div>
                <w:div w:id="1157378813">
                  <w:marLeft w:val="0"/>
                  <w:marRight w:val="0"/>
                  <w:marTop w:val="0"/>
                  <w:marBottom w:val="0"/>
                  <w:divBdr>
                    <w:top w:val="none" w:sz="0" w:space="0" w:color="auto"/>
                    <w:left w:val="none" w:sz="0" w:space="0" w:color="auto"/>
                    <w:bottom w:val="none" w:sz="0" w:space="0" w:color="auto"/>
                    <w:right w:val="none" w:sz="0" w:space="0" w:color="auto"/>
                  </w:divBdr>
                </w:div>
                <w:div w:id="1157378816">
                  <w:marLeft w:val="0"/>
                  <w:marRight w:val="0"/>
                  <w:marTop w:val="0"/>
                  <w:marBottom w:val="0"/>
                  <w:divBdr>
                    <w:top w:val="none" w:sz="0" w:space="0" w:color="auto"/>
                    <w:left w:val="none" w:sz="0" w:space="0" w:color="auto"/>
                    <w:bottom w:val="none" w:sz="0" w:space="0" w:color="auto"/>
                    <w:right w:val="none" w:sz="0" w:space="0" w:color="auto"/>
                  </w:divBdr>
                </w:div>
                <w:div w:id="1157378817">
                  <w:marLeft w:val="0"/>
                  <w:marRight w:val="0"/>
                  <w:marTop w:val="0"/>
                  <w:marBottom w:val="0"/>
                  <w:divBdr>
                    <w:top w:val="none" w:sz="0" w:space="0" w:color="auto"/>
                    <w:left w:val="none" w:sz="0" w:space="0" w:color="auto"/>
                    <w:bottom w:val="none" w:sz="0" w:space="0" w:color="auto"/>
                    <w:right w:val="none" w:sz="0" w:space="0" w:color="auto"/>
                  </w:divBdr>
                </w:div>
                <w:div w:id="1157378823">
                  <w:marLeft w:val="0"/>
                  <w:marRight w:val="0"/>
                  <w:marTop w:val="0"/>
                  <w:marBottom w:val="0"/>
                  <w:divBdr>
                    <w:top w:val="none" w:sz="0" w:space="0" w:color="auto"/>
                    <w:left w:val="none" w:sz="0" w:space="0" w:color="auto"/>
                    <w:bottom w:val="none" w:sz="0" w:space="0" w:color="auto"/>
                    <w:right w:val="none" w:sz="0" w:space="0" w:color="auto"/>
                  </w:divBdr>
                </w:div>
                <w:div w:id="1157378825">
                  <w:marLeft w:val="0"/>
                  <w:marRight w:val="0"/>
                  <w:marTop w:val="0"/>
                  <w:marBottom w:val="0"/>
                  <w:divBdr>
                    <w:top w:val="none" w:sz="0" w:space="0" w:color="auto"/>
                    <w:left w:val="none" w:sz="0" w:space="0" w:color="auto"/>
                    <w:bottom w:val="none" w:sz="0" w:space="0" w:color="auto"/>
                    <w:right w:val="none" w:sz="0" w:space="0" w:color="auto"/>
                  </w:divBdr>
                </w:div>
                <w:div w:id="1157378828">
                  <w:marLeft w:val="0"/>
                  <w:marRight w:val="0"/>
                  <w:marTop w:val="0"/>
                  <w:marBottom w:val="0"/>
                  <w:divBdr>
                    <w:top w:val="none" w:sz="0" w:space="0" w:color="auto"/>
                    <w:left w:val="none" w:sz="0" w:space="0" w:color="auto"/>
                    <w:bottom w:val="none" w:sz="0" w:space="0" w:color="auto"/>
                    <w:right w:val="none" w:sz="0" w:space="0" w:color="auto"/>
                  </w:divBdr>
                </w:div>
                <w:div w:id="1157378829">
                  <w:marLeft w:val="0"/>
                  <w:marRight w:val="0"/>
                  <w:marTop w:val="0"/>
                  <w:marBottom w:val="0"/>
                  <w:divBdr>
                    <w:top w:val="none" w:sz="0" w:space="0" w:color="auto"/>
                    <w:left w:val="none" w:sz="0" w:space="0" w:color="auto"/>
                    <w:bottom w:val="none" w:sz="0" w:space="0" w:color="auto"/>
                    <w:right w:val="none" w:sz="0" w:space="0" w:color="auto"/>
                  </w:divBdr>
                </w:div>
                <w:div w:id="1157378837">
                  <w:marLeft w:val="0"/>
                  <w:marRight w:val="0"/>
                  <w:marTop w:val="0"/>
                  <w:marBottom w:val="0"/>
                  <w:divBdr>
                    <w:top w:val="none" w:sz="0" w:space="0" w:color="auto"/>
                    <w:left w:val="none" w:sz="0" w:space="0" w:color="auto"/>
                    <w:bottom w:val="none" w:sz="0" w:space="0" w:color="auto"/>
                    <w:right w:val="none" w:sz="0" w:space="0" w:color="auto"/>
                  </w:divBdr>
                </w:div>
                <w:div w:id="1157378845">
                  <w:marLeft w:val="0"/>
                  <w:marRight w:val="0"/>
                  <w:marTop w:val="0"/>
                  <w:marBottom w:val="0"/>
                  <w:divBdr>
                    <w:top w:val="none" w:sz="0" w:space="0" w:color="auto"/>
                    <w:left w:val="none" w:sz="0" w:space="0" w:color="auto"/>
                    <w:bottom w:val="none" w:sz="0" w:space="0" w:color="auto"/>
                    <w:right w:val="none" w:sz="0" w:space="0" w:color="auto"/>
                  </w:divBdr>
                </w:div>
                <w:div w:id="1157378848">
                  <w:marLeft w:val="0"/>
                  <w:marRight w:val="0"/>
                  <w:marTop w:val="0"/>
                  <w:marBottom w:val="0"/>
                  <w:divBdr>
                    <w:top w:val="none" w:sz="0" w:space="0" w:color="auto"/>
                    <w:left w:val="none" w:sz="0" w:space="0" w:color="auto"/>
                    <w:bottom w:val="none" w:sz="0" w:space="0" w:color="auto"/>
                    <w:right w:val="none" w:sz="0" w:space="0" w:color="auto"/>
                  </w:divBdr>
                </w:div>
                <w:div w:id="1157378849">
                  <w:marLeft w:val="0"/>
                  <w:marRight w:val="0"/>
                  <w:marTop w:val="0"/>
                  <w:marBottom w:val="0"/>
                  <w:divBdr>
                    <w:top w:val="none" w:sz="0" w:space="0" w:color="auto"/>
                    <w:left w:val="none" w:sz="0" w:space="0" w:color="auto"/>
                    <w:bottom w:val="none" w:sz="0" w:space="0" w:color="auto"/>
                    <w:right w:val="none" w:sz="0" w:space="0" w:color="auto"/>
                  </w:divBdr>
                </w:div>
                <w:div w:id="1157378851">
                  <w:marLeft w:val="0"/>
                  <w:marRight w:val="0"/>
                  <w:marTop w:val="0"/>
                  <w:marBottom w:val="0"/>
                  <w:divBdr>
                    <w:top w:val="none" w:sz="0" w:space="0" w:color="auto"/>
                    <w:left w:val="none" w:sz="0" w:space="0" w:color="auto"/>
                    <w:bottom w:val="none" w:sz="0" w:space="0" w:color="auto"/>
                    <w:right w:val="none" w:sz="0" w:space="0" w:color="auto"/>
                  </w:divBdr>
                </w:div>
                <w:div w:id="1157378853">
                  <w:marLeft w:val="0"/>
                  <w:marRight w:val="0"/>
                  <w:marTop w:val="0"/>
                  <w:marBottom w:val="0"/>
                  <w:divBdr>
                    <w:top w:val="none" w:sz="0" w:space="0" w:color="auto"/>
                    <w:left w:val="none" w:sz="0" w:space="0" w:color="auto"/>
                    <w:bottom w:val="none" w:sz="0" w:space="0" w:color="auto"/>
                    <w:right w:val="none" w:sz="0" w:space="0" w:color="auto"/>
                  </w:divBdr>
                </w:div>
                <w:div w:id="1157378854">
                  <w:marLeft w:val="0"/>
                  <w:marRight w:val="0"/>
                  <w:marTop w:val="0"/>
                  <w:marBottom w:val="0"/>
                  <w:divBdr>
                    <w:top w:val="none" w:sz="0" w:space="0" w:color="auto"/>
                    <w:left w:val="none" w:sz="0" w:space="0" w:color="auto"/>
                    <w:bottom w:val="none" w:sz="0" w:space="0" w:color="auto"/>
                    <w:right w:val="none" w:sz="0" w:space="0" w:color="auto"/>
                  </w:divBdr>
                </w:div>
                <w:div w:id="1157378859">
                  <w:marLeft w:val="0"/>
                  <w:marRight w:val="0"/>
                  <w:marTop w:val="0"/>
                  <w:marBottom w:val="0"/>
                  <w:divBdr>
                    <w:top w:val="none" w:sz="0" w:space="0" w:color="auto"/>
                    <w:left w:val="none" w:sz="0" w:space="0" w:color="auto"/>
                    <w:bottom w:val="none" w:sz="0" w:space="0" w:color="auto"/>
                    <w:right w:val="none" w:sz="0" w:space="0" w:color="auto"/>
                  </w:divBdr>
                </w:div>
                <w:div w:id="1157378861">
                  <w:marLeft w:val="0"/>
                  <w:marRight w:val="0"/>
                  <w:marTop w:val="0"/>
                  <w:marBottom w:val="0"/>
                  <w:divBdr>
                    <w:top w:val="none" w:sz="0" w:space="0" w:color="auto"/>
                    <w:left w:val="none" w:sz="0" w:space="0" w:color="auto"/>
                    <w:bottom w:val="none" w:sz="0" w:space="0" w:color="auto"/>
                    <w:right w:val="none" w:sz="0" w:space="0" w:color="auto"/>
                  </w:divBdr>
                </w:div>
                <w:div w:id="1157378869">
                  <w:marLeft w:val="0"/>
                  <w:marRight w:val="0"/>
                  <w:marTop w:val="0"/>
                  <w:marBottom w:val="0"/>
                  <w:divBdr>
                    <w:top w:val="none" w:sz="0" w:space="0" w:color="auto"/>
                    <w:left w:val="none" w:sz="0" w:space="0" w:color="auto"/>
                    <w:bottom w:val="none" w:sz="0" w:space="0" w:color="auto"/>
                    <w:right w:val="none" w:sz="0" w:space="0" w:color="auto"/>
                  </w:divBdr>
                </w:div>
                <w:div w:id="1157378870">
                  <w:marLeft w:val="0"/>
                  <w:marRight w:val="0"/>
                  <w:marTop w:val="0"/>
                  <w:marBottom w:val="0"/>
                  <w:divBdr>
                    <w:top w:val="none" w:sz="0" w:space="0" w:color="auto"/>
                    <w:left w:val="none" w:sz="0" w:space="0" w:color="auto"/>
                    <w:bottom w:val="none" w:sz="0" w:space="0" w:color="auto"/>
                    <w:right w:val="none" w:sz="0" w:space="0" w:color="auto"/>
                  </w:divBdr>
                </w:div>
                <w:div w:id="1157378871">
                  <w:marLeft w:val="0"/>
                  <w:marRight w:val="0"/>
                  <w:marTop w:val="0"/>
                  <w:marBottom w:val="0"/>
                  <w:divBdr>
                    <w:top w:val="none" w:sz="0" w:space="0" w:color="auto"/>
                    <w:left w:val="none" w:sz="0" w:space="0" w:color="auto"/>
                    <w:bottom w:val="none" w:sz="0" w:space="0" w:color="auto"/>
                    <w:right w:val="none" w:sz="0" w:space="0" w:color="auto"/>
                  </w:divBdr>
                </w:div>
                <w:div w:id="1157378876">
                  <w:marLeft w:val="0"/>
                  <w:marRight w:val="0"/>
                  <w:marTop w:val="0"/>
                  <w:marBottom w:val="0"/>
                  <w:divBdr>
                    <w:top w:val="none" w:sz="0" w:space="0" w:color="auto"/>
                    <w:left w:val="none" w:sz="0" w:space="0" w:color="auto"/>
                    <w:bottom w:val="none" w:sz="0" w:space="0" w:color="auto"/>
                    <w:right w:val="none" w:sz="0" w:space="0" w:color="auto"/>
                  </w:divBdr>
                </w:div>
                <w:div w:id="1157378878">
                  <w:marLeft w:val="0"/>
                  <w:marRight w:val="0"/>
                  <w:marTop w:val="0"/>
                  <w:marBottom w:val="0"/>
                  <w:divBdr>
                    <w:top w:val="none" w:sz="0" w:space="0" w:color="auto"/>
                    <w:left w:val="none" w:sz="0" w:space="0" w:color="auto"/>
                    <w:bottom w:val="none" w:sz="0" w:space="0" w:color="auto"/>
                    <w:right w:val="none" w:sz="0" w:space="0" w:color="auto"/>
                  </w:divBdr>
                </w:div>
                <w:div w:id="1157378882">
                  <w:marLeft w:val="0"/>
                  <w:marRight w:val="0"/>
                  <w:marTop w:val="0"/>
                  <w:marBottom w:val="0"/>
                  <w:divBdr>
                    <w:top w:val="none" w:sz="0" w:space="0" w:color="auto"/>
                    <w:left w:val="none" w:sz="0" w:space="0" w:color="auto"/>
                    <w:bottom w:val="none" w:sz="0" w:space="0" w:color="auto"/>
                    <w:right w:val="none" w:sz="0" w:space="0" w:color="auto"/>
                  </w:divBdr>
                </w:div>
                <w:div w:id="1157378884">
                  <w:marLeft w:val="0"/>
                  <w:marRight w:val="0"/>
                  <w:marTop w:val="0"/>
                  <w:marBottom w:val="0"/>
                  <w:divBdr>
                    <w:top w:val="none" w:sz="0" w:space="0" w:color="auto"/>
                    <w:left w:val="none" w:sz="0" w:space="0" w:color="auto"/>
                    <w:bottom w:val="none" w:sz="0" w:space="0" w:color="auto"/>
                    <w:right w:val="none" w:sz="0" w:space="0" w:color="auto"/>
                  </w:divBdr>
                </w:div>
                <w:div w:id="1157378885">
                  <w:marLeft w:val="0"/>
                  <w:marRight w:val="0"/>
                  <w:marTop w:val="0"/>
                  <w:marBottom w:val="0"/>
                  <w:divBdr>
                    <w:top w:val="none" w:sz="0" w:space="0" w:color="auto"/>
                    <w:left w:val="none" w:sz="0" w:space="0" w:color="auto"/>
                    <w:bottom w:val="none" w:sz="0" w:space="0" w:color="auto"/>
                    <w:right w:val="none" w:sz="0" w:space="0" w:color="auto"/>
                  </w:divBdr>
                </w:div>
                <w:div w:id="1157378887">
                  <w:marLeft w:val="0"/>
                  <w:marRight w:val="0"/>
                  <w:marTop w:val="0"/>
                  <w:marBottom w:val="0"/>
                  <w:divBdr>
                    <w:top w:val="none" w:sz="0" w:space="0" w:color="auto"/>
                    <w:left w:val="none" w:sz="0" w:space="0" w:color="auto"/>
                    <w:bottom w:val="none" w:sz="0" w:space="0" w:color="auto"/>
                    <w:right w:val="none" w:sz="0" w:space="0" w:color="auto"/>
                  </w:divBdr>
                </w:div>
                <w:div w:id="1157378889">
                  <w:marLeft w:val="0"/>
                  <w:marRight w:val="0"/>
                  <w:marTop w:val="0"/>
                  <w:marBottom w:val="0"/>
                  <w:divBdr>
                    <w:top w:val="none" w:sz="0" w:space="0" w:color="auto"/>
                    <w:left w:val="none" w:sz="0" w:space="0" w:color="auto"/>
                    <w:bottom w:val="none" w:sz="0" w:space="0" w:color="auto"/>
                    <w:right w:val="none" w:sz="0" w:space="0" w:color="auto"/>
                  </w:divBdr>
                </w:div>
                <w:div w:id="1157378891">
                  <w:marLeft w:val="0"/>
                  <w:marRight w:val="0"/>
                  <w:marTop w:val="0"/>
                  <w:marBottom w:val="0"/>
                  <w:divBdr>
                    <w:top w:val="none" w:sz="0" w:space="0" w:color="auto"/>
                    <w:left w:val="none" w:sz="0" w:space="0" w:color="auto"/>
                    <w:bottom w:val="none" w:sz="0" w:space="0" w:color="auto"/>
                    <w:right w:val="none" w:sz="0" w:space="0" w:color="auto"/>
                  </w:divBdr>
                </w:div>
                <w:div w:id="1157378895">
                  <w:marLeft w:val="0"/>
                  <w:marRight w:val="0"/>
                  <w:marTop w:val="0"/>
                  <w:marBottom w:val="0"/>
                  <w:divBdr>
                    <w:top w:val="none" w:sz="0" w:space="0" w:color="auto"/>
                    <w:left w:val="none" w:sz="0" w:space="0" w:color="auto"/>
                    <w:bottom w:val="none" w:sz="0" w:space="0" w:color="auto"/>
                    <w:right w:val="none" w:sz="0" w:space="0" w:color="auto"/>
                  </w:divBdr>
                </w:div>
                <w:div w:id="1157378900">
                  <w:marLeft w:val="0"/>
                  <w:marRight w:val="0"/>
                  <w:marTop w:val="0"/>
                  <w:marBottom w:val="0"/>
                  <w:divBdr>
                    <w:top w:val="none" w:sz="0" w:space="0" w:color="auto"/>
                    <w:left w:val="none" w:sz="0" w:space="0" w:color="auto"/>
                    <w:bottom w:val="none" w:sz="0" w:space="0" w:color="auto"/>
                    <w:right w:val="none" w:sz="0" w:space="0" w:color="auto"/>
                  </w:divBdr>
                </w:div>
                <w:div w:id="1157378904">
                  <w:marLeft w:val="0"/>
                  <w:marRight w:val="0"/>
                  <w:marTop w:val="0"/>
                  <w:marBottom w:val="0"/>
                  <w:divBdr>
                    <w:top w:val="none" w:sz="0" w:space="0" w:color="auto"/>
                    <w:left w:val="none" w:sz="0" w:space="0" w:color="auto"/>
                    <w:bottom w:val="none" w:sz="0" w:space="0" w:color="auto"/>
                    <w:right w:val="none" w:sz="0" w:space="0" w:color="auto"/>
                  </w:divBdr>
                </w:div>
                <w:div w:id="1157378913">
                  <w:marLeft w:val="0"/>
                  <w:marRight w:val="0"/>
                  <w:marTop w:val="0"/>
                  <w:marBottom w:val="0"/>
                  <w:divBdr>
                    <w:top w:val="none" w:sz="0" w:space="0" w:color="auto"/>
                    <w:left w:val="none" w:sz="0" w:space="0" w:color="auto"/>
                    <w:bottom w:val="none" w:sz="0" w:space="0" w:color="auto"/>
                    <w:right w:val="none" w:sz="0" w:space="0" w:color="auto"/>
                  </w:divBdr>
                </w:div>
                <w:div w:id="1157378919">
                  <w:marLeft w:val="0"/>
                  <w:marRight w:val="0"/>
                  <w:marTop w:val="0"/>
                  <w:marBottom w:val="0"/>
                  <w:divBdr>
                    <w:top w:val="none" w:sz="0" w:space="0" w:color="auto"/>
                    <w:left w:val="none" w:sz="0" w:space="0" w:color="auto"/>
                    <w:bottom w:val="none" w:sz="0" w:space="0" w:color="auto"/>
                    <w:right w:val="none" w:sz="0" w:space="0" w:color="auto"/>
                  </w:divBdr>
                </w:div>
                <w:div w:id="1157378921">
                  <w:marLeft w:val="0"/>
                  <w:marRight w:val="0"/>
                  <w:marTop w:val="0"/>
                  <w:marBottom w:val="0"/>
                  <w:divBdr>
                    <w:top w:val="none" w:sz="0" w:space="0" w:color="auto"/>
                    <w:left w:val="none" w:sz="0" w:space="0" w:color="auto"/>
                    <w:bottom w:val="none" w:sz="0" w:space="0" w:color="auto"/>
                    <w:right w:val="none" w:sz="0" w:space="0" w:color="auto"/>
                  </w:divBdr>
                </w:div>
                <w:div w:id="1157378935">
                  <w:marLeft w:val="0"/>
                  <w:marRight w:val="0"/>
                  <w:marTop w:val="0"/>
                  <w:marBottom w:val="0"/>
                  <w:divBdr>
                    <w:top w:val="none" w:sz="0" w:space="0" w:color="auto"/>
                    <w:left w:val="none" w:sz="0" w:space="0" w:color="auto"/>
                    <w:bottom w:val="none" w:sz="0" w:space="0" w:color="auto"/>
                    <w:right w:val="none" w:sz="0" w:space="0" w:color="auto"/>
                  </w:divBdr>
                </w:div>
                <w:div w:id="1157378945">
                  <w:marLeft w:val="0"/>
                  <w:marRight w:val="0"/>
                  <w:marTop w:val="0"/>
                  <w:marBottom w:val="0"/>
                  <w:divBdr>
                    <w:top w:val="none" w:sz="0" w:space="0" w:color="auto"/>
                    <w:left w:val="none" w:sz="0" w:space="0" w:color="auto"/>
                    <w:bottom w:val="none" w:sz="0" w:space="0" w:color="auto"/>
                    <w:right w:val="none" w:sz="0" w:space="0" w:color="auto"/>
                  </w:divBdr>
                </w:div>
                <w:div w:id="1157378947">
                  <w:marLeft w:val="0"/>
                  <w:marRight w:val="0"/>
                  <w:marTop w:val="0"/>
                  <w:marBottom w:val="0"/>
                  <w:divBdr>
                    <w:top w:val="none" w:sz="0" w:space="0" w:color="auto"/>
                    <w:left w:val="none" w:sz="0" w:space="0" w:color="auto"/>
                    <w:bottom w:val="none" w:sz="0" w:space="0" w:color="auto"/>
                    <w:right w:val="none" w:sz="0" w:space="0" w:color="auto"/>
                  </w:divBdr>
                </w:div>
                <w:div w:id="1157378950">
                  <w:marLeft w:val="0"/>
                  <w:marRight w:val="0"/>
                  <w:marTop w:val="0"/>
                  <w:marBottom w:val="0"/>
                  <w:divBdr>
                    <w:top w:val="none" w:sz="0" w:space="0" w:color="auto"/>
                    <w:left w:val="none" w:sz="0" w:space="0" w:color="auto"/>
                    <w:bottom w:val="none" w:sz="0" w:space="0" w:color="auto"/>
                    <w:right w:val="none" w:sz="0" w:space="0" w:color="auto"/>
                  </w:divBdr>
                </w:div>
                <w:div w:id="1157378955">
                  <w:marLeft w:val="0"/>
                  <w:marRight w:val="0"/>
                  <w:marTop w:val="0"/>
                  <w:marBottom w:val="0"/>
                  <w:divBdr>
                    <w:top w:val="none" w:sz="0" w:space="0" w:color="auto"/>
                    <w:left w:val="none" w:sz="0" w:space="0" w:color="auto"/>
                    <w:bottom w:val="none" w:sz="0" w:space="0" w:color="auto"/>
                    <w:right w:val="none" w:sz="0" w:space="0" w:color="auto"/>
                  </w:divBdr>
                </w:div>
                <w:div w:id="1157378956">
                  <w:marLeft w:val="0"/>
                  <w:marRight w:val="0"/>
                  <w:marTop w:val="0"/>
                  <w:marBottom w:val="0"/>
                  <w:divBdr>
                    <w:top w:val="none" w:sz="0" w:space="0" w:color="auto"/>
                    <w:left w:val="none" w:sz="0" w:space="0" w:color="auto"/>
                    <w:bottom w:val="none" w:sz="0" w:space="0" w:color="auto"/>
                    <w:right w:val="none" w:sz="0" w:space="0" w:color="auto"/>
                  </w:divBdr>
                </w:div>
                <w:div w:id="1157378959">
                  <w:marLeft w:val="0"/>
                  <w:marRight w:val="0"/>
                  <w:marTop w:val="0"/>
                  <w:marBottom w:val="0"/>
                  <w:divBdr>
                    <w:top w:val="none" w:sz="0" w:space="0" w:color="auto"/>
                    <w:left w:val="none" w:sz="0" w:space="0" w:color="auto"/>
                    <w:bottom w:val="none" w:sz="0" w:space="0" w:color="auto"/>
                    <w:right w:val="none" w:sz="0" w:space="0" w:color="auto"/>
                  </w:divBdr>
                </w:div>
                <w:div w:id="1157378962">
                  <w:marLeft w:val="0"/>
                  <w:marRight w:val="0"/>
                  <w:marTop w:val="0"/>
                  <w:marBottom w:val="0"/>
                  <w:divBdr>
                    <w:top w:val="none" w:sz="0" w:space="0" w:color="auto"/>
                    <w:left w:val="none" w:sz="0" w:space="0" w:color="auto"/>
                    <w:bottom w:val="none" w:sz="0" w:space="0" w:color="auto"/>
                    <w:right w:val="none" w:sz="0" w:space="0" w:color="auto"/>
                  </w:divBdr>
                </w:div>
                <w:div w:id="1157378965">
                  <w:marLeft w:val="0"/>
                  <w:marRight w:val="0"/>
                  <w:marTop w:val="0"/>
                  <w:marBottom w:val="0"/>
                  <w:divBdr>
                    <w:top w:val="none" w:sz="0" w:space="0" w:color="auto"/>
                    <w:left w:val="none" w:sz="0" w:space="0" w:color="auto"/>
                    <w:bottom w:val="none" w:sz="0" w:space="0" w:color="auto"/>
                    <w:right w:val="none" w:sz="0" w:space="0" w:color="auto"/>
                  </w:divBdr>
                </w:div>
                <w:div w:id="1157378969">
                  <w:marLeft w:val="0"/>
                  <w:marRight w:val="0"/>
                  <w:marTop w:val="0"/>
                  <w:marBottom w:val="0"/>
                  <w:divBdr>
                    <w:top w:val="none" w:sz="0" w:space="0" w:color="auto"/>
                    <w:left w:val="none" w:sz="0" w:space="0" w:color="auto"/>
                    <w:bottom w:val="none" w:sz="0" w:space="0" w:color="auto"/>
                    <w:right w:val="none" w:sz="0" w:space="0" w:color="auto"/>
                  </w:divBdr>
                </w:div>
                <w:div w:id="1157378970">
                  <w:marLeft w:val="0"/>
                  <w:marRight w:val="0"/>
                  <w:marTop w:val="0"/>
                  <w:marBottom w:val="0"/>
                  <w:divBdr>
                    <w:top w:val="none" w:sz="0" w:space="0" w:color="auto"/>
                    <w:left w:val="none" w:sz="0" w:space="0" w:color="auto"/>
                    <w:bottom w:val="none" w:sz="0" w:space="0" w:color="auto"/>
                    <w:right w:val="none" w:sz="0" w:space="0" w:color="auto"/>
                  </w:divBdr>
                </w:div>
                <w:div w:id="1157378971">
                  <w:marLeft w:val="0"/>
                  <w:marRight w:val="0"/>
                  <w:marTop w:val="0"/>
                  <w:marBottom w:val="0"/>
                  <w:divBdr>
                    <w:top w:val="none" w:sz="0" w:space="0" w:color="auto"/>
                    <w:left w:val="none" w:sz="0" w:space="0" w:color="auto"/>
                    <w:bottom w:val="none" w:sz="0" w:space="0" w:color="auto"/>
                    <w:right w:val="none" w:sz="0" w:space="0" w:color="auto"/>
                  </w:divBdr>
                </w:div>
                <w:div w:id="1157378976">
                  <w:marLeft w:val="0"/>
                  <w:marRight w:val="0"/>
                  <w:marTop w:val="0"/>
                  <w:marBottom w:val="0"/>
                  <w:divBdr>
                    <w:top w:val="none" w:sz="0" w:space="0" w:color="auto"/>
                    <w:left w:val="none" w:sz="0" w:space="0" w:color="auto"/>
                    <w:bottom w:val="none" w:sz="0" w:space="0" w:color="auto"/>
                    <w:right w:val="none" w:sz="0" w:space="0" w:color="auto"/>
                  </w:divBdr>
                </w:div>
                <w:div w:id="1157378977">
                  <w:marLeft w:val="0"/>
                  <w:marRight w:val="0"/>
                  <w:marTop w:val="0"/>
                  <w:marBottom w:val="0"/>
                  <w:divBdr>
                    <w:top w:val="none" w:sz="0" w:space="0" w:color="auto"/>
                    <w:left w:val="none" w:sz="0" w:space="0" w:color="auto"/>
                    <w:bottom w:val="none" w:sz="0" w:space="0" w:color="auto"/>
                    <w:right w:val="none" w:sz="0" w:space="0" w:color="auto"/>
                  </w:divBdr>
                </w:div>
                <w:div w:id="1157378982">
                  <w:marLeft w:val="0"/>
                  <w:marRight w:val="0"/>
                  <w:marTop w:val="0"/>
                  <w:marBottom w:val="0"/>
                  <w:divBdr>
                    <w:top w:val="none" w:sz="0" w:space="0" w:color="auto"/>
                    <w:left w:val="none" w:sz="0" w:space="0" w:color="auto"/>
                    <w:bottom w:val="none" w:sz="0" w:space="0" w:color="auto"/>
                    <w:right w:val="none" w:sz="0" w:space="0" w:color="auto"/>
                  </w:divBdr>
                </w:div>
                <w:div w:id="1157378983">
                  <w:marLeft w:val="0"/>
                  <w:marRight w:val="0"/>
                  <w:marTop w:val="0"/>
                  <w:marBottom w:val="0"/>
                  <w:divBdr>
                    <w:top w:val="none" w:sz="0" w:space="0" w:color="auto"/>
                    <w:left w:val="none" w:sz="0" w:space="0" w:color="auto"/>
                    <w:bottom w:val="none" w:sz="0" w:space="0" w:color="auto"/>
                    <w:right w:val="none" w:sz="0" w:space="0" w:color="auto"/>
                  </w:divBdr>
                </w:div>
                <w:div w:id="1157378984">
                  <w:marLeft w:val="0"/>
                  <w:marRight w:val="0"/>
                  <w:marTop w:val="0"/>
                  <w:marBottom w:val="0"/>
                  <w:divBdr>
                    <w:top w:val="none" w:sz="0" w:space="0" w:color="auto"/>
                    <w:left w:val="none" w:sz="0" w:space="0" w:color="auto"/>
                    <w:bottom w:val="none" w:sz="0" w:space="0" w:color="auto"/>
                    <w:right w:val="none" w:sz="0" w:space="0" w:color="auto"/>
                  </w:divBdr>
                </w:div>
                <w:div w:id="1157378985">
                  <w:marLeft w:val="0"/>
                  <w:marRight w:val="0"/>
                  <w:marTop w:val="0"/>
                  <w:marBottom w:val="0"/>
                  <w:divBdr>
                    <w:top w:val="none" w:sz="0" w:space="0" w:color="auto"/>
                    <w:left w:val="none" w:sz="0" w:space="0" w:color="auto"/>
                    <w:bottom w:val="none" w:sz="0" w:space="0" w:color="auto"/>
                    <w:right w:val="none" w:sz="0" w:space="0" w:color="auto"/>
                  </w:divBdr>
                </w:div>
                <w:div w:id="1157378987">
                  <w:marLeft w:val="0"/>
                  <w:marRight w:val="0"/>
                  <w:marTop w:val="0"/>
                  <w:marBottom w:val="0"/>
                  <w:divBdr>
                    <w:top w:val="none" w:sz="0" w:space="0" w:color="auto"/>
                    <w:left w:val="none" w:sz="0" w:space="0" w:color="auto"/>
                    <w:bottom w:val="none" w:sz="0" w:space="0" w:color="auto"/>
                    <w:right w:val="none" w:sz="0" w:space="0" w:color="auto"/>
                  </w:divBdr>
                </w:div>
                <w:div w:id="1157378989">
                  <w:marLeft w:val="0"/>
                  <w:marRight w:val="0"/>
                  <w:marTop w:val="0"/>
                  <w:marBottom w:val="0"/>
                  <w:divBdr>
                    <w:top w:val="none" w:sz="0" w:space="0" w:color="auto"/>
                    <w:left w:val="none" w:sz="0" w:space="0" w:color="auto"/>
                    <w:bottom w:val="none" w:sz="0" w:space="0" w:color="auto"/>
                    <w:right w:val="none" w:sz="0" w:space="0" w:color="auto"/>
                  </w:divBdr>
                </w:div>
                <w:div w:id="1157378990">
                  <w:marLeft w:val="0"/>
                  <w:marRight w:val="0"/>
                  <w:marTop w:val="0"/>
                  <w:marBottom w:val="0"/>
                  <w:divBdr>
                    <w:top w:val="none" w:sz="0" w:space="0" w:color="auto"/>
                    <w:left w:val="none" w:sz="0" w:space="0" w:color="auto"/>
                    <w:bottom w:val="none" w:sz="0" w:space="0" w:color="auto"/>
                    <w:right w:val="none" w:sz="0" w:space="0" w:color="auto"/>
                  </w:divBdr>
                </w:div>
                <w:div w:id="1157378995">
                  <w:marLeft w:val="0"/>
                  <w:marRight w:val="0"/>
                  <w:marTop w:val="0"/>
                  <w:marBottom w:val="0"/>
                  <w:divBdr>
                    <w:top w:val="none" w:sz="0" w:space="0" w:color="auto"/>
                    <w:left w:val="none" w:sz="0" w:space="0" w:color="auto"/>
                    <w:bottom w:val="none" w:sz="0" w:space="0" w:color="auto"/>
                    <w:right w:val="none" w:sz="0" w:space="0" w:color="auto"/>
                  </w:divBdr>
                </w:div>
                <w:div w:id="1157378996">
                  <w:marLeft w:val="0"/>
                  <w:marRight w:val="0"/>
                  <w:marTop w:val="0"/>
                  <w:marBottom w:val="0"/>
                  <w:divBdr>
                    <w:top w:val="none" w:sz="0" w:space="0" w:color="auto"/>
                    <w:left w:val="none" w:sz="0" w:space="0" w:color="auto"/>
                    <w:bottom w:val="none" w:sz="0" w:space="0" w:color="auto"/>
                    <w:right w:val="none" w:sz="0" w:space="0" w:color="auto"/>
                  </w:divBdr>
                </w:div>
                <w:div w:id="1157378999">
                  <w:marLeft w:val="0"/>
                  <w:marRight w:val="0"/>
                  <w:marTop w:val="0"/>
                  <w:marBottom w:val="0"/>
                  <w:divBdr>
                    <w:top w:val="none" w:sz="0" w:space="0" w:color="auto"/>
                    <w:left w:val="none" w:sz="0" w:space="0" w:color="auto"/>
                    <w:bottom w:val="none" w:sz="0" w:space="0" w:color="auto"/>
                    <w:right w:val="none" w:sz="0" w:space="0" w:color="auto"/>
                  </w:divBdr>
                </w:div>
                <w:div w:id="1157379003">
                  <w:marLeft w:val="0"/>
                  <w:marRight w:val="0"/>
                  <w:marTop w:val="0"/>
                  <w:marBottom w:val="0"/>
                  <w:divBdr>
                    <w:top w:val="none" w:sz="0" w:space="0" w:color="auto"/>
                    <w:left w:val="none" w:sz="0" w:space="0" w:color="auto"/>
                    <w:bottom w:val="none" w:sz="0" w:space="0" w:color="auto"/>
                    <w:right w:val="none" w:sz="0" w:space="0" w:color="auto"/>
                  </w:divBdr>
                </w:div>
                <w:div w:id="1157379004">
                  <w:marLeft w:val="0"/>
                  <w:marRight w:val="0"/>
                  <w:marTop w:val="0"/>
                  <w:marBottom w:val="0"/>
                  <w:divBdr>
                    <w:top w:val="none" w:sz="0" w:space="0" w:color="auto"/>
                    <w:left w:val="none" w:sz="0" w:space="0" w:color="auto"/>
                    <w:bottom w:val="none" w:sz="0" w:space="0" w:color="auto"/>
                    <w:right w:val="none" w:sz="0" w:space="0" w:color="auto"/>
                  </w:divBdr>
                </w:div>
                <w:div w:id="1157379011">
                  <w:marLeft w:val="0"/>
                  <w:marRight w:val="0"/>
                  <w:marTop w:val="0"/>
                  <w:marBottom w:val="0"/>
                  <w:divBdr>
                    <w:top w:val="none" w:sz="0" w:space="0" w:color="auto"/>
                    <w:left w:val="none" w:sz="0" w:space="0" w:color="auto"/>
                    <w:bottom w:val="none" w:sz="0" w:space="0" w:color="auto"/>
                    <w:right w:val="none" w:sz="0" w:space="0" w:color="auto"/>
                  </w:divBdr>
                </w:div>
                <w:div w:id="1157379012">
                  <w:marLeft w:val="0"/>
                  <w:marRight w:val="0"/>
                  <w:marTop w:val="0"/>
                  <w:marBottom w:val="0"/>
                  <w:divBdr>
                    <w:top w:val="none" w:sz="0" w:space="0" w:color="auto"/>
                    <w:left w:val="none" w:sz="0" w:space="0" w:color="auto"/>
                    <w:bottom w:val="none" w:sz="0" w:space="0" w:color="auto"/>
                    <w:right w:val="none" w:sz="0" w:space="0" w:color="auto"/>
                  </w:divBdr>
                </w:div>
                <w:div w:id="1157379018">
                  <w:marLeft w:val="0"/>
                  <w:marRight w:val="0"/>
                  <w:marTop w:val="0"/>
                  <w:marBottom w:val="0"/>
                  <w:divBdr>
                    <w:top w:val="none" w:sz="0" w:space="0" w:color="auto"/>
                    <w:left w:val="none" w:sz="0" w:space="0" w:color="auto"/>
                    <w:bottom w:val="none" w:sz="0" w:space="0" w:color="auto"/>
                    <w:right w:val="none" w:sz="0" w:space="0" w:color="auto"/>
                  </w:divBdr>
                </w:div>
                <w:div w:id="1157379020">
                  <w:marLeft w:val="0"/>
                  <w:marRight w:val="0"/>
                  <w:marTop w:val="0"/>
                  <w:marBottom w:val="0"/>
                  <w:divBdr>
                    <w:top w:val="none" w:sz="0" w:space="0" w:color="auto"/>
                    <w:left w:val="none" w:sz="0" w:space="0" w:color="auto"/>
                    <w:bottom w:val="none" w:sz="0" w:space="0" w:color="auto"/>
                    <w:right w:val="none" w:sz="0" w:space="0" w:color="auto"/>
                  </w:divBdr>
                </w:div>
                <w:div w:id="1157379024">
                  <w:marLeft w:val="0"/>
                  <w:marRight w:val="0"/>
                  <w:marTop w:val="0"/>
                  <w:marBottom w:val="0"/>
                  <w:divBdr>
                    <w:top w:val="none" w:sz="0" w:space="0" w:color="auto"/>
                    <w:left w:val="none" w:sz="0" w:space="0" w:color="auto"/>
                    <w:bottom w:val="none" w:sz="0" w:space="0" w:color="auto"/>
                    <w:right w:val="none" w:sz="0" w:space="0" w:color="auto"/>
                  </w:divBdr>
                </w:div>
                <w:div w:id="1157379035">
                  <w:marLeft w:val="0"/>
                  <w:marRight w:val="0"/>
                  <w:marTop w:val="0"/>
                  <w:marBottom w:val="0"/>
                  <w:divBdr>
                    <w:top w:val="none" w:sz="0" w:space="0" w:color="auto"/>
                    <w:left w:val="none" w:sz="0" w:space="0" w:color="auto"/>
                    <w:bottom w:val="none" w:sz="0" w:space="0" w:color="auto"/>
                    <w:right w:val="none" w:sz="0" w:space="0" w:color="auto"/>
                  </w:divBdr>
                </w:div>
                <w:div w:id="1157379036">
                  <w:marLeft w:val="0"/>
                  <w:marRight w:val="0"/>
                  <w:marTop w:val="0"/>
                  <w:marBottom w:val="0"/>
                  <w:divBdr>
                    <w:top w:val="none" w:sz="0" w:space="0" w:color="auto"/>
                    <w:left w:val="none" w:sz="0" w:space="0" w:color="auto"/>
                    <w:bottom w:val="none" w:sz="0" w:space="0" w:color="auto"/>
                    <w:right w:val="none" w:sz="0" w:space="0" w:color="auto"/>
                  </w:divBdr>
                </w:div>
                <w:div w:id="1157379050">
                  <w:marLeft w:val="0"/>
                  <w:marRight w:val="0"/>
                  <w:marTop w:val="0"/>
                  <w:marBottom w:val="0"/>
                  <w:divBdr>
                    <w:top w:val="none" w:sz="0" w:space="0" w:color="auto"/>
                    <w:left w:val="none" w:sz="0" w:space="0" w:color="auto"/>
                    <w:bottom w:val="none" w:sz="0" w:space="0" w:color="auto"/>
                    <w:right w:val="none" w:sz="0" w:space="0" w:color="auto"/>
                  </w:divBdr>
                </w:div>
                <w:div w:id="1157379052">
                  <w:marLeft w:val="0"/>
                  <w:marRight w:val="0"/>
                  <w:marTop w:val="0"/>
                  <w:marBottom w:val="0"/>
                  <w:divBdr>
                    <w:top w:val="none" w:sz="0" w:space="0" w:color="auto"/>
                    <w:left w:val="none" w:sz="0" w:space="0" w:color="auto"/>
                    <w:bottom w:val="none" w:sz="0" w:space="0" w:color="auto"/>
                    <w:right w:val="none" w:sz="0" w:space="0" w:color="auto"/>
                  </w:divBdr>
                </w:div>
                <w:div w:id="1157379053">
                  <w:marLeft w:val="0"/>
                  <w:marRight w:val="0"/>
                  <w:marTop w:val="0"/>
                  <w:marBottom w:val="0"/>
                  <w:divBdr>
                    <w:top w:val="none" w:sz="0" w:space="0" w:color="auto"/>
                    <w:left w:val="none" w:sz="0" w:space="0" w:color="auto"/>
                    <w:bottom w:val="none" w:sz="0" w:space="0" w:color="auto"/>
                    <w:right w:val="none" w:sz="0" w:space="0" w:color="auto"/>
                  </w:divBdr>
                </w:div>
                <w:div w:id="1157379062">
                  <w:marLeft w:val="0"/>
                  <w:marRight w:val="0"/>
                  <w:marTop w:val="0"/>
                  <w:marBottom w:val="0"/>
                  <w:divBdr>
                    <w:top w:val="none" w:sz="0" w:space="0" w:color="auto"/>
                    <w:left w:val="none" w:sz="0" w:space="0" w:color="auto"/>
                    <w:bottom w:val="none" w:sz="0" w:space="0" w:color="auto"/>
                    <w:right w:val="none" w:sz="0" w:space="0" w:color="auto"/>
                  </w:divBdr>
                </w:div>
                <w:div w:id="1157379064">
                  <w:marLeft w:val="0"/>
                  <w:marRight w:val="0"/>
                  <w:marTop w:val="0"/>
                  <w:marBottom w:val="0"/>
                  <w:divBdr>
                    <w:top w:val="none" w:sz="0" w:space="0" w:color="auto"/>
                    <w:left w:val="none" w:sz="0" w:space="0" w:color="auto"/>
                    <w:bottom w:val="none" w:sz="0" w:space="0" w:color="auto"/>
                    <w:right w:val="none" w:sz="0" w:space="0" w:color="auto"/>
                  </w:divBdr>
                </w:div>
                <w:div w:id="1157379067">
                  <w:marLeft w:val="0"/>
                  <w:marRight w:val="0"/>
                  <w:marTop w:val="0"/>
                  <w:marBottom w:val="0"/>
                  <w:divBdr>
                    <w:top w:val="none" w:sz="0" w:space="0" w:color="auto"/>
                    <w:left w:val="none" w:sz="0" w:space="0" w:color="auto"/>
                    <w:bottom w:val="none" w:sz="0" w:space="0" w:color="auto"/>
                    <w:right w:val="none" w:sz="0" w:space="0" w:color="auto"/>
                  </w:divBdr>
                </w:div>
                <w:div w:id="1157379071">
                  <w:marLeft w:val="0"/>
                  <w:marRight w:val="0"/>
                  <w:marTop w:val="0"/>
                  <w:marBottom w:val="0"/>
                  <w:divBdr>
                    <w:top w:val="none" w:sz="0" w:space="0" w:color="auto"/>
                    <w:left w:val="none" w:sz="0" w:space="0" w:color="auto"/>
                    <w:bottom w:val="none" w:sz="0" w:space="0" w:color="auto"/>
                    <w:right w:val="none" w:sz="0" w:space="0" w:color="auto"/>
                  </w:divBdr>
                </w:div>
                <w:div w:id="1157379073">
                  <w:marLeft w:val="0"/>
                  <w:marRight w:val="0"/>
                  <w:marTop w:val="0"/>
                  <w:marBottom w:val="0"/>
                  <w:divBdr>
                    <w:top w:val="none" w:sz="0" w:space="0" w:color="auto"/>
                    <w:left w:val="none" w:sz="0" w:space="0" w:color="auto"/>
                    <w:bottom w:val="none" w:sz="0" w:space="0" w:color="auto"/>
                    <w:right w:val="none" w:sz="0" w:space="0" w:color="auto"/>
                  </w:divBdr>
                </w:div>
                <w:div w:id="1157379075">
                  <w:marLeft w:val="0"/>
                  <w:marRight w:val="0"/>
                  <w:marTop w:val="0"/>
                  <w:marBottom w:val="0"/>
                  <w:divBdr>
                    <w:top w:val="none" w:sz="0" w:space="0" w:color="auto"/>
                    <w:left w:val="none" w:sz="0" w:space="0" w:color="auto"/>
                    <w:bottom w:val="none" w:sz="0" w:space="0" w:color="auto"/>
                    <w:right w:val="none" w:sz="0" w:space="0" w:color="auto"/>
                  </w:divBdr>
                </w:div>
                <w:div w:id="1157379076">
                  <w:marLeft w:val="0"/>
                  <w:marRight w:val="0"/>
                  <w:marTop w:val="0"/>
                  <w:marBottom w:val="0"/>
                  <w:divBdr>
                    <w:top w:val="none" w:sz="0" w:space="0" w:color="auto"/>
                    <w:left w:val="none" w:sz="0" w:space="0" w:color="auto"/>
                    <w:bottom w:val="none" w:sz="0" w:space="0" w:color="auto"/>
                    <w:right w:val="none" w:sz="0" w:space="0" w:color="auto"/>
                  </w:divBdr>
                </w:div>
                <w:div w:id="1157379079">
                  <w:marLeft w:val="0"/>
                  <w:marRight w:val="0"/>
                  <w:marTop w:val="0"/>
                  <w:marBottom w:val="0"/>
                  <w:divBdr>
                    <w:top w:val="none" w:sz="0" w:space="0" w:color="auto"/>
                    <w:left w:val="none" w:sz="0" w:space="0" w:color="auto"/>
                    <w:bottom w:val="none" w:sz="0" w:space="0" w:color="auto"/>
                    <w:right w:val="none" w:sz="0" w:space="0" w:color="auto"/>
                  </w:divBdr>
                </w:div>
                <w:div w:id="1157379081">
                  <w:marLeft w:val="0"/>
                  <w:marRight w:val="0"/>
                  <w:marTop w:val="0"/>
                  <w:marBottom w:val="0"/>
                  <w:divBdr>
                    <w:top w:val="none" w:sz="0" w:space="0" w:color="auto"/>
                    <w:left w:val="none" w:sz="0" w:space="0" w:color="auto"/>
                    <w:bottom w:val="none" w:sz="0" w:space="0" w:color="auto"/>
                    <w:right w:val="none" w:sz="0" w:space="0" w:color="auto"/>
                  </w:divBdr>
                </w:div>
                <w:div w:id="1157379083">
                  <w:marLeft w:val="0"/>
                  <w:marRight w:val="0"/>
                  <w:marTop w:val="0"/>
                  <w:marBottom w:val="0"/>
                  <w:divBdr>
                    <w:top w:val="none" w:sz="0" w:space="0" w:color="auto"/>
                    <w:left w:val="none" w:sz="0" w:space="0" w:color="auto"/>
                    <w:bottom w:val="none" w:sz="0" w:space="0" w:color="auto"/>
                    <w:right w:val="none" w:sz="0" w:space="0" w:color="auto"/>
                  </w:divBdr>
                </w:div>
                <w:div w:id="1157379085">
                  <w:marLeft w:val="0"/>
                  <w:marRight w:val="0"/>
                  <w:marTop w:val="0"/>
                  <w:marBottom w:val="0"/>
                  <w:divBdr>
                    <w:top w:val="none" w:sz="0" w:space="0" w:color="auto"/>
                    <w:left w:val="none" w:sz="0" w:space="0" w:color="auto"/>
                    <w:bottom w:val="none" w:sz="0" w:space="0" w:color="auto"/>
                    <w:right w:val="none" w:sz="0" w:space="0" w:color="auto"/>
                  </w:divBdr>
                </w:div>
                <w:div w:id="1157379086">
                  <w:marLeft w:val="0"/>
                  <w:marRight w:val="0"/>
                  <w:marTop w:val="0"/>
                  <w:marBottom w:val="0"/>
                  <w:divBdr>
                    <w:top w:val="none" w:sz="0" w:space="0" w:color="auto"/>
                    <w:left w:val="none" w:sz="0" w:space="0" w:color="auto"/>
                    <w:bottom w:val="none" w:sz="0" w:space="0" w:color="auto"/>
                    <w:right w:val="none" w:sz="0" w:space="0" w:color="auto"/>
                  </w:divBdr>
                </w:div>
                <w:div w:id="1157379090">
                  <w:marLeft w:val="0"/>
                  <w:marRight w:val="0"/>
                  <w:marTop w:val="0"/>
                  <w:marBottom w:val="0"/>
                  <w:divBdr>
                    <w:top w:val="none" w:sz="0" w:space="0" w:color="auto"/>
                    <w:left w:val="none" w:sz="0" w:space="0" w:color="auto"/>
                    <w:bottom w:val="none" w:sz="0" w:space="0" w:color="auto"/>
                    <w:right w:val="none" w:sz="0" w:space="0" w:color="auto"/>
                  </w:divBdr>
                </w:div>
                <w:div w:id="1157379093">
                  <w:marLeft w:val="0"/>
                  <w:marRight w:val="0"/>
                  <w:marTop w:val="0"/>
                  <w:marBottom w:val="0"/>
                  <w:divBdr>
                    <w:top w:val="none" w:sz="0" w:space="0" w:color="auto"/>
                    <w:left w:val="none" w:sz="0" w:space="0" w:color="auto"/>
                    <w:bottom w:val="none" w:sz="0" w:space="0" w:color="auto"/>
                    <w:right w:val="none" w:sz="0" w:space="0" w:color="auto"/>
                  </w:divBdr>
                </w:div>
                <w:div w:id="1157379094">
                  <w:marLeft w:val="0"/>
                  <w:marRight w:val="0"/>
                  <w:marTop w:val="0"/>
                  <w:marBottom w:val="0"/>
                  <w:divBdr>
                    <w:top w:val="none" w:sz="0" w:space="0" w:color="auto"/>
                    <w:left w:val="none" w:sz="0" w:space="0" w:color="auto"/>
                    <w:bottom w:val="none" w:sz="0" w:space="0" w:color="auto"/>
                    <w:right w:val="none" w:sz="0" w:space="0" w:color="auto"/>
                  </w:divBdr>
                </w:div>
                <w:div w:id="1157379095">
                  <w:marLeft w:val="0"/>
                  <w:marRight w:val="0"/>
                  <w:marTop w:val="0"/>
                  <w:marBottom w:val="0"/>
                  <w:divBdr>
                    <w:top w:val="none" w:sz="0" w:space="0" w:color="auto"/>
                    <w:left w:val="none" w:sz="0" w:space="0" w:color="auto"/>
                    <w:bottom w:val="none" w:sz="0" w:space="0" w:color="auto"/>
                    <w:right w:val="none" w:sz="0" w:space="0" w:color="auto"/>
                  </w:divBdr>
                </w:div>
                <w:div w:id="1157379105">
                  <w:marLeft w:val="0"/>
                  <w:marRight w:val="0"/>
                  <w:marTop w:val="0"/>
                  <w:marBottom w:val="0"/>
                  <w:divBdr>
                    <w:top w:val="none" w:sz="0" w:space="0" w:color="auto"/>
                    <w:left w:val="none" w:sz="0" w:space="0" w:color="auto"/>
                    <w:bottom w:val="none" w:sz="0" w:space="0" w:color="auto"/>
                    <w:right w:val="none" w:sz="0" w:space="0" w:color="auto"/>
                  </w:divBdr>
                </w:div>
                <w:div w:id="1157379106">
                  <w:marLeft w:val="0"/>
                  <w:marRight w:val="0"/>
                  <w:marTop w:val="0"/>
                  <w:marBottom w:val="0"/>
                  <w:divBdr>
                    <w:top w:val="none" w:sz="0" w:space="0" w:color="auto"/>
                    <w:left w:val="none" w:sz="0" w:space="0" w:color="auto"/>
                    <w:bottom w:val="none" w:sz="0" w:space="0" w:color="auto"/>
                    <w:right w:val="none" w:sz="0" w:space="0" w:color="auto"/>
                  </w:divBdr>
                </w:div>
                <w:div w:id="1157379108">
                  <w:marLeft w:val="0"/>
                  <w:marRight w:val="0"/>
                  <w:marTop w:val="0"/>
                  <w:marBottom w:val="0"/>
                  <w:divBdr>
                    <w:top w:val="none" w:sz="0" w:space="0" w:color="auto"/>
                    <w:left w:val="none" w:sz="0" w:space="0" w:color="auto"/>
                    <w:bottom w:val="none" w:sz="0" w:space="0" w:color="auto"/>
                    <w:right w:val="none" w:sz="0" w:space="0" w:color="auto"/>
                  </w:divBdr>
                </w:div>
                <w:div w:id="1157379116">
                  <w:marLeft w:val="0"/>
                  <w:marRight w:val="0"/>
                  <w:marTop w:val="0"/>
                  <w:marBottom w:val="0"/>
                  <w:divBdr>
                    <w:top w:val="none" w:sz="0" w:space="0" w:color="auto"/>
                    <w:left w:val="none" w:sz="0" w:space="0" w:color="auto"/>
                    <w:bottom w:val="none" w:sz="0" w:space="0" w:color="auto"/>
                    <w:right w:val="none" w:sz="0" w:space="0" w:color="auto"/>
                  </w:divBdr>
                </w:div>
                <w:div w:id="1157379118">
                  <w:marLeft w:val="0"/>
                  <w:marRight w:val="0"/>
                  <w:marTop w:val="0"/>
                  <w:marBottom w:val="0"/>
                  <w:divBdr>
                    <w:top w:val="none" w:sz="0" w:space="0" w:color="auto"/>
                    <w:left w:val="none" w:sz="0" w:space="0" w:color="auto"/>
                    <w:bottom w:val="none" w:sz="0" w:space="0" w:color="auto"/>
                    <w:right w:val="none" w:sz="0" w:space="0" w:color="auto"/>
                  </w:divBdr>
                </w:div>
                <w:div w:id="1157379119">
                  <w:marLeft w:val="0"/>
                  <w:marRight w:val="0"/>
                  <w:marTop w:val="0"/>
                  <w:marBottom w:val="0"/>
                  <w:divBdr>
                    <w:top w:val="none" w:sz="0" w:space="0" w:color="auto"/>
                    <w:left w:val="none" w:sz="0" w:space="0" w:color="auto"/>
                    <w:bottom w:val="none" w:sz="0" w:space="0" w:color="auto"/>
                    <w:right w:val="none" w:sz="0" w:space="0" w:color="auto"/>
                  </w:divBdr>
                </w:div>
                <w:div w:id="1157379120">
                  <w:marLeft w:val="0"/>
                  <w:marRight w:val="0"/>
                  <w:marTop w:val="0"/>
                  <w:marBottom w:val="0"/>
                  <w:divBdr>
                    <w:top w:val="none" w:sz="0" w:space="0" w:color="auto"/>
                    <w:left w:val="none" w:sz="0" w:space="0" w:color="auto"/>
                    <w:bottom w:val="none" w:sz="0" w:space="0" w:color="auto"/>
                    <w:right w:val="none" w:sz="0" w:space="0" w:color="auto"/>
                  </w:divBdr>
                </w:div>
                <w:div w:id="1157379128">
                  <w:marLeft w:val="0"/>
                  <w:marRight w:val="0"/>
                  <w:marTop w:val="0"/>
                  <w:marBottom w:val="0"/>
                  <w:divBdr>
                    <w:top w:val="none" w:sz="0" w:space="0" w:color="auto"/>
                    <w:left w:val="none" w:sz="0" w:space="0" w:color="auto"/>
                    <w:bottom w:val="none" w:sz="0" w:space="0" w:color="auto"/>
                    <w:right w:val="none" w:sz="0" w:space="0" w:color="auto"/>
                  </w:divBdr>
                </w:div>
                <w:div w:id="1157379133">
                  <w:marLeft w:val="0"/>
                  <w:marRight w:val="0"/>
                  <w:marTop w:val="0"/>
                  <w:marBottom w:val="0"/>
                  <w:divBdr>
                    <w:top w:val="none" w:sz="0" w:space="0" w:color="auto"/>
                    <w:left w:val="none" w:sz="0" w:space="0" w:color="auto"/>
                    <w:bottom w:val="none" w:sz="0" w:space="0" w:color="auto"/>
                    <w:right w:val="none" w:sz="0" w:space="0" w:color="auto"/>
                  </w:divBdr>
                </w:div>
                <w:div w:id="1157379134">
                  <w:marLeft w:val="0"/>
                  <w:marRight w:val="0"/>
                  <w:marTop w:val="0"/>
                  <w:marBottom w:val="0"/>
                  <w:divBdr>
                    <w:top w:val="none" w:sz="0" w:space="0" w:color="auto"/>
                    <w:left w:val="none" w:sz="0" w:space="0" w:color="auto"/>
                    <w:bottom w:val="none" w:sz="0" w:space="0" w:color="auto"/>
                    <w:right w:val="none" w:sz="0" w:space="0" w:color="auto"/>
                  </w:divBdr>
                </w:div>
                <w:div w:id="1157379141">
                  <w:marLeft w:val="0"/>
                  <w:marRight w:val="0"/>
                  <w:marTop w:val="0"/>
                  <w:marBottom w:val="0"/>
                  <w:divBdr>
                    <w:top w:val="none" w:sz="0" w:space="0" w:color="auto"/>
                    <w:left w:val="none" w:sz="0" w:space="0" w:color="auto"/>
                    <w:bottom w:val="none" w:sz="0" w:space="0" w:color="auto"/>
                    <w:right w:val="none" w:sz="0" w:space="0" w:color="auto"/>
                  </w:divBdr>
                </w:div>
                <w:div w:id="1157379144">
                  <w:marLeft w:val="0"/>
                  <w:marRight w:val="0"/>
                  <w:marTop w:val="0"/>
                  <w:marBottom w:val="0"/>
                  <w:divBdr>
                    <w:top w:val="none" w:sz="0" w:space="0" w:color="auto"/>
                    <w:left w:val="none" w:sz="0" w:space="0" w:color="auto"/>
                    <w:bottom w:val="none" w:sz="0" w:space="0" w:color="auto"/>
                    <w:right w:val="none" w:sz="0" w:space="0" w:color="auto"/>
                  </w:divBdr>
                </w:div>
                <w:div w:id="1157379146">
                  <w:marLeft w:val="0"/>
                  <w:marRight w:val="0"/>
                  <w:marTop w:val="0"/>
                  <w:marBottom w:val="0"/>
                  <w:divBdr>
                    <w:top w:val="none" w:sz="0" w:space="0" w:color="auto"/>
                    <w:left w:val="none" w:sz="0" w:space="0" w:color="auto"/>
                    <w:bottom w:val="none" w:sz="0" w:space="0" w:color="auto"/>
                    <w:right w:val="none" w:sz="0" w:space="0" w:color="auto"/>
                  </w:divBdr>
                </w:div>
                <w:div w:id="1157379150">
                  <w:marLeft w:val="0"/>
                  <w:marRight w:val="0"/>
                  <w:marTop w:val="0"/>
                  <w:marBottom w:val="0"/>
                  <w:divBdr>
                    <w:top w:val="none" w:sz="0" w:space="0" w:color="auto"/>
                    <w:left w:val="none" w:sz="0" w:space="0" w:color="auto"/>
                    <w:bottom w:val="none" w:sz="0" w:space="0" w:color="auto"/>
                    <w:right w:val="none" w:sz="0" w:space="0" w:color="auto"/>
                  </w:divBdr>
                </w:div>
                <w:div w:id="1157379154">
                  <w:marLeft w:val="0"/>
                  <w:marRight w:val="0"/>
                  <w:marTop w:val="0"/>
                  <w:marBottom w:val="0"/>
                  <w:divBdr>
                    <w:top w:val="none" w:sz="0" w:space="0" w:color="auto"/>
                    <w:left w:val="none" w:sz="0" w:space="0" w:color="auto"/>
                    <w:bottom w:val="none" w:sz="0" w:space="0" w:color="auto"/>
                    <w:right w:val="none" w:sz="0" w:space="0" w:color="auto"/>
                  </w:divBdr>
                </w:div>
                <w:div w:id="1157379155">
                  <w:marLeft w:val="0"/>
                  <w:marRight w:val="0"/>
                  <w:marTop w:val="0"/>
                  <w:marBottom w:val="0"/>
                  <w:divBdr>
                    <w:top w:val="none" w:sz="0" w:space="0" w:color="auto"/>
                    <w:left w:val="none" w:sz="0" w:space="0" w:color="auto"/>
                    <w:bottom w:val="none" w:sz="0" w:space="0" w:color="auto"/>
                    <w:right w:val="none" w:sz="0" w:space="0" w:color="auto"/>
                  </w:divBdr>
                </w:div>
                <w:div w:id="1157379157">
                  <w:marLeft w:val="0"/>
                  <w:marRight w:val="0"/>
                  <w:marTop w:val="0"/>
                  <w:marBottom w:val="0"/>
                  <w:divBdr>
                    <w:top w:val="none" w:sz="0" w:space="0" w:color="auto"/>
                    <w:left w:val="none" w:sz="0" w:space="0" w:color="auto"/>
                    <w:bottom w:val="none" w:sz="0" w:space="0" w:color="auto"/>
                    <w:right w:val="none" w:sz="0" w:space="0" w:color="auto"/>
                  </w:divBdr>
                </w:div>
                <w:div w:id="1157379159">
                  <w:marLeft w:val="0"/>
                  <w:marRight w:val="0"/>
                  <w:marTop w:val="0"/>
                  <w:marBottom w:val="0"/>
                  <w:divBdr>
                    <w:top w:val="none" w:sz="0" w:space="0" w:color="auto"/>
                    <w:left w:val="none" w:sz="0" w:space="0" w:color="auto"/>
                    <w:bottom w:val="none" w:sz="0" w:space="0" w:color="auto"/>
                    <w:right w:val="none" w:sz="0" w:space="0" w:color="auto"/>
                  </w:divBdr>
                </w:div>
                <w:div w:id="1157379162">
                  <w:marLeft w:val="0"/>
                  <w:marRight w:val="0"/>
                  <w:marTop w:val="0"/>
                  <w:marBottom w:val="0"/>
                  <w:divBdr>
                    <w:top w:val="none" w:sz="0" w:space="0" w:color="auto"/>
                    <w:left w:val="none" w:sz="0" w:space="0" w:color="auto"/>
                    <w:bottom w:val="none" w:sz="0" w:space="0" w:color="auto"/>
                    <w:right w:val="none" w:sz="0" w:space="0" w:color="auto"/>
                  </w:divBdr>
                </w:div>
                <w:div w:id="1157379164">
                  <w:marLeft w:val="0"/>
                  <w:marRight w:val="0"/>
                  <w:marTop w:val="0"/>
                  <w:marBottom w:val="0"/>
                  <w:divBdr>
                    <w:top w:val="none" w:sz="0" w:space="0" w:color="auto"/>
                    <w:left w:val="none" w:sz="0" w:space="0" w:color="auto"/>
                    <w:bottom w:val="none" w:sz="0" w:space="0" w:color="auto"/>
                    <w:right w:val="none" w:sz="0" w:space="0" w:color="auto"/>
                  </w:divBdr>
                </w:div>
                <w:div w:id="1157379165">
                  <w:marLeft w:val="0"/>
                  <w:marRight w:val="0"/>
                  <w:marTop w:val="0"/>
                  <w:marBottom w:val="0"/>
                  <w:divBdr>
                    <w:top w:val="none" w:sz="0" w:space="0" w:color="auto"/>
                    <w:left w:val="none" w:sz="0" w:space="0" w:color="auto"/>
                    <w:bottom w:val="none" w:sz="0" w:space="0" w:color="auto"/>
                    <w:right w:val="none" w:sz="0" w:space="0" w:color="auto"/>
                  </w:divBdr>
                </w:div>
                <w:div w:id="1157379170">
                  <w:marLeft w:val="0"/>
                  <w:marRight w:val="0"/>
                  <w:marTop w:val="0"/>
                  <w:marBottom w:val="0"/>
                  <w:divBdr>
                    <w:top w:val="none" w:sz="0" w:space="0" w:color="auto"/>
                    <w:left w:val="none" w:sz="0" w:space="0" w:color="auto"/>
                    <w:bottom w:val="none" w:sz="0" w:space="0" w:color="auto"/>
                    <w:right w:val="none" w:sz="0" w:space="0" w:color="auto"/>
                  </w:divBdr>
                </w:div>
                <w:div w:id="1157379182">
                  <w:marLeft w:val="0"/>
                  <w:marRight w:val="0"/>
                  <w:marTop w:val="0"/>
                  <w:marBottom w:val="0"/>
                  <w:divBdr>
                    <w:top w:val="none" w:sz="0" w:space="0" w:color="auto"/>
                    <w:left w:val="none" w:sz="0" w:space="0" w:color="auto"/>
                    <w:bottom w:val="none" w:sz="0" w:space="0" w:color="auto"/>
                    <w:right w:val="none" w:sz="0" w:space="0" w:color="auto"/>
                  </w:divBdr>
                </w:div>
                <w:div w:id="1157379186">
                  <w:marLeft w:val="0"/>
                  <w:marRight w:val="0"/>
                  <w:marTop w:val="0"/>
                  <w:marBottom w:val="0"/>
                  <w:divBdr>
                    <w:top w:val="none" w:sz="0" w:space="0" w:color="auto"/>
                    <w:left w:val="none" w:sz="0" w:space="0" w:color="auto"/>
                    <w:bottom w:val="none" w:sz="0" w:space="0" w:color="auto"/>
                    <w:right w:val="none" w:sz="0" w:space="0" w:color="auto"/>
                  </w:divBdr>
                </w:div>
                <w:div w:id="1157379193">
                  <w:marLeft w:val="0"/>
                  <w:marRight w:val="0"/>
                  <w:marTop w:val="0"/>
                  <w:marBottom w:val="0"/>
                  <w:divBdr>
                    <w:top w:val="none" w:sz="0" w:space="0" w:color="auto"/>
                    <w:left w:val="none" w:sz="0" w:space="0" w:color="auto"/>
                    <w:bottom w:val="none" w:sz="0" w:space="0" w:color="auto"/>
                    <w:right w:val="none" w:sz="0" w:space="0" w:color="auto"/>
                  </w:divBdr>
                </w:div>
                <w:div w:id="1157379195">
                  <w:marLeft w:val="0"/>
                  <w:marRight w:val="0"/>
                  <w:marTop w:val="0"/>
                  <w:marBottom w:val="0"/>
                  <w:divBdr>
                    <w:top w:val="none" w:sz="0" w:space="0" w:color="auto"/>
                    <w:left w:val="none" w:sz="0" w:space="0" w:color="auto"/>
                    <w:bottom w:val="none" w:sz="0" w:space="0" w:color="auto"/>
                    <w:right w:val="none" w:sz="0" w:space="0" w:color="auto"/>
                  </w:divBdr>
                </w:div>
                <w:div w:id="1157379197">
                  <w:marLeft w:val="0"/>
                  <w:marRight w:val="0"/>
                  <w:marTop w:val="0"/>
                  <w:marBottom w:val="0"/>
                  <w:divBdr>
                    <w:top w:val="none" w:sz="0" w:space="0" w:color="auto"/>
                    <w:left w:val="none" w:sz="0" w:space="0" w:color="auto"/>
                    <w:bottom w:val="none" w:sz="0" w:space="0" w:color="auto"/>
                    <w:right w:val="none" w:sz="0" w:space="0" w:color="auto"/>
                  </w:divBdr>
                </w:div>
                <w:div w:id="1157379202">
                  <w:marLeft w:val="0"/>
                  <w:marRight w:val="0"/>
                  <w:marTop w:val="0"/>
                  <w:marBottom w:val="0"/>
                  <w:divBdr>
                    <w:top w:val="none" w:sz="0" w:space="0" w:color="auto"/>
                    <w:left w:val="none" w:sz="0" w:space="0" w:color="auto"/>
                    <w:bottom w:val="none" w:sz="0" w:space="0" w:color="auto"/>
                    <w:right w:val="none" w:sz="0" w:space="0" w:color="auto"/>
                  </w:divBdr>
                </w:div>
                <w:div w:id="1157379203">
                  <w:marLeft w:val="0"/>
                  <w:marRight w:val="0"/>
                  <w:marTop w:val="0"/>
                  <w:marBottom w:val="0"/>
                  <w:divBdr>
                    <w:top w:val="none" w:sz="0" w:space="0" w:color="auto"/>
                    <w:left w:val="none" w:sz="0" w:space="0" w:color="auto"/>
                    <w:bottom w:val="none" w:sz="0" w:space="0" w:color="auto"/>
                    <w:right w:val="none" w:sz="0" w:space="0" w:color="auto"/>
                  </w:divBdr>
                </w:div>
                <w:div w:id="1157379207">
                  <w:marLeft w:val="0"/>
                  <w:marRight w:val="0"/>
                  <w:marTop w:val="0"/>
                  <w:marBottom w:val="0"/>
                  <w:divBdr>
                    <w:top w:val="none" w:sz="0" w:space="0" w:color="auto"/>
                    <w:left w:val="none" w:sz="0" w:space="0" w:color="auto"/>
                    <w:bottom w:val="none" w:sz="0" w:space="0" w:color="auto"/>
                    <w:right w:val="none" w:sz="0" w:space="0" w:color="auto"/>
                  </w:divBdr>
                </w:div>
                <w:div w:id="1157379212">
                  <w:marLeft w:val="0"/>
                  <w:marRight w:val="0"/>
                  <w:marTop w:val="0"/>
                  <w:marBottom w:val="0"/>
                  <w:divBdr>
                    <w:top w:val="none" w:sz="0" w:space="0" w:color="auto"/>
                    <w:left w:val="none" w:sz="0" w:space="0" w:color="auto"/>
                    <w:bottom w:val="none" w:sz="0" w:space="0" w:color="auto"/>
                    <w:right w:val="none" w:sz="0" w:space="0" w:color="auto"/>
                  </w:divBdr>
                </w:div>
                <w:div w:id="1157379217">
                  <w:marLeft w:val="0"/>
                  <w:marRight w:val="0"/>
                  <w:marTop w:val="0"/>
                  <w:marBottom w:val="0"/>
                  <w:divBdr>
                    <w:top w:val="none" w:sz="0" w:space="0" w:color="auto"/>
                    <w:left w:val="none" w:sz="0" w:space="0" w:color="auto"/>
                    <w:bottom w:val="none" w:sz="0" w:space="0" w:color="auto"/>
                    <w:right w:val="none" w:sz="0" w:space="0" w:color="auto"/>
                  </w:divBdr>
                </w:div>
                <w:div w:id="1157379219">
                  <w:marLeft w:val="0"/>
                  <w:marRight w:val="0"/>
                  <w:marTop w:val="0"/>
                  <w:marBottom w:val="0"/>
                  <w:divBdr>
                    <w:top w:val="none" w:sz="0" w:space="0" w:color="auto"/>
                    <w:left w:val="none" w:sz="0" w:space="0" w:color="auto"/>
                    <w:bottom w:val="none" w:sz="0" w:space="0" w:color="auto"/>
                    <w:right w:val="none" w:sz="0" w:space="0" w:color="auto"/>
                  </w:divBdr>
                </w:div>
                <w:div w:id="1157379221">
                  <w:marLeft w:val="0"/>
                  <w:marRight w:val="0"/>
                  <w:marTop w:val="0"/>
                  <w:marBottom w:val="0"/>
                  <w:divBdr>
                    <w:top w:val="none" w:sz="0" w:space="0" w:color="auto"/>
                    <w:left w:val="none" w:sz="0" w:space="0" w:color="auto"/>
                    <w:bottom w:val="none" w:sz="0" w:space="0" w:color="auto"/>
                    <w:right w:val="none" w:sz="0" w:space="0" w:color="auto"/>
                  </w:divBdr>
                </w:div>
                <w:div w:id="1157379222">
                  <w:marLeft w:val="0"/>
                  <w:marRight w:val="0"/>
                  <w:marTop w:val="0"/>
                  <w:marBottom w:val="0"/>
                  <w:divBdr>
                    <w:top w:val="none" w:sz="0" w:space="0" w:color="auto"/>
                    <w:left w:val="none" w:sz="0" w:space="0" w:color="auto"/>
                    <w:bottom w:val="none" w:sz="0" w:space="0" w:color="auto"/>
                    <w:right w:val="none" w:sz="0" w:space="0" w:color="auto"/>
                  </w:divBdr>
                </w:div>
                <w:div w:id="1157379225">
                  <w:marLeft w:val="0"/>
                  <w:marRight w:val="0"/>
                  <w:marTop w:val="0"/>
                  <w:marBottom w:val="0"/>
                  <w:divBdr>
                    <w:top w:val="none" w:sz="0" w:space="0" w:color="auto"/>
                    <w:left w:val="none" w:sz="0" w:space="0" w:color="auto"/>
                    <w:bottom w:val="none" w:sz="0" w:space="0" w:color="auto"/>
                    <w:right w:val="none" w:sz="0" w:space="0" w:color="auto"/>
                  </w:divBdr>
                </w:div>
                <w:div w:id="1157379229">
                  <w:marLeft w:val="0"/>
                  <w:marRight w:val="0"/>
                  <w:marTop w:val="0"/>
                  <w:marBottom w:val="0"/>
                  <w:divBdr>
                    <w:top w:val="none" w:sz="0" w:space="0" w:color="auto"/>
                    <w:left w:val="none" w:sz="0" w:space="0" w:color="auto"/>
                    <w:bottom w:val="none" w:sz="0" w:space="0" w:color="auto"/>
                    <w:right w:val="none" w:sz="0" w:space="0" w:color="auto"/>
                  </w:divBdr>
                </w:div>
                <w:div w:id="1157379235">
                  <w:marLeft w:val="0"/>
                  <w:marRight w:val="0"/>
                  <w:marTop w:val="0"/>
                  <w:marBottom w:val="0"/>
                  <w:divBdr>
                    <w:top w:val="none" w:sz="0" w:space="0" w:color="auto"/>
                    <w:left w:val="none" w:sz="0" w:space="0" w:color="auto"/>
                    <w:bottom w:val="none" w:sz="0" w:space="0" w:color="auto"/>
                    <w:right w:val="none" w:sz="0" w:space="0" w:color="auto"/>
                  </w:divBdr>
                </w:div>
                <w:div w:id="1157379239">
                  <w:marLeft w:val="0"/>
                  <w:marRight w:val="0"/>
                  <w:marTop w:val="0"/>
                  <w:marBottom w:val="0"/>
                  <w:divBdr>
                    <w:top w:val="none" w:sz="0" w:space="0" w:color="auto"/>
                    <w:left w:val="none" w:sz="0" w:space="0" w:color="auto"/>
                    <w:bottom w:val="none" w:sz="0" w:space="0" w:color="auto"/>
                    <w:right w:val="none" w:sz="0" w:space="0" w:color="auto"/>
                  </w:divBdr>
                </w:div>
                <w:div w:id="1157379240">
                  <w:marLeft w:val="0"/>
                  <w:marRight w:val="0"/>
                  <w:marTop w:val="0"/>
                  <w:marBottom w:val="0"/>
                  <w:divBdr>
                    <w:top w:val="none" w:sz="0" w:space="0" w:color="auto"/>
                    <w:left w:val="none" w:sz="0" w:space="0" w:color="auto"/>
                    <w:bottom w:val="none" w:sz="0" w:space="0" w:color="auto"/>
                    <w:right w:val="none" w:sz="0" w:space="0" w:color="auto"/>
                  </w:divBdr>
                </w:div>
                <w:div w:id="1157379245">
                  <w:marLeft w:val="0"/>
                  <w:marRight w:val="0"/>
                  <w:marTop w:val="0"/>
                  <w:marBottom w:val="0"/>
                  <w:divBdr>
                    <w:top w:val="none" w:sz="0" w:space="0" w:color="auto"/>
                    <w:left w:val="none" w:sz="0" w:space="0" w:color="auto"/>
                    <w:bottom w:val="none" w:sz="0" w:space="0" w:color="auto"/>
                    <w:right w:val="none" w:sz="0" w:space="0" w:color="auto"/>
                  </w:divBdr>
                </w:div>
                <w:div w:id="1157379247">
                  <w:marLeft w:val="0"/>
                  <w:marRight w:val="0"/>
                  <w:marTop w:val="0"/>
                  <w:marBottom w:val="0"/>
                  <w:divBdr>
                    <w:top w:val="none" w:sz="0" w:space="0" w:color="auto"/>
                    <w:left w:val="none" w:sz="0" w:space="0" w:color="auto"/>
                    <w:bottom w:val="none" w:sz="0" w:space="0" w:color="auto"/>
                    <w:right w:val="none" w:sz="0" w:space="0" w:color="auto"/>
                  </w:divBdr>
                </w:div>
                <w:div w:id="1157379248">
                  <w:marLeft w:val="0"/>
                  <w:marRight w:val="0"/>
                  <w:marTop w:val="0"/>
                  <w:marBottom w:val="0"/>
                  <w:divBdr>
                    <w:top w:val="none" w:sz="0" w:space="0" w:color="auto"/>
                    <w:left w:val="none" w:sz="0" w:space="0" w:color="auto"/>
                    <w:bottom w:val="none" w:sz="0" w:space="0" w:color="auto"/>
                    <w:right w:val="none" w:sz="0" w:space="0" w:color="auto"/>
                  </w:divBdr>
                </w:div>
                <w:div w:id="1157379252">
                  <w:marLeft w:val="0"/>
                  <w:marRight w:val="0"/>
                  <w:marTop w:val="0"/>
                  <w:marBottom w:val="0"/>
                  <w:divBdr>
                    <w:top w:val="none" w:sz="0" w:space="0" w:color="auto"/>
                    <w:left w:val="none" w:sz="0" w:space="0" w:color="auto"/>
                    <w:bottom w:val="none" w:sz="0" w:space="0" w:color="auto"/>
                    <w:right w:val="none" w:sz="0" w:space="0" w:color="auto"/>
                  </w:divBdr>
                </w:div>
                <w:div w:id="1157379257">
                  <w:marLeft w:val="0"/>
                  <w:marRight w:val="0"/>
                  <w:marTop w:val="0"/>
                  <w:marBottom w:val="0"/>
                  <w:divBdr>
                    <w:top w:val="none" w:sz="0" w:space="0" w:color="auto"/>
                    <w:left w:val="none" w:sz="0" w:space="0" w:color="auto"/>
                    <w:bottom w:val="none" w:sz="0" w:space="0" w:color="auto"/>
                    <w:right w:val="none" w:sz="0" w:space="0" w:color="auto"/>
                  </w:divBdr>
                </w:div>
                <w:div w:id="1157379264">
                  <w:marLeft w:val="0"/>
                  <w:marRight w:val="0"/>
                  <w:marTop w:val="0"/>
                  <w:marBottom w:val="0"/>
                  <w:divBdr>
                    <w:top w:val="none" w:sz="0" w:space="0" w:color="auto"/>
                    <w:left w:val="none" w:sz="0" w:space="0" w:color="auto"/>
                    <w:bottom w:val="none" w:sz="0" w:space="0" w:color="auto"/>
                    <w:right w:val="none" w:sz="0" w:space="0" w:color="auto"/>
                  </w:divBdr>
                </w:div>
                <w:div w:id="1157379265">
                  <w:marLeft w:val="0"/>
                  <w:marRight w:val="0"/>
                  <w:marTop w:val="0"/>
                  <w:marBottom w:val="0"/>
                  <w:divBdr>
                    <w:top w:val="none" w:sz="0" w:space="0" w:color="auto"/>
                    <w:left w:val="none" w:sz="0" w:space="0" w:color="auto"/>
                    <w:bottom w:val="none" w:sz="0" w:space="0" w:color="auto"/>
                    <w:right w:val="none" w:sz="0" w:space="0" w:color="auto"/>
                  </w:divBdr>
                </w:div>
                <w:div w:id="1157379272">
                  <w:marLeft w:val="0"/>
                  <w:marRight w:val="0"/>
                  <w:marTop w:val="0"/>
                  <w:marBottom w:val="0"/>
                  <w:divBdr>
                    <w:top w:val="none" w:sz="0" w:space="0" w:color="auto"/>
                    <w:left w:val="none" w:sz="0" w:space="0" w:color="auto"/>
                    <w:bottom w:val="none" w:sz="0" w:space="0" w:color="auto"/>
                    <w:right w:val="none" w:sz="0" w:space="0" w:color="auto"/>
                  </w:divBdr>
                </w:div>
                <w:div w:id="1157379275">
                  <w:marLeft w:val="0"/>
                  <w:marRight w:val="0"/>
                  <w:marTop w:val="0"/>
                  <w:marBottom w:val="0"/>
                  <w:divBdr>
                    <w:top w:val="none" w:sz="0" w:space="0" w:color="auto"/>
                    <w:left w:val="none" w:sz="0" w:space="0" w:color="auto"/>
                    <w:bottom w:val="none" w:sz="0" w:space="0" w:color="auto"/>
                    <w:right w:val="none" w:sz="0" w:space="0" w:color="auto"/>
                  </w:divBdr>
                </w:div>
                <w:div w:id="1157379278">
                  <w:marLeft w:val="0"/>
                  <w:marRight w:val="0"/>
                  <w:marTop w:val="0"/>
                  <w:marBottom w:val="0"/>
                  <w:divBdr>
                    <w:top w:val="none" w:sz="0" w:space="0" w:color="auto"/>
                    <w:left w:val="none" w:sz="0" w:space="0" w:color="auto"/>
                    <w:bottom w:val="none" w:sz="0" w:space="0" w:color="auto"/>
                    <w:right w:val="none" w:sz="0" w:space="0" w:color="auto"/>
                  </w:divBdr>
                </w:div>
                <w:div w:id="1157379279">
                  <w:marLeft w:val="0"/>
                  <w:marRight w:val="0"/>
                  <w:marTop w:val="0"/>
                  <w:marBottom w:val="0"/>
                  <w:divBdr>
                    <w:top w:val="none" w:sz="0" w:space="0" w:color="auto"/>
                    <w:left w:val="none" w:sz="0" w:space="0" w:color="auto"/>
                    <w:bottom w:val="none" w:sz="0" w:space="0" w:color="auto"/>
                    <w:right w:val="none" w:sz="0" w:space="0" w:color="auto"/>
                  </w:divBdr>
                </w:div>
                <w:div w:id="1157379288">
                  <w:marLeft w:val="0"/>
                  <w:marRight w:val="0"/>
                  <w:marTop w:val="0"/>
                  <w:marBottom w:val="0"/>
                  <w:divBdr>
                    <w:top w:val="none" w:sz="0" w:space="0" w:color="auto"/>
                    <w:left w:val="none" w:sz="0" w:space="0" w:color="auto"/>
                    <w:bottom w:val="none" w:sz="0" w:space="0" w:color="auto"/>
                    <w:right w:val="none" w:sz="0" w:space="0" w:color="auto"/>
                  </w:divBdr>
                </w:div>
                <w:div w:id="1157379289">
                  <w:marLeft w:val="0"/>
                  <w:marRight w:val="0"/>
                  <w:marTop w:val="0"/>
                  <w:marBottom w:val="0"/>
                  <w:divBdr>
                    <w:top w:val="none" w:sz="0" w:space="0" w:color="auto"/>
                    <w:left w:val="none" w:sz="0" w:space="0" w:color="auto"/>
                    <w:bottom w:val="none" w:sz="0" w:space="0" w:color="auto"/>
                    <w:right w:val="none" w:sz="0" w:space="0" w:color="auto"/>
                  </w:divBdr>
                </w:div>
                <w:div w:id="1157379292">
                  <w:marLeft w:val="0"/>
                  <w:marRight w:val="0"/>
                  <w:marTop w:val="0"/>
                  <w:marBottom w:val="0"/>
                  <w:divBdr>
                    <w:top w:val="none" w:sz="0" w:space="0" w:color="auto"/>
                    <w:left w:val="none" w:sz="0" w:space="0" w:color="auto"/>
                    <w:bottom w:val="none" w:sz="0" w:space="0" w:color="auto"/>
                    <w:right w:val="none" w:sz="0" w:space="0" w:color="auto"/>
                  </w:divBdr>
                </w:div>
                <w:div w:id="1157379297">
                  <w:marLeft w:val="0"/>
                  <w:marRight w:val="0"/>
                  <w:marTop w:val="0"/>
                  <w:marBottom w:val="0"/>
                  <w:divBdr>
                    <w:top w:val="none" w:sz="0" w:space="0" w:color="auto"/>
                    <w:left w:val="none" w:sz="0" w:space="0" w:color="auto"/>
                    <w:bottom w:val="none" w:sz="0" w:space="0" w:color="auto"/>
                    <w:right w:val="none" w:sz="0" w:space="0" w:color="auto"/>
                  </w:divBdr>
                </w:div>
                <w:div w:id="1157379302">
                  <w:marLeft w:val="0"/>
                  <w:marRight w:val="0"/>
                  <w:marTop w:val="0"/>
                  <w:marBottom w:val="0"/>
                  <w:divBdr>
                    <w:top w:val="none" w:sz="0" w:space="0" w:color="auto"/>
                    <w:left w:val="none" w:sz="0" w:space="0" w:color="auto"/>
                    <w:bottom w:val="none" w:sz="0" w:space="0" w:color="auto"/>
                    <w:right w:val="none" w:sz="0" w:space="0" w:color="auto"/>
                  </w:divBdr>
                </w:div>
                <w:div w:id="1157379304">
                  <w:marLeft w:val="0"/>
                  <w:marRight w:val="0"/>
                  <w:marTop w:val="0"/>
                  <w:marBottom w:val="0"/>
                  <w:divBdr>
                    <w:top w:val="none" w:sz="0" w:space="0" w:color="auto"/>
                    <w:left w:val="none" w:sz="0" w:space="0" w:color="auto"/>
                    <w:bottom w:val="none" w:sz="0" w:space="0" w:color="auto"/>
                    <w:right w:val="none" w:sz="0" w:space="0" w:color="auto"/>
                  </w:divBdr>
                </w:div>
                <w:div w:id="1157379309">
                  <w:marLeft w:val="0"/>
                  <w:marRight w:val="0"/>
                  <w:marTop w:val="0"/>
                  <w:marBottom w:val="0"/>
                  <w:divBdr>
                    <w:top w:val="none" w:sz="0" w:space="0" w:color="auto"/>
                    <w:left w:val="none" w:sz="0" w:space="0" w:color="auto"/>
                    <w:bottom w:val="none" w:sz="0" w:space="0" w:color="auto"/>
                    <w:right w:val="none" w:sz="0" w:space="0" w:color="auto"/>
                  </w:divBdr>
                </w:div>
                <w:div w:id="1157379313">
                  <w:marLeft w:val="0"/>
                  <w:marRight w:val="0"/>
                  <w:marTop w:val="0"/>
                  <w:marBottom w:val="0"/>
                  <w:divBdr>
                    <w:top w:val="none" w:sz="0" w:space="0" w:color="auto"/>
                    <w:left w:val="none" w:sz="0" w:space="0" w:color="auto"/>
                    <w:bottom w:val="none" w:sz="0" w:space="0" w:color="auto"/>
                    <w:right w:val="none" w:sz="0" w:space="0" w:color="auto"/>
                  </w:divBdr>
                </w:div>
                <w:div w:id="1157379314">
                  <w:marLeft w:val="0"/>
                  <w:marRight w:val="0"/>
                  <w:marTop w:val="0"/>
                  <w:marBottom w:val="0"/>
                  <w:divBdr>
                    <w:top w:val="none" w:sz="0" w:space="0" w:color="auto"/>
                    <w:left w:val="none" w:sz="0" w:space="0" w:color="auto"/>
                    <w:bottom w:val="none" w:sz="0" w:space="0" w:color="auto"/>
                    <w:right w:val="none" w:sz="0" w:space="0" w:color="auto"/>
                  </w:divBdr>
                </w:div>
                <w:div w:id="1157379315">
                  <w:marLeft w:val="0"/>
                  <w:marRight w:val="0"/>
                  <w:marTop w:val="0"/>
                  <w:marBottom w:val="0"/>
                  <w:divBdr>
                    <w:top w:val="none" w:sz="0" w:space="0" w:color="auto"/>
                    <w:left w:val="none" w:sz="0" w:space="0" w:color="auto"/>
                    <w:bottom w:val="none" w:sz="0" w:space="0" w:color="auto"/>
                    <w:right w:val="none" w:sz="0" w:space="0" w:color="auto"/>
                  </w:divBdr>
                </w:div>
                <w:div w:id="1157379316">
                  <w:marLeft w:val="0"/>
                  <w:marRight w:val="0"/>
                  <w:marTop w:val="0"/>
                  <w:marBottom w:val="0"/>
                  <w:divBdr>
                    <w:top w:val="none" w:sz="0" w:space="0" w:color="auto"/>
                    <w:left w:val="none" w:sz="0" w:space="0" w:color="auto"/>
                    <w:bottom w:val="none" w:sz="0" w:space="0" w:color="auto"/>
                    <w:right w:val="none" w:sz="0" w:space="0" w:color="auto"/>
                  </w:divBdr>
                </w:div>
                <w:div w:id="1157379322">
                  <w:marLeft w:val="0"/>
                  <w:marRight w:val="0"/>
                  <w:marTop w:val="0"/>
                  <w:marBottom w:val="0"/>
                  <w:divBdr>
                    <w:top w:val="none" w:sz="0" w:space="0" w:color="auto"/>
                    <w:left w:val="none" w:sz="0" w:space="0" w:color="auto"/>
                    <w:bottom w:val="none" w:sz="0" w:space="0" w:color="auto"/>
                    <w:right w:val="none" w:sz="0" w:space="0" w:color="auto"/>
                  </w:divBdr>
                </w:div>
                <w:div w:id="1157379326">
                  <w:marLeft w:val="0"/>
                  <w:marRight w:val="0"/>
                  <w:marTop w:val="0"/>
                  <w:marBottom w:val="0"/>
                  <w:divBdr>
                    <w:top w:val="none" w:sz="0" w:space="0" w:color="auto"/>
                    <w:left w:val="none" w:sz="0" w:space="0" w:color="auto"/>
                    <w:bottom w:val="none" w:sz="0" w:space="0" w:color="auto"/>
                    <w:right w:val="none" w:sz="0" w:space="0" w:color="auto"/>
                  </w:divBdr>
                </w:div>
                <w:div w:id="1157379327">
                  <w:marLeft w:val="0"/>
                  <w:marRight w:val="0"/>
                  <w:marTop w:val="0"/>
                  <w:marBottom w:val="0"/>
                  <w:divBdr>
                    <w:top w:val="none" w:sz="0" w:space="0" w:color="auto"/>
                    <w:left w:val="none" w:sz="0" w:space="0" w:color="auto"/>
                    <w:bottom w:val="none" w:sz="0" w:space="0" w:color="auto"/>
                    <w:right w:val="none" w:sz="0" w:space="0" w:color="auto"/>
                  </w:divBdr>
                </w:div>
                <w:div w:id="1157379330">
                  <w:marLeft w:val="0"/>
                  <w:marRight w:val="0"/>
                  <w:marTop w:val="0"/>
                  <w:marBottom w:val="0"/>
                  <w:divBdr>
                    <w:top w:val="none" w:sz="0" w:space="0" w:color="auto"/>
                    <w:left w:val="none" w:sz="0" w:space="0" w:color="auto"/>
                    <w:bottom w:val="none" w:sz="0" w:space="0" w:color="auto"/>
                    <w:right w:val="none" w:sz="0" w:space="0" w:color="auto"/>
                  </w:divBdr>
                </w:div>
                <w:div w:id="1157379334">
                  <w:marLeft w:val="0"/>
                  <w:marRight w:val="0"/>
                  <w:marTop w:val="0"/>
                  <w:marBottom w:val="0"/>
                  <w:divBdr>
                    <w:top w:val="none" w:sz="0" w:space="0" w:color="auto"/>
                    <w:left w:val="none" w:sz="0" w:space="0" w:color="auto"/>
                    <w:bottom w:val="none" w:sz="0" w:space="0" w:color="auto"/>
                    <w:right w:val="none" w:sz="0" w:space="0" w:color="auto"/>
                  </w:divBdr>
                </w:div>
                <w:div w:id="1157379338">
                  <w:marLeft w:val="0"/>
                  <w:marRight w:val="0"/>
                  <w:marTop w:val="0"/>
                  <w:marBottom w:val="0"/>
                  <w:divBdr>
                    <w:top w:val="none" w:sz="0" w:space="0" w:color="auto"/>
                    <w:left w:val="none" w:sz="0" w:space="0" w:color="auto"/>
                    <w:bottom w:val="none" w:sz="0" w:space="0" w:color="auto"/>
                    <w:right w:val="none" w:sz="0" w:space="0" w:color="auto"/>
                  </w:divBdr>
                </w:div>
                <w:div w:id="1157379345">
                  <w:marLeft w:val="0"/>
                  <w:marRight w:val="0"/>
                  <w:marTop w:val="0"/>
                  <w:marBottom w:val="0"/>
                  <w:divBdr>
                    <w:top w:val="none" w:sz="0" w:space="0" w:color="auto"/>
                    <w:left w:val="none" w:sz="0" w:space="0" w:color="auto"/>
                    <w:bottom w:val="none" w:sz="0" w:space="0" w:color="auto"/>
                    <w:right w:val="none" w:sz="0" w:space="0" w:color="auto"/>
                  </w:divBdr>
                </w:div>
                <w:div w:id="1157379358">
                  <w:marLeft w:val="0"/>
                  <w:marRight w:val="0"/>
                  <w:marTop w:val="0"/>
                  <w:marBottom w:val="0"/>
                  <w:divBdr>
                    <w:top w:val="none" w:sz="0" w:space="0" w:color="auto"/>
                    <w:left w:val="none" w:sz="0" w:space="0" w:color="auto"/>
                    <w:bottom w:val="none" w:sz="0" w:space="0" w:color="auto"/>
                    <w:right w:val="none" w:sz="0" w:space="0" w:color="auto"/>
                  </w:divBdr>
                </w:div>
                <w:div w:id="1157379364">
                  <w:marLeft w:val="0"/>
                  <w:marRight w:val="0"/>
                  <w:marTop w:val="0"/>
                  <w:marBottom w:val="0"/>
                  <w:divBdr>
                    <w:top w:val="none" w:sz="0" w:space="0" w:color="auto"/>
                    <w:left w:val="none" w:sz="0" w:space="0" w:color="auto"/>
                    <w:bottom w:val="none" w:sz="0" w:space="0" w:color="auto"/>
                    <w:right w:val="none" w:sz="0" w:space="0" w:color="auto"/>
                  </w:divBdr>
                </w:div>
                <w:div w:id="1157379371">
                  <w:marLeft w:val="0"/>
                  <w:marRight w:val="0"/>
                  <w:marTop w:val="0"/>
                  <w:marBottom w:val="0"/>
                  <w:divBdr>
                    <w:top w:val="none" w:sz="0" w:space="0" w:color="auto"/>
                    <w:left w:val="none" w:sz="0" w:space="0" w:color="auto"/>
                    <w:bottom w:val="none" w:sz="0" w:space="0" w:color="auto"/>
                    <w:right w:val="none" w:sz="0" w:space="0" w:color="auto"/>
                  </w:divBdr>
                </w:div>
                <w:div w:id="1157379377">
                  <w:marLeft w:val="0"/>
                  <w:marRight w:val="0"/>
                  <w:marTop w:val="0"/>
                  <w:marBottom w:val="0"/>
                  <w:divBdr>
                    <w:top w:val="none" w:sz="0" w:space="0" w:color="auto"/>
                    <w:left w:val="none" w:sz="0" w:space="0" w:color="auto"/>
                    <w:bottom w:val="none" w:sz="0" w:space="0" w:color="auto"/>
                    <w:right w:val="none" w:sz="0" w:space="0" w:color="auto"/>
                  </w:divBdr>
                </w:div>
                <w:div w:id="1157379378">
                  <w:marLeft w:val="0"/>
                  <w:marRight w:val="0"/>
                  <w:marTop w:val="0"/>
                  <w:marBottom w:val="0"/>
                  <w:divBdr>
                    <w:top w:val="none" w:sz="0" w:space="0" w:color="auto"/>
                    <w:left w:val="none" w:sz="0" w:space="0" w:color="auto"/>
                    <w:bottom w:val="none" w:sz="0" w:space="0" w:color="auto"/>
                    <w:right w:val="none" w:sz="0" w:space="0" w:color="auto"/>
                  </w:divBdr>
                </w:div>
                <w:div w:id="1157379381">
                  <w:marLeft w:val="0"/>
                  <w:marRight w:val="0"/>
                  <w:marTop w:val="0"/>
                  <w:marBottom w:val="0"/>
                  <w:divBdr>
                    <w:top w:val="none" w:sz="0" w:space="0" w:color="auto"/>
                    <w:left w:val="none" w:sz="0" w:space="0" w:color="auto"/>
                    <w:bottom w:val="none" w:sz="0" w:space="0" w:color="auto"/>
                    <w:right w:val="none" w:sz="0" w:space="0" w:color="auto"/>
                  </w:divBdr>
                </w:div>
                <w:div w:id="1157379384">
                  <w:marLeft w:val="0"/>
                  <w:marRight w:val="0"/>
                  <w:marTop w:val="0"/>
                  <w:marBottom w:val="0"/>
                  <w:divBdr>
                    <w:top w:val="none" w:sz="0" w:space="0" w:color="auto"/>
                    <w:left w:val="none" w:sz="0" w:space="0" w:color="auto"/>
                    <w:bottom w:val="none" w:sz="0" w:space="0" w:color="auto"/>
                    <w:right w:val="none" w:sz="0" w:space="0" w:color="auto"/>
                  </w:divBdr>
                </w:div>
                <w:div w:id="1157379391">
                  <w:marLeft w:val="0"/>
                  <w:marRight w:val="0"/>
                  <w:marTop w:val="0"/>
                  <w:marBottom w:val="0"/>
                  <w:divBdr>
                    <w:top w:val="none" w:sz="0" w:space="0" w:color="auto"/>
                    <w:left w:val="none" w:sz="0" w:space="0" w:color="auto"/>
                    <w:bottom w:val="none" w:sz="0" w:space="0" w:color="auto"/>
                    <w:right w:val="none" w:sz="0" w:space="0" w:color="auto"/>
                  </w:divBdr>
                </w:div>
                <w:div w:id="1157379404">
                  <w:marLeft w:val="0"/>
                  <w:marRight w:val="0"/>
                  <w:marTop w:val="0"/>
                  <w:marBottom w:val="0"/>
                  <w:divBdr>
                    <w:top w:val="none" w:sz="0" w:space="0" w:color="auto"/>
                    <w:left w:val="none" w:sz="0" w:space="0" w:color="auto"/>
                    <w:bottom w:val="none" w:sz="0" w:space="0" w:color="auto"/>
                    <w:right w:val="none" w:sz="0" w:space="0" w:color="auto"/>
                  </w:divBdr>
                </w:div>
                <w:div w:id="1157379406">
                  <w:marLeft w:val="0"/>
                  <w:marRight w:val="0"/>
                  <w:marTop w:val="0"/>
                  <w:marBottom w:val="0"/>
                  <w:divBdr>
                    <w:top w:val="none" w:sz="0" w:space="0" w:color="auto"/>
                    <w:left w:val="none" w:sz="0" w:space="0" w:color="auto"/>
                    <w:bottom w:val="none" w:sz="0" w:space="0" w:color="auto"/>
                    <w:right w:val="none" w:sz="0" w:space="0" w:color="auto"/>
                  </w:divBdr>
                </w:div>
                <w:div w:id="1157379407">
                  <w:marLeft w:val="0"/>
                  <w:marRight w:val="0"/>
                  <w:marTop w:val="0"/>
                  <w:marBottom w:val="0"/>
                  <w:divBdr>
                    <w:top w:val="none" w:sz="0" w:space="0" w:color="auto"/>
                    <w:left w:val="none" w:sz="0" w:space="0" w:color="auto"/>
                    <w:bottom w:val="none" w:sz="0" w:space="0" w:color="auto"/>
                    <w:right w:val="none" w:sz="0" w:space="0" w:color="auto"/>
                  </w:divBdr>
                </w:div>
                <w:div w:id="1157379419">
                  <w:marLeft w:val="0"/>
                  <w:marRight w:val="0"/>
                  <w:marTop w:val="0"/>
                  <w:marBottom w:val="0"/>
                  <w:divBdr>
                    <w:top w:val="none" w:sz="0" w:space="0" w:color="auto"/>
                    <w:left w:val="none" w:sz="0" w:space="0" w:color="auto"/>
                    <w:bottom w:val="none" w:sz="0" w:space="0" w:color="auto"/>
                    <w:right w:val="none" w:sz="0" w:space="0" w:color="auto"/>
                  </w:divBdr>
                </w:div>
                <w:div w:id="1157379420">
                  <w:marLeft w:val="0"/>
                  <w:marRight w:val="0"/>
                  <w:marTop w:val="0"/>
                  <w:marBottom w:val="0"/>
                  <w:divBdr>
                    <w:top w:val="none" w:sz="0" w:space="0" w:color="auto"/>
                    <w:left w:val="none" w:sz="0" w:space="0" w:color="auto"/>
                    <w:bottom w:val="none" w:sz="0" w:space="0" w:color="auto"/>
                    <w:right w:val="none" w:sz="0" w:space="0" w:color="auto"/>
                  </w:divBdr>
                </w:div>
                <w:div w:id="1157379423">
                  <w:marLeft w:val="0"/>
                  <w:marRight w:val="0"/>
                  <w:marTop w:val="0"/>
                  <w:marBottom w:val="0"/>
                  <w:divBdr>
                    <w:top w:val="none" w:sz="0" w:space="0" w:color="auto"/>
                    <w:left w:val="none" w:sz="0" w:space="0" w:color="auto"/>
                    <w:bottom w:val="none" w:sz="0" w:space="0" w:color="auto"/>
                    <w:right w:val="none" w:sz="0" w:space="0" w:color="auto"/>
                  </w:divBdr>
                </w:div>
                <w:div w:id="1157379424">
                  <w:marLeft w:val="0"/>
                  <w:marRight w:val="0"/>
                  <w:marTop w:val="0"/>
                  <w:marBottom w:val="0"/>
                  <w:divBdr>
                    <w:top w:val="none" w:sz="0" w:space="0" w:color="auto"/>
                    <w:left w:val="none" w:sz="0" w:space="0" w:color="auto"/>
                    <w:bottom w:val="none" w:sz="0" w:space="0" w:color="auto"/>
                    <w:right w:val="none" w:sz="0" w:space="0" w:color="auto"/>
                  </w:divBdr>
                </w:div>
                <w:div w:id="1157379427">
                  <w:marLeft w:val="0"/>
                  <w:marRight w:val="0"/>
                  <w:marTop w:val="0"/>
                  <w:marBottom w:val="0"/>
                  <w:divBdr>
                    <w:top w:val="none" w:sz="0" w:space="0" w:color="auto"/>
                    <w:left w:val="none" w:sz="0" w:space="0" w:color="auto"/>
                    <w:bottom w:val="none" w:sz="0" w:space="0" w:color="auto"/>
                    <w:right w:val="none" w:sz="0" w:space="0" w:color="auto"/>
                  </w:divBdr>
                </w:div>
                <w:div w:id="1157379428">
                  <w:marLeft w:val="0"/>
                  <w:marRight w:val="0"/>
                  <w:marTop w:val="0"/>
                  <w:marBottom w:val="0"/>
                  <w:divBdr>
                    <w:top w:val="none" w:sz="0" w:space="0" w:color="auto"/>
                    <w:left w:val="none" w:sz="0" w:space="0" w:color="auto"/>
                    <w:bottom w:val="none" w:sz="0" w:space="0" w:color="auto"/>
                    <w:right w:val="none" w:sz="0" w:space="0" w:color="auto"/>
                  </w:divBdr>
                </w:div>
                <w:div w:id="1157379431">
                  <w:marLeft w:val="0"/>
                  <w:marRight w:val="0"/>
                  <w:marTop w:val="0"/>
                  <w:marBottom w:val="0"/>
                  <w:divBdr>
                    <w:top w:val="none" w:sz="0" w:space="0" w:color="auto"/>
                    <w:left w:val="none" w:sz="0" w:space="0" w:color="auto"/>
                    <w:bottom w:val="none" w:sz="0" w:space="0" w:color="auto"/>
                    <w:right w:val="none" w:sz="0" w:space="0" w:color="auto"/>
                  </w:divBdr>
                </w:div>
                <w:div w:id="1157379433">
                  <w:marLeft w:val="0"/>
                  <w:marRight w:val="0"/>
                  <w:marTop w:val="0"/>
                  <w:marBottom w:val="0"/>
                  <w:divBdr>
                    <w:top w:val="none" w:sz="0" w:space="0" w:color="auto"/>
                    <w:left w:val="none" w:sz="0" w:space="0" w:color="auto"/>
                    <w:bottom w:val="none" w:sz="0" w:space="0" w:color="auto"/>
                    <w:right w:val="none" w:sz="0" w:space="0" w:color="auto"/>
                  </w:divBdr>
                </w:div>
                <w:div w:id="1157379435">
                  <w:marLeft w:val="0"/>
                  <w:marRight w:val="0"/>
                  <w:marTop w:val="0"/>
                  <w:marBottom w:val="0"/>
                  <w:divBdr>
                    <w:top w:val="none" w:sz="0" w:space="0" w:color="auto"/>
                    <w:left w:val="none" w:sz="0" w:space="0" w:color="auto"/>
                    <w:bottom w:val="none" w:sz="0" w:space="0" w:color="auto"/>
                    <w:right w:val="none" w:sz="0" w:space="0" w:color="auto"/>
                  </w:divBdr>
                </w:div>
                <w:div w:id="1157379437">
                  <w:marLeft w:val="0"/>
                  <w:marRight w:val="0"/>
                  <w:marTop w:val="0"/>
                  <w:marBottom w:val="0"/>
                  <w:divBdr>
                    <w:top w:val="none" w:sz="0" w:space="0" w:color="auto"/>
                    <w:left w:val="none" w:sz="0" w:space="0" w:color="auto"/>
                    <w:bottom w:val="none" w:sz="0" w:space="0" w:color="auto"/>
                    <w:right w:val="none" w:sz="0" w:space="0" w:color="auto"/>
                  </w:divBdr>
                </w:div>
                <w:div w:id="1157379439">
                  <w:marLeft w:val="0"/>
                  <w:marRight w:val="0"/>
                  <w:marTop w:val="0"/>
                  <w:marBottom w:val="0"/>
                  <w:divBdr>
                    <w:top w:val="none" w:sz="0" w:space="0" w:color="auto"/>
                    <w:left w:val="none" w:sz="0" w:space="0" w:color="auto"/>
                    <w:bottom w:val="none" w:sz="0" w:space="0" w:color="auto"/>
                    <w:right w:val="none" w:sz="0" w:space="0" w:color="auto"/>
                  </w:divBdr>
                </w:div>
                <w:div w:id="1157379443">
                  <w:marLeft w:val="0"/>
                  <w:marRight w:val="0"/>
                  <w:marTop w:val="0"/>
                  <w:marBottom w:val="0"/>
                  <w:divBdr>
                    <w:top w:val="none" w:sz="0" w:space="0" w:color="auto"/>
                    <w:left w:val="none" w:sz="0" w:space="0" w:color="auto"/>
                    <w:bottom w:val="none" w:sz="0" w:space="0" w:color="auto"/>
                    <w:right w:val="none" w:sz="0" w:space="0" w:color="auto"/>
                  </w:divBdr>
                </w:div>
                <w:div w:id="1157379447">
                  <w:marLeft w:val="0"/>
                  <w:marRight w:val="0"/>
                  <w:marTop w:val="0"/>
                  <w:marBottom w:val="0"/>
                  <w:divBdr>
                    <w:top w:val="none" w:sz="0" w:space="0" w:color="auto"/>
                    <w:left w:val="none" w:sz="0" w:space="0" w:color="auto"/>
                    <w:bottom w:val="none" w:sz="0" w:space="0" w:color="auto"/>
                    <w:right w:val="none" w:sz="0" w:space="0" w:color="auto"/>
                  </w:divBdr>
                </w:div>
                <w:div w:id="1157379463">
                  <w:marLeft w:val="0"/>
                  <w:marRight w:val="0"/>
                  <w:marTop w:val="0"/>
                  <w:marBottom w:val="0"/>
                  <w:divBdr>
                    <w:top w:val="none" w:sz="0" w:space="0" w:color="auto"/>
                    <w:left w:val="none" w:sz="0" w:space="0" w:color="auto"/>
                    <w:bottom w:val="none" w:sz="0" w:space="0" w:color="auto"/>
                    <w:right w:val="none" w:sz="0" w:space="0" w:color="auto"/>
                  </w:divBdr>
                </w:div>
                <w:div w:id="1157379466">
                  <w:marLeft w:val="0"/>
                  <w:marRight w:val="0"/>
                  <w:marTop w:val="0"/>
                  <w:marBottom w:val="0"/>
                  <w:divBdr>
                    <w:top w:val="none" w:sz="0" w:space="0" w:color="auto"/>
                    <w:left w:val="none" w:sz="0" w:space="0" w:color="auto"/>
                    <w:bottom w:val="none" w:sz="0" w:space="0" w:color="auto"/>
                    <w:right w:val="none" w:sz="0" w:space="0" w:color="auto"/>
                  </w:divBdr>
                </w:div>
                <w:div w:id="1157379474">
                  <w:marLeft w:val="0"/>
                  <w:marRight w:val="0"/>
                  <w:marTop w:val="0"/>
                  <w:marBottom w:val="0"/>
                  <w:divBdr>
                    <w:top w:val="none" w:sz="0" w:space="0" w:color="auto"/>
                    <w:left w:val="none" w:sz="0" w:space="0" w:color="auto"/>
                    <w:bottom w:val="none" w:sz="0" w:space="0" w:color="auto"/>
                    <w:right w:val="none" w:sz="0" w:space="0" w:color="auto"/>
                  </w:divBdr>
                </w:div>
                <w:div w:id="1157379477">
                  <w:marLeft w:val="0"/>
                  <w:marRight w:val="0"/>
                  <w:marTop w:val="0"/>
                  <w:marBottom w:val="0"/>
                  <w:divBdr>
                    <w:top w:val="none" w:sz="0" w:space="0" w:color="auto"/>
                    <w:left w:val="none" w:sz="0" w:space="0" w:color="auto"/>
                    <w:bottom w:val="none" w:sz="0" w:space="0" w:color="auto"/>
                    <w:right w:val="none" w:sz="0" w:space="0" w:color="auto"/>
                  </w:divBdr>
                </w:div>
                <w:div w:id="1157379481">
                  <w:marLeft w:val="0"/>
                  <w:marRight w:val="0"/>
                  <w:marTop w:val="0"/>
                  <w:marBottom w:val="0"/>
                  <w:divBdr>
                    <w:top w:val="none" w:sz="0" w:space="0" w:color="auto"/>
                    <w:left w:val="none" w:sz="0" w:space="0" w:color="auto"/>
                    <w:bottom w:val="none" w:sz="0" w:space="0" w:color="auto"/>
                    <w:right w:val="none" w:sz="0" w:space="0" w:color="auto"/>
                  </w:divBdr>
                </w:div>
                <w:div w:id="1157379485">
                  <w:marLeft w:val="0"/>
                  <w:marRight w:val="0"/>
                  <w:marTop w:val="0"/>
                  <w:marBottom w:val="0"/>
                  <w:divBdr>
                    <w:top w:val="none" w:sz="0" w:space="0" w:color="auto"/>
                    <w:left w:val="none" w:sz="0" w:space="0" w:color="auto"/>
                    <w:bottom w:val="none" w:sz="0" w:space="0" w:color="auto"/>
                    <w:right w:val="none" w:sz="0" w:space="0" w:color="auto"/>
                  </w:divBdr>
                </w:div>
                <w:div w:id="1157379487">
                  <w:marLeft w:val="0"/>
                  <w:marRight w:val="0"/>
                  <w:marTop w:val="0"/>
                  <w:marBottom w:val="0"/>
                  <w:divBdr>
                    <w:top w:val="none" w:sz="0" w:space="0" w:color="auto"/>
                    <w:left w:val="none" w:sz="0" w:space="0" w:color="auto"/>
                    <w:bottom w:val="none" w:sz="0" w:space="0" w:color="auto"/>
                    <w:right w:val="none" w:sz="0" w:space="0" w:color="auto"/>
                  </w:divBdr>
                </w:div>
                <w:div w:id="1157379488">
                  <w:marLeft w:val="0"/>
                  <w:marRight w:val="0"/>
                  <w:marTop w:val="0"/>
                  <w:marBottom w:val="0"/>
                  <w:divBdr>
                    <w:top w:val="none" w:sz="0" w:space="0" w:color="auto"/>
                    <w:left w:val="none" w:sz="0" w:space="0" w:color="auto"/>
                    <w:bottom w:val="none" w:sz="0" w:space="0" w:color="auto"/>
                    <w:right w:val="none" w:sz="0" w:space="0" w:color="auto"/>
                  </w:divBdr>
                </w:div>
                <w:div w:id="1157379490">
                  <w:marLeft w:val="0"/>
                  <w:marRight w:val="0"/>
                  <w:marTop w:val="0"/>
                  <w:marBottom w:val="0"/>
                  <w:divBdr>
                    <w:top w:val="none" w:sz="0" w:space="0" w:color="auto"/>
                    <w:left w:val="none" w:sz="0" w:space="0" w:color="auto"/>
                    <w:bottom w:val="none" w:sz="0" w:space="0" w:color="auto"/>
                    <w:right w:val="none" w:sz="0" w:space="0" w:color="auto"/>
                  </w:divBdr>
                </w:div>
                <w:div w:id="1157379491">
                  <w:marLeft w:val="0"/>
                  <w:marRight w:val="0"/>
                  <w:marTop w:val="0"/>
                  <w:marBottom w:val="0"/>
                  <w:divBdr>
                    <w:top w:val="none" w:sz="0" w:space="0" w:color="auto"/>
                    <w:left w:val="none" w:sz="0" w:space="0" w:color="auto"/>
                    <w:bottom w:val="none" w:sz="0" w:space="0" w:color="auto"/>
                    <w:right w:val="none" w:sz="0" w:space="0" w:color="auto"/>
                  </w:divBdr>
                </w:div>
                <w:div w:id="1157379492">
                  <w:marLeft w:val="0"/>
                  <w:marRight w:val="0"/>
                  <w:marTop w:val="0"/>
                  <w:marBottom w:val="0"/>
                  <w:divBdr>
                    <w:top w:val="none" w:sz="0" w:space="0" w:color="auto"/>
                    <w:left w:val="none" w:sz="0" w:space="0" w:color="auto"/>
                    <w:bottom w:val="none" w:sz="0" w:space="0" w:color="auto"/>
                    <w:right w:val="none" w:sz="0" w:space="0" w:color="auto"/>
                  </w:divBdr>
                </w:div>
                <w:div w:id="1157379495">
                  <w:marLeft w:val="0"/>
                  <w:marRight w:val="0"/>
                  <w:marTop w:val="0"/>
                  <w:marBottom w:val="0"/>
                  <w:divBdr>
                    <w:top w:val="none" w:sz="0" w:space="0" w:color="auto"/>
                    <w:left w:val="none" w:sz="0" w:space="0" w:color="auto"/>
                    <w:bottom w:val="none" w:sz="0" w:space="0" w:color="auto"/>
                    <w:right w:val="none" w:sz="0" w:space="0" w:color="auto"/>
                  </w:divBdr>
                </w:div>
                <w:div w:id="1157379496">
                  <w:marLeft w:val="0"/>
                  <w:marRight w:val="0"/>
                  <w:marTop w:val="0"/>
                  <w:marBottom w:val="0"/>
                  <w:divBdr>
                    <w:top w:val="none" w:sz="0" w:space="0" w:color="auto"/>
                    <w:left w:val="none" w:sz="0" w:space="0" w:color="auto"/>
                    <w:bottom w:val="none" w:sz="0" w:space="0" w:color="auto"/>
                    <w:right w:val="none" w:sz="0" w:space="0" w:color="auto"/>
                  </w:divBdr>
                </w:div>
                <w:div w:id="1157379498">
                  <w:marLeft w:val="0"/>
                  <w:marRight w:val="0"/>
                  <w:marTop w:val="0"/>
                  <w:marBottom w:val="0"/>
                  <w:divBdr>
                    <w:top w:val="none" w:sz="0" w:space="0" w:color="auto"/>
                    <w:left w:val="none" w:sz="0" w:space="0" w:color="auto"/>
                    <w:bottom w:val="none" w:sz="0" w:space="0" w:color="auto"/>
                    <w:right w:val="none" w:sz="0" w:space="0" w:color="auto"/>
                  </w:divBdr>
                </w:div>
                <w:div w:id="1157379499">
                  <w:marLeft w:val="0"/>
                  <w:marRight w:val="0"/>
                  <w:marTop w:val="0"/>
                  <w:marBottom w:val="0"/>
                  <w:divBdr>
                    <w:top w:val="none" w:sz="0" w:space="0" w:color="auto"/>
                    <w:left w:val="none" w:sz="0" w:space="0" w:color="auto"/>
                    <w:bottom w:val="none" w:sz="0" w:space="0" w:color="auto"/>
                    <w:right w:val="none" w:sz="0" w:space="0" w:color="auto"/>
                  </w:divBdr>
                </w:div>
                <w:div w:id="1157379500">
                  <w:marLeft w:val="0"/>
                  <w:marRight w:val="0"/>
                  <w:marTop w:val="0"/>
                  <w:marBottom w:val="0"/>
                  <w:divBdr>
                    <w:top w:val="none" w:sz="0" w:space="0" w:color="auto"/>
                    <w:left w:val="none" w:sz="0" w:space="0" w:color="auto"/>
                    <w:bottom w:val="none" w:sz="0" w:space="0" w:color="auto"/>
                    <w:right w:val="none" w:sz="0" w:space="0" w:color="auto"/>
                  </w:divBdr>
                </w:div>
                <w:div w:id="1157379501">
                  <w:marLeft w:val="0"/>
                  <w:marRight w:val="0"/>
                  <w:marTop w:val="0"/>
                  <w:marBottom w:val="0"/>
                  <w:divBdr>
                    <w:top w:val="none" w:sz="0" w:space="0" w:color="auto"/>
                    <w:left w:val="none" w:sz="0" w:space="0" w:color="auto"/>
                    <w:bottom w:val="none" w:sz="0" w:space="0" w:color="auto"/>
                    <w:right w:val="none" w:sz="0" w:space="0" w:color="auto"/>
                  </w:divBdr>
                </w:div>
                <w:div w:id="1157379505">
                  <w:marLeft w:val="0"/>
                  <w:marRight w:val="0"/>
                  <w:marTop w:val="0"/>
                  <w:marBottom w:val="0"/>
                  <w:divBdr>
                    <w:top w:val="none" w:sz="0" w:space="0" w:color="auto"/>
                    <w:left w:val="none" w:sz="0" w:space="0" w:color="auto"/>
                    <w:bottom w:val="none" w:sz="0" w:space="0" w:color="auto"/>
                    <w:right w:val="none" w:sz="0" w:space="0" w:color="auto"/>
                  </w:divBdr>
                </w:div>
                <w:div w:id="1157379506">
                  <w:marLeft w:val="0"/>
                  <w:marRight w:val="0"/>
                  <w:marTop w:val="0"/>
                  <w:marBottom w:val="0"/>
                  <w:divBdr>
                    <w:top w:val="none" w:sz="0" w:space="0" w:color="auto"/>
                    <w:left w:val="none" w:sz="0" w:space="0" w:color="auto"/>
                    <w:bottom w:val="none" w:sz="0" w:space="0" w:color="auto"/>
                    <w:right w:val="none" w:sz="0" w:space="0" w:color="auto"/>
                  </w:divBdr>
                </w:div>
                <w:div w:id="1157379512">
                  <w:marLeft w:val="0"/>
                  <w:marRight w:val="0"/>
                  <w:marTop w:val="0"/>
                  <w:marBottom w:val="0"/>
                  <w:divBdr>
                    <w:top w:val="none" w:sz="0" w:space="0" w:color="auto"/>
                    <w:left w:val="none" w:sz="0" w:space="0" w:color="auto"/>
                    <w:bottom w:val="none" w:sz="0" w:space="0" w:color="auto"/>
                    <w:right w:val="none" w:sz="0" w:space="0" w:color="auto"/>
                  </w:divBdr>
                </w:div>
                <w:div w:id="1157379514">
                  <w:marLeft w:val="0"/>
                  <w:marRight w:val="0"/>
                  <w:marTop w:val="0"/>
                  <w:marBottom w:val="0"/>
                  <w:divBdr>
                    <w:top w:val="none" w:sz="0" w:space="0" w:color="auto"/>
                    <w:left w:val="none" w:sz="0" w:space="0" w:color="auto"/>
                    <w:bottom w:val="none" w:sz="0" w:space="0" w:color="auto"/>
                    <w:right w:val="none" w:sz="0" w:space="0" w:color="auto"/>
                  </w:divBdr>
                </w:div>
                <w:div w:id="1157379517">
                  <w:marLeft w:val="0"/>
                  <w:marRight w:val="0"/>
                  <w:marTop w:val="0"/>
                  <w:marBottom w:val="0"/>
                  <w:divBdr>
                    <w:top w:val="none" w:sz="0" w:space="0" w:color="auto"/>
                    <w:left w:val="none" w:sz="0" w:space="0" w:color="auto"/>
                    <w:bottom w:val="none" w:sz="0" w:space="0" w:color="auto"/>
                    <w:right w:val="none" w:sz="0" w:space="0" w:color="auto"/>
                  </w:divBdr>
                </w:div>
                <w:div w:id="1157379533">
                  <w:marLeft w:val="0"/>
                  <w:marRight w:val="0"/>
                  <w:marTop w:val="0"/>
                  <w:marBottom w:val="0"/>
                  <w:divBdr>
                    <w:top w:val="none" w:sz="0" w:space="0" w:color="auto"/>
                    <w:left w:val="none" w:sz="0" w:space="0" w:color="auto"/>
                    <w:bottom w:val="none" w:sz="0" w:space="0" w:color="auto"/>
                    <w:right w:val="none" w:sz="0" w:space="0" w:color="auto"/>
                  </w:divBdr>
                </w:div>
                <w:div w:id="1157379535">
                  <w:marLeft w:val="0"/>
                  <w:marRight w:val="0"/>
                  <w:marTop w:val="0"/>
                  <w:marBottom w:val="0"/>
                  <w:divBdr>
                    <w:top w:val="none" w:sz="0" w:space="0" w:color="auto"/>
                    <w:left w:val="none" w:sz="0" w:space="0" w:color="auto"/>
                    <w:bottom w:val="none" w:sz="0" w:space="0" w:color="auto"/>
                    <w:right w:val="none" w:sz="0" w:space="0" w:color="auto"/>
                  </w:divBdr>
                </w:div>
                <w:div w:id="1157379536">
                  <w:marLeft w:val="0"/>
                  <w:marRight w:val="0"/>
                  <w:marTop w:val="0"/>
                  <w:marBottom w:val="0"/>
                  <w:divBdr>
                    <w:top w:val="none" w:sz="0" w:space="0" w:color="auto"/>
                    <w:left w:val="none" w:sz="0" w:space="0" w:color="auto"/>
                    <w:bottom w:val="none" w:sz="0" w:space="0" w:color="auto"/>
                    <w:right w:val="none" w:sz="0" w:space="0" w:color="auto"/>
                  </w:divBdr>
                </w:div>
                <w:div w:id="1157379545">
                  <w:marLeft w:val="0"/>
                  <w:marRight w:val="0"/>
                  <w:marTop w:val="0"/>
                  <w:marBottom w:val="0"/>
                  <w:divBdr>
                    <w:top w:val="none" w:sz="0" w:space="0" w:color="auto"/>
                    <w:left w:val="none" w:sz="0" w:space="0" w:color="auto"/>
                    <w:bottom w:val="none" w:sz="0" w:space="0" w:color="auto"/>
                    <w:right w:val="none" w:sz="0" w:space="0" w:color="auto"/>
                  </w:divBdr>
                </w:div>
                <w:div w:id="1157379546">
                  <w:marLeft w:val="0"/>
                  <w:marRight w:val="0"/>
                  <w:marTop w:val="0"/>
                  <w:marBottom w:val="0"/>
                  <w:divBdr>
                    <w:top w:val="none" w:sz="0" w:space="0" w:color="auto"/>
                    <w:left w:val="none" w:sz="0" w:space="0" w:color="auto"/>
                    <w:bottom w:val="none" w:sz="0" w:space="0" w:color="auto"/>
                    <w:right w:val="none" w:sz="0" w:space="0" w:color="auto"/>
                  </w:divBdr>
                </w:div>
                <w:div w:id="1157379551">
                  <w:marLeft w:val="0"/>
                  <w:marRight w:val="0"/>
                  <w:marTop w:val="0"/>
                  <w:marBottom w:val="0"/>
                  <w:divBdr>
                    <w:top w:val="none" w:sz="0" w:space="0" w:color="auto"/>
                    <w:left w:val="none" w:sz="0" w:space="0" w:color="auto"/>
                    <w:bottom w:val="none" w:sz="0" w:space="0" w:color="auto"/>
                    <w:right w:val="none" w:sz="0" w:space="0" w:color="auto"/>
                  </w:divBdr>
                </w:div>
                <w:div w:id="1157379552">
                  <w:marLeft w:val="0"/>
                  <w:marRight w:val="0"/>
                  <w:marTop w:val="0"/>
                  <w:marBottom w:val="0"/>
                  <w:divBdr>
                    <w:top w:val="none" w:sz="0" w:space="0" w:color="auto"/>
                    <w:left w:val="none" w:sz="0" w:space="0" w:color="auto"/>
                    <w:bottom w:val="none" w:sz="0" w:space="0" w:color="auto"/>
                    <w:right w:val="none" w:sz="0" w:space="0" w:color="auto"/>
                  </w:divBdr>
                </w:div>
                <w:div w:id="1157379558">
                  <w:marLeft w:val="0"/>
                  <w:marRight w:val="0"/>
                  <w:marTop w:val="0"/>
                  <w:marBottom w:val="0"/>
                  <w:divBdr>
                    <w:top w:val="none" w:sz="0" w:space="0" w:color="auto"/>
                    <w:left w:val="none" w:sz="0" w:space="0" w:color="auto"/>
                    <w:bottom w:val="none" w:sz="0" w:space="0" w:color="auto"/>
                    <w:right w:val="none" w:sz="0" w:space="0" w:color="auto"/>
                  </w:divBdr>
                </w:div>
                <w:div w:id="1157379561">
                  <w:marLeft w:val="0"/>
                  <w:marRight w:val="0"/>
                  <w:marTop w:val="0"/>
                  <w:marBottom w:val="0"/>
                  <w:divBdr>
                    <w:top w:val="none" w:sz="0" w:space="0" w:color="auto"/>
                    <w:left w:val="none" w:sz="0" w:space="0" w:color="auto"/>
                    <w:bottom w:val="none" w:sz="0" w:space="0" w:color="auto"/>
                    <w:right w:val="none" w:sz="0" w:space="0" w:color="auto"/>
                  </w:divBdr>
                </w:div>
                <w:div w:id="1157379564">
                  <w:marLeft w:val="0"/>
                  <w:marRight w:val="0"/>
                  <w:marTop w:val="0"/>
                  <w:marBottom w:val="0"/>
                  <w:divBdr>
                    <w:top w:val="none" w:sz="0" w:space="0" w:color="auto"/>
                    <w:left w:val="none" w:sz="0" w:space="0" w:color="auto"/>
                    <w:bottom w:val="none" w:sz="0" w:space="0" w:color="auto"/>
                    <w:right w:val="none" w:sz="0" w:space="0" w:color="auto"/>
                  </w:divBdr>
                </w:div>
                <w:div w:id="1157379568">
                  <w:marLeft w:val="0"/>
                  <w:marRight w:val="0"/>
                  <w:marTop w:val="0"/>
                  <w:marBottom w:val="0"/>
                  <w:divBdr>
                    <w:top w:val="none" w:sz="0" w:space="0" w:color="auto"/>
                    <w:left w:val="none" w:sz="0" w:space="0" w:color="auto"/>
                    <w:bottom w:val="none" w:sz="0" w:space="0" w:color="auto"/>
                    <w:right w:val="none" w:sz="0" w:space="0" w:color="auto"/>
                  </w:divBdr>
                </w:div>
                <w:div w:id="1157379569">
                  <w:marLeft w:val="0"/>
                  <w:marRight w:val="0"/>
                  <w:marTop w:val="0"/>
                  <w:marBottom w:val="0"/>
                  <w:divBdr>
                    <w:top w:val="none" w:sz="0" w:space="0" w:color="auto"/>
                    <w:left w:val="none" w:sz="0" w:space="0" w:color="auto"/>
                    <w:bottom w:val="none" w:sz="0" w:space="0" w:color="auto"/>
                    <w:right w:val="none" w:sz="0" w:space="0" w:color="auto"/>
                  </w:divBdr>
                </w:div>
                <w:div w:id="1157379571">
                  <w:marLeft w:val="0"/>
                  <w:marRight w:val="0"/>
                  <w:marTop w:val="0"/>
                  <w:marBottom w:val="0"/>
                  <w:divBdr>
                    <w:top w:val="none" w:sz="0" w:space="0" w:color="auto"/>
                    <w:left w:val="none" w:sz="0" w:space="0" w:color="auto"/>
                    <w:bottom w:val="none" w:sz="0" w:space="0" w:color="auto"/>
                    <w:right w:val="none" w:sz="0" w:space="0" w:color="auto"/>
                  </w:divBdr>
                </w:div>
                <w:div w:id="1157379572">
                  <w:marLeft w:val="0"/>
                  <w:marRight w:val="0"/>
                  <w:marTop w:val="0"/>
                  <w:marBottom w:val="0"/>
                  <w:divBdr>
                    <w:top w:val="none" w:sz="0" w:space="0" w:color="auto"/>
                    <w:left w:val="none" w:sz="0" w:space="0" w:color="auto"/>
                    <w:bottom w:val="none" w:sz="0" w:space="0" w:color="auto"/>
                    <w:right w:val="none" w:sz="0" w:space="0" w:color="auto"/>
                  </w:divBdr>
                </w:div>
                <w:div w:id="1157379578">
                  <w:marLeft w:val="0"/>
                  <w:marRight w:val="0"/>
                  <w:marTop w:val="0"/>
                  <w:marBottom w:val="0"/>
                  <w:divBdr>
                    <w:top w:val="none" w:sz="0" w:space="0" w:color="auto"/>
                    <w:left w:val="none" w:sz="0" w:space="0" w:color="auto"/>
                    <w:bottom w:val="none" w:sz="0" w:space="0" w:color="auto"/>
                    <w:right w:val="none" w:sz="0" w:space="0" w:color="auto"/>
                  </w:divBdr>
                </w:div>
                <w:div w:id="1157379581">
                  <w:marLeft w:val="0"/>
                  <w:marRight w:val="0"/>
                  <w:marTop w:val="0"/>
                  <w:marBottom w:val="0"/>
                  <w:divBdr>
                    <w:top w:val="none" w:sz="0" w:space="0" w:color="auto"/>
                    <w:left w:val="none" w:sz="0" w:space="0" w:color="auto"/>
                    <w:bottom w:val="none" w:sz="0" w:space="0" w:color="auto"/>
                    <w:right w:val="none" w:sz="0" w:space="0" w:color="auto"/>
                  </w:divBdr>
                </w:div>
                <w:div w:id="1157379582">
                  <w:marLeft w:val="0"/>
                  <w:marRight w:val="0"/>
                  <w:marTop w:val="0"/>
                  <w:marBottom w:val="0"/>
                  <w:divBdr>
                    <w:top w:val="none" w:sz="0" w:space="0" w:color="auto"/>
                    <w:left w:val="none" w:sz="0" w:space="0" w:color="auto"/>
                    <w:bottom w:val="none" w:sz="0" w:space="0" w:color="auto"/>
                    <w:right w:val="none" w:sz="0" w:space="0" w:color="auto"/>
                  </w:divBdr>
                </w:div>
                <w:div w:id="1157379593">
                  <w:marLeft w:val="0"/>
                  <w:marRight w:val="0"/>
                  <w:marTop w:val="0"/>
                  <w:marBottom w:val="0"/>
                  <w:divBdr>
                    <w:top w:val="none" w:sz="0" w:space="0" w:color="auto"/>
                    <w:left w:val="none" w:sz="0" w:space="0" w:color="auto"/>
                    <w:bottom w:val="none" w:sz="0" w:space="0" w:color="auto"/>
                    <w:right w:val="none" w:sz="0" w:space="0" w:color="auto"/>
                  </w:divBdr>
                </w:div>
                <w:div w:id="1157379594">
                  <w:marLeft w:val="0"/>
                  <w:marRight w:val="0"/>
                  <w:marTop w:val="0"/>
                  <w:marBottom w:val="0"/>
                  <w:divBdr>
                    <w:top w:val="none" w:sz="0" w:space="0" w:color="auto"/>
                    <w:left w:val="none" w:sz="0" w:space="0" w:color="auto"/>
                    <w:bottom w:val="none" w:sz="0" w:space="0" w:color="auto"/>
                    <w:right w:val="none" w:sz="0" w:space="0" w:color="auto"/>
                  </w:divBdr>
                </w:div>
                <w:div w:id="1157379596">
                  <w:marLeft w:val="0"/>
                  <w:marRight w:val="0"/>
                  <w:marTop w:val="0"/>
                  <w:marBottom w:val="0"/>
                  <w:divBdr>
                    <w:top w:val="none" w:sz="0" w:space="0" w:color="auto"/>
                    <w:left w:val="none" w:sz="0" w:space="0" w:color="auto"/>
                    <w:bottom w:val="none" w:sz="0" w:space="0" w:color="auto"/>
                    <w:right w:val="none" w:sz="0" w:space="0" w:color="auto"/>
                  </w:divBdr>
                </w:div>
                <w:div w:id="1157379599">
                  <w:marLeft w:val="0"/>
                  <w:marRight w:val="0"/>
                  <w:marTop w:val="0"/>
                  <w:marBottom w:val="0"/>
                  <w:divBdr>
                    <w:top w:val="none" w:sz="0" w:space="0" w:color="auto"/>
                    <w:left w:val="none" w:sz="0" w:space="0" w:color="auto"/>
                    <w:bottom w:val="none" w:sz="0" w:space="0" w:color="auto"/>
                    <w:right w:val="none" w:sz="0" w:space="0" w:color="auto"/>
                  </w:divBdr>
                </w:div>
                <w:div w:id="1157379604">
                  <w:marLeft w:val="0"/>
                  <w:marRight w:val="0"/>
                  <w:marTop w:val="0"/>
                  <w:marBottom w:val="0"/>
                  <w:divBdr>
                    <w:top w:val="none" w:sz="0" w:space="0" w:color="auto"/>
                    <w:left w:val="none" w:sz="0" w:space="0" w:color="auto"/>
                    <w:bottom w:val="none" w:sz="0" w:space="0" w:color="auto"/>
                    <w:right w:val="none" w:sz="0" w:space="0" w:color="auto"/>
                  </w:divBdr>
                </w:div>
                <w:div w:id="1157379609">
                  <w:marLeft w:val="0"/>
                  <w:marRight w:val="0"/>
                  <w:marTop w:val="0"/>
                  <w:marBottom w:val="0"/>
                  <w:divBdr>
                    <w:top w:val="none" w:sz="0" w:space="0" w:color="auto"/>
                    <w:left w:val="none" w:sz="0" w:space="0" w:color="auto"/>
                    <w:bottom w:val="none" w:sz="0" w:space="0" w:color="auto"/>
                    <w:right w:val="none" w:sz="0" w:space="0" w:color="auto"/>
                  </w:divBdr>
                </w:div>
                <w:div w:id="1157379612">
                  <w:marLeft w:val="0"/>
                  <w:marRight w:val="0"/>
                  <w:marTop w:val="0"/>
                  <w:marBottom w:val="0"/>
                  <w:divBdr>
                    <w:top w:val="none" w:sz="0" w:space="0" w:color="auto"/>
                    <w:left w:val="none" w:sz="0" w:space="0" w:color="auto"/>
                    <w:bottom w:val="none" w:sz="0" w:space="0" w:color="auto"/>
                    <w:right w:val="none" w:sz="0" w:space="0" w:color="auto"/>
                  </w:divBdr>
                </w:div>
                <w:div w:id="1157379613">
                  <w:marLeft w:val="0"/>
                  <w:marRight w:val="0"/>
                  <w:marTop w:val="0"/>
                  <w:marBottom w:val="0"/>
                  <w:divBdr>
                    <w:top w:val="none" w:sz="0" w:space="0" w:color="auto"/>
                    <w:left w:val="none" w:sz="0" w:space="0" w:color="auto"/>
                    <w:bottom w:val="none" w:sz="0" w:space="0" w:color="auto"/>
                    <w:right w:val="none" w:sz="0" w:space="0" w:color="auto"/>
                  </w:divBdr>
                </w:div>
                <w:div w:id="1157379626">
                  <w:marLeft w:val="0"/>
                  <w:marRight w:val="0"/>
                  <w:marTop w:val="0"/>
                  <w:marBottom w:val="0"/>
                  <w:divBdr>
                    <w:top w:val="none" w:sz="0" w:space="0" w:color="auto"/>
                    <w:left w:val="none" w:sz="0" w:space="0" w:color="auto"/>
                    <w:bottom w:val="none" w:sz="0" w:space="0" w:color="auto"/>
                    <w:right w:val="none" w:sz="0" w:space="0" w:color="auto"/>
                  </w:divBdr>
                </w:div>
                <w:div w:id="1157379629">
                  <w:marLeft w:val="0"/>
                  <w:marRight w:val="0"/>
                  <w:marTop w:val="0"/>
                  <w:marBottom w:val="0"/>
                  <w:divBdr>
                    <w:top w:val="none" w:sz="0" w:space="0" w:color="auto"/>
                    <w:left w:val="none" w:sz="0" w:space="0" w:color="auto"/>
                    <w:bottom w:val="none" w:sz="0" w:space="0" w:color="auto"/>
                    <w:right w:val="none" w:sz="0" w:space="0" w:color="auto"/>
                  </w:divBdr>
                </w:div>
                <w:div w:id="1157379634">
                  <w:marLeft w:val="0"/>
                  <w:marRight w:val="0"/>
                  <w:marTop w:val="0"/>
                  <w:marBottom w:val="0"/>
                  <w:divBdr>
                    <w:top w:val="none" w:sz="0" w:space="0" w:color="auto"/>
                    <w:left w:val="none" w:sz="0" w:space="0" w:color="auto"/>
                    <w:bottom w:val="none" w:sz="0" w:space="0" w:color="auto"/>
                    <w:right w:val="none" w:sz="0" w:space="0" w:color="auto"/>
                  </w:divBdr>
                </w:div>
                <w:div w:id="1157379636">
                  <w:marLeft w:val="0"/>
                  <w:marRight w:val="0"/>
                  <w:marTop w:val="0"/>
                  <w:marBottom w:val="0"/>
                  <w:divBdr>
                    <w:top w:val="none" w:sz="0" w:space="0" w:color="auto"/>
                    <w:left w:val="none" w:sz="0" w:space="0" w:color="auto"/>
                    <w:bottom w:val="none" w:sz="0" w:space="0" w:color="auto"/>
                    <w:right w:val="none" w:sz="0" w:space="0" w:color="auto"/>
                  </w:divBdr>
                </w:div>
                <w:div w:id="1157379639">
                  <w:marLeft w:val="0"/>
                  <w:marRight w:val="0"/>
                  <w:marTop w:val="0"/>
                  <w:marBottom w:val="0"/>
                  <w:divBdr>
                    <w:top w:val="none" w:sz="0" w:space="0" w:color="auto"/>
                    <w:left w:val="none" w:sz="0" w:space="0" w:color="auto"/>
                    <w:bottom w:val="none" w:sz="0" w:space="0" w:color="auto"/>
                    <w:right w:val="none" w:sz="0" w:space="0" w:color="auto"/>
                  </w:divBdr>
                </w:div>
                <w:div w:id="1157379642">
                  <w:marLeft w:val="0"/>
                  <w:marRight w:val="0"/>
                  <w:marTop w:val="0"/>
                  <w:marBottom w:val="0"/>
                  <w:divBdr>
                    <w:top w:val="none" w:sz="0" w:space="0" w:color="auto"/>
                    <w:left w:val="none" w:sz="0" w:space="0" w:color="auto"/>
                    <w:bottom w:val="none" w:sz="0" w:space="0" w:color="auto"/>
                    <w:right w:val="none" w:sz="0" w:space="0" w:color="auto"/>
                  </w:divBdr>
                </w:div>
                <w:div w:id="1157379644">
                  <w:marLeft w:val="0"/>
                  <w:marRight w:val="0"/>
                  <w:marTop w:val="0"/>
                  <w:marBottom w:val="0"/>
                  <w:divBdr>
                    <w:top w:val="none" w:sz="0" w:space="0" w:color="auto"/>
                    <w:left w:val="none" w:sz="0" w:space="0" w:color="auto"/>
                    <w:bottom w:val="none" w:sz="0" w:space="0" w:color="auto"/>
                    <w:right w:val="none" w:sz="0" w:space="0" w:color="auto"/>
                  </w:divBdr>
                </w:div>
                <w:div w:id="1157379645">
                  <w:marLeft w:val="0"/>
                  <w:marRight w:val="0"/>
                  <w:marTop w:val="0"/>
                  <w:marBottom w:val="0"/>
                  <w:divBdr>
                    <w:top w:val="none" w:sz="0" w:space="0" w:color="auto"/>
                    <w:left w:val="none" w:sz="0" w:space="0" w:color="auto"/>
                    <w:bottom w:val="none" w:sz="0" w:space="0" w:color="auto"/>
                    <w:right w:val="none" w:sz="0" w:space="0" w:color="auto"/>
                  </w:divBdr>
                </w:div>
                <w:div w:id="1157379651">
                  <w:marLeft w:val="0"/>
                  <w:marRight w:val="0"/>
                  <w:marTop w:val="0"/>
                  <w:marBottom w:val="0"/>
                  <w:divBdr>
                    <w:top w:val="none" w:sz="0" w:space="0" w:color="auto"/>
                    <w:left w:val="none" w:sz="0" w:space="0" w:color="auto"/>
                    <w:bottom w:val="none" w:sz="0" w:space="0" w:color="auto"/>
                    <w:right w:val="none" w:sz="0" w:space="0" w:color="auto"/>
                  </w:divBdr>
                </w:div>
                <w:div w:id="1157379654">
                  <w:marLeft w:val="0"/>
                  <w:marRight w:val="0"/>
                  <w:marTop w:val="0"/>
                  <w:marBottom w:val="0"/>
                  <w:divBdr>
                    <w:top w:val="none" w:sz="0" w:space="0" w:color="auto"/>
                    <w:left w:val="none" w:sz="0" w:space="0" w:color="auto"/>
                    <w:bottom w:val="none" w:sz="0" w:space="0" w:color="auto"/>
                    <w:right w:val="none" w:sz="0" w:space="0" w:color="auto"/>
                  </w:divBdr>
                </w:div>
                <w:div w:id="1157379661">
                  <w:marLeft w:val="0"/>
                  <w:marRight w:val="0"/>
                  <w:marTop w:val="0"/>
                  <w:marBottom w:val="0"/>
                  <w:divBdr>
                    <w:top w:val="none" w:sz="0" w:space="0" w:color="auto"/>
                    <w:left w:val="none" w:sz="0" w:space="0" w:color="auto"/>
                    <w:bottom w:val="none" w:sz="0" w:space="0" w:color="auto"/>
                    <w:right w:val="none" w:sz="0" w:space="0" w:color="auto"/>
                  </w:divBdr>
                </w:div>
                <w:div w:id="1157379663">
                  <w:marLeft w:val="0"/>
                  <w:marRight w:val="0"/>
                  <w:marTop w:val="0"/>
                  <w:marBottom w:val="0"/>
                  <w:divBdr>
                    <w:top w:val="none" w:sz="0" w:space="0" w:color="auto"/>
                    <w:left w:val="none" w:sz="0" w:space="0" w:color="auto"/>
                    <w:bottom w:val="none" w:sz="0" w:space="0" w:color="auto"/>
                    <w:right w:val="none" w:sz="0" w:space="0" w:color="auto"/>
                  </w:divBdr>
                </w:div>
                <w:div w:id="1157379665">
                  <w:marLeft w:val="0"/>
                  <w:marRight w:val="0"/>
                  <w:marTop w:val="0"/>
                  <w:marBottom w:val="0"/>
                  <w:divBdr>
                    <w:top w:val="none" w:sz="0" w:space="0" w:color="auto"/>
                    <w:left w:val="none" w:sz="0" w:space="0" w:color="auto"/>
                    <w:bottom w:val="none" w:sz="0" w:space="0" w:color="auto"/>
                    <w:right w:val="none" w:sz="0" w:space="0" w:color="auto"/>
                  </w:divBdr>
                </w:div>
                <w:div w:id="1157379666">
                  <w:marLeft w:val="0"/>
                  <w:marRight w:val="0"/>
                  <w:marTop w:val="0"/>
                  <w:marBottom w:val="0"/>
                  <w:divBdr>
                    <w:top w:val="none" w:sz="0" w:space="0" w:color="auto"/>
                    <w:left w:val="none" w:sz="0" w:space="0" w:color="auto"/>
                    <w:bottom w:val="none" w:sz="0" w:space="0" w:color="auto"/>
                    <w:right w:val="none" w:sz="0" w:space="0" w:color="auto"/>
                  </w:divBdr>
                </w:div>
                <w:div w:id="1157379671">
                  <w:marLeft w:val="0"/>
                  <w:marRight w:val="0"/>
                  <w:marTop w:val="0"/>
                  <w:marBottom w:val="0"/>
                  <w:divBdr>
                    <w:top w:val="none" w:sz="0" w:space="0" w:color="auto"/>
                    <w:left w:val="none" w:sz="0" w:space="0" w:color="auto"/>
                    <w:bottom w:val="none" w:sz="0" w:space="0" w:color="auto"/>
                    <w:right w:val="none" w:sz="0" w:space="0" w:color="auto"/>
                  </w:divBdr>
                </w:div>
                <w:div w:id="1157379676">
                  <w:marLeft w:val="0"/>
                  <w:marRight w:val="0"/>
                  <w:marTop w:val="0"/>
                  <w:marBottom w:val="0"/>
                  <w:divBdr>
                    <w:top w:val="none" w:sz="0" w:space="0" w:color="auto"/>
                    <w:left w:val="none" w:sz="0" w:space="0" w:color="auto"/>
                    <w:bottom w:val="none" w:sz="0" w:space="0" w:color="auto"/>
                    <w:right w:val="none" w:sz="0" w:space="0" w:color="auto"/>
                  </w:divBdr>
                </w:div>
                <w:div w:id="1157379678">
                  <w:marLeft w:val="0"/>
                  <w:marRight w:val="0"/>
                  <w:marTop w:val="0"/>
                  <w:marBottom w:val="0"/>
                  <w:divBdr>
                    <w:top w:val="none" w:sz="0" w:space="0" w:color="auto"/>
                    <w:left w:val="none" w:sz="0" w:space="0" w:color="auto"/>
                    <w:bottom w:val="none" w:sz="0" w:space="0" w:color="auto"/>
                    <w:right w:val="none" w:sz="0" w:space="0" w:color="auto"/>
                  </w:divBdr>
                </w:div>
                <w:div w:id="1157379684">
                  <w:marLeft w:val="0"/>
                  <w:marRight w:val="0"/>
                  <w:marTop w:val="0"/>
                  <w:marBottom w:val="0"/>
                  <w:divBdr>
                    <w:top w:val="none" w:sz="0" w:space="0" w:color="auto"/>
                    <w:left w:val="none" w:sz="0" w:space="0" w:color="auto"/>
                    <w:bottom w:val="none" w:sz="0" w:space="0" w:color="auto"/>
                    <w:right w:val="none" w:sz="0" w:space="0" w:color="auto"/>
                  </w:divBdr>
                </w:div>
                <w:div w:id="1157379687">
                  <w:marLeft w:val="0"/>
                  <w:marRight w:val="0"/>
                  <w:marTop w:val="0"/>
                  <w:marBottom w:val="0"/>
                  <w:divBdr>
                    <w:top w:val="none" w:sz="0" w:space="0" w:color="auto"/>
                    <w:left w:val="none" w:sz="0" w:space="0" w:color="auto"/>
                    <w:bottom w:val="none" w:sz="0" w:space="0" w:color="auto"/>
                    <w:right w:val="none" w:sz="0" w:space="0" w:color="auto"/>
                  </w:divBdr>
                </w:div>
                <w:div w:id="1157379691">
                  <w:marLeft w:val="0"/>
                  <w:marRight w:val="0"/>
                  <w:marTop w:val="0"/>
                  <w:marBottom w:val="0"/>
                  <w:divBdr>
                    <w:top w:val="none" w:sz="0" w:space="0" w:color="auto"/>
                    <w:left w:val="none" w:sz="0" w:space="0" w:color="auto"/>
                    <w:bottom w:val="none" w:sz="0" w:space="0" w:color="auto"/>
                    <w:right w:val="none" w:sz="0" w:space="0" w:color="auto"/>
                  </w:divBdr>
                </w:div>
                <w:div w:id="1157379692">
                  <w:marLeft w:val="0"/>
                  <w:marRight w:val="0"/>
                  <w:marTop w:val="0"/>
                  <w:marBottom w:val="0"/>
                  <w:divBdr>
                    <w:top w:val="none" w:sz="0" w:space="0" w:color="auto"/>
                    <w:left w:val="none" w:sz="0" w:space="0" w:color="auto"/>
                    <w:bottom w:val="none" w:sz="0" w:space="0" w:color="auto"/>
                    <w:right w:val="none" w:sz="0" w:space="0" w:color="auto"/>
                  </w:divBdr>
                </w:div>
                <w:div w:id="1157379697">
                  <w:marLeft w:val="0"/>
                  <w:marRight w:val="0"/>
                  <w:marTop w:val="0"/>
                  <w:marBottom w:val="0"/>
                  <w:divBdr>
                    <w:top w:val="none" w:sz="0" w:space="0" w:color="auto"/>
                    <w:left w:val="none" w:sz="0" w:space="0" w:color="auto"/>
                    <w:bottom w:val="none" w:sz="0" w:space="0" w:color="auto"/>
                    <w:right w:val="none" w:sz="0" w:space="0" w:color="auto"/>
                  </w:divBdr>
                </w:div>
                <w:div w:id="1157379699">
                  <w:marLeft w:val="0"/>
                  <w:marRight w:val="0"/>
                  <w:marTop w:val="0"/>
                  <w:marBottom w:val="0"/>
                  <w:divBdr>
                    <w:top w:val="none" w:sz="0" w:space="0" w:color="auto"/>
                    <w:left w:val="none" w:sz="0" w:space="0" w:color="auto"/>
                    <w:bottom w:val="none" w:sz="0" w:space="0" w:color="auto"/>
                    <w:right w:val="none" w:sz="0" w:space="0" w:color="auto"/>
                  </w:divBdr>
                </w:div>
                <w:div w:id="1157379703">
                  <w:marLeft w:val="0"/>
                  <w:marRight w:val="0"/>
                  <w:marTop w:val="0"/>
                  <w:marBottom w:val="0"/>
                  <w:divBdr>
                    <w:top w:val="none" w:sz="0" w:space="0" w:color="auto"/>
                    <w:left w:val="none" w:sz="0" w:space="0" w:color="auto"/>
                    <w:bottom w:val="none" w:sz="0" w:space="0" w:color="auto"/>
                    <w:right w:val="none" w:sz="0" w:space="0" w:color="auto"/>
                  </w:divBdr>
                </w:div>
                <w:div w:id="1157379704">
                  <w:marLeft w:val="0"/>
                  <w:marRight w:val="0"/>
                  <w:marTop w:val="0"/>
                  <w:marBottom w:val="0"/>
                  <w:divBdr>
                    <w:top w:val="none" w:sz="0" w:space="0" w:color="auto"/>
                    <w:left w:val="none" w:sz="0" w:space="0" w:color="auto"/>
                    <w:bottom w:val="none" w:sz="0" w:space="0" w:color="auto"/>
                    <w:right w:val="none" w:sz="0" w:space="0" w:color="auto"/>
                  </w:divBdr>
                </w:div>
                <w:div w:id="1157379709">
                  <w:marLeft w:val="0"/>
                  <w:marRight w:val="0"/>
                  <w:marTop w:val="0"/>
                  <w:marBottom w:val="0"/>
                  <w:divBdr>
                    <w:top w:val="none" w:sz="0" w:space="0" w:color="auto"/>
                    <w:left w:val="none" w:sz="0" w:space="0" w:color="auto"/>
                    <w:bottom w:val="none" w:sz="0" w:space="0" w:color="auto"/>
                    <w:right w:val="none" w:sz="0" w:space="0" w:color="auto"/>
                  </w:divBdr>
                </w:div>
                <w:div w:id="1157379714">
                  <w:marLeft w:val="0"/>
                  <w:marRight w:val="0"/>
                  <w:marTop w:val="0"/>
                  <w:marBottom w:val="0"/>
                  <w:divBdr>
                    <w:top w:val="none" w:sz="0" w:space="0" w:color="auto"/>
                    <w:left w:val="none" w:sz="0" w:space="0" w:color="auto"/>
                    <w:bottom w:val="none" w:sz="0" w:space="0" w:color="auto"/>
                    <w:right w:val="none" w:sz="0" w:space="0" w:color="auto"/>
                  </w:divBdr>
                </w:div>
                <w:div w:id="1157379717">
                  <w:marLeft w:val="0"/>
                  <w:marRight w:val="0"/>
                  <w:marTop w:val="0"/>
                  <w:marBottom w:val="0"/>
                  <w:divBdr>
                    <w:top w:val="none" w:sz="0" w:space="0" w:color="auto"/>
                    <w:left w:val="none" w:sz="0" w:space="0" w:color="auto"/>
                    <w:bottom w:val="none" w:sz="0" w:space="0" w:color="auto"/>
                    <w:right w:val="none" w:sz="0" w:space="0" w:color="auto"/>
                  </w:divBdr>
                </w:div>
                <w:div w:id="1157379720">
                  <w:marLeft w:val="0"/>
                  <w:marRight w:val="0"/>
                  <w:marTop w:val="0"/>
                  <w:marBottom w:val="0"/>
                  <w:divBdr>
                    <w:top w:val="none" w:sz="0" w:space="0" w:color="auto"/>
                    <w:left w:val="none" w:sz="0" w:space="0" w:color="auto"/>
                    <w:bottom w:val="none" w:sz="0" w:space="0" w:color="auto"/>
                    <w:right w:val="none" w:sz="0" w:space="0" w:color="auto"/>
                  </w:divBdr>
                </w:div>
                <w:div w:id="1157379722">
                  <w:marLeft w:val="0"/>
                  <w:marRight w:val="0"/>
                  <w:marTop w:val="0"/>
                  <w:marBottom w:val="0"/>
                  <w:divBdr>
                    <w:top w:val="none" w:sz="0" w:space="0" w:color="auto"/>
                    <w:left w:val="none" w:sz="0" w:space="0" w:color="auto"/>
                    <w:bottom w:val="none" w:sz="0" w:space="0" w:color="auto"/>
                    <w:right w:val="none" w:sz="0" w:space="0" w:color="auto"/>
                  </w:divBdr>
                </w:div>
                <w:div w:id="1157379723">
                  <w:marLeft w:val="0"/>
                  <w:marRight w:val="0"/>
                  <w:marTop w:val="0"/>
                  <w:marBottom w:val="0"/>
                  <w:divBdr>
                    <w:top w:val="none" w:sz="0" w:space="0" w:color="auto"/>
                    <w:left w:val="none" w:sz="0" w:space="0" w:color="auto"/>
                    <w:bottom w:val="none" w:sz="0" w:space="0" w:color="auto"/>
                    <w:right w:val="none" w:sz="0" w:space="0" w:color="auto"/>
                  </w:divBdr>
                </w:div>
                <w:div w:id="1157379726">
                  <w:marLeft w:val="0"/>
                  <w:marRight w:val="0"/>
                  <w:marTop w:val="0"/>
                  <w:marBottom w:val="0"/>
                  <w:divBdr>
                    <w:top w:val="none" w:sz="0" w:space="0" w:color="auto"/>
                    <w:left w:val="none" w:sz="0" w:space="0" w:color="auto"/>
                    <w:bottom w:val="none" w:sz="0" w:space="0" w:color="auto"/>
                    <w:right w:val="none" w:sz="0" w:space="0" w:color="auto"/>
                  </w:divBdr>
                </w:div>
                <w:div w:id="1157379732">
                  <w:marLeft w:val="0"/>
                  <w:marRight w:val="0"/>
                  <w:marTop w:val="0"/>
                  <w:marBottom w:val="0"/>
                  <w:divBdr>
                    <w:top w:val="none" w:sz="0" w:space="0" w:color="auto"/>
                    <w:left w:val="none" w:sz="0" w:space="0" w:color="auto"/>
                    <w:bottom w:val="none" w:sz="0" w:space="0" w:color="auto"/>
                    <w:right w:val="none" w:sz="0" w:space="0" w:color="auto"/>
                  </w:divBdr>
                </w:div>
                <w:div w:id="1157379737">
                  <w:marLeft w:val="0"/>
                  <w:marRight w:val="0"/>
                  <w:marTop w:val="0"/>
                  <w:marBottom w:val="0"/>
                  <w:divBdr>
                    <w:top w:val="none" w:sz="0" w:space="0" w:color="auto"/>
                    <w:left w:val="none" w:sz="0" w:space="0" w:color="auto"/>
                    <w:bottom w:val="none" w:sz="0" w:space="0" w:color="auto"/>
                    <w:right w:val="none" w:sz="0" w:space="0" w:color="auto"/>
                  </w:divBdr>
                </w:div>
                <w:div w:id="1157379743">
                  <w:marLeft w:val="0"/>
                  <w:marRight w:val="0"/>
                  <w:marTop w:val="0"/>
                  <w:marBottom w:val="0"/>
                  <w:divBdr>
                    <w:top w:val="none" w:sz="0" w:space="0" w:color="auto"/>
                    <w:left w:val="none" w:sz="0" w:space="0" w:color="auto"/>
                    <w:bottom w:val="none" w:sz="0" w:space="0" w:color="auto"/>
                    <w:right w:val="none" w:sz="0" w:space="0" w:color="auto"/>
                  </w:divBdr>
                </w:div>
                <w:div w:id="1157379746">
                  <w:marLeft w:val="0"/>
                  <w:marRight w:val="0"/>
                  <w:marTop w:val="0"/>
                  <w:marBottom w:val="0"/>
                  <w:divBdr>
                    <w:top w:val="none" w:sz="0" w:space="0" w:color="auto"/>
                    <w:left w:val="none" w:sz="0" w:space="0" w:color="auto"/>
                    <w:bottom w:val="none" w:sz="0" w:space="0" w:color="auto"/>
                    <w:right w:val="none" w:sz="0" w:space="0" w:color="auto"/>
                  </w:divBdr>
                </w:div>
                <w:div w:id="1157379752">
                  <w:marLeft w:val="0"/>
                  <w:marRight w:val="0"/>
                  <w:marTop w:val="0"/>
                  <w:marBottom w:val="0"/>
                  <w:divBdr>
                    <w:top w:val="none" w:sz="0" w:space="0" w:color="auto"/>
                    <w:left w:val="none" w:sz="0" w:space="0" w:color="auto"/>
                    <w:bottom w:val="none" w:sz="0" w:space="0" w:color="auto"/>
                    <w:right w:val="none" w:sz="0" w:space="0" w:color="auto"/>
                  </w:divBdr>
                </w:div>
                <w:div w:id="1157379756">
                  <w:marLeft w:val="0"/>
                  <w:marRight w:val="0"/>
                  <w:marTop w:val="0"/>
                  <w:marBottom w:val="0"/>
                  <w:divBdr>
                    <w:top w:val="none" w:sz="0" w:space="0" w:color="auto"/>
                    <w:left w:val="none" w:sz="0" w:space="0" w:color="auto"/>
                    <w:bottom w:val="none" w:sz="0" w:space="0" w:color="auto"/>
                    <w:right w:val="none" w:sz="0" w:space="0" w:color="auto"/>
                  </w:divBdr>
                </w:div>
                <w:div w:id="1157379757">
                  <w:marLeft w:val="0"/>
                  <w:marRight w:val="0"/>
                  <w:marTop w:val="0"/>
                  <w:marBottom w:val="0"/>
                  <w:divBdr>
                    <w:top w:val="none" w:sz="0" w:space="0" w:color="auto"/>
                    <w:left w:val="none" w:sz="0" w:space="0" w:color="auto"/>
                    <w:bottom w:val="none" w:sz="0" w:space="0" w:color="auto"/>
                    <w:right w:val="none" w:sz="0" w:space="0" w:color="auto"/>
                  </w:divBdr>
                </w:div>
                <w:div w:id="1157379763">
                  <w:marLeft w:val="0"/>
                  <w:marRight w:val="0"/>
                  <w:marTop w:val="0"/>
                  <w:marBottom w:val="0"/>
                  <w:divBdr>
                    <w:top w:val="none" w:sz="0" w:space="0" w:color="auto"/>
                    <w:left w:val="none" w:sz="0" w:space="0" w:color="auto"/>
                    <w:bottom w:val="none" w:sz="0" w:space="0" w:color="auto"/>
                    <w:right w:val="none" w:sz="0" w:space="0" w:color="auto"/>
                  </w:divBdr>
                </w:div>
                <w:div w:id="1157379767">
                  <w:marLeft w:val="0"/>
                  <w:marRight w:val="0"/>
                  <w:marTop w:val="0"/>
                  <w:marBottom w:val="0"/>
                  <w:divBdr>
                    <w:top w:val="none" w:sz="0" w:space="0" w:color="auto"/>
                    <w:left w:val="none" w:sz="0" w:space="0" w:color="auto"/>
                    <w:bottom w:val="none" w:sz="0" w:space="0" w:color="auto"/>
                    <w:right w:val="none" w:sz="0" w:space="0" w:color="auto"/>
                  </w:divBdr>
                </w:div>
                <w:div w:id="1157379768">
                  <w:marLeft w:val="0"/>
                  <w:marRight w:val="0"/>
                  <w:marTop w:val="0"/>
                  <w:marBottom w:val="0"/>
                  <w:divBdr>
                    <w:top w:val="none" w:sz="0" w:space="0" w:color="auto"/>
                    <w:left w:val="none" w:sz="0" w:space="0" w:color="auto"/>
                    <w:bottom w:val="none" w:sz="0" w:space="0" w:color="auto"/>
                    <w:right w:val="none" w:sz="0" w:space="0" w:color="auto"/>
                  </w:divBdr>
                </w:div>
                <w:div w:id="1157379772">
                  <w:marLeft w:val="0"/>
                  <w:marRight w:val="0"/>
                  <w:marTop w:val="0"/>
                  <w:marBottom w:val="0"/>
                  <w:divBdr>
                    <w:top w:val="none" w:sz="0" w:space="0" w:color="auto"/>
                    <w:left w:val="none" w:sz="0" w:space="0" w:color="auto"/>
                    <w:bottom w:val="none" w:sz="0" w:space="0" w:color="auto"/>
                    <w:right w:val="none" w:sz="0" w:space="0" w:color="auto"/>
                  </w:divBdr>
                </w:div>
                <w:div w:id="1157379787">
                  <w:marLeft w:val="0"/>
                  <w:marRight w:val="0"/>
                  <w:marTop w:val="0"/>
                  <w:marBottom w:val="0"/>
                  <w:divBdr>
                    <w:top w:val="none" w:sz="0" w:space="0" w:color="auto"/>
                    <w:left w:val="none" w:sz="0" w:space="0" w:color="auto"/>
                    <w:bottom w:val="none" w:sz="0" w:space="0" w:color="auto"/>
                    <w:right w:val="none" w:sz="0" w:space="0" w:color="auto"/>
                  </w:divBdr>
                </w:div>
                <w:div w:id="1157379794">
                  <w:marLeft w:val="0"/>
                  <w:marRight w:val="0"/>
                  <w:marTop w:val="0"/>
                  <w:marBottom w:val="0"/>
                  <w:divBdr>
                    <w:top w:val="none" w:sz="0" w:space="0" w:color="auto"/>
                    <w:left w:val="none" w:sz="0" w:space="0" w:color="auto"/>
                    <w:bottom w:val="none" w:sz="0" w:space="0" w:color="auto"/>
                    <w:right w:val="none" w:sz="0" w:space="0" w:color="auto"/>
                  </w:divBdr>
                </w:div>
                <w:div w:id="1157379795">
                  <w:marLeft w:val="0"/>
                  <w:marRight w:val="0"/>
                  <w:marTop w:val="0"/>
                  <w:marBottom w:val="0"/>
                  <w:divBdr>
                    <w:top w:val="none" w:sz="0" w:space="0" w:color="auto"/>
                    <w:left w:val="none" w:sz="0" w:space="0" w:color="auto"/>
                    <w:bottom w:val="none" w:sz="0" w:space="0" w:color="auto"/>
                    <w:right w:val="none" w:sz="0" w:space="0" w:color="auto"/>
                  </w:divBdr>
                </w:div>
                <w:div w:id="1157379798">
                  <w:marLeft w:val="0"/>
                  <w:marRight w:val="0"/>
                  <w:marTop w:val="0"/>
                  <w:marBottom w:val="0"/>
                  <w:divBdr>
                    <w:top w:val="none" w:sz="0" w:space="0" w:color="auto"/>
                    <w:left w:val="none" w:sz="0" w:space="0" w:color="auto"/>
                    <w:bottom w:val="none" w:sz="0" w:space="0" w:color="auto"/>
                    <w:right w:val="none" w:sz="0" w:space="0" w:color="auto"/>
                  </w:divBdr>
                </w:div>
                <w:div w:id="1157379804">
                  <w:marLeft w:val="0"/>
                  <w:marRight w:val="0"/>
                  <w:marTop w:val="0"/>
                  <w:marBottom w:val="0"/>
                  <w:divBdr>
                    <w:top w:val="none" w:sz="0" w:space="0" w:color="auto"/>
                    <w:left w:val="none" w:sz="0" w:space="0" w:color="auto"/>
                    <w:bottom w:val="none" w:sz="0" w:space="0" w:color="auto"/>
                    <w:right w:val="none" w:sz="0" w:space="0" w:color="auto"/>
                  </w:divBdr>
                </w:div>
                <w:div w:id="1157379806">
                  <w:marLeft w:val="0"/>
                  <w:marRight w:val="0"/>
                  <w:marTop w:val="0"/>
                  <w:marBottom w:val="0"/>
                  <w:divBdr>
                    <w:top w:val="none" w:sz="0" w:space="0" w:color="auto"/>
                    <w:left w:val="none" w:sz="0" w:space="0" w:color="auto"/>
                    <w:bottom w:val="none" w:sz="0" w:space="0" w:color="auto"/>
                    <w:right w:val="none" w:sz="0" w:space="0" w:color="auto"/>
                  </w:divBdr>
                </w:div>
                <w:div w:id="1157379807">
                  <w:marLeft w:val="0"/>
                  <w:marRight w:val="0"/>
                  <w:marTop w:val="0"/>
                  <w:marBottom w:val="0"/>
                  <w:divBdr>
                    <w:top w:val="none" w:sz="0" w:space="0" w:color="auto"/>
                    <w:left w:val="none" w:sz="0" w:space="0" w:color="auto"/>
                    <w:bottom w:val="none" w:sz="0" w:space="0" w:color="auto"/>
                    <w:right w:val="none" w:sz="0" w:space="0" w:color="auto"/>
                  </w:divBdr>
                </w:div>
                <w:div w:id="1157379808">
                  <w:marLeft w:val="0"/>
                  <w:marRight w:val="0"/>
                  <w:marTop w:val="0"/>
                  <w:marBottom w:val="0"/>
                  <w:divBdr>
                    <w:top w:val="none" w:sz="0" w:space="0" w:color="auto"/>
                    <w:left w:val="none" w:sz="0" w:space="0" w:color="auto"/>
                    <w:bottom w:val="none" w:sz="0" w:space="0" w:color="auto"/>
                    <w:right w:val="none" w:sz="0" w:space="0" w:color="auto"/>
                  </w:divBdr>
                </w:div>
                <w:div w:id="1157379817">
                  <w:marLeft w:val="0"/>
                  <w:marRight w:val="0"/>
                  <w:marTop w:val="0"/>
                  <w:marBottom w:val="0"/>
                  <w:divBdr>
                    <w:top w:val="none" w:sz="0" w:space="0" w:color="auto"/>
                    <w:left w:val="none" w:sz="0" w:space="0" w:color="auto"/>
                    <w:bottom w:val="none" w:sz="0" w:space="0" w:color="auto"/>
                    <w:right w:val="none" w:sz="0" w:space="0" w:color="auto"/>
                  </w:divBdr>
                </w:div>
                <w:div w:id="1157379818">
                  <w:marLeft w:val="0"/>
                  <w:marRight w:val="0"/>
                  <w:marTop w:val="0"/>
                  <w:marBottom w:val="0"/>
                  <w:divBdr>
                    <w:top w:val="none" w:sz="0" w:space="0" w:color="auto"/>
                    <w:left w:val="none" w:sz="0" w:space="0" w:color="auto"/>
                    <w:bottom w:val="none" w:sz="0" w:space="0" w:color="auto"/>
                    <w:right w:val="none" w:sz="0" w:space="0" w:color="auto"/>
                  </w:divBdr>
                </w:div>
                <w:div w:id="1157379819">
                  <w:marLeft w:val="0"/>
                  <w:marRight w:val="0"/>
                  <w:marTop w:val="0"/>
                  <w:marBottom w:val="0"/>
                  <w:divBdr>
                    <w:top w:val="none" w:sz="0" w:space="0" w:color="auto"/>
                    <w:left w:val="none" w:sz="0" w:space="0" w:color="auto"/>
                    <w:bottom w:val="none" w:sz="0" w:space="0" w:color="auto"/>
                    <w:right w:val="none" w:sz="0" w:space="0" w:color="auto"/>
                  </w:divBdr>
                </w:div>
                <w:div w:id="1157379820">
                  <w:marLeft w:val="0"/>
                  <w:marRight w:val="0"/>
                  <w:marTop w:val="0"/>
                  <w:marBottom w:val="0"/>
                  <w:divBdr>
                    <w:top w:val="none" w:sz="0" w:space="0" w:color="auto"/>
                    <w:left w:val="none" w:sz="0" w:space="0" w:color="auto"/>
                    <w:bottom w:val="none" w:sz="0" w:space="0" w:color="auto"/>
                    <w:right w:val="none" w:sz="0" w:space="0" w:color="auto"/>
                  </w:divBdr>
                </w:div>
                <w:div w:id="1157379821">
                  <w:marLeft w:val="0"/>
                  <w:marRight w:val="0"/>
                  <w:marTop w:val="0"/>
                  <w:marBottom w:val="0"/>
                  <w:divBdr>
                    <w:top w:val="none" w:sz="0" w:space="0" w:color="auto"/>
                    <w:left w:val="none" w:sz="0" w:space="0" w:color="auto"/>
                    <w:bottom w:val="none" w:sz="0" w:space="0" w:color="auto"/>
                    <w:right w:val="none" w:sz="0" w:space="0" w:color="auto"/>
                  </w:divBdr>
                </w:div>
                <w:div w:id="1157379824">
                  <w:marLeft w:val="0"/>
                  <w:marRight w:val="0"/>
                  <w:marTop w:val="0"/>
                  <w:marBottom w:val="0"/>
                  <w:divBdr>
                    <w:top w:val="none" w:sz="0" w:space="0" w:color="auto"/>
                    <w:left w:val="none" w:sz="0" w:space="0" w:color="auto"/>
                    <w:bottom w:val="none" w:sz="0" w:space="0" w:color="auto"/>
                    <w:right w:val="none" w:sz="0" w:space="0" w:color="auto"/>
                  </w:divBdr>
                </w:div>
                <w:div w:id="1157379826">
                  <w:marLeft w:val="0"/>
                  <w:marRight w:val="0"/>
                  <w:marTop w:val="0"/>
                  <w:marBottom w:val="0"/>
                  <w:divBdr>
                    <w:top w:val="none" w:sz="0" w:space="0" w:color="auto"/>
                    <w:left w:val="none" w:sz="0" w:space="0" w:color="auto"/>
                    <w:bottom w:val="none" w:sz="0" w:space="0" w:color="auto"/>
                    <w:right w:val="none" w:sz="0" w:space="0" w:color="auto"/>
                  </w:divBdr>
                </w:div>
                <w:div w:id="1157379827">
                  <w:marLeft w:val="0"/>
                  <w:marRight w:val="0"/>
                  <w:marTop w:val="0"/>
                  <w:marBottom w:val="0"/>
                  <w:divBdr>
                    <w:top w:val="none" w:sz="0" w:space="0" w:color="auto"/>
                    <w:left w:val="none" w:sz="0" w:space="0" w:color="auto"/>
                    <w:bottom w:val="none" w:sz="0" w:space="0" w:color="auto"/>
                    <w:right w:val="none" w:sz="0" w:space="0" w:color="auto"/>
                  </w:divBdr>
                </w:div>
                <w:div w:id="1157379829">
                  <w:marLeft w:val="0"/>
                  <w:marRight w:val="0"/>
                  <w:marTop w:val="0"/>
                  <w:marBottom w:val="0"/>
                  <w:divBdr>
                    <w:top w:val="none" w:sz="0" w:space="0" w:color="auto"/>
                    <w:left w:val="none" w:sz="0" w:space="0" w:color="auto"/>
                    <w:bottom w:val="none" w:sz="0" w:space="0" w:color="auto"/>
                    <w:right w:val="none" w:sz="0" w:space="0" w:color="auto"/>
                  </w:divBdr>
                </w:div>
                <w:div w:id="1157379833">
                  <w:marLeft w:val="0"/>
                  <w:marRight w:val="0"/>
                  <w:marTop w:val="0"/>
                  <w:marBottom w:val="0"/>
                  <w:divBdr>
                    <w:top w:val="none" w:sz="0" w:space="0" w:color="auto"/>
                    <w:left w:val="none" w:sz="0" w:space="0" w:color="auto"/>
                    <w:bottom w:val="none" w:sz="0" w:space="0" w:color="auto"/>
                    <w:right w:val="none" w:sz="0" w:space="0" w:color="auto"/>
                  </w:divBdr>
                </w:div>
                <w:div w:id="1157379838">
                  <w:marLeft w:val="0"/>
                  <w:marRight w:val="0"/>
                  <w:marTop w:val="0"/>
                  <w:marBottom w:val="0"/>
                  <w:divBdr>
                    <w:top w:val="none" w:sz="0" w:space="0" w:color="auto"/>
                    <w:left w:val="none" w:sz="0" w:space="0" w:color="auto"/>
                    <w:bottom w:val="none" w:sz="0" w:space="0" w:color="auto"/>
                    <w:right w:val="none" w:sz="0" w:space="0" w:color="auto"/>
                  </w:divBdr>
                </w:div>
                <w:div w:id="1157379842">
                  <w:marLeft w:val="0"/>
                  <w:marRight w:val="0"/>
                  <w:marTop w:val="0"/>
                  <w:marBottom w:val="0"/>
                  <w:divBdr>
                    <w:top w:val="none" w:sz="0" w:space="0" w:color="auto"/>
                    <w:left w:val="none" w:sz="0" w:space="0" w:color="auto"/>
                    <w:bottom w:val="none" w:sz="0" w:space="0" w:color="auto"/>
                    <w:right w:val="none" w:sz="0" w:space="0" w:color="auto"/>
                  </w:divBdr>
                </w:div>
                <w:div w:id="1157379844">
                  <w:marLeft w:val="0"/>
                  <w:marRight w:val="0"/>
                  <w:marTop w:val="0"/>
                  <w:marBottom w:val="0"/>
                  <w:divBdr>
                    <w:top w:val="none" w:sz="0" w:space="0" w:color="auto"/>
                    <w:left w:val="none" w:sz="0" w:space="0" w:color="auto"/>
                    <w:bottom w:val="none" w:sz="0" w:space="0" w:color="auto"/>
                    <w:right w:val="none" w:sz="0" w:space="0" w:color="auto"/>
                  </w:divBdr>
                </w:div>
                <w:div w:id="1157379845">
                  <w:marLeft w:val="0"/>
                  <w:marRight w:val="0"/>
                  <w:marTop w:val="0"/>
                  <w:marBottom w:val="0"/>
                  <w:divBdr>
                    <w:top w:val="none" w:sz="0" w:space="0" w:color="auto"/>
                    <w:left w:val="none" w:sz="0" w:space="0" w:color="auto"/>
                    <w:bottom w:val="none" w:sz="0" w:space="0" w:color="auto"/>
                    <w:right w:val="none" w:sz="0" w:space="0" w:color="auto"/>
                  </w:divBdr>
                </w:div>
                <w:div w:id="1157379848">
                  <w:marLeft w:val="0"/>
                  <w:marRight w:val="0"/>
                  <w:marTop w:val="0"/>
                  <w:marBottom w:val="0"/>
                  <w:divBdr>
                    <w:top w:val="none" w:sz="0" w:space="0" w:color="auto"/>
                    <w:left w:val="none" w:sz="0" w:space="0" w:color="auto"/>
                    <w:bottom w:val="none" w:sz="0" w:space="0" w:color="auto"/>
                    <w:right w:val="none" w:sz="0" w:space="0" w:color="auto"/>
                  </w:divBdr>
                </w:div>
                <w:div w:id="1157379849">
                  <w:marLeft w:val="0"/>
                  <w:marRight w:val="0"/>
                  <w:marTop w:val="0"/>
                  <w:marBottom w:val="0"/>
                  <w:divBdr>
                    <w:top w:val="none" w:sz="0" w:space="0" w:color="auto"/>
                    <w:left w:val="none" w:sz="0" w:space="0" w:color="auto"/>
                    <w:bottom w:val="none" w:sz="0" w:space="0" w:color="auto"/>
                    <w:right w:val="none" w:sz="0" w:space="0" w:color="auto"/>
                  </w:divBdr>
                </w:div>
                <w:div w:id="1157379854">
                  <w:marLeft w:val="0"/>
                  <w:marRight w:val="0"/>
                  <w:marTop w:val="0"/>
                  <w:marBottom w:val="0"/>
                  <w:divBdr>
                    <w:top w:val="none" w:sz="0" w:space="0" w:color="auto"/>
                    <w:left w:val="none" w:sz="0" w:space="0" w:color="auto"/>
                    <w:bottom w:val="none" w:sz="0" w:space="0" w:color="auto"/>
                    <w:right w:val="none" w:sz="0" w:space="0" w:color="auto"/>
                  </w:divBdr>
                </w:div>
                <w:div w:id="1157379855">
                  <w:marLeft w:val="0"/>
                  <w:marRight w:val="0"/>
                  <w:marTop w:val="0"/>
                  <w:marBottom w:val="0"/>
                  <w:divBdr>
                    <w:top w:val="none" w:sz="0" w:space="0" w:color="auto"/>
                    <w:left w:val="none" w:sz="0" w:space="0" w:color="auto"/>
                    <w:bottom w:val="none" w:sz="0" w:space="0" w:color="auto"/>
                    <w:right w:val="none" w:sz="0" w:space="0" w:color="auto"/>
                  </w:divBdr>
                </w:div>
                <w:div w:id="1157379863">
                  <w:marLeft w:val="0"/>
                  <w:marRight w:val="0"/>
                  <w:marTop w:val="0"/>
                  <w:marBottom w:val="0"/>
                  <w:divBdr>
                    <w:top w:val="none" w:sz="0" w:space="0" w:color="auto"/>
                    <w:left w:val="none" w:sz="0" w:space="0" w:color="auto"/>
                    <w:bottom w:val="none" w:sz="0" w:space="0" w:color="auto"/>
                    <w:right w:val="none" w:sz="0" w:space="0" w:color="auto"/>
                  </w:divBdr>
                </w:div>
                <w:div w:id="1157379866">
                  <w:marLeft w:val="0"/>
                  <w:marRight w:val="0"/>
                  <w:marTop w:val="0"/>
                  <w:marBottom w:val="0"/>
                  <w:divBdr>
                    <w:top w:val="none" w:sz="0" w:space="0" w:color="auto"/>
                    <w:left w:val="none" w:sz="0" w:space="0" w:color="auto"/>
                    <w:bottom w:val="none" w:sz="0" w:space="0" w:color="auto"/>
                    <w:right w:val="none" w:sz="0" w:space="0" w:color="auto"/>
                  </w:divBdr>
                </w:div>
                <w:div w:id="1157379868">
                  <w:marLeft w:val="0"/>
                  <w:marRight w:val="0"/>
                  <w:marTop w:val="0"/>
                  <w:marBottom w:val="0"/>
                  <w:divBdr>
                    <w:top w:val="none" w:sz="0" w:space="0" w:color="auto"/>
                    <w:left w:val="none" w:sz="0" w:space="0" w:color="auto"/>
                    <w:bottom w:val="none" w:sz="0" w:space="0" w:color="auto"/>
                    <w:right w:val="none" w:sz="0" w:space="0" w:color="auto"/>
                  </w:divBdr>
                </w:div>
                <w:div w:id="1157379870">
                  <w:marLeft w:val="0"/>
                  <w:marRight w:val="0"/>
                  <w:marTop w:val="0"/>
                  <w:marBottom w:val="0"/>
                  <w:divBdr>
                    <w:top w:val="none" w:sz="0" w:space="0" w:color="auto"/>
                    <w:left w:val="none" w:sz="0" w:space="0" w:color="auto"/>
                    <w:bottom w:val="none" w:sz="0" w:space="0" w:color="auto"/>
                    <w:right w:val="none" w:sz="0" w:space="0" w:color="auto"/>
                  </w:divBdr>
                </w:div>
                <w:div w:id="1157379871">
                  <w:marLeft w:val="0"/>
                  <w:marRight w:val="0"/>
                  <w:marTop w:val="0"/>
                  <w:marBottom w:val="0"/>
                  <w:divBdr>
                    <w:top w:val="none" w:sz="0" w:space="0" w:color="auto"/>
                    <w:left w:val="none" w:sz="0" w:space="0" w:color="auto"/>
                    <w:bottom w:val="none" w:sz="0" w:space="0" w:color="auto"/>
                    <w:right w:val="none" w:sz="0" w:space="0" w:color="auto"/>
                  </w:divBdr>
                </w:div>
                <w:div w:id="1157379872">
                  <w:marLeft w:val="0"/>
                  <w:marRight w:val="0"/>
                  <w:marTop w:val="0"/>
                  <w:marBottom w:val="0"/>
                  <w:divBdr>
                    <w:top w:val="none" w:sz="0" w:space="0" w:color="auto"/>
                    <w:left w:val="none" w:sz="0" w:space="0" w:color="auto"/>
                    <w:bottom w:val="none" w:sz="0" w:space="0" w:color="auto"/>
                    <w:right w:val="none" w:sz="0" w:space="0" w:color="auto"/>
                  </w:divBdr>
                </w:div>
                <w:div w:id="1157379885">
                  <w:marLeft w:val="0"/>
                  <w:marRight w:val="0"/>
                  <w:marTop w:val="0"/>
                  <w:marBottom w:val="0"/>
                  <w:divBdr>
                    <w:top w:val="none" w:sz="0" w:space="0" w:color="auto"/>
                    <w:left w:val="none" w:sz="0" w:space="0" w:color="auto"/>
                    <w:bottom w:val="none" w:sz="0" w:space="0" w:color="auto"/>
                    <w:right w:val="none" w:sz="0" w:space="0" w:color="auto"/>
                  </w:divBdr>
                </w:div>
                <w:div w:id="1157379889">
                  <w:marLeft w:val="0"/>
                  <w:marRight w:val="0"/>
                  <w:marTop w:val="0"/>
                  <w:marBottom w:val="0"/>
                  <w:divBdr>
                    <w:top w:val="none" w:sz="0" w:space="0" w:color="auto"/>
                    <w:left w:val="none" w:sz="0" w:space="0" w:color="auto"/>
                    <w:bottom w:val="none" w:sz="0" w:space="0" w:color="auto"/>
                    <w:right w:val="none" w:sz="0" w:space="0" w:color="auto"/>
                  </w:divBdr>
                </w:div>
                <w:div w:id="1157379892">
                  <w:marLeft w:val="0"/>
                  <w:marRight w:val="0"/>
                  <w:marTop w:val="0"/>
                  <w:marBottom w:val="0"/>
                  <w:divBdr>
                    <w:top w:val="none" w:sz="0" w:space="0" w:color="auto"/>
                    <w:left w:val="none" w:sz="0" w:space="0" w:color="auto"/>
                    <w:bottom w:val="none" w:sz="0" w:space="0" w:color="auto"/>
                    <w:right w:val="none" w:sz="0" w:space="0" w:color="auto"/>
                  </w:divBdr>
                </w:div>
                <w:div w:id="1157379893">
                  <w:marLeft w:val="0"/>
                  <w:marRight w:val="0"/>
                  <w:marTop w:val="0"/>
                  <w:marBottom w:val="0"/>
                  <w:divBdr>
                    <w:top w:val="none" w:sz="0" w:space="0" w:color="auto"/>
                    <w:left w:val="none" w:sz="0" w:space="0" w:color="auto"/>
                    <w:bottom w:val="none" w:sz="0" w:space="0" w:color="auto"/>
                    <w:right w:val="none" w:sz="0" w:space="0" w:color="auto"/>
                  </w:divBdr>
                </w:div>
                <w:div w:id="1157379900">
                  <w:marLeft w:val="0"/>
                  <w:marRight w:val="0"/>
                  <w:marTop w:val="0"/>
                  <w:marBottom w:val="0"/>
                  <w:divBdr>
                    <w:top w:val="none" w:sz="0" w:space="0" w:color="auto"/>
                    <w:left w:val="none" w:sz="0" w:space="0" w:color="auto"/>
                    <w:bottom w:val="none" w:sz="0" w:space="0" w:color="auto"/>
                    <w:right w:val="none" w:sz="0" w:space="0" w:color="auto"/>
                  </w:divBdr>
                </w:div>
                <w:div w:id="1157379901">
                  <w:marLeft w:val="0"/>
                  <w:marRight w:val="0"/>
                  <w:marTop w:val="0"/>
                  <w:marBottom w:val="0"/>
                  <w:divBdr>
                    <w:top w:val="none" w:sz="0" w:space="0" w:color="auto"/>
                    <w:left w:val="none" w:sz="0" w:space="0" w:color="auto"/>
                    <w:bottom w:val="none" w:sz="0" w:space="0" w:color="auto"/>
                    <w:right w:val="none" w:sz="0" w:space="0" w:color="auto"/>
                  </w:divBdr>
                </w:div>
                <w:div w:id="1157379902">
                  <w:marLeft w:val="0"/>
                  <w:marRight w:val="0"/>
                  <w:marTop w:val="0"/>
                  <w:marBottom w:val="0"/>
                  <w:divBdr>
                    <w:top w:val="none" w:sz="0" w:space="0" w:color="auto"/>
                    <w:left w:val="none" w:sz="0" w:space="0" w:color="auto"/>
                    <w:bottom w:val="none" w:sz="0" w:space="0" w:color="auto"/>
                    <w:right w:val="none" w:sz="0" w:space="0" w:color="auto"/>
                  </w:divBdr>
                </w:div>
                <w:div w:id="1157379907">
                  <w:marLeft w:val="0"/>
                  <w:marRight w:val="0"/>
                  <w:marTop w:val="0"/>
                  <w:marBottom w:val="0"/>
                  <w:divBdr>
                    <w:top w:val="none" w:sz="0" w:space="0" w:color="auto"/>
                    <w:left w:val="none" w:sz="0" w:space="0" w:color="auto"/>
                    <w:bottom w:val="none" w:sz="0" w:space="0" w:color="auto"/>
                    <w:right w:val="none" w:sz="0" w:space="0" w:color="auto"/>
                  </w:divBdr>
                </w:div>
                <w:div w:id="1157379912">
                  <w:marLeft w:val="0"/>
                  <w:marRight w:val="0"/>
                  <w:marTop w:val="0"/>
                  <w:marBottom w:val="0"/>
                  <w:divBdr>
                    <w:top w:val="none" w:sz="0" w:space="0" w:color="auto"/>
                    <w:left w:val="none" w:sz="0" w:space="0" w:color="auto"/>
                    <w:bottom w:val="none" w:sz="0" w:space="0" w:color="auto"/>
                    <w:right w:val="none" w:sz="0" w:space="0" w:color="auto"/>
                  </w:divBdr>
                </w:div>
                <w:div w:id="1157379926">
                  <w:marLeft w:val="0"/>
                  <w:marRight w:val="0"/>
                  <w:marTop w:val="0"/>
                  <w:marBottom w:val="0"/>
                  <w:divBdr>
                    <w:top w:val="none" w:sz="0" w:space="0" w:color="auto"/>
                    <w:left w:val="none" w:sz="0" w:space="0" w:color="auto"/>
                    <w:bottom w:val="none" w:sz="0" w:space="0" w:color="auto"/>
                    <w:right w:val="none" w:sz="0" w:space="0" w:color="auto"/>
                  </w:divBdr>
                </w:div>
                <w:div w:id="1157379927">
                  <w:marLeft w:val="0"/>
                  <w:marRight w:val="0"/>
                  <w:marTop w:val="0"/>
                  <w:marBottom w:val="0"/>
                  <w:divBdr>
                    <w:top w:val="none" w:sz="0" w:space="0" w:color="auto"/>
                    <w:left w:val="none" w:sz="0" w:space="0" w:color="auto"/>
                    <w:bottom w:val="none" w:sz="0" w:space="0" w:color="auto"/>
                    <w:right w:val="none" w:sz="0" w:space="0" w:color="auto"/>
                  </w:divBdr>
                </w:div>
                <w:div w:id="1157379930">
                  <w:marLeft w:val="0"/>
                  <w:marRight w:val="0"/>
                  <w:marTop w:val="0"/>
                  <w:marBottom w:val="0"/>
                  <w:divBdr>
                    <w:top w:val="none" w:sz="0" w:space="0" w:color="auto"/>
                    <w:left w:val="none" w:sz="0" w:space="0" w:color="auto"/>
                    <w:bottom w:val="none" w:sz="0" w:space="0" w:color="auto"/>
                    <w:right w:val="none" w:sz="0" w:space="0" w:color="auto"/>
                  </w:divBdr>
                </w:div>
                <w:div w:id="1157379937">
                  <w:marLeft w:val="0"/>
                  <w:marRight w:val="0"/>
                  <w:marTop w:val="0"/>
                  <w:marBottom w:val="0"/>
                  <w:divBdr>
                    <w:top w:val="none" w:sz="0" w:space="0" w:color="auto"/>
                    <w:left w:val="none" w:sz="0" w:space="0" w:color="auto"/>
                    <w:bottom w:val="none" w:sz="0" w:space="0" w:color="auto"/>
                    <w:right w:val="none" w:sz="0" w:space="0" w:color="auto"/>
                  </w:divBdr>
                </w:div>
                <w:div w:id="1157379938">
                  <w:marLeft w:val="0"/>
                  <w:marRight w:val="0"/>
                  <w:marTop w:val="0"/>
                  <w:marBottom w:val="0"/>
                  <w:divBdr>
                    <w:top w:val="none" w:sz="0" w:space="0" w:color="auto"/>
                    <w:left w:val="none" w:sz="0" w:space="0" w:color="auto"/>
                    <w:bottom w:val="none" w:sz="0" w:space="0" w:color="auto"/>
                    <w:right w:val="none" w:sz="0" w:space="0" w:color="auto"/>
                  </w:divBdr>
                </w:div>
                <w:div w:id="1157379939">
                  <w:marLeft w:val="0"/>
                  <w:marRight w:val="0"/>
                  <w:marTop w:val="0"/>
                  <w:marBottom w:val="0"/>
                  <w:divBdr>
                    <w:top w:val="none" w:sz="0" w:space="0" w:color="auto"/>
                    <w:left w:val="none" w:sz="0" w:space="0" w:color="auto"/>
                    <w:bottom w:val="none" w:sz="0" w:space="0" w:color="auto"/>
                    <w:right w:val="none" w:sz="0" w:space="0" w:color="auto"/>
                  </w:divBdr>
                </w:div>
                <w:div w:id="1157379940">
                  <w:marLeft w:val="0"/>
                  <w:marRight w:val="0"/>
                  <w:marTop w:val="0"/>
                  <w:marBottom w:val="0"/>
                  <w:divBdr>
                    <w:top w:val="none" w:sz="0" w:space="0" w:color="auto"/>
                    <w:left w:val="none" w:sz="0" w:space="0" w:color="auto"/>
                    <w:bottom w:val="none" w:sz="0" w:space="0" w:color="auto"/>
                    <w:right w:val="none" w:sz="0" w:space="0" w:color="auto"/>
                  </w:divBdr>
                </w:div>
                <w:div w:id="1157379942">
                  <w:marLeft w:val="0"/>
                  <w:marRight w:val="0"/>
                  <w:marTop w:val="0"/>
                  <w:marBottom w:val="0"/>
                  <w:divBdr>
                    <w:top w:val="none" w:sz="0" w:space="0" w:color="auto"/>
                    <w:left w:val="none" w:sz="0" w:space="0" w:color="auto"/>
                    <w:bottom w:val="none" w:sz="0" w:space="0" w:color="auto"/>
                    <w:right w:val="none" w:sz="0" w:space="0" w:color="auto"/>
                  </w:divBdr>
                </w:div>
                <w:div w:id="1157379948">
                  <w:marLeft w:val="0"/>
                  <w:marRight w:val="0"/>
                  <w:marTop w:val="0"/>
                  <w:marBottom w:val="0"/>
                  <w:divBdr>
                    <w:top w:val="none" w:sz="0" w:space="0" w:color="auto"/>
                    <w:left w:val="none" w:sz="0" w:space="0" w:color="auto"/>
                    <w:bottom w:val="none" w:sz="0" w:space="0" w:color="auto"/>
                    <w:right w:val="none" w:sz="0" w:space="0" w:color="auto"/>
                  </w:divBdr>
                </w:div>
                <w:div w:id="1157379949">
                  <w:marLeft w:val="0"/>
                  <w:marRight w:val="0"/>
                  <w:marTop w:val="0"/>
                  <w:marBottom w:val="0"/>
                  <w:divBdr>
                    <w:top w:val="none" w:sz="0" w:space="0" w:color="auto"/>
                    <w:left w:val="none" w:sz="0" w:space="0" w:color="auto"/>
                    <w:bottom w:val="none" w:sz="0" w:space="0" w:color="auto"/>
                    <w:right w:val="none" w:sz="0" w:space="0" w:color="auto"/>
                  </w:divBdr>
                </w:div>
                <w:div w:id="1157379951">
                  <w:marLeft w:val="0"/>
                  <w:marRight w:val="0"/>
                  <w:marTop w:val="0"/>
                  <w:marBottom w:val="0"/>
                  <w:divBdr>
                    <w:top w:val="none" w:sz="0" w:space="0" w:color="auto"/>
                    <w:left w:val="none" w:sz="0" w:space="0" w:color="auto"/>
                    <w:bottom w:val="none" w:sz="0" w:space="0" w:color="auto"/>
                    <w:right w:val="none" w:sz="0" w:space="0" w:color="auto"/>
                  </w:divBdr>
                </w:div>
                <w:div w:id="1157379954">
                  <w:marLeft w:val="0"/>
                  <w:marRight w:val="0"/>
                  <w:marTop w:val="0"/>
                  <w:marBottom w:val="0"/>
                  <w:divBdr>
                    <w:top w:val="none" w:sz="0" w:space="0" w:color="auto"/>
                    <w:left w:val="none" w:sz="0" w:space="0" w:color="auto"/>
                    <w:bottom w:val="none" w:sz="0" w:space="0" w:color="auto"/>
                    <w:right w:val="none" w:sz="0" w:space="0" w:color="auto"/>
                  </w:divBdr>
                </w:div>
                <w:div w:id="1157379956">
                  <w:marLeft w:val="0"/>
                  <w:marRight w:val="0"/>
                  <w:marTop w:val="0"/>
                  <w:marBottom w:val="0"/>
                  <w:divBdr>
                    <w:top w:val="none" w:sz="0" w:space="0" w:color="auto"/>
                    <w:left w:val="none" w:sz="0" w:space="0" w:color="auto"/>
                    <w:bottom w:val="none" w:sz="0" w:space="0" w:color="auto"/>
                    <w:right w:val="none" w:sz="0" w:space="0" w:color="auto"/>
                  </w:divBdr>
                </w:div>
                <w:div w:id="1157379966">
                  <w:marLeft w:val="0"/>
                  <w:marRight w:val="0"/>
                  <w:marTop w:val="0"/>
                  <w:marBottom w:val="0"/>
                  <w:divBdr>
                    <w:top w:val="none" w:sz="0" w:space="0" w:color="auto"/>
                    <w:left w:val="none" w:sz="0" w:space="0" w:color="auto"/>
                    <w:bottom w:val="none" w:sz="0" w:space="0" w:color="auto"/>
                    <w:right w:val="none" w:sz="0" w:space="0" w:color="auto"/>
                  </w:divBdr>
                </w:div>
                <w:div w:id="1157379972">
                  <w:marLeft w:val="0"/>
                  <w:marRight w:val="0"/>
                  <w:marTop w:val="0"/>
                  <w:marBottom w:val="0"/>
                  <w:divBdr>
                    <w:top w:val="none" w:sz="0" w:space="0" w:color="auto"/>
                    <w:left w:val="none" w:sz="0" w:space="0" w:color="auto"/>
                    <w:bottom w:val="none" w:sz="0" w:space="0" w:color="auto"/>
                    <w:right w:val="none" w:sz="0" w:space="0" w:color="auto"/>
                  </w:divBdr>
                </w:div>
                <w:div w:id="1157379983">
                  <w:marLeft w:val="0"/>
                  <w:marRight w:val="0"/>
                  <w:marTop w:val="0"/>
                  <w:marBottom w:val="0"/>
                  <w:divBdr>
                    <w:top w:val="none" w:sz="0" w:space="0" w:color="auto"/>
                    <w:left w:val="none" w:sz="0" w:space="0" w:color="auto"/>
                    <w:bottom w:val="none" w:sz="0" w:space="0" w:color="auto"/>
                    <w:right w:val="none" w:sz="0" w:space="0" w:color="auto"/>
                  </w:divBdr>
                </w:div>
                <w:div w:id="1157379991">
                  <w:marLeft w:val="0"/>
                  <w:marRight w:val="0"/>
                  <w:marTop w:val="0"/>
                  <w:marBottom w:val="0"/>
                  <w:divBdr>
                    <w:top w:val="none" w:sz="0" w:space="0" w:color="auto"/>
                    <w:left w:val="none" w:sz="0" w:space="0" w:color="auto"/>
                    <w:bottom w:val="none" w:sz="0" w:space="0" w:color="auto"/>
                    <w:right w:val="none" w:sz="0" w:space="0" w:color="auto"/>
                  </w:divBdr>
                </w:div>
                <w:div w:id="1157379993">
                  <w:marLeft w:val="0"/>
                  <w:marRight w:val="0"/>
                  <w:marTop w:val="0"/>
                  <w:marBottom w:val="0"/>
                  <w:divBdr>
                    <w:top w:val="none" w:sz="0" w:space="0" w:color="auto"/>
                    <w:left w:val="none" w:sz="0" w:space="0" w:color="auto"/>
                    <w:bottom w:val="none" w:sz="0" w:space="0" w:color="auto"/>
                    <w:right w:val="none" w:sz="0" w:space="0" w:color="auto"/>
                  </w:divBdr>
                </w:div>
                <w:div w:id="1157379997">
                  <w:marLeft w:val="0"/>
                  <w:marRight w:val="0"/>
                  <w:marTop w:val="0"/>
                  <w:marBottom w:val="0"/>
                  <w:divBdr>
                    <w:top w:val="none" w:sz="0" w:space="0" w:color="auto"/>
                    <w:left w:val="none" w:sz="0" w:space="0" w:color="auto"/>
                    <w:bottom w:val="none" w:sz="0" w:space="0" w:color="auto"/>
                    <w:right w:val="none" w:sz="0" w:space="0" w:color="auto"/>
                  </w:divBdr>
                </w:div>
                <w:div w:id="1157380003">
                  <w:marLeft w:val="0"/>
                  <w:marRight w:val="0"/>
                  <w:marTop w:val="0"/>
                  <w:marBottom w:val="0"/>
                  <w:divBdr>
                    <w:top w:val="none" w:sz="0" w:space="0" w:color="auto"/>
                    <w:left w:val="none" w:sz="0" w:space="0" w:color="auto"/>
                    <w:bottom w:val="none" w:sz="0" w:space="0" w:color="auto"/>
                    <w:right w:val="none" w:sz="0" w:space="0" w:color="auto"/>
                  </w:divBdr>
                </w:div>
                <w:div w:id="1157380004">
                  <w:marLeft w:val="0"/>
                  <w:marRight w:val="0"/>
                  <w:marTop w:val="0"/>
                  <w:marBottom w:val="0"/>
                  <w:divBdr>
                    <w:top w:val="none" w:sz="0" w:space="0" w:color="auto"/>
                    <w:left w:val="none" w:sz="0" w:space="0" w:color="auto"/>
                    <w:bottom w:val="none" w:sz="0" w:space="0" w:color="auto"/>
                    <w:right w:val="none" w:sz="0" w:space="0" w:color="auto"/>
                  </w:divBdr>
                </w:div>
                <w:div w:id="1157380016">
                  <w:marLeft w:val="0"/>
                  <w:marRight w:val="0"/>
                  <w:marTop w:val="0"/>
                  <w:marBottom w:val="0"/>
                  <w:divBdr>
                    <w:top w:val="none" w:sz="0" w:space="0" w:color="auto"/>
                    <w:left w:val="none" w:sz="0" w:space="0" w:color="auto"/>
                    <w:bottom w:val="none" w:sz="0" w:space="0" w:color="auto"/>
                    <w:right w:val="none" w:sz="0" w:space="0" w:color="auto"/>
                  </w:divBdr>
                </w:div>
                <w:div w:id="1157380017">
                  <w:marLeft w:val="0"/>
                  <w:marRight w:val="0"/>
                  <w:marTop w:val="0"/>
                  <w:marBottom w:val="0"/>
                  <w:divBdr>
                    <w:top w:val="none" w:sz="0" w:space="0" w:color="auto"/>
                    <w:left w:val="none" w:sz="0" w:space="0" w:color="auto"/>
                    <w:bottom w:val="none" w:sz="0" w:space="0" w:color="auto"/>
                    <w:right w:val="none" w:sz="0" w:space="0" w:color="auto"/>
                  </w:divBdr>
                </w:div>
                <w:div w:id="1157380021">
                  <w:marLeft w:val="0"/>
                  <w:marRight w:val="0"/>
                  <w:marTop w:val="0"/>
                  <w:marBottom w:val="0"/>
                  <w:divBdr>
                    <w:top w:val="none" w:sz="0" w:space="0" w:color="auto"/>
                    <w:left w:val="none" w:sz="0" w:space="0" w:color="auto"/>
                    <w:bottom w:val="none" w:sz="0" w:space="0" w:color="auto"/>
                    <w:right w:val="none" w:sz="0" w:space="0" w:color="auto"/>
                  </w:divBdr>
                </w:div>
                <w:div w:id="1157380024">
                  <w:marLeft w:val="0"/>
                  <w:marRight w:val="0"/>
                  <w:marTop w:val="0"/>
                  <w:marBottom w:val="0"/>
                  <w:divBdr>
                    <w:top w:val="none" w:sz="0" w:space="0" w:color="auto"/>
                    <w:left w:val="none" w:sz="0" w:space="0" w:color="auto"/>
                    <w:bottom w:val="none" w:sz="0" w:space="0" w:color="auto"/>
                    <w:right w:val="none" w:sz="0" w:space="0" w:color="auto"/>
                  </w:divBdr>
                </w:div>
                <w:div w:id="1157380026">
                  <w:marLeft w:val="0"/>
                  <w:marRight w:val="0"/>
                  <w:marTop w:val="0"/>
                  <w:marBottom w:val="0"/>
                  <w:divBdr>
                    <w:top w:val="none" w:sz="0" w:space="0" w:color="auto"/>
                    <w:left w:val="none" w:sz="0" w:space="0" w:color="auto"/>
                    <w:bottom w:val="none" w:sz="0" w:space="0" w:color="auto"/>
                    <w:right w:val="none" w:sz="0" w:space="0" w:color="auto"/>
                  </w:divBdr>
                </w:div>
                <w:div w:id="1157380033">
                  <w:marLeft w:val="0"/>
                  <w:marRight w:val="0"/>
                  <w:marTop w:val="0"/>
                  <w:marBottom w:val="0"/>
                  <w:divBdr>
                    <w:top w:val="none" w:sz="0" w:space="0" w:color="auto"/>
                    <w:left w:val="none" w:sz="0" w:space="0" w:color="auto"/>
                    <w:bottom w:val="none" w:sz="0" w:space="0" w:color="auto"/>
                    <w:right w:val="none" w:sz="0" w:space="0" w:color="auto"/>
                  </w:divBdr>
                </w:div>
                <w:div w:id="1157380034">
                  <w:marLeft w:val="0"/>
                  <w:marRight w:val="0"/>
                  <w:marTop w:val="0"/>
                  <w:marBottom w:val="0"/>
                  <w:divBdr>
                    <w:top w:val="none" w:sz="0" w:space="0" w:color="auto"/>
                    <w:left w:val="none" w:sz="0" w:space="0" w:color="auto"/>
                    <w:bottom w:val="none" w:sz="0" w:space="0" w:color="auto"/>
                    <w:right w:val="none" w:sz="0" w:space="0" w:color="auto"/>
                  </w:divBdr>
                </w:div>
                <w:div w:id="1157380041">
                  <w:marLeft w:val="0"/>
                  <w:marRight w:val="0"/>
                  <w:marTop w:val="0"/>
                  <w:marBottom w:val="0"/>
                  <w:divBdr>
                    <w:top w:val="none" w:sz="0" w:space="0" w:color="auto"/>
                    <w:left w:val="none" w:sz="0" w:space="0" w:color="auto"/>
                    <w:bottom w:val="none" w:sz="0" w:space="0" w:color="auto"/>
                    <w:right w:val="none" w:sz="0" w:space="0" w:color="auto"/>
                  </w:divBdr>
                </w:div>
                <w:div w:id="1157380047">
                  <w:marLeft w:val="0"/>
                  <w:marRight w:val="0"/>
                  <w:marTop w:val="0"/>
                  <w:marBottom w:val="0"/>
                  <w:divBdr>
                    <w:top w:val="none" w:sz="0" w:space="0" w:color="auto"/>
                    <w:left w:val="none" w:sz="0" w:space="0" w:color="auto"/>
                    <w:bottom w:val="none" w:sz="0" w:space="0" w:color="auto"/>
                    <w:right w:val="none" w:sz="0" w:space="0" w:color="auto"/>
                  </w:divBdr>
                </w:div>
                <w:div w:id="1157380048">
                  <w:marLeft w:val="0"/>
                  <w:marRight w:val="0"/>
                  <w:marTop w:val="0"/>
                  <w:marBottom w:val="0"/>
                  <w:divBdr>
                    <w:top w:val="none" w:sz="0" w:space="0" w:color="auto"/>
                    <w:left w:val="none" w:sz="0" w:space="0" w:color="auto"/>
                    <w:bottom w:val="none" w:sz="0" w:space="0" w:color="auto"/>
                    <w:right w:val="none" w:sz="0" w:space="0" w:color="auto"/>
                  </w:divBdr>
                </w:div>
                <w:div w:id="1157380056">
                  <w:marLeft w:val="0"/>
                  <w:marRight w:val="0"/>
                  <w:marTop w:val="0"/>
                  <w:marBottom w:val="0"/>
                  <w:divBdr>
                    <w:top w:val="none" w:sz="0" w:space="0" w:color="auto"/>
                    <w:left w:val="none" w:sz="0" w:space="0" w:color="auto"/>
                    <w:bottom w:val="none" w:sz="0" w:space="0" w:color="auto"/>
                    <w:right w:val="none" w:sz="0" w:space="0" w:color="auto"/>
                  </w:divBdr>
                </w:div>
                <w:div w:id="1157380068">
                  <w:marLeft w:val="0"/>
                  <w:marRight w:val="0"/>
                  <w:marTop w:val="0"/>
                  <w:marBottom w:val="0"/>
                  <w:divBdr>
                    <w:top w:val="none" w:sz="0" w:space="0" w:color="auto"/>
                    <w:left w:val="none" w:sz="0" w:space="0" w:color="auto"/>
                    <w:bottom w:val="none" w:sz="0" w:space="0" w:color="auto"/>
                    <w:right w:val="none" w:sz="0" w:space="0" w:color="auto"/>
                  </w:divBdr>
                </w:div>
                <w:div w:id="1157380072">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57380085">
                  <w:marLeft w:val="0"/>
                  <w:marRight w:val="0"/>
                  <w:marTop w:val="0"/>
                  <w:marBottom w:val="0"/>
                  <w:divBdr>
                    <w:top w:val="none" w:sz="0" w:space="0" w:color="auto"/>
                    <w:left w:val="none" w:sz="0" w:space="0" w:color="auto"/>
                    <w:bottom w:val="none" w:sz="0" w:space="0" w:color="auto"/>
                    <w:right w:val="none" w:sz="0" w:space="0" w:color="auto"/>
                  </w:divBdr>
                </w:div>
                <w:div w:id="1157380089">
                  <w:marLeft w:val="0"/>
                  <w:marRight w:val="0"/>
                  <w:marTop w:val="0"/>
                  <w:marBottom w:val="0"/>
                  <w:divBdr>
                    <w:top w:val="none" w:sz="0" w:space="0" w:color="auto"/>
                    <w:left w:val="none" w:sz="0" w:space="0" w:color="auto"/>
                    <w:bottom w:val="none" w:sz="0" w:space="0" w:color="auto"/>
                    <w:right w:val="none" w:sz="0" w:space="0" w:color="auto"/>
                  </w:divBdr>
                </w:div>
                <w:div w:id="1157380101">
                  <w:marLeft w:val="0"/>
                  <w:marRight w:val="0"/>
                  <w:marTop w:val="0"/>
                  <w:marBottom w:val="0"/>
                  <w:divBdr>
                    <w:top w:val="none" w:sz="0" w:space="0" w:color="auto"/>
                    <w:left w:val="none" w:sz="0" w:space="0" w:color="auto"/>
                    <w:bottom w:val="none" w:sz="0" w:space="0" w:color="auto"/>
                    <w:right w:val="none" w:sz="0" w:space="0" w:color="auto"/>
                  </w:divBdr>
                </w:div>
                <w:div w:id="1157380107">
                  <w:marLeft w:val="0"/>
                  <w:marRight w:val="0"/>
                  <w:marTop w:val="0"/>
                  <w:marBottom w:val="0"/>
                  <w:divBdr>
                    <w:top w:val="none" w:sz="0" w:space="0" w:color="auto"/>
                    <w:left w:val="none" w:sz="0" w:space="0" w:color="auto"/>
                    <w:bottom w:val="none" w:sz="0" w:space="0" w:color="auto"/>
                    <w:right w:val="none" w:sz="0" w:space="0" w:color="auto"/>
                  </w:divBdr>
                </w:div>
                <w:div w:id="1157380116">
                  <w:marLeft w:val="0"/>
                  <w:marRight w:val="0"/>
                  <w:marTop w:val="0"/>
                  <w:marBottom w:val="0"/>
                  <w:divBdr>
                    <w:top w:val="none" w:sz="0" w:space="0" w:color="auto"/>
                    <w:left w:val="none" w:sz="0" w:space="0" w:color="auto"/>
                    <w:bottom w:val="none" w:sz="0" w:space="0" w:color="auto"/>
                    <w:right w:val="none" w:sz="0" w:space="0" w:color="auto"/>
                  </w:divBdr>
                </w:div>
                <w:div w:id="1157380119">
                  <w:marLeft w:val="0"/>
                  <w:marRight w:val="0"/>
                  <w:marTop w:val="0"/>
                  <w:marBottom w:val="0"/>
                  <w:divBdr>
                    <w:top w:val="none" w:sz="0" w:space="0" w:color="auto"/>
                    <w:left w:val="none" w:sz="0" w:space="0" w:color="auto"/>
                    <w:bottom w:val="none" w:sz="0" w:space="0" w:color="auto"/>
                    <w:right w:val="none" w:sz="0" w:space="0" w:color="auto"/>
                  </w:divBdr>
                </w:div>
                <w:div w:id="1157380120">
                  <w:marLeft w:val="0"/>
                  <w:marRight w:val="0"/>
                  <w:marTop w:val="0"/>
                  <w:marBottom w:val="0"/>
                  <w:divBdr>
                    <w:top w:val="none" w:sz="0" w:space="0" w:color="auto"/>
                    <w:left w:val="none" w:sz="0" w:space="0" w:color="auto"/>
                    <w:bottom w:val="none" w:sz="0" w:space="0" w:color="auto"/>
                    <w:right w:val="none" w:sz="0" w:space="0" w:color="auto"/>
                  </w:divBdr>
                </w:div>
                <w:div w:id="1157380128">
                  <w:marLeft w:val="0"/>
                  <w:marRight w:val="0"/>
                  <w:marTop w:val="0"/>
                  <w:marBottom w:val="0"/>
                  <w:divBdr>
                    <w:top w:val="none" w:sz="0" w:space="0" w:color="auto"/>
                    <w:left w:val="none" w:sz="0" w:space="0" w:color="auto"/>
                    <w:bottom w:val="none" w:sz="0" w:space="0" w:color="auto"/>
                    <w:right w:val="none" w:sz="0" w:space="0" w:color="auto"/>
                  </w:divBdr>
                </w:div>
                <w:div w:id="1157380131">
                  <w:marLeft w:val="0"/>
                  <w:marRight w:val="0"/>
                  <w:marTop w:val="0"/>
                  <w:marBottom w:val="0"/>
                  <w:divBdr>
                    <w:top w:val="none" w:sz="0" w:space="0" w:color="auto"/>
                    <w:left w:val="none" w:sz="0" w:space="0" w:color="auto"/>
                    <w:bottom w:val="none" w:sz="0" w:space="0" w:color="auto"/>
                    <w:right w:val="none" w:sz="0" w:space="0" w:color="auto"/>
                  </w:divBdr>
                </w:div>
                <w:div w:id="1157380132">
                  <w:marLeft w:val="0"/>
                  <w:marRight w:val="0"/>
                  <w:marTop w:val="0"/>
                  <w:marBottom w:val="0"/>
                  <w:divBdr>
                    <w:top w:val="none" w:sz="0" w:space="0" w:color="auto"/>
                    <w:left w:val="none" w:sz="0" w:space="0" w:color="auto"/>
                    <w:bottom w:val="none" w:sz="0" w:space="0" w:color="auto"/>
                    <w:right w:val="none" w:sz="0" w:space="0" w:color="auto"/>
                  </w:divBdr>
                </w:div>
                <w:div w:id="1157380133">
                  <w:marLeft w:val="0"/>
                  <w:marRight w:val="0"/>
                  <w:marTop w:val="0"/>
                  <w:marBottom w:val="0"/>
                  <w:divBdr>
                    <w:top w:val="none" w:sz="0" w:space="0" w:color="auto"/>
                    <w:left w:val="none" w:sz="0" w:space="0" w:color="auto"/>
                    <w:bottom w:val="none" w:sz="0" w:space="0" w:color="auto"/>
                    <w:right w:val="none" w:sz="0" w:space="0" w:color="auto"/>
                  </w:divBdr>
                </w:div>
                <w:div w:id="1157380142">
                  <w:marLeft w:val="0"/>
                  <w:marRight w:val="0"/>
                  <w:marTop w:val="0"/>
                  <w:marBottom w:val="0"/>
                  <w:divBdr>
                    <w:top w:val="none" w:sz="0" w:space="0" w:color="auto"/>
                    <w:left w:val="none" w:sz="0" w:space="0" w:color="auto"/>
                    <w:bottom w:val="none" w:sz="0" w:space="0" w:color="auto"/>
                    <w:right w:val="none" w:sz="0" w:space="0" w:color="auto"/>
                  </w:divBdr>
                </w:div>
                <w:div w:id="1157380143">
                  <w:marLeft w:val="0"/>
                  <w:marRight w:val="0"/>
                  <w:marTop w:val="0"/>
                  <w:marBottom w:val="0"/>
                  <w:divBdr>
                    <w:top w:val="none" w:sz="0" w:space="0" w:color="auto"/>
                    <w:left w:val="none" w:sz="0" w:space="0" w:color="auto"/>
                    <w:bottom w:val="none" w:sz="0" w:space="0" w:color="auto"/>
                    <w:right w:val="none" w:sz="0" w:space="0" w:color="auto"/>
                  </w:divBdr>
                </w:div>
                <w:div w:id="1157380146">
                  <w:marLeft w:val="0"/>
                  <w:marRight w:val="0"/>
                  <w:marTop w:val="0"/>
                  <w:marBottom w:val="0"/>
                  <w:divBdr>
                    <w:top w:val="none" w:sz="0" w:space="0" w:color="auto"/>
                    <w:left w:val="none" w:sz="0" w:space="0" w:color="auto"/>
                    <w:bottom w:val="none" w:sz="0" w:space="0" w:color="auto"/>
                    <w:right w:val="none" w:sz="0" w:space="0" w:color="auto"/>
                  </w:divBdr>
                </w:div>
                <w:div w:id="1157380151">
                  <w:marLeft w:val="0"/>
                  <w:marRight w:val="0"/>
                  <w:marTop w:val="0"/>
                  <w:marBottom w:val="0"/>
                  <w:divBdr>
                    <w:top w:val="none" w:sz="0" w:space="0" w:color="auto"/>
                    <w:left w:val="none" w:sz="0" w:space="0" w:color="auto"/>
                    <w:bottom w:val="none" w:sz="0" w:space="0" w:color="auto"/>
                    <w:right w:val="none" w:sz="0" w:space="0" w:color="auto"/>
                  </w:divBdr>
                </w:div>
                <w:div w:id="1157380153">
                  <w:marLeft w:val="0"/>
                  <w:marRight w:val="0"/>
                  <w:marTop w:val="0"/>
                  <w:marBottom w:val="0"/>
                  <w:divBdr>
                    <w:top w:val="none" w:sz="0" w:space="0" w:color="auto"/>
                    <w:left w:val="none" w:sz="0" w:space="0" w:color="auto"/>
                    <w:bottom w:val="none" w:sz="0" w:space="0" w:color="auto"/>
                    <w:right w:val="none" w:sz="0" w:space="0" w:color="auto"/>
                  </w:divBdr>
                </w:div>
                <w:div w:id="1157380154">
                  <w:marLeft w:val="0"/>
                  <w:marRight w:val="0"/>
                  <w:marTop w:val="0"/>
                  <w:marBottom w:val="0"/>
                  <w:divBdr>
                    <w:top w:val="none" w:sz="0" w:space="0" w:color="auto"/>
                    <w:left w:val="none" w:sz="0" w:space="0" w:color="auto"/>
                    <w:bottom w:val="none" w:sz="0" w:space="0" w:color="auto"/>
                    <w:right w:val="none" w:sz="0" w:space="0" w:color="auto"/>
                  </w:divBdr>
                </w:div>
                <w:div w:id="1157380157">
                  <w:marLeft w:val="0"/>
                  <w:marRight w:val="0"/>
                  <w:marTop w:val="0"/>
                  <w:marBottom w:val="0"/>
                  <w:divBdr>
                    <w:top w:val="none" w:sz="0" w:space="0" w:color="auto"/>
                    <w:left w:val="none" w:sz="0" w:space="0" w:color="auto"/>
                    <w:bottom w:val="none" w:sz="0" w:space="0" w:color="auto"/>
                    <w:right w:val="none" w:sz="0" w:space="0" w:color="auto"/>
                  </w:divBdr>
                </w:div>
                <w:div w:id="1157380159">
                  <w:marLeft w:val="0"/>
                  <w:marRight w:val="0"/>
                  <w:marTop w:val="0"/>
                  <w:marBottom w:val="0"/>
                  <w:divBdr>
                    <w:top w:val="none" w:sz="0" w:space="0" w:color="auto"/>
                    <w:left w:val="none" w:sz="0" w:space="0" w:color="auto"/>
                    <w:bottom w:val="none" w:sz="0" w:space="0" w:color="auto"/>
                    <w:right w:val="none" w:sz="0" w:space="0" w:color="auto"/>
                  </w:divBdr>
                </w:div>
                <w:div w:id="1157380160">
                  <w:marLeft w:val="0"/>
                  <w:marRight w:val="0"/>
                  <w:marTop w:val="0"/>
                  <w:marBottom w:val="0"/>
                  <w:divBdr>
                    <w:top w:val="none" w:sz="0" w:space="0" w:color="auto"/>
                    <w:left w:val="none" w:sz="0" w:space="0" w:color="auto"/>
                    <w:bottom w:val="none" w:sz="0" w:space="0" w:color="auto"/>
                    <w:right w:val="none" w:sz="0" w:space="0" w:color="auto"/>
                  </w:divBdr>
                </w:div>
                <w:div w:id="1157380163">
                  <w:marLeft w:val="0"/>
                  <w:marRight w:val="0"/>
                  <w:marTop w:val="0"/>
                  <w:marBottom w:val="0"/>
                  <w:divBdr>
                    <w:top w:val="none" w:sz="0" w:space="0" w:color="auto"/>
                    <w:left w:val="none" w:sz="0" w:space="0" w:color="auto"/>
                    <w:bottom w:val="none" w:sz="0" w:space="0" w:color="auto"/>
                    <w:right w:val="none" w:sz="0" w:space="0" w:color="auto"/>
                  </w:divBdr>
                </w:div>
                <w:div w:id="1157380164">
                  <w:marLeft w:val="0"/>
                  <w:marRight w:val="0"/>
                  <w:marTop w:val="0"/>
                  <w:marBottom w:val="0"/>
                  <w:divBdr>
                    <w:top w:val="none" w:sz="0" w:space="0" w:color="auto"/>
                    <w:left w:val="none" w:sz="0" w:space="0" w:color="auto"/>
                    <w:bottom w:val="none" w:sz="0" w:space="0" w:color="auto"/>
                    <w:right w:val="none" w:sz="0" w:space="0" w:color="auto"/>
                  </w:divBdr>
                </w:div>
                <w:div w:id="1157380173">
                  <w:marLeft w:val="0"/>
                  <w:marRight w:val="0"/>
                  <w:marTop w:val="0"/>
                  <w:marBottom w:val="0"/>
                  <w:divBdr>
                    <w:top w:val="none" w:sz="0" w:space="0" w:color="auto"/>
                    <w:left w:val="none" w:sz="0" w:space="0" w:color="auto"/>
                    <w:bottom w:val="none" w:sz="0" w:space="0" w:color="auto"/>
                    <w:right w:val="none" w:sz="0" w:space="0" w:color="auto"/>
                  </w:divBdr>
                </w:div>
                <w:div w:id="1157380179">
                  <w:marLeft w:val="0"/>
                  <w:marRight w:val="0"/>
                  <w:marTop w:val="0"/>
                  <w:marBottom w:val="0"/>
                  <w:divBdr>
                    <w:top w:val="none" w:sz="0" w:space="0" w:color="auto"/>
                    <w:left w:val="none" w:sz="0" w:space="0" w:color="auto"/>
                    <w:bottom w:val="none" w:sz="0" w:space="0" w:color="auto"/>
                    <w:right w:val="none" w:sz="0" w:space="0" w:color="auto"/>
                  </w:divBdr>
                </w:div>
                <w:div w:id="1157380180">
                  <w:marLeft w:val="0"/>
                  <w:marRight w:val="0"/>
                  <w:marTop w:val="0"/>
                  <w:marBottom w:val="0"/>
                  <w:divBdr>
                    <w:top w:val="none" w:sz="0" w:space="0" w:color="auto"/>
                    <w:left w:val="none" w:sz="0" w:space="0" w:color="auto"/>
                    <w:bottom w:val="none" w:sz="0" w:space="0" w:color="auto"/>
                    <w:right w:val="none" w:sz="0" w:space="0" w:color="auto"/>
                  </w:divBdr>
                </w:div>
                <w:div w:id="1157380182">
                  <w:marLeft w:val="0"/>
                  <w:marRight w:val="0"/>
                  <w:marTop w:val="0"/>
                  <w:marBottom w:val="0"/>
                  <w:divBdr>
                    <w:top w:val="none" w:sz="0" w:space="0" w:color="auto"/>
                    <w:left w:val="none" w:sz="0" w:space="0" w:color="auto"/>
                    <w:bottom w:val="none" w:sz="0" w:space="0" w:color="auto"/>
                    <w:right w:val="none" w:sz="0" w:space="0" w:color="auto"/>
                  </w:divBdr>
                </w:div>
                <w:div w:id="1157380183">
                  <w:marLeft w:val="0"/>
                  <w:marRight w:val="0"/>
                  <w:marTop w:val="0"/>
                  <w:marBottom w:val="0"/>
                  <w:divBdr>
                    <w:top w:val="none" w:sz="0" w:space="0" w:color="auto"/>
                    <w:left w:val="none" w:sz="0" w:space="0" w:color="auto"/>
                    <w:bottom w:val="none" w:sz="0" w:space="0" w:color="auto"/>
                    <w:right w:val="none" w:sz="0" w:space="0" w:color="auto"/>
                  </w:divBdr>
                </w:div>
                <w:div w:id="1157380184">
                  <w:marLeft w:val="0"/>
                  <w:marRight w:val="0"/>
                  <w:marTop w:val="0"/>
                  <w:marBottom w:val="0"/>
                  <w:divBdr>
                    <w:top w:val="none" w:sz="0" w:space="0" w:color="auto"/>
                    <w:left w:val="none" w:sz="0" w:space="0" w:color="auto"/>
                    <w:bottom w:val="none" w:sz="0" w:space="0" w:color="auto"/>
                    <w:right w:val="none" w:sz="0" w:space="0" w:color="auto"/>
                  </w:divBdr>
                </w:div>
                <w:div w:id="1157380192">
                  <w:marLeft w:val="0"/>
                  <w:marRight w:val="0"/>
                  <w:marTop w:val="0"/>
                  <w:marBottom w:val="0"/>
                  <w:divBdr>
                    <w:top w:val="none" w:sz="0" w:space="0" w:color="auto"/>
                    <w:left w:val="none" w:sz="0" w:space="0" w:color="auto"/>
                    <w:bottom w:val="none" w:sz="0" w:space="0" w:color="auto"/>
                    <w:right w:val="none" w:sz="0" w:space="0" w:color="auto"/>
                  </w:divBdr>
                </w:div>
                <w:div w:id="1157380197">
                  <w:marLeft w:val="0"/>
                  <w:marRight w:val="0"/>
                  <w:marTop w:val="0"/>
                  <w:marBottom w:val="0"/>
                  <w:divBdr>
                    <w:top w:val="none" w:sz="0" w:space="0" w:color="auto"/>
                    <w:left w:val="none" w:sz="0" w:space="0" w:color="auto"/>
                    <w:bottom w:val="none" w:sz="0" w:space="0" w:color="auto"/>
                    <w:right w:val="none" w:sz="0" w:space="0" w:color="auto"/>
                  </w:divBdr>
                </w:div>
                <w:div w:id="1157380209">
                  <w:marLeft w:val="0"/>
                  <w:marRight w:val="0"/>
                  <w:marTop w:val="0"/>
                  <w:marBottom w:val="0"/>
                  <w:divBdr>
                    <w:top w:val="none" w:sz="0" w:space="0" w:color="auto"/>
                    <w:left w:val="none" w:sz="0" w:space="0" w:color="auto"/>
                    <w:bottom w:val="none" w:sz="0" w:space="0" w:color="auto"/>
                    <w:right w:val="none" w:sz="0" w:space="0" w:color="auto"/>
                  </w:divBdr>
                </w:div>
                <w:div w:id="1157380211">
                  <w:marLeft w:val="0"/>
                  <w:marRight w:val="0"/>
                  <w:marTop w:val="0"/>
                  <w:marBottom w:val="0"/>
                  <w:divBdr>
                    <w:top w:val="none" w:sz="0" w:space="0" w:color="auto"/>
                    <w:left w:val="none" w:sz="0" w:space="0" w:color="auto"/>
                    <w:bottom w:val="none" w:sz="0" w:space="0" w:color="auto"/>
                    <w:right w:val="none" w:sz="0" w:space="0" w:color="auto"/>
                  </w:divBdr>
                </w:div>
                <w:div w:id="1157380221">
                  <w:marLeft w:val="0"/>
                  <w:marRight w:val="0"/>
                  <w:marTop w:val="0"/>
                  <w:marBottom w:val="0"/>
                  <w:divBdr>
                    <w:top w:val="none" w:sz="0" w:space="0" w:color="auto"/>
                    <w:left w:val="none" w:sz="0" w:space="0" w:color="auto"/>
                    <w:bottom w:val="none" w:sz="0" w:space="0" w:color="auto"/>
                    <w:right w:val="none" w:sz="0" w:space="0" w:color="auto"/>
                  </w:divBdr>
                </w:div>
                <w:div w:id="1157380222">
                  <w:marLeft w:val="0"/>
                  <w:marRight w:val="0"/>
                  <w:marTop w:val="0"/>
                  <w:marBottom w:val="0"/>
                  <w:divBdr>
                    <w:top w:val="none" w:sz="0" w:space="0" w:color="auto"/>
                    <w:left w:val="none" w:sz="0" w:space="0" w:color="auto"/>
                    <w:bottom w:val="none" w:sz="0" w:space="0" w:color="auto"/>
                    <w:right w:val="none" w:sz="0" w:space="0" w:color="auto"/>
                  </w:divBdr>
                </w:div>
                <w:div w:id="1157380224">
                  <w:marLeft w:val="0"/>
                  <w:marRight w:val="0"/>
                  <w:marTop w:val="0"/>
                  <w:marBottom w:val="0"/>
                  <w:divBdr>
                    <w:top w:val="none" w:sz="0" w:space="0" w:color="auto"/>
                    <w:left w:val="none" w:sz="0" w:space="0" w:color="auto"/>
                    <w:bottom w:val="none" w:sz="0" w:space="0" w:color="auto"/>
                    <w:right w:val="none" w:sz="0" w:space="0" w:color="auto"/>
                  </w:divBdr>
                </w:div>
                <w:div w:id="1157380225">
                  <w:marLeft w:val="0"/>
                  <w:marRight w:val="0"/>
                  <w:marTop w:val="0"/>
                  <w:marBottom w:val="0"/>
                  <w:divBdr>
                    <w:top w:val="none" w:sz="0" w:space="0" w:color="auto"/>
                    <w:left w:val="none" w:sz="0" w:space="0" w:color="auto"/>
                    <w:bottom w:val="none" w:sz="0" w:space="0" w:color="auto"/>
                    <w:right w:val="none" w:sz="0" w:space="0" w:color="auto"/>
                  </w:divBdr>
                </w:div>
                <w:div w:id="1157380228">
                  <w:marLeft w:val="0"/>
                  <w:marRight w:val="0"/>
                  <w:marTop w:val="0"/>
                  <w:marBottom w:val="0"/>
                  <w:divBdr>
                    <w:top w:val="none" w:sz="0" w:space="0" w:color="auto"/>
                    <w:left w:val="none" w:sz="0" w:space="0" w:color="auto"/>
                    <w:bottom w:val="none" w:sz="0" w:space="0" w:color="auto"/>
                    <w:right w:val="none" w:sz="0" w:space="0" w:color="auto"/>
                  </w:divBdr>
                </w:div>
                <w:div w:id="1157380233">
                  <w:marLeft w:val="0"/>
                  <w:marRight w:val="0"/>
                  <w:marTop w:val="0"/>
                  <w:marBottom w:val="0"/>
                  <w:divBdr>
                    <w:top w:val="none" w:sz="0" w:space="0" w:color="auto"/>
                    <w:left w:val="none" w:sz="0" w:space="0" w:color="auto"/>
                    <w:bottom w:val="none" w:sz="0" w:space="0" w:color="auto"/>
                    <w:right w:val="none" w:sz="0" w:space="0" w:color="auto"/>
                  </w:divBdr>
                </w:div>
                <w:div w:id="1157380237">
                  <w:marLeft w:val="0"/>
                  <w:marRight w:val="0"/>
                  <w:marTop w:val="0"/>
                  <w:marBottom w:val="0"/>
                  <w:divBdr>
                    <w:top w:val="none" w:sz="0" w:space="0" w:color="auto"/>
                    <w:left w:val="none" w:sz="0" w:space="0" w:color="auto"/>
                    <w:bottom w:val="none" w:sz="0" w:space="0" w:color="auto"/>
                    <w:right w:val="none" w:sz="0" w:space="0" w:color="auto"/>
                  </w:divBdr>
                </w:div>
                <w:div w:id="1157380239">
                  <w:marLeft w:val="0"/>
                  <w:marRight w:val="0"/>
                  <w:marTop w:val="0"/>
                  <w:marBottom w:val="0"/>
                  <w:divBdr>
                    <w:top w:val="none" w:sz="0" w:space="0" w:color="auto"/>
                    <w:left w:val="none" w:sz="0" w:space="0" w:color="auto"/>
                    <w:bottom w:val="none" w:sz="0" w:space="0" w:color="auto"/>
                    <w:right w:val="none" w:sz="0" w:space="0" w:color="auto"/>
                  </w:divBdr>
                </w:div>
                <w:div w:id="1157380247">
                  <w:marLeft w:val="0"/>
                  <w:marRight w:val="0"/>
                  <w:marTop w:val="0"/>
                  <w:marBottom w:val="0"/>
                  <w:divBdr>
                    <w:top w:val="none" w:sz="0" w:space="0" w:color="auto"/>
                    <w:left w:val="none" w:sz="0" w:space="0" w:color="auto"/>
                    <w:bottom w:val="none" w:sz="0" w:space="0" w:color="auto"/>
                    <w:right w:val="none" w:sz="0" w:space="0" w:color="auto"/>
                  </w:divBdr>
                </w:div>
                <w:div w:id="1157380248">
                  <w:marLeft w:val="0"/>
                  <w:marRight w:val="0"/>
                  <w:marTop w:val="0"/>
                  <w:marBottom w:val="0"/>
                  <w:divBdr>
                    <w:top w:val="none" w:sz="0" w:space="0" w:color="auto"/>
                    <w:left w:val="none" w:sz="0" w:space="0" w:color="auto"/>
                    <w:bottom w:val="none" w:sz="0" w:space="0" w:color="auto"/>
                    <w:right w:val="none" w:sz="0" w:space="0" w:color="auto"/>
                  </w:divBdr>
                </w:div>
                <w:div w:id="1157380253">
                  <w:marLeft w:val="0"/>
                  <w:marRight w:val="0"/>
                  <w:marTop w:val="0"/>
                  <w:marBottom w:val="0"/>
                  <w:divBdr>
                    <w:top w:val="none" w:sz="0" w:space="0" w:color="auto"/>
                    <w:left w:val="none" w:sz="0" w:space="0" w:color="auto"/>
                    <w:bottom w:val="none" w:sz="0" w:space="0" w:color="auto"/>
                    <w:right w:val="none" w:sz="0" w:space="0" w:color="auto"/>
                  </w:divBdr>
                </w:div>
                <w:div w:id="1157380254">
                  <w:marLeft w:val="0"/>
                  <w:marRight w:val="0"/>
                  <w:marTop w:val="0"/>
                  <w:marBottom w:val="0"/>
                  <w:divBdr>
                    <w:top w:val="none" w:sz="0" w:space="0" w:color="auto"/>
                    <w:left w:val="none" w:sz="0" w:space="0" w:color="auto"/>
                    <w:bottom w:val="none" w:sz="0" w:space="0" w:color="auto"/>
                    <w:right w:val="none" w:sz="0" w:space="0" w:color="auto"/>
                  </w:divBdr>
                </w:div>
                <w:div w:id="1157380257">
                  <w:marLeft w:val="0"/>
                  <w:marRight w:val="0"/>
                  <w:marTop w:val="0"/>
                  <w:marBottom w:val="0"/>
                  <w:divBdr>
                    <w:top w:val="none" w:sz="0" w:space="0" w:color="auto"/>
                    <w:left w:val="none" w:sz="0" w:space="0" w:color="auto"/>
                    <w:bottom w:val="none" w:sz="0" w:space="0" w:color="auto"/>
                    <w:right w:val="none" w:sz="0" w:space="0" w:color="auto"/>
                  </w:divBdr>
                </w:div>
                <w:div w:id="1157380263">
                  <w:marLeft w:val="0"/>
                  <w:marRight w:val="0"/>
                  <w:marTop w:val="0"/>
                  <w:marBottom w:val="0"/>
                  <w:divBdr>
                    <w:top w:val="none" w:sz="0" w:space="0" w:color="auto"/>
                    <w:left w:val="none" w:sz="0" w:space="0" w:color="auto"/>
                    <w:bottom w:val="none" w:sz="0" w:space="0" w:color="auto"/>
                    <w:right w:val="none" w:sz="0" w:space="0" w:color="auto"/>
                  </w:divBdr>
                </w:div>
                <w:div w:id="1157380264">
                  <w:marLeft w:val="0"/>
                  <w:marRight w:val="0"/>
                  <w:marTop w:val="0"/>
                  <w:marBottom w:val="0"/>
                  <w:divBdr>
                    <w:top w:val="none" w:sz="0" w:space="0" w:color="auto"/>
                    <w:left w:val="none" w:sz="0" w:space="0" w:color="auto"/>
                    <w:bottom w:val="none" w:sz="0" w:space="0" w:color="auto"/>
                    <w:right w:val="none" w:sz="0" w:space="0" w:color="auto"/>
                  </w:divBdr>
                </w:div>
                <w:div w:id="1157380266">
                  <w:marLeft w:val="0"/>
                  <w:marRight w:val="0"/>
                  <w:marTop w:val="0"/>
                  <w:marBottom w:val="0"/>
                  <w:divBdr>
                    <w:top w:val="none" w:sz="0" w:space="0" w:color="auto"/>
                    <w:left w:val="none" w:sz="0" w:space="0" w:color="auto"/>
                    <w:bottom w:val="none" w:sz="0" w:space="0" w:color="auto"/>
                    <w:right w:val="none" w:sz="0" w:space="0" w:color="auto"/>
                  </w:divBdr>
                </w:div>
                <w:div w:id="1157380277">
                  <w:marLeft w:val="0"/>
                  <w:marRight w:val="0"/>
                  <w:marTop w:val="0"/>
                  <w:marBottom w:val="0"/>
                  <w:divBdr>
                    <w:top w:val="none" w:sz="0" w:space="0" w:color="auto"/>
                    <w:left w:val="none" w:sz="0" w:space="0" w:color="auto"/>
                    <w:bottom w:val="none" w:sz="0" w:space="0" w:color="auto"/>
                    <w:right w:val="none" w:sz="0" w:space="0" w:color="auto"/>
                  </w:divBdr>
                </w:div>
                <w:div w:id="1157380280">
                  <w:marLeft w:val="0"/>
                  <w:marRight w:val="0"/>
                  <w:marTop w:val="0"/>
                  <w:marBottom w:val="0"/>
                  <w:divBdr>
                    <w:top w:val="none" w:sz="0" w:space="0" w:color="auto"/>
                    <w:left w:val="none" w:sz="0" w:space="0" w:color="auto"/>
                    <w:bottom w:val="none" w:sz="0" w:space="0" w:color="auto"/>
                    <w:right w:val="none" w:sz="0" w:space="0" w:color="auto"/>
                  </w:divBdr>
                </w:div>
                <w:div w:id="1157380284">
                  <w:marLeft w:val="0"/>
                  <w:marRight w:val="0"/>
                  <w:marTop w:val="0"/>
                  <w:marBottom w:val="0"/>
                  <w:divBdr>
                    <w:top w:val="none" w:sz="0" w:space="0" w:color="auto"/>
                    <w:left w:val="none" w:sz="0" w:space="0" w:color="auto"/>
                    <w:bottom w:val="none" w:sz="0" w:space="0" w:color="auto"/>
                    <w:right w:val="none" w:sz="0" w:space="0" w:color="auto"/>
                  </w:divBdr>
                </w:div>
                <w:div w:id="1157380290">
                  <w:marLeft w:val="0"/>
                  <w:marRight w:val="0"/>
                  <w:marTop w:val="0"/>
                  <w:marBottom w:val="0"/>
                  <w:divBdr>
                    <w:top w:val="none" w:sz="0" w:space="0" w:color="auto"/>
                    <w:left w:val="none" w:sz="0" w:space="0" w:color="auto"/>
                    <w:bottom w:val="none" w:sz="0" w:space="0" w:color="auto"/>
                    <w:right w:val="none" w:sz="0" w:space="0" w:color="auto"/>
                  </w:divBdr>
                </w:div>
                <w:div w:id="1157380296">
                  <w:marLeft w:val="0"/>
                  <w:marRight w:val="0"/>
                  <w:marTop w:val="0"/>
                  <w:marBottom w:val="0"/>
                  <w:divBdr>
                    <w:top w:val="none" w:sz="0" w:space="0" w:color="auto"/>
                    <w:left w:val="none" w:sz="0" w:space="0" w:color="auto"/>
                    <w:bottom w:val="none" w:sz="0" w:space="0" w:color="auto"/>
                    <w:right w:val="none" w:sz="0" w:space="0" w:color="auto"/>
                  </w:divBdr>
                </w:div>
                <w:div w:id="1157380298">
                  <w:marLeft w:val="0"/>
                  <w:marRight w:val="0"/>
                  <w:marTop w:val="0"/>
                  <w:marBottom w:val="0"/>
                  <w:divBdr>
                    <w:top w:val="none" w:sz="0" w:space="0" w:color="auto"/>
                    <w:left w:val="none" w:sz="0" w:space="0" w:color="auto"/>
                    <w:bottom w:val="none" w:sz="0" w:space="0" w:color="auto"/>
                    <w:right w:val="none" w:sz="0" w:space="0" w:color="auto"/>
                  </w:divBdr>
                </w:div>
                <w:div w:id="1157380303">
                  <w:marLeft w:val="0"/>
                  <w:marRight w:val="0"/>
                  <w:marTop w:val="0"/>
                  <w:marBottom w:val="0"/>
                  <w:divBdr>
                    <w:top w:val="none" w:sz="0" w:space="0" w:color="auto"/>
                    <w:left w:val="none" w:sz="0" w:space="0" w:color="auto"/>
                    <w:bottom w:val="none" w:sz="0" w:space="0" w:color="auto"/>
                    <w:right w:val="none" w:sz="0" w:space="0" w:color="auto"/>
                  </w:divBdr>
                </w:div>
                <w:div w:id="1157380310">
                  <w:marLeft w:val="0"/>
                  <w:marRight w:val="0"/>
                  <w:marTop w:val="0"/>
                  <w:marBottom w:val="0"/>
                  <w:divBdr>
                    <w:top w:val="none" w:sz="0" w:space="0" w:color="auto"/>
                    <w:left w:val="none" w:sz="0" w:space="0" w:color="auto"/>
                    <w:bottom w:val="none" w:sz="0" w:space="0" w:color="auto"/>
                    <w:right w:val="none" w:sz="0" w:space="0" w:color="auto"/>
                  </w:divBdr>
                </w:div>
                <w:div w:id="1157380313">
                  <w:marLeft w:val="0"/>
                  <w:marRight w:val="0"/>
                  <w:marTop w:val="0"/>
                  <w:marBottom w:val="0"/>
                  <w:divBdr>
                    <w:top w:val="none" w:sz="0" w:space="0" w:color="auto"/>
                    <w:left w:val="none" w:sz="0" w:space="0" w:color="auto"/>
                    <w:bottom w:val="none" w:sz="0" w:space="0" w:color="auto"/>
                    <w:right w:val="none" w:sz="0" w:space="0" w:color="auto"/>
                  </w:divBdr>
                </w:div>
                <w:div w:id="1157380314">
                  <w:marLeft w:val="0"/>
                  <w:marRight w:val="0"/>
                  <w:marTop w:val="0"/>
                  <w:marBottom w:val="0"/>
                  <w:divBdr>
                    <w:top w:val="none" w:sz="0" w:space="0" w:color="auto"/>
                    <w:left w:val="none" w:sz="0" w:space="0" w:color="auto"/>
                    <w:bottom w:val="none" w:sz="0" w:space="0" w:color="auto"/>
                    <w:right w:val="none" w:sz="0" w:space="0" w:color="auto"/>
                  </w:divBdr>
                </w:div>
                <w:div w:id="1157380316">
                  <w:marLeft w:val="0"/>
                  <w:marRight w:val="0"/>
                  <w:marTop w:val="0"/>
                  <w:marBottom w:val="0"/>
                  <w:divBdr>
                    <w:top w:val="none" w:sz="0" w:space="0" w:color="auto"/>
                    <w:left w:val="none" w:sz="0" w:space="0" w:color="auto"/>
                    <w:bottom w:val="none" w:sz="0" w:space="0" w:color="auto"/>
                    <w:right w:val="none" w:sz="0" w:space="0" w:color="auto"/>
                  </w:divBdr>
                </w:div>
                <w:div w:id="1157380318">
                  <w:marLeft w:val="0"/>
                  <w:marRight w:val="0"/>
                  <w:marTop w:val="0"/>
                  <w:marBottom w:val="0"/>
                  <w:divBdr>
                    <w:top w:val="none" w:sz="0" w:space="0" w:color="auto"/>
                    <w:left w:val="none" w:sz="0" w:space="0" w:color="auto"/>
                    <w:bottom w:val="none" w:sz="0" w:space="0" w:color="auto"/>
                    <w:right w:val="none" w:sz="0" w:space="0" w:color="auto"/>
                  </w:divBdr>
                </w:div>
                <w:div w:id="1157380319">
                  <w:marLeft w:val="0"/>
                  <w:marRight w:val="0"/>
                  <w:marTop w:val="0"/>
                  <w:marBottom w:val="0"/>
                  <w:divBdr>
                    <w:top w:val="none" w:sz="0" w:space="0" w:color="auto"/>
                    <w:left w:val="none" w:sz="0" w:space="0" w:color="auto"/>
                    <w:bottom w:val="none" w:sz="0" w:space="0" w:color="auto"/>
                    <w:right w:val="none" w:sz="0" w:space="0" w:color="auto"/>
                  </w:divBdr>
                </w:div>
                <w:div w:id="1157380326">
                  <w:marLeft w:val="0"/>
                  <w:marRight w:val="0"/>
                  <w:marTop w:val="0"/>
                  <w:marBottom w:val="0"/>
                  <w:divBdr>
                    <w:top w:val="none" w:sz="0" w:space="0" w:color="auto"/>
                    <w:left w:val="none" w:sz="0" w:space="0" w:color="auto"/>
                    <w:bottom w:val="none" w:sz="0" w:space="0" w:color="auto"/>
                    <w:right w:val="none" w:sz="0" w:space="0" w:color="auto"/>
                  </w:divBdr>
                </w:div>
                <w:div w:id="1157380328">
                  <w:marLeft w:val="0"/>
                  <w:marRight w:val="0"/>
                  <w:marTop w:val="0"/>
                  <w:marBottom w:val="0"/>
                  <w:divBdr>
                    <w:top w:val="none" w:sz="0" w:space="0" w:color="auto"/>
                    <w:left w:val="none" w:sz="0" w:space="0" w:color="auto"/>
                    <w:bottom w:val="none" w:sz="0" w:space="0" w:color="auto"/>
                    <w:right w:val="none" w:sz="0" w:space="0" w:color="auto"/>
                  </w:divBdr>
                </w:div>
                <w:div w:id="1157380335">
                  <w:marLeft w:val="0"/>
                  <w:marRight w:val="0"/>
                  <w:marTop w:val="0"/>
                  <w:marBottom w:val="0"/>
                  <w:divBdr>
                    <w:top w:val="none" w:sz="0" w:space="0" w:color="auto"/>
                    <w:left w:val="none" w:sz="0" w:space="0" w:color="auto"/>
                    <w:bottom w:val="none" w:sz="0" w:space="0" w:color="auto"/>
                    <w:right w:val="none" w:sz="0" w:space="0" w:color="auto"/>
                  </w:divBdr>
                </w:div>
                <w:div w:id="1157380343">
                  <w:marLeft w:val="0"/>
                  <w:marRight w:val="0"/>
                  <w:marTop w:val="0"/>
                  <w:marBottom w:val="0"/>
                  <w:divBdr>
                    <w:top w:val="none" w:sz="0" w:space="0" w:color="auto"/>
                    <w:left w:val="none" w:sz="0" w:space="0" w:color="auto"/>
                    <w:bottom w:val="none" w:sz="0" w:space="0" w:color="auto"/>
                    <w:right w:val="none" w:sz="0" w:space="0" w:color="auto"/>
                  </w:divBdr>
                </w:div>
                <w:div w:id="1157380348">
                  <w:marLeft w:val="0"/>
                  <w:marRight w:val="0"/>
                  <w:marTop w:val="0"/>
                  <w:marBottom w:val="0"/>
                  <w:divBdr>
                    <w:top w:val="none" w:sz="0" w:space="0" w:color="auto"/>
                    <w:left w:val="none" w:sz="0" w:space="0" w:color="auto"/>
                    <w:bottom w:val="none" w:sz="0" w:space="0" w:color="auto"/>
                    <w:right w:val="none" w:sz="0" w:space="0" w:color="auto"/>
                  </w:divBdr>
                </w:div>
                <w:div w:id="1157380352">
                  <w:marLeft w:val="0"/>
                  <w:marRight w:val="0"/>
                  <w:marTop w:val="0"/>
                  <w:marBottom w:val="0"/>
                  <w:divBdr>
                    <w:top w:val="none" w:sz="0" w:space="0" w:color="auto"/>
                    <w:left w:val="none" w:sz="0" w:space="0" w:color="auto"/>
                    <w:bottom w:val="none" w:sz="0" w:space="0" w:color="auto"/>
                    <w:right w:val="none" w:sz="0" w:space="0" w:color="auto"/>
                  </w:divBdr>
                </w:div>
                <w:div w:id="1157380357">
                  <w:marLeft w:val="0"/>
                  <w:marRight w:val="0"/>
                  <w:marTop w:val="0"/>
                  <w:marBottom w:val="0"/>
                  <w:divBdr>
                    <w:top w:val="none" w:sz="0" w:space="0" w:color="auto"/>
                    <w:left w:val="none" w:sz="0" w:space="0" w:color="auto"/>
                    <w:bottom w:val="none" w:sz="0" w:space="0" w:color="auto"/>
                    <w:right w:val="none" w:sz="0" w:space="0" w:color="auto"/>
                  </w:divBdr>
                </w:div>
                <w:div w:id="1157380360">
                  <w:marLeft w:val="0"/>
                  <w:marRight w:val="0"/>
                  <w:marTop w:val="0"/>
                  <w:marBottom w:val="0"/>
                  <w:divBdr>
                    <w:top w:val="none" w:sz="0" w:space="0" w:color="auto"/>
                    <w:left w:val="none" w:sz="0" w:space="0" w:color="auto"/>
                    <w:bottom w:val="none" w:sz="0" w:space="0" w:color="auto"/>
                    <w:right w:val="none" w:sz="0" w:space="0" w:color="auto"/>
                  </w:divBdr>
                </w:div>
                <w:div w:id="1157380363">
                  <w:marLeft w:val="0"/>
                  <w:marRight w:val="0"/>
                  <w:marTop w:val="0"/>
                  <w:marBottom w:val="0"/>
                  <w:divBdr>
                    <w:top w:val="none" w:sz="0" w:space="0" w:color="auto"/>
                    <w:left w:val="none" w:sz="0" w:space="0" w:color="auto"/>
                    <w:bottom w:val="none" w:sz="0" w:space="0" w:color="auto"/>
                    <w:right w:val="none" w:sz="0" w:space="0" w:color="auto"/>
                  </w:divBdr>
                </w:div>
                <w:div w:id="1157380365">
                  <w:marLeft w:val="0"/>
                  <w:marRight w:val="0"/>
                  <w:marTop w:val="0"/>
                  <w:marBottom w:val="0"/>
                  <w:divBdr>
                    <w:top w:val="none" w:sz="0" w:space="0" w:color="auto"/>
                    <w:left w:val="none" w:sz="0" w:space="0" w:color="auto"/>
                    <w:bottom w:val="none" w:sz="0" w:space="0" w:color="auto"/>
                    <w:right w:val="none" w:sz="0" w:space="0" w:color="auto"/>
                  </w:divBdr>
                </w:div>
                <w:div w:id="1157380366">
                  <w:marLeft w:val="0"/>
                  <w:marRight w:val="0"/>
                  <w:marTop w:val="0"/>
                  <w:marBottom w:val="0"/>
                  <w:divBdr>
                    <w:top w:val="none" w:sz="0" w:space="0" w:color="auto"/>
                    <w:left w:val="none" w:sz="0" w:space="0" w:color="auto"/>
                    <w:bottom w:val="none" w:sz="0" w:space="0" w:color="auto"/>
                    <w:right w:val="none" w:sz="0" w:space="0" w:color="auto"/>
                  </w:divBdr>
                </w:div>
                <w:div w:id="1157380368">
                  <w:marLeft w:val="0"/>
                  <w:marRight w:val="0"/>
                  <w:marTop w:val="0"/>
                  <w:marBottom w:val="0"/>
                  <w:divBdr>
                    <w:top w:val="none" w:sz="0" w:space="0" w:color="auto"/>
                    <w:left w:val="none" w:sz="0" w:space="0" w:color="auto"/>
                    <w:bottom w:val="none" w:sz="0" w:space="0" w:color="auto"/>
                    <w:right w:val="none" w:sz="0" w:space="0" w:color="auto"/>
                  </w:divBdr>
                </w:div>
                <w:div w:id="1157380381">
                  <w:marLeft w:val="0"/>
                  <w:marRight w:val="0"/>
                  <w:marTop w:val="0"/>
                  <w:marBottom w:val="0"/>
                  <w:divBdr>
                    <w:top w:val="none" w:sz="0" w:space="0" w:color="auto"/>
                    <w:left w:val="none" w:sz="0" w:space="0" w:color="auto"/>
                    <w:bottom w:val="none" w:sz="0" w:space="0" w:color="auto"/>
                    <w:right w:val="none" w:sz="0" w:space="0" w:color="auto"/>
                  </w:divBdr>
                </w:div>
                <w:div w:id="1157380390">
                  <w:marLeft w:val="0"/>
                  <w:marRight w:val="0"/>
                  <w:marTop w:val="0"/>
                  <w:marBottom w:val="0"/>
                  <w:divBdr>
                    <w:top w:val="none" w:sz="0" w:space="0" w:color="auto"/>
                    <w:left w:val="none" w:sz="0" w:space="0" w:color="auto"/>
                    <w:bottom w:val="none" w:sz="0" w:space="0" w:color="auto"/>
                    <w:right w:val="none" w:sz="0" w:space="0" w:color="auto"/>
                  </w:divBdr>
                </w:div>
                <w:div w:id="1157380391">
                  <w:marLeft w:val="0"/>
                  <w:marRight w:val="0"/>
                  <w:marTop w:val="0"/>
                  <w:marBottom w:val="0"/>
                  <w:divBdr>
                    <w:top w:val="none" w:sz="0" w:space="0" w:color="auto"/>
                    <w:left w:val="none" w:sz="0" w:space="0" w:color="auto"/>
                    <w:bottom w:val="none" w:sz="0" w:space="0" w:color="auto"/>
                    <w:right w:val="none" w:sz="0" w:space="0" w:color="auto"/>
                  </w:divBdr>
                </w:div>
                <w:div w:id="1157380393">
                  <w:marLeft w:val="0"/>
                  <w:marRight w:val="0"/>
                  <w:marTop w:val="0"/>
                  <w:marBottom w:val="0"/>
                  <w:divBdr>
                    <w:top w:val="none" w:sz="0" w:space="0" w:color="auto"/>
                    <w:left w:val="none" w:sz="0" w:space="0" w:color="auto"/>
                    <w:bottom w:val="none" w:sz="0" w:space="0" w:color="auto"/>
                    <w:right w:val="none" w:sz="0" w:space="0" w:color="auto"/>
                  </w:divBdr>
                </w:div>
                <w:div w:id="1157380395">
                  <w:marLeft w:val="0"/>
                  <w:marRight w:val="0"/>
                  <w:marTop w:val="0"/>
                  <w:marBottom w:val="0"/>
                  <w:divBdr>
                    <w:top w:val="none" w:sz="0" w:space="0" w:color="auto"/>
                    <w:left w:val="none" w:sz="0" w:space="0" w:color="auto"/>
                    <w:bottom w:val="none" w:sz="0" w:space="0" w:color="auto"/>
                    <w:right w:val="none" w:sz="0" w:space="0" w:color="auto"/>
                  </w:divBdr>
                </w:div>
                <w:div w:id="1157380397">
                  <w:marLeft w:val="0"/>
                  <w:marRight w:val="0"/>
                  <w:marTop w:val="0"/>
                  <w:marBottom w:val="0"/>
                  <w:divBdr>
                    <w:top w:val="none" w:sz="0" w:space="0" w:color="auto"/>
                    <w:left w:val="none" w:sz="0" w:space="0" w:color="auto"/>
                    <w:bottom w:val="none" w:sz="0" w:space="0" w:color="auto"/>
                    <w:right w:val="none" w:sz="0" w:space="0" w:color="auto"/>
                  </w:divBdr>
                </w:div>
                <w:div w:id="1157380404">
                  <w:marLeft w:val="0"/>
                  <w:marRight w:val="0"/>
                  <w:marTop w:val="0"/>
                  <w:marBottom w:val="0"/>
                  <w:divBdr>
                    <w:top w:val="none" w:sz="0" w:space="0" w:color="auto"/>
                    <w:left w:val="none" w:sz="0" w:space="0" w:color="auto"/>
                    <w:bottom w:val="none" w:sz="0" w:space="0" w:color="auto"/>
                    <w:right w:val="none" w:sz="0" w:space="0" w:color="auto"/>
                  </w:divBdr>
                </w:div>
                <w:div w:id="1157380406">
                  <w:marLeft w:val="0"/>
                  <w:marRight w:val="0"/>
                  <w:marTop w:val="0"/>
                  <w:marBottom w:val="0"/>
                  <w:divBdr>
                    <w:top w:val="none" w:sz="0" w:space="0" w:color="auto"/>
                    <w:left w:val="none" w:sz="0" w:space="0" w:color="auto"/>
                    <w:bottom w:val="none" w:sz="0" w:space="0" w:color="auto"/>
                    <w:right w:val="none" w:sz="0" w:space="0" w:color="auto"/>
                  </w:divBdr>
                </w:div>
                <w:div w:id="1157380411">
                  <w:marLeft w:val="0"/>
                  <w:marRight w:val="0"/>
                  <w:marTop w:val="0"/>
                  <w:marBottom w:val="0"/>
                  <w:divBdr>
                    <w:top w:val="none" w:sz="0" w:space="0" w:color="auto"/>
                    <w:left w:val="none" w:sz="0" w:space="0" w:color="auto"/>
                    <w:bottom w:val="none" w:sz="0" w:space="0" w:color="auto"/>
                    <w:right w:val="none" w:sz="0" w:space="0" w:color="auto"/>
                  </w:divBdr>
                </w:div>
                <w:div w:id="1157380420">
                  <w:marLeft w:val="0"/>
                  <w:marRight w:val="0"/>
                  <w:marTop w:val="0"/>
                  <w:marBottom w:val="0"/>
                  <w:divBdr>
                    <w:top w:val="none" w:sz="0" w:space="0" w:color="auto"/>
                    <w:left w:val="none" w:sz="0" w:space="0" w:color="auto"/>
                    <w:bottom w:val="none" w:sz="0" w:space="0" w:color="auto"/>
                    <w:right w:val="none" w:sz="0" w:space="0" w:color="auto"/>
                  </w:divBdr>
                </w:div>
                <w:div w:id="1157380421">
                  <w:marLeft w:val="0"/>
                  <w:marRight w:val="0"/>
                  <w:marTop w:val="0"/>
                  <w:marBottom w:val="0"/>
                  <w:divBdr>
                    <w:top w:val="none" w:sz="0" w:space="0" w:color="auto"/>
                    <w:left w:val="none" w:sz="0" w:space="0" w:color="auto"/>
                    <w:bottom w:val="none" w:sz="0" w:space="0" w:color="auto"/>
                    <w:right w:val="none" w:sz="0" w:space="0" w:color="auto"/>
                  </w:divBdr>
                </w:div>
                <w:div w:id="1157380422">
                  <w:marLeft w:val="0"/>
                  <w:marRight w:val="0"/>
                  <w:marTop w:val="0"/>
                  <w:marBottom w:val="0"/>
                  <w:divBdr>
                    <w:top w:val="none" w:sz="0" w:space="0" w:color="auto"/>
                    <w:left w:val="none" w:sz="0" w:space="0" w:color="auto"/>
                    <w:bottom w:val="none" w:sz="0" w:space="0" w:color="auto"/>
                    <w:right w:val="none" w:sz="0" w:space="0" w:color="auto"/>
                  </w:divBdr>
                </w:div>
                <w:div w:id="1157380424">
                  <w:marLeft w:val="0"/>
                  <w:marRight w:val="0"/>
                  <w:marTop w:val="0"/>
                  <w:marBottom w:val="0"/>
                  <w:divBdr>
                    <w:top w:val="none" w:sz="0" w:space="0" w:color="auto"/>
                    <w:left w:val="none" w:sz="0" w:space="0" w:color="auto"/>
                    <w:bottom w:val="none" w:sz="0" w:space="0" w:color="auto"/>
                    <w:right w:val="none" w:sz="0" w:space="0" w:color="auto"/>
                  </w:divBdr>
                </w:div>
                <w:div w:id="1157380432">
                  <w:marLeft w:val="0"/>
                  <w:marRight w:val="0"/>
                  <w:marTop w:val="0"/>
                  <w:marBottom w:val="0"/>
                  <w:divBdr>
                    <w:top w:val="none" w:sz="0" w:space="0" w:color="auto"/>
                    <w:left w:val="none" w:sz="0" w:space="0" w:color="auto"/>
                    <w:bottom w:val="none" w:sz="0" w:space="0" w:color="auto"/>
                    <w:right w:val="none" w:sz="0" w:space="0" w:color="auto"/>
                  </w:divBdr>
                </w:div>
                <w:div w:id="1157380433">
                  <w:marLeft w:val="0"/>
                  <w:marRight w:val="0"/>
                  <w:marTop w:val="0"/>
                  <w:marBottom w:val="0"/>
                  <w:divBdr>
                    <w:top w:val="none" w:sz="0" w:space="0" w:color="auto"/>
                    <w:left w:val="none" w:sz="0" w:space="0" w:color="auto"/>
                    <w:bottom w:val="none" w:sz="0" w:space="0" w:color="auto"/>
                    <w:right w:val="none" w:sz="0" w:space="0" w:color="auto"/>
                  </w:divBdr>
                </w:div>
                <w:div w:id="1157380437">
                  <w:marLeft w:val="0"/>
                  <w:marRight w:val="0"/>
                  <w:marTop w:val="0"/>
                  <w:marBottom w:val="0"/>
                  <w:divBdr>
                    <w:top w:val="none" w:sz="0" w:space="0" w:color="auto"/>
                    <w:left w:val="none" w:sz="0" w:space="0" w:color="auto"/>
                    <w:bottom w:val="none" w:sz="0" w:space="0" w:color="auto"/>
                    <w:right w:val="none" w:sz="0" w:space="0" w:color="auto"/>
                  </w:divBdr>
                </w:div>
                <w:div w:id="1157380440">
                  <w:marLeft w:val="0"/>
                  <w:marRight w:val="0"/>
                  <w:marTop w:val="0"/>
                  <w:marBottom w:val="0"/>
                  <w:divBdr>
                    <w:top w:val="none" w:sz="0" w:space="0" w:color="auto"/>
                    <w:left w:val="none" w:sz="0" w:space="0" w:color="auto"/>
                    <w:bottom w:val="none" w:sz="0" w:space="0" w:color="auto"/>
                    <w:right w:val="none" w:sz="0" w:space="0" w:color="auto"/>
                  </w:divBdr>
                </w:div>
                <w:div w:id="1157380442">
                  <w:marLeft w:val="0"/>
                  <w:marRight w:val="0"/>
                  <w:marTop w:val="0"/>
                  <w:marBottom w:val="0"/>
                  <w:divBdr>
                    <w:top w:val="none" w:sz="0" w:space="0" w:color="auto"/>
                    <w:left w:val="none" w:sz="0" w:space="0" w:color="auto"/>
                    <w:bottom w:val="none" w:sz="0" w:space="0" w:color="auto"/>
                    <w:right w:val="none" w:sz="0" w:space="0" w:color="auto"/>
                  </w:divBdr>
                </w:div>
                <w:div w:id="1157380446">
                  <w:marLeft w:val="0"/>
                  <w:marRight w:val="0"/>
                  <w:marTop w:val="0"/>
                  <w:marBottom w:val="0"/>
                  <w:divBdr>
                    <w:top w:val="none" w:sz="0" w:space="0" w:color="auto"/>
                    <w:left w:val="none" w:sz="0" w:space="0" w:color="auto"/>
                    <w:bottom w:val="none" w:sz="0" w:space="0" w:color="auto"/>
                    <w:right w:val="none" w:sz="0" w:space="0" w:color="auto"/>
                  </w:divBdr>
                </w:div>
                <w:div w:id="1157380448">
                  <w:marLeft w:val="0"/>
                  <w:marRight w:val="0"/>
                  <w:marTop w:val="0"/>
                  <w:marBottom w:val="0"/>
                  <w:divBdr>
                    <w:top w:val="none" w:sz="0" w:space="0" w:color="auto"/>
                    <w:left w:val="none" w:sz="0" w:space="0" w:color="auto"/>
                    <w:bottom w:val="none" w:sz="0" w:space="0" w:color="auto"/>
                    <w:right w:val="none" w:sz="0" w:space="0" w:color="auto"/>
                  </w:divBdr>
                </w:div>
                <w:div w:id="1157380449">
                  <w:marLeft w:val="0"/>
                  <w:marRight w:val="0"/>
                  <w:marTop w:val="0"/>
                  <w:marBottom w:val="0"/>
                  <w:divBdr>
                    <w:top w:val="none" w:sz="0" w:space="0" w:color="auto"/>
                    <w:left w:val="none" w:sz="0" w:space="0" w:color="auto"/>
                    <w:bottom w:val="none" w:sz="0" w:space="0" w:color="auto"/>
                    <w:right w:val="none" w:sz="0" w:space="0" w:color="auto"/>
                  </w:divBdr>
                </w:div>
                <w:div w:id="1157380453">
                  <w:marLeft w:val="0"/>
                  <w:marRight w:val="0"/>
                  <w:marTop w:val="0"/>
                  <w:marBottom w:val="0"/>
                  <w:divBdr>
                    <w:top w:val="none" w:sz="0" w:space="0" w:color="auto"/>
                    <w:left w:val="none" w:sz="0" w:space="0" w:color="auto"/>
                    <w:bottom w:val="none" w:sz="0" w:space="0" w:color="auto"/>
                    <w:right w:val="none" w:sz="0" w:space="0" w:color="auto"/>
                  </w:divBdr>
                </w:div>
                <w:div w:id="1157380458">
                  <w:marLeft w:val="0"/>
                  <w:marRight w:val="0"/>
                  <w:marTop w:val="0"/>
                  <w:marBottom w:val="0"/>
                  <w:divBdr>
                    <w:top w:val="none" w:sz="0" w:space="0" w:color="auto"/>
                    <w:left w:val="none" w:sz="0" w:space="0" w:color="auto"/>
                    <w:bottom w:val="none" w:sz="0" w:space="0" w:color="auto"/>
                    <w:right w:val="none" w:sz="0" w:space="0" w:color="auto"/>
                  </w:divBdr>
                </w:div>
                <w:div w:id="1157380463">
                  <w:marLeft w:val="0"/>
                  <w:marRight w:val="0"/>
                  <w:marTop w:val="0"/>
                  <w:marBottom w:val="0"/>
                  <w:divBdr>
                    <w:top w:val="none" w:sz="0" w:space="0" w:color="auto"/>
                    <w:left w:val="none" w:sz="0" w:space="0" w:color="auto"/>
                    <w:bottom w:val="none" w:sz="0" w:space="0" w:color="auto"/>
                    <w:right w:val="none" w:sz="0" w:space="0" w:color="auto"/>
                  </w:divBdr>
                </w:div>
                <w:div w:id="1157380474">
                  <w:marLeft w:val="0"/>
                  <w:marRight w:val="0"/>
                  <w:marTop w:val="0"/>
                  <w:marBottom w:val="0"/>
                  <w:divBdr>
                    <w:top w:val="none" w:sz="0" w:space="0" w:color="auto"/>
                    <w:left w:val="none" w:sz="0" w:space="0" w:color="auto"/>
                    <w:bottom w:val="none" w:sz="0" w:space="0" w:color="auto"/>
                    <w:right w:val="none" w:sz="0" w:space="0" w:color="auto"/>
                  </w:divBdr>
                </w:div>
                <w:div w:id="1157380477">
                  <w:marLeft w:val="0"/>
                  <w:marRight w:val="0"/>
                  <w:marTop w:val="0"/>
                  <w:marBottom w:val="0"/>
                  <w:divBdr>
                    <w:top w:val="none" w:sz="0" w:space="0" w:color="auto"/>
                    <w:left w:val="none" w:sz="0" w:space="0" w:color="auto"/>
                    <w:bottom w:val="none" w:sz="0" w:space="0" w:color="auto"/>
                    <w:right w:val="none" w:sz="0" w:space="0" w:color="auto"/>
                  </w:divBdr>
                </w:div>
                <w:div w:id="1157380480">
                  <w:marLeft w:val="0"/>
                  <w:marRight w:val="0"/>
                  <w:marTop w:val="0"/>
                  <w:marBottom w:val="0"/>
                  <w:divBdr>
                    <w:top w:val="none" w:sz="0" w:space="0" w:color="auto"/>
                    <w:left w:val="none" w:sz="0" w:space="0" w:color="auto"/>
                    <w:bottom w:val="none" w:sz="0" w:space="0" w:color="auto"/>
                    <w:right w:val="none" w:sz="0" w:space="0" w:color="auto"/>
                  </w:divBdr>
                </w:div>
                <w:div w:id="1157380481">
                  <w:marLeft w:val="0"/>
                  <w:marRight w:val="0"/>
                  <w:marTop w:val="0"/>
                  <w:marBottom w:val="0"/>
                  <w:divBdr>
                    <w:top w:val="none" w:sz="0" w:space="0" w:color="auto"/>
                    <w:left w:val="none" w:sz="0" w:space="0" w:color="auto"/>
                    <w:bottom w:val="none" w:sz="0" w:space="0" w:color="auto"/>
                    <w:right w:val="none" w:sz="0" w:space="0" w:color="auto"/>
                  </w:divBdr>
                </w:div>
                <w:div w:id="1157380487">
                  <w:marLeft w:val="0"/>
                  <w:marRight w:val="0"/>
                  <w:marTop w:val="0"/>
                  <w:marBottom w:val="0"/>
                  <w:divBdr>
                    <w:top w:val="none" w:sz="0" w:space="0" w:color="auto"/>
                    <w:left w:val="none" w:sz="0" w:space="0" w:color="auto"/>
                    <w:bottom w:val="none" w:sz="0" w:space="0" w:color="auto"/>
                    <w:right w:val="none" w:sz="0" w:space="0" w:color="auto"/>
                  </w:divBdr>
                </w:div>
                <w:div w:id="1157380494">
                  <w:marLeft w:val="0"/>
                  <w:marRight w:val="0"/>
                  <w:marTop w:val="0"/>
                  <w:marBottom w:val="0"/>
                  <w:divBdr>
                    <w:top w:val="none" w:sz="0" w:space="0" w:color="auto"/>
                    <w:left w:val="none" w:sz="0" w:space="0" w:color="auto"/>
                    <w:bottom w:val="none" w:sz="0" w:space="0" w:color="auto"/>
                    <w:right w:val="none" w:sz="0" w:space="0" w:color="auto"/>
                  </w:divBdr>
                </w:div>
                <w:div w:id="1157380497">
                  <w:marLeft w:val="0"/>
                  <w:marRight w:val="0"/>
                  <w:marTop w:val="0"/>
                  <w:marBottom w:val="0"/>
                  <w:divBdr>
                    <w:top w:val="none" w:sz="0" w:space="0" w:color="auto"/>
                    <w:left w:val="none" w:sz="0" w:space="0" w:color="auto"/>
                    <w:bottom w:val="none" w:sz="0" w:space="0" w:color="auto"/>
                    <w:right w:val="none" w:sz="0" w:space="0" w:color="auto"/>
                  </w:divBdr>
                </w:div>
                <w:div w:id="1157380508">
                  <w:marLeft w:val="0"/>
                  <w:marRight w:val="0"/>
                  <w:marTop w:val="0"/>
                  <w:marBottom w:val="0"/>
                  <w:divBdr>
                    <w:top w:val="none" w:sz="0" w:space="0" w:color="auto"/>
                    <w:left w:val="none" w:sz="0" w:space="0" w:color="auto"/>
                    <w:bottom w:val="none" w:sz="0" w:space="0" w:color="auto"/>
                    <w:right w:val="none" w:sz="0" w:space="0" w:color="auto"/>
                  </w:divBdr>
                </w:div>
                <w:div w:id="1157380514">
                  <w:marLeft w:val="0"/>
                  <w:marRight w:val="0"/>
                  <w:marTop w:val="0"/>
                  <w:marBottom w:val="0"/>
                  <w:divBdr>
                    <w:top w:val="none" w:sz="0" w:space="0" w:color="auto"/>
                    <w:left w:val="none" w:sz="0" w:space="0" w:color="auto"/>
                    <w:bottom w:val="none" w:sz="0" w:space="0" w:color="auto"/>
                    <w:right w:val="none" w:sz="0" w:space="0" w:color="auto"/>
                  </w:divBdr>
                </w:div>
                <w:div w:id="1157380518">
                  <w:marLeft w:val="0"/>
                  <w:marRight w:val="0"/>
                  <w:marTop w:val="0"/>
                  <w:marBottom w:val="0"/>
                  <w:divBdr>
                    <w:top w:val="none" w:sz="0" w:space="0" w:color="auto"/>
                    <w:left w:val="none" w:sz="0" w:space="0" w:color="auto"/>
                    <w:bottom w:val="none" w:sz="0" w:space="0" w:color="auto"/>
                    <w:right w:val="none" w:sz="0" w:space="0" w:color="auto"/>
                  </w:divBdr>
                </w:div>
                <w:div w:id="1157380520">
                  <w:marLeft w:val="0"/>
                  <w:marRight w:val="0"/>
                  <w:marTop w:val="0"/>
                  <w:marBottom w:val="0"/>
                  <w:divBdr>
                    <w:top w:val="none" w:sz="0" w:space="0" w:color="auto"/>
                    <w:left w:val="none" w:sz="0" w:space="0" w:color="auto"/>
                    <w:bottom w:val="none" w:sz="0" w:space="0" w:color="auto"/>
                    <w:right w:val="none" w:sz="0" w:space="0" w:color="auto"/>
                  </w:divBdr>
                </w:div>
                <w:div w:id="1157380525">
                  <w:marLeft w:val="0"/>
                  <w:marRight w:val="0"/>
                  <w:marTop w:val="0"/>
                  <w:marBottom w:val="0"/>
                  <w:divBdr>
                    <w:top w:val="none" w:sz="0" w:space="0" w:color="auto"/>
                    <w:left w:val="none" w:sz="0" w:space="0" w:color="auto"/>
                    <w:bottom w:val="none" w:sz="0" w:space="0" w:color="auto"/>
                    <w:right w:val="none" w:sz="0" w:space="0" w:color="auto"/>
                  </w:divBdr>
                </w:div>
                <w:div w:id="1157380531">
                  <w:marLeft w:val="0"/>
                  <w:marRight w:val="0"/>
                  <w:marTop w:val="0"/>
                  <w:marBottom w:val="0"/>
                  <w:divBdr>
                    <w:top w:val="none" w:sz="0" w:space="0" w:color="auto"/>
                    <w:left w:val="none" w:sz="0" w:space="0" w:color="auto"/>
                    <w:bottom w:val="none" w:sz="0" w:space="0" w:color="auto"/>
                    <w:right w:val="none" w:sz="0" w:space="0" w:color="auto"/>
                  </w:divBdr>
                </w:div>
                <w:div w:id="1157380543">
                  <w:marLeft w:val="0"/>
                  <w:marRight w:val="0"/>
                  <w:marTop w:val="0"/>
                  <w:marBottom w:val="0"/>
                  <w:divBdr>
                    <w:top w:val="none" w:sz="0" w:space="0" w:color="auto"/>
                    <w:left w:val="none" w:sz="0" w:space="0" w:color="auto"/>
                    <w:bottom w:val="none" w:sz="0" w:space="0" w:color="auto"/>
                    <w:right w:val="none" w:sz="0" w:space="0" w:color="auto"/>
                  </w:divBdr>
                </w:div>
                <w:div w:id="1157380549">
                  <w:marLeft w:val="0"/>
                  <w:marRight w:val="0"/>
                  <w:marTop w:val="0"/>
                  <w:marBottom w:val="0"/>
                  <w:divBdr>
                    <w:top w:val="none" w:sz="0" w:space="0" w:color="auto"/>
                    <w:left w:val="none" w:sz="0" w:space="0" w:color="auto"/>
                    <w:bottom w:val="none" w:sz="0" w:space="0" w:color="auto"/>
                    <w:right w:val="none" w:sz="0" w:space="0" w:color="auto"/>
                  </w:divBdr>
                </w:div>
                <w:div w:id="1157380552">
                  <w:marLeft w:val="0"/>
                  <w:marRight w:val="0"/>
                  <w:marTop w:val="0"/>
                  <w:marBottom w:val="0"/>
                  <w:divBdr>
                    <w:top w:val="none" w:sz="0" w:space="0" w:color="auto"/>
                    <w:left w:val="none" w:sz="0" w:space="0" w:color="auto"/>
                    <w:bottom w:val="none" w:sz="0" w:space="0" w:color="auto"/>
                    <w:right w:val="none" w:sz="0" w:space="0" w:color="auto"/>
                  </w:divBdr>
                </w:div>
                <w:div w:id="1157380555">
                  <w:marLeft w:val="0"/>
                  <w:marRight w:val="0"/>
                  <w:marTop w:val="0"/>
                  <w:marBottom w:val="0"/>
                  <w:divBdr>
                    <w:top w:val="none" w:sz="0" w:space="0" w:color="auto"/>
                    <w:left w:val="none" w:sz="0" w:space="0" w:color="auto"/>
                    <w:bottom w:val="none" w:sz="0" w:space="0" w:color="auto"/>
                    <w:right w:val="none" w:sz="0" w:space="0" w:color="auto"/>
                  </w:divBdr>
                </w:div>
                <w:div w:id="1157380558">
                  <w:marLeft w:val="0"/>
                  <w:marRight w:val="0"/>
                  <w:marTop w:val="0"/>
                  <w:marBottom w:val="0"/>
                  <w:divBdr>
                    <w:top w:val="none" w:sz="0" w:space="0" w:color="auto"/>
                    <w:left w:val="none" w:sz="0" w:space="0" w:color="auto"/>
                    <w:bottom w:val="none" w:sz="0" w:space="0" w:color="auto"/>
                    <w:right w:val="none" w:sz="0" w:space="0" w:color="auto"/>
                  </w:divBdr>
                </w:div>
                <w:div w:id="1157380562">
                  <w:marLeft w:val="0"/>
                  <w:marRight w:val="0"/>
                  <w:marTop w:val="0"/>
                  <w:marBottom w:val="0"/>
                  <w:divBdr>
                    <w:top w:val="none" w:sz="0" w:space="0" w:color="auto"/>
                    <w:left w:val="none" w:sz="0" w:space="0" w:color="auto"/>
                    <w:bottom w:val="none" w:sz="0" w:space="0" w:color="auto"/>
                    <w:right w:val="none" w:sz="0" w:space="0" w:color="auto"/>
                  </w:divBdr>
                </w:div>
                <w:div w:id="1157380569">
                  <w:marLeft w:val="0"/>
                  <w:marRight w:val="0"/>
                  <w:marTop w:val="0"/>
                  <w:marBottom w:val="0"/>
                  <w:divBdr>
                    <w:top w:val="none" w:sz="0" w:space="0" w:color="auto"/>
                    <w:left w:val="none" w:sz="0" w:space="0" w:color="auto"/>
                    <w:bottom w:val="none" w:sz="0" w:space="0" w:color="auto"/>
                    <w:right w:val="none" w:sz="0" w:space="0" w:color="auto"/>
                  </w:divBdr>
                </w:div>
                <w:div w:id="1157380572">
                  <w:marLeft w:val="0"/>
                  <w:marRight w:val="0"/>
                  <w:marTop w:val="0"/>
                  <w:marBottom w:val="0"/>
                  <w:divBdr>
                    <w:top w:val="none" w:sz="0" w:space="0" w:color="auto"/>
                    <w:left w:val="none" w:sz="0" w:space="0" w:color="auto"/>
                    <w:bottom w:val="none" w:sz="0" w:space="0" w:color="auto"/>
                    <w:right w:val="none" w:sz="0" w:space="0" w:color="auto"/>
                  </w:divBdr>
                </w:div>
                <w:div w:id="1157380575">
                  <w:marLeft w:val="0"/>
                  <w:marRight w:val="0"/>
                  <w:marTop w:val="0"/>
                  <w:marBottom w:val="0"/>
                  <w:divBdr>
                    <w:top w:val="none" w:sz="0" w:space="0" w:color="auto"/>
                    <w:left w:val="none" w:sz="0" w:space="0" w:color="auto"/>
                    <w:bottom w:val="none" w:sz="0" w:space="0" w:color="auto"/>
                    <w:right w:val="none" w:sz="0" w:space="0" w:color="auto"/>
                  </w:divBdr>
                </w:div>
                <w:div w:id="1157380581">
                  <w:marLeft w:val="0"/>
                  <w:marRight w:val="0"/>
                  <w:marTop w:val="0"/>
                  <w:marBottom w:val="0"/>
                  <w:divBdr>
                    <w:top w:val="none" w:sz="0" w:space="0" w:color="auto"/>
                    <w:left w:val="none" w:sz="0" w:space="0" w:color="auto"/>
                    <w:bottom w:val="none" w:sz="0" w:space="0" w:color="auto"/>
                    <w:right w:val="none" w:sz="0" w:space="0" w:color="auto"/>
                  </w:divBdr>
                </w:div>
                <w:div w:id="1157380586">
                  <w:marLeft w:val="0"/>
                  <w:marRight w:val="0"/>
                  <w:marTop w:val="0"/>
                  <w:marBottom w:val="0"/>
                  <w:divBdr>
                    <w:top w:val="none" w:sz="0" w:space="0" w:color="auto"/>
                    <w:left w:val="none" w:sz="0" w:space="0" w:color="auto"/>
                    <w:bottom w:val="none" w:sz="0" w:space="0" w:color="auto"/>
                    <w:right w:val="none" w:sz="0" w:space="0" w:color="auto"/>
                  </w:divBdr>
                </w:div>
                <w:div w:id="1157380589">
                  <w:marLeft w:val="0"/>
                  <w:marRight w:val="0"/>
                  <w:marTop w:val="0"/>
                  <w:marBottom w:val="0"/>
                  <w:divBdr>
                    <w:top w:val="none" w:sz="0" w:space="0" w:color="auto"/>
                    <w:left w:val="none" w:sz="0" w:space="0" w:color="auto"/>
                    <w:bottom w:val="none" w:sz="0" w:space="0" w:color="auto"/>
                    <w:right w:val="none" w:sz="0" w:space="0" w:color="auto"/>
                  </w:divBdr>
                </w:div>
                <w:div w:id="1157380590">
                  <w:marLeft w:val="0"/>
                  <w:marRight w:val="0"/>
                  <w:marTop w:val="0"/>
                  <w:marBottom w:val="0"/>
                  <w:divBdr>
                    <w:top w:val="none" w:sz="0" w:space="0" w:color="auto"/>
                    <w:left w:val="none" w:sz="0" w:space="0" w:color="auto"/>
                    <w:bottom w:val="none" w:sz="0" w:space="0" w:color="auto"/>
                    <w:right w:val="none" w:sz="0" w:space="0" w:color="auto"/>
                  </w:divBdr>
                </w:div>
                <w:div w:id="1157380596">
                  <w:marLeft w:val="0"/>
                  <w:marRight w:val="0"/>
                  <w:marTop w:val="0"/>
                  <w:marBottom w:val="0"/>
                  <w:divBdr>
                    <w:top w:val="none" w:sz="0" w:space="0" w:color="auto"/>
                    <w:left w:val="none" w:sz="0" w:space="0" w:color="auto"/>
                    <w:bottom w:val="none" w:sz="0" w:space="0" w:color="auto"/>
                    <w:right w:val="none" w:sz="0" w:space="0" w:color="auto"/>
                  </w:divBdr>
                </w:div>
                <w:div w:id="1157380604">
                  <w:marLeft w:val="0"/>
                  <w:marRight w:val="0"/>
                  <w:marTop w:val="0"/>
                  <w:marBottom w:val="0"/>
                  <w:divBdr>
                    <w:top w:val="none" w:sz="0" w:space="0" w:color="auto"/>
                    <w:left w:val="none" w:sz="0" w:space="0" w:color="auto"/>
                    <w:bottom w:val="none" w:sz="0" w:space="0" w:color="auto"/>
                    <w:right w:val="none" w:sz="0" w:space="0" w:color="auto"/>
                  </w:divBdr>
                </w:div>
                <w:div w:id="1157380607">
                  <w:marLeft w:val="0"/>
                  <w:marRight w:val="0"/>
                  <w:marTop w:val="0"/>
                  <w:marBottom w:val="0"/>
                  <w:divBdr>
                    <w:top w:val="none" w:sz="0" w:space="0" w:color="auto"/>
                    <w:left w:val="none" w:sz="0" w:space="0" w:color="auto"/>
                    <w:bottom w:val="none" w:sz="0" w:space="0" w:color="auto"/>
                    <w:right w:val="none" w:sz="0" w:space="0" w:color="auto"/>
                  </w:divBdr>
                </w:div>
                <w:div w:id="1157380611">
                  <w:marLeft w:val="0"/>
                  <w:marRight w:val="0"/>
                  <w:marTop w:val="0"/>
                  <w:marBottom w:val="0"/>
                  <w:divBdr>
                    <w:top w:val="none" w:sz="0" w:space="0" w:color="auto"/>
                    <w:left w:val="none" w:sz="0" w:space="0" w:color="auto"/>
                    <w:bottom w:val="none" w:sz="0" w:space="0" w:color="auto"/>
                    <w:right w:val="none" w:sz="0" w:space="0" w:color="auto"/>
                  </w:divBdr>
                </w:div>
                <w:div w:id="1157380616">
                  <w:marLeft w:val="0"/>
                  <w:marRight w:val="0"/>
                  <w:marTop w:val="0"/>
                  <w:marBottom w:val="0"/>
                  <w:divBdr>
                    <w:top w:val="none" w:sz="0" w:space="0" w:color="auto"/>
                    <w:left w:val="none" w:sz="0" w:space="0" w:color="auto"/>
                    <w:bottom w:val="none" w:sz="0" w:space="0" w:color="auto"/>
                    <w:right w:val="none" w:sz="0" w:space="0" w:color="auto"/>
                  </w:divBdr>
                </w:div>
                <w:div w:id="1157380617">
                  <w:marLeft w:val="0"/>
                  <w:marRight w:val="0"/>
                  <w:marTop w:val="0"/>
                  <w:marBottom w:val="0"/>
                  <w:divBdr>
                    <w:top w:val="none" w:sz="0" w:space="0" w:color="auto"/>
                    <w:left w:val="none" w:sz="0" w:space="0" w:color="auto"/>
                    <w:bottom w:val="none" w:sz="0" w:space="0" w:color="auto"/>
                    <w:right w:val="none" w:sz="0" w:space="0" w:color="auto"/>
                  </w:divBdr>
                </w:div>
                <w:div w:id="1157380619">
                  <w:marLeft w:val="0"/>
                  <w:marRight w:val="0"/>
                  <w:marTop w:val="0"/>
                  <w:marBottom w:val="0"/>
                  <w:divBdr>
                    <w:top w:val="none" w:sz="0" w:space="0" w:color="auto"/>
                    <w:left w:val="none" w:sz="0" w:space="0" w:color="auto"/>
                    <w:bottom w:val="none" w:sz="0" w:space="0" w:color="auto"/>
                    <w:right w:val="none" w:sz="0" w:space="0" w:color="auto"/>
                  </w:divBdr>
                </w:div>
                <w:div w:id="1157380628">
                  <w:marLeft w:val="0"/>
                  <w:marRight w:val="0"/>
                  <w:marTop w:val="0"/>
                  <w:marBottom w:val="0"/>
                  <w:divBdr>
                    <w:top w:val="none" w:sz="0" w:space="0" w:color="auto"/>
                    <w:left w:val="none" w:sz="0" w:space="0" w:color="auto"/>
                    <w:bottom w:val="none" w:sz="0" w:space="0" w:color="auto"/>
                    <w:right w:val="none" w:sz="0" w:space="0" w:color="auto"/>
                  </w:divBdr>
                </w:div>
                <w:div w:id="1157380629">
                  <w:marLeft w:val="0"/>
                  <w:marRight w:val="0"/>
                  <w:marTop w:val="0"/>
                  <w:marBottom w:val="0"/>
                  <w:divBdr>
                    <w:top w:val="none" w:sz="0" w:space="0" w:color="auto"/>
                    <w:left w:val="none" w:sz="0" w:space="0" w:color="auto"/>
                    <w:bottom w:val="none" w:sz="0" w:space="0" w:color="auto"/>
                    <w:right w:val="none" w:sz="0" w:space="0" w:color="auto"/>
                  </w:divBdr>
                </w:div>
                <w:div w:id="1157380636">
                  <w:marLeft w:val="0"/>
                  <w:marRight w:val="0"/>
                  <w:marTop w:val="0"/>
                  <w:marBottom w:val="0"/>
                  <w:divBdr>
                    <w:top w:val="none" w:sz="0" w:space="0" w:color="auto"/>
                    <w:left w:val="none" w:sz="0" w:space="0" w:color="auto"/>
                    <w:bottom w:val="none" w:sz="0" w:space="0" w:color="auto"/>
                    <w:right w:val="none" w:sz="0" w:space="0" w:color="auto"/>
                  </w:divBdr>
                </w:div>
                <w:div w:id="1157380640">
                  <w:marLeft w:val="0"/>
                  <w:marRight w:val="0"/>
                  <w:marTop w:val="0"/>
                  <w:marBottom w:val="0"/>
                  <w:divBdr>
                    <w:top w:val="none" w:sz="0" w:space="0" w:color="auto"/>
                    <w:left w:val="none" w:sz="0" w:space="0" w:color="auto"/>
                    <w:bottom w:val="none" w:sz="0" w:space="0" w:color="auto"/>
                    <w:right w:val="none" w:sz="0" w:space="0" w:color="auto"/>
                  </w:divBdr>
                </w:div>
                <w:div w:id="1157380641">
                  <w:marLeft w:val="0"/>
                  <w:marRight w:val="0"/>
                  <w:marTop w:val="0"/>
                  <w:marBottom w:val="0"/>
                  <w:divBdr>
                    <w:top w:val="none" w:sz="0" w:space="0" w:color="auto"/>
                    <w:left w:val="none" w:sz="0" w:space="0" w:color="auto"/>
                    <w:bottom w:val="none" w:sz="0" w:space="0" w:color="auto"/>
                    <w:right w:val="none" w:sz="0" w:space="0" w:color="auto"/>
                  </w:divBdr>
                </w:div>
                <w:div w:id="1157380650">
                  <w:marLeft w:val="0"/>
                  <w:marRight w:val="0"/>
                  <w:marTop w:val="0"/>
                  <w:marBottom w:val="0"/>
                  <w:divBdr>
                    <w:top w:val="none" w:sz="0" w:space="0" w:color="auto"/>
                    <w:left w:val="none" w:sz="0" w:space="0" w:color="auto"/>
                    <w:bottom w:val="none" w:sz="0" w:space="0" w:color="auto"/>
                    <w:right w:val="none" w:sz="0" w:space="0" w:color="auto"/>
                  </w:divBdr>
                </w:div>
                <w:div w:id="1157380651">
                  <w:marLeft w:val="0"/>
                  <w:marRight w:val="0"/>
                  <w:marTop w:val="0"/>
                  <w:marBottom w:val="0"/>
                  <w:divBdr>
                    <w:top w:val="none" w:sz="0" w:space="0" w:color="auto"/>
                    <w:left w:val="none" w:sz="0" w:space="0" w:color="auto"/>
                    <w:bottom w:val="none" w:sz="0" w:space="0" w:color="auto"/>
                    <w:right w:val="none" w:sz="0" w:space="0" w:color="auto"/>
                  </w:divBdr>
                </w:div>
                <w:div w:id="1157380655">
                  <w:marLeft w:val="0"/>
                  <w:marRight w:val="0"/>
                  <w:marTop w:val="0"/>
                  <w:marBottom w:val="0"/>
                  <w:divBdr>
                    <w:top w:val="none" w:sz="0" w:space="0" w:color="auto"/>
                    <w:left w:val="none" w:sz="0" w:space="0" w:color="auto"/>
                    <w:bottom w:val="none" w:sz="0" w:space="0" w:color="auto"/>
                    <w:right w:val="none" w:sz="0" w:space="0" w:color="auto"/>
                  </w:divBdr>
                </w:div>
                <w:div w:id="1157380663">
                  <w:marLeft w:val="0"/>
                  <w:marRight w:val="0"/>
                  <w:marTop w:val="0"/>
                  <w:marBottom w:val="0"/>
                  <w:divBdr>
                    <w:top w:val="none" w:sz="0" w:space="0" w:color="auto"/>
                    <w:left w:val="none" w:sz="0" w:space="0" w:color="auto"/>
                    <w:bottom w:val="none" w:sz="0" w:space="0" w:color="auto"/>
                    <w:right w:val="none" w:sz="0" w:space="0" w:color="auto"/>
                  </w:divBdr>
                </w:div>
                <w:div w:id="1157380682">
                  <w:marLeft w:val="0"/>
                  <w:marRight w:val="0"/>
                  <w:marTop w:val="0"/>
                  <w:marBottom w:val="0"/>
                  <w:divBdr>
                    <w:top w:val="none" w:sz="0" w:space="0" w:color="auto"/>
                    <w:left w:val="none" w:sz="0" w:space="0" w:color="auto"/>
                    <w:bottom w:val="none" w:sz="0" w:space="0" w:color="auto"/>
                    <w:right w:val="none" w:sz="0" w:space="0" w:color="auto"/>
                  </w:divBdr>
                </w:div>
                <w:div w:id="1157380684">
                  <w:marLeft w:val="0"/>
                  <w:marRight w:val="0"/>
                  <w:marTop w:val="0"/>
                  <w:marBottom w:val="0"/>
                  <w:divBdr>
                    <w:top w:val="none" w:sz="0" w:space="0" w:color="auto"/>
                    <w:left w:val="none" w:sz="0" w:space="0" w:color="auto"/>
                    <w:bottom w:val="none" w:sz="0" w:space="0" w:color="auto"/>
                    <w:right w:val="none" w:sz="0" w:space="0" w:color="auto"/>
                  </w:divBdr>
                </w:div>
                <w:div w:id="1157380685">
                  <w:marLeft w:val="0"/>
                  <w:marRight w:val="0"/>
                  <w:marTop w:val="0"/>
                  <w:marBottom w:val="0"/>
                  <w:divBdr>
                    <w:top w:val="none" w:sz="0" w:space="0" w:color="auto"/>
                    <w:left w:val="none" w:sz="0" w:space="0" w:color="auto"/>
                    <w:bottom w:val="none" w:sz="0" w:space="0" w:color="auto"/>
                    <w:right w:val="none" w:sz="0" w:space="0" w:color="auto"/>
                  </w:divBdr>
                </w:div>
                <w:div w:id="1157380686">
                  <w:marLeft w:val="0"/>
                  <w:marRight w:val="0"/>
                  <w:marTop w:val="0"/>
                  <w:marBottom w:val="0"/>
                  <w:divBdr>
                    <w:top w:val="none" w:sz="0" w:space="0" w:color="auto"/>
                    <w:left w:val="none" w:sz="0" w:space="0" w:color="auto"/>
                    <w:bottom w:val="none" w:sz="0" w:space="0" w:color="auto"/>
                    <w:right w:val="none" w:sz="0" w:space="0" w:color="auto"/>
                  </w:divBdr>
                </w:div>
                <w:div w:id="1157380687">
                  <w:marLeft w:val="0"/>
                  <w:marRight w:val="0"/>
                  <w:marTop w:val="0"/>
                  <w:marBottom w:val="0"/>
                  <w:divBdr>
                    <w:top w:val="none" w:sz="0" w:space="0" w:color="auto"/>
                    <w:left w:val="none" w:sz="0" w:space="0" w:color="auto"/>
                    <w:bottom w:val="none" w:sz="0" w:space="0" w:color="auto"/>
                    <w:right w:val="none" w:sz="0" w:space="0" w:color="auto"/>
                  </w:divBdr>
                </w:div>
                <w:div w:id="1157380690">
                  <w:marLeft w:val="0"/>
                  <w:marRight w:val="0"/>
                  <w:marTop w:val="0"/>
                  <w:marBottom w:val="0"/>
                  <w:divBdr>
                    <w:top w:val="none" w:sz="0" w:space="0" w:color="auto"/>
                    <w:left w:val="none" w:sz="0" w:space="0" w:color="auto"/>
                    <w:bottom w:val="none" w:sz="0" w:space="0" w:color="auto"/>
                    <w:right w:val="none" w:sz="0" w:space="0" w:color="auto"/>
                  </w:divBdr>
                </w:div>
                <w:div w:id="1157380691">
                  <w:marLeft w:val="0"/>
                  <w:marRight w:val="0"/>
                  <w:marTop w:val="0"/>
                  <w:marBottom w:val="0"/>
                  <w:divBdr>
                    <w:top w:val="none" w:sz="0" w:space="0" w:color="auto"/>
                    <w:left w:val="none" w:sz="0" w:space="0" w:color="auto"/>
                    <w:bottom w:val="none" w:sz="0" w:space="0" w:color="auto"/>
                    <w:right w:val="none" w:sz="0" w:space="0" w:color="auto"/>
                  </w:divBdr>
                </w:div>
                <w:div w:id="1157380697">
                  <w:marLeft w:val="0"/>
                  <w:marRight w:val="0"/>
                  <w:marTop w:val="0"/>
                  <w:marBottom w:val="0"/>
                  <w:divBdr>
                    <w:top w:val="none" w:sz="0" w:space="0" w:color="auto"/>
                    <w:left w:val="none" w:sz="0" w:space="0" w:color="auto"/>
                    <w:bottom w:val="none" w:sz="0" w:space="0" w:color="auto"/>
                    <w:right w:val="none" w:sz="0" w:space="0" w:color="auto"/>
                  </w:divBdr>
                </w:div>
                <w:div w:id="1157380700">
                  <w:marLeft w:val="0"/>
                  <w:marRight w:val="0"/>
                  <w:marTop w:val="0"/>
                  <w:marBottom w:val="0"/>
                  <w:divBdr>
                    <w:top w:val="none" w:sz="0" w:space="0" w:color="auto"/>
                    <w:left w:val="none" w:sz="0" w:space="0" w:color="auto"/>
                    <w:bottom w:val="none" w:sz="0" w:space="0" w:color="auto"/>
                    <w:right w:val="none" w:sz="0" w:space="0" w:color="auto"/>
                  </w:divBdr>
                </w:div>
                <w:div w:id="1157380704">
                  <w:marLeft w:val="0"/>
                  <w:marRight w:val="0"/>
                  <w:marTop w:val="0"/>
                  <w:marBottom w:val="0"/>
                  <w:divBdr>
                    <w:top w:val="none" w:sz="0" w:space="0" w:color="auto"/>
                    <w:left w:val="none" w:sz="0" w:space="0" w:color="auto"/>
                    <w:bottom w:val="none" w:sz="0" w:space="0" w:color="auto"/>
                    <w:right w:val="none" w:sz="0" w:space="0" w:color="auto"/>
                  </w:divBdr>
                </w:div>
                <w:div w:id="1157380706">
                  <w:marLeft w:val="0"/>
                  <w:marRight w:val="0"/>
                  <w:marTop w:val="0"/>
                  <w:marBottom w:val="0"/>
                  <w:divBdr>
                    <w:top w:val="none" w:sz="0" w:space="0" w:color="auto"/>
                    <w:left w:val="none" w:sz="0" w:space="0" w:color="auto"/>
                    <w:bottom w:val="none" w:sz="0" w:space="0" w:color="auto"/>
                    <w:right w:val="none" w:sz="0" w:space="0" w:color="auto"/>
                  </w:divBdr>
                </w:div>
                <w:div w:id="1157380707">
                  <w:marLeft w:val="0"/>
                  <w:marRight w:val="0"/>
                  <w:marTop w:val="0"/>
                  <w:marBottom w:val="0"/>
                  <w:divBdr>
                    <w:top w:val="none" w:sz="0" w:space="0" w:color="auto"/>
                    <w:left w:val="none" w:sz="0" w:space="0" w:color="auto"/>
                    <w:bottom w:val="none" w:sz="0" w:space="0" w:color="auto"/>
                    <w:right w:val="none" w:sz="0" w:space="0" w:color="auto"/>
                  </w:divBdr>
                </w:div>
                <w:div w:id="1157380710">
                  <w:marLeft w:val="0"/>
                  <w:marRight w:val="0"/>
                  <w:marTop w:val="0"/>
                  <w:marBottom w:val="0"/>
                  <w:divBdr>
                    <w:top w:val="none" w:sz="0" w:space="0" w:color="auto"/>
                    <w:left w:val="none" w:sz="0" w:space="0" w:color="auto"/>
                    <w:bottom w:val="none" w:sz="0" w:space="0" w:color="auto"/>
                    <w:right w:val="none" w:sz="0" w:space="0" w:color="auto"/>
                  </w:divBdr>
                </w:div>
                <w:div w:id="1157380711">
                  <w:marLeft w:val="0"/>
                  <w:marRight w:val="0"/>
                  <w:marTop w:val="0"/>
                  <w:marBottom w:val="0"/>
                  <w:divBdr>
                    <w:top w:val="none" w:sz="0" w:space="0" w:color="auto"/>
                    <w:left w:val="none" w:sz="0" w:space="0" w:color="auto"/>
                    <w:bottom w:val="none" w:sz="0" w:space="0" w:color="auto"/>
                    <w:right w:val="none" w:sz="0" w:space="0" w:color="auto"/>
                  </w:divBdr>
                </w:div>
                <w:div w:id="1157380718">
                  <w:marLeft w:val="0"/>
                  <w:marRight w:val="0"/>
                  <w:marTop w:val="0"/>
                  <w:marBottom w:val="0"/>
                  <w:divBdr>
                    <w:top w:val="none" w:sz="0" w:space="0" w:color="auto"/>
                    <w:left w:val="none" w:sz="0" w:space="0" w:color="auto"/>
                    <w:bottom w:val="none" w:sz="0" w:space="0" w:color="auto"/>
                    <w:right w:val="none" w:sz="0" w:space="0" w:color="auto"/>
                  </w:divBdr>
                </w:div>
                <w:div w:id="1157380719">
                  <w:marLeft w:val="0"/>
                  <w:marRight w:val="0"/>
                  <w:marTop w:val="0"/>
                  <w:marBottom w:val="0"/>
                  <w:divBdr>
                    <w:top w:val="none" w:sz="0" w:space="0" w:color="auto"/>
                    <w:left w:val="none" w:sz="0" w:space="0" w:color="auto"/>
                    <w:bottom w:val="none" w:sz="0" w:space="0" w:color="auto"/>
                    <w:right w:val="none" w:sz="0" w:space="0" w:color="auto"/>
                  </w:divBdr>
                </w:div>
                <w:div w:id="1157380722">
                  <w:marLeft w:val="0"/>
                  <w:marRight w:val="0"/>
                  <w:marTop w:val="0"/>
                  <w:marBottom w:val="0"/>
                  <w:divBdr>
                    <w:top w:val="none" w:sz="0" w:space="0" w:color="auto"/>
                    <w:left w:val="none" w:sz="0" w:space="0" w:color="auto"/>
                    <w:bottom w:val="none" w:sz="0" w:space="0" w:color="auto"/>
                    <w:right w:val="none" w:sz="0" w:space="0" w:color="auto"/>
                  </w:divBdr>
                </w:div>
                <w:div w:id="1157380723">
                  <w:marLeft w:val="0"/>
                  <w:marRight w:val="0"/>
                  <w:marTop w:val="0"/>
                  <w:marBottom w:val="0"/>
                  <w:divBdr>
                    <w:top w:val="none" w:sz="0" w:space="0" w:color="auto"/>
                    <w:left w:val="none" w:sz="0" w:space="0" w:color="auto"/>
                    <w:bottom w:val="none" w:sz="0" w:space="0" w:color="auto"/>
                    <w:right w:val="none" w:sz="0" w:space="0" w:color="auto"/>
                  </w:divBdr>
                </w:div>
                <w:div w:id="1157380725">
                  <w:marLeft w:val="0"/>
                  <w:marRight w:val="0"/>
                  <w:marTop w:val="0"/>
                  <w:marBottom w:val="0"/>
                  <w:divBdr>
                    <w:top w:val="none" w:sz="0" w:space="0" w:color="auto"/>
                    <w:left w:val="none" w:sz="0" w:space="0" w:color="auto"/>
                    <w:bottom w:val="none" w:sz="0" w:space="0" w:color="auto"/>
                    <w:right w:val="none" w:sz="0" w:space="0" w:color="auto"/>
                  </w:divBdr>
                </w:div>
                <w:div w:id="1157380726">
                  <w:marLeft w:val="0"/>
                  <w:marRight w:val="0"/>
                  <w:marTop w:val="0"/>
                  <w:marBottom w:val="0"/>
                  <w:divBdr>
                    <w:top w:val="none" w:sz="0" w:space="0" w:color="auto"/>
                    <w:left w:val="none" w:sz="0" w:space="0" w:color="auto"/>
                    <w:bottom w:val="none" w:sz="0" w:space="0" w:color="auto"/>
                    <w:right w:val="none" w:sz="0" w:space="0" w:color="auto"/>
                  </w:divBdr>
                </w:div>
                <w:div w:id="1157380730">
                  <w:marLeft w:val="0"/>
                  <w:marRight w:val="0"/>
                  <w:marTop w:val="0"/>
                  <w:marBottom w:val="0"/>
                  <w:divBdr>
                    <w:top w:val="none" w:sz="0" w:space="0" w:color="auto"/>
                    <w:left w:val="none" w:sz="0" w:space="0" w:color="auto"/>
                    <w:bottom w:val="none" w:sz="0" w:space="0" w:color="auto"/>
                    <w:right w:val="none" w:sz="0" w:space="0" w:color="auto"/>
                  </w:divBdr>
                </w:div>
                <w:div w:id="1157380735">
                  <w:marLeft w:val="0"/>
                  <w:marRight w:val="0"/>
                  <w:marTop w:val="0"/>
                  <w:marBottom w:val="0"/>
                  <w:divBdr>
                    <w:top w:val="none" w:sz="0" w:space="0" w:color="auto"/>
                    <w:left w:val="none" w:sz="0" w:space="0" w:color="auto"/>
                    <w:bottom w:val="none" w:sz="0" w:space="0" w:color="auto"/>
                    <w:right w:val="none" w:sz="0" w:space="0" w:color="auto"/>
                  </w:divBdr>
                </w:div>
                <w:div w:id="1157380737">
                  <w:marLeft w:val="0"/>
                  <w:marRight w:val="0"/>
                  <w:marTop w:val="0"/>
                  <w:marBottom w:val="0"/>
                  <w:divBdr>
                    <w:top w:val="none" w:sz="0" w:space="0" w:color="auto"/>
                    <w:left w:val="none" w:sz="0" w:space="0" w:color="auto"/>
                    <w:bottom w:val="none" w:sz="0" w:space="0" w:color="auto"/>
                    <w:right w:val="none" w:sz="0" w:space="0" w:color="auto"/>
                  </w:divBdr>
                </w:div>
                <w:div w:id="1157380740">
                  <w:marLeft w:val="0"/>
                  <w:marRight w:val="0"/>
                  <w:marTop w:val="0"/>
                  <w:marBottom w:val="0"/>
                  <w:divBdr>
                    <w:top w:val="none" w:sz="0" w:space="0" w:color="auto"/>
                    <w:left w:val="none" w:sz="0" w:space="0" w:color="auto"/>
                    <w:bottom w:val="none" w:sz="0" w:space="0" w:color="auto"/>
                    <w:right w:val="none" w:sz="0" w:space="0" w:color="auto"/>
                  </w:divBdr>
                </w:div>
                <w:div w:id="1157380745">
                  <w:marLeft w:val="0"/>
                  <w:marRight w:val="0"/>
                  <w:marTop w:val="0"/>
                  <w:marBottom w:val="0"/>
                  <w:divBdr>
                    <w:top w:val="none" w:sz="0" w:space="0" w:color="auto"/>
                    <w:left w:val="none" w:sz="0" w:space="0" w:color="auto"/>
                    <w:bottom w:val="none" w:sz="0" w:space="0" w:color="auto"/>
                    <w:right w:val="none" w:sz="0" w:space="0" w:color="auto"/>
                  </w:divBdr>
                </w:div>
                <w:div w:id="1157380750">
                  <w:marLeft w:val="0"/>
                  <w:marRight w:val="0"/>
                  <w:marTop w:val="0"/>
                  <w:marBottom w:val="0"/>
                  <w:divBdr>
                    <w:top w:val="none" w:sz="0" w:space="0" w:color="auto"/>
                    <w:left w:val="none" w:sz="0" w:space="0" w:color="auto"/>
                    <w:bottom w:val="none" w:sz="0" w:space="0" w:color="auto"/>
                    <w:right w:val="none" w:sz="0" w:space="0" w:color="auto"/>
                  </w:divBdr>
                </w:div>
                <w:div w:id="1157380754">
                  <w:marLeft w:val="0"/>
                  <w:marRight w:val="0"/>
                  <w:marTop w:val="0"/>
                  <w:marBottom w:val="0"/>
                  <w:divBdr>
                    <w:top w:val="none" w:sz="0" w:space="0" w:color="auto"/>
                    <w:left w:val="none" w:sz="0" w:space="0" w:color="auto"/>
                    <w:bottom w:val="none" w:sz="0" w:space="0" w:color="auto"/>
                    <w:right w:val="none" w:sz="0" w:space="0" w:color="auto"/>
                  </w:divBdr>
                </w:div>
                <w:div w:id="1157380757">
                  <w:marLeft w:val="0"/>
                  <w:marRight w:val="0"/>
                  <w:marTop w:val="0"/>
                  <w:marBottom w:val="0"/>
                  <w:divBdr>
                    <w:top w:val="none" w:sz="0" w:space="0" w:color="auto"/>
                    <w:left w:val="none" w:sz="0" w:space="0" w:color="auto"/>
                    <w:bottom w:val="none" w:sz="0" w:space="0" w:color="auto"/>
                    <w:right w:val="none" w:sz="0" w:space="0" w:color="auto"/>
                  </w:divBdr>
                </w:div>
                <w:div w:id="1157380760">
                  <w:marLeft w:val="0"/>
                  <w:marRight w:val="0"/>
                  <w:marTop w:val="0"/>
                  <w:marBottom w:val="0"/>
                  <w:divBdr>
                    <w:top w:val="none" w:sz="0" w:space="0" w:color="auto"/>
                    <w:left w:val="none" w:sz="0" w:space="0" w:color="auto"/>
                    <w:bottom w:val="none" w:sz="0" w:space="0" w:color="auto"/>
                    <w:right w:val="none" w:sz="0" w:space="0" w:color="auto"/>
                  </w:divBdr>
                </w:div>
                <w:div w:id="1157380761">
                  <w:marLeft w:val="0"/>
                  <w:marRight w:val="0"/>
                  <w:marTop w:val="0"/>
                  <w:marBottom w:val="0"/>
                  <w:divBdr>
                    <w:top w:val="none" w:sz="0" w:space="0" w:color="auto"/>
                    <w:left w:val="none" w:sz="0" w:space="0" w:color="auto"/>
                    <w:bottom w:val="none" w:sz="0" w:space="0" w:color="auto"/>
                    <w:right w:val="none" w:sz="0" w:space="0" w:color="auto"/>
                  </w:divBdr>
                </w:div>
                <w:div w:id="1157380765">
                  <w:marLeft w:val="0"/>
                  <w:marRight w:val="0"/>
                  <w:marTop w:val="0"/>
                  <w:marBottom w:val="0"/>
                  <w:divBdr>
                    <w:top w:val="none" w:sz="0" w:space="0" w:color="auto"/>
                    <w:left w:val="none" w:sz="0" w:space="0" w:color="auto"/>
                    <w:bottom w:val="none" w:sz="0" w:space="0" w:color="auto"/>
                    <w:right w:val="none" w:sz="0" w:space="0" w:color="auto"/>
                  </w:divBdr>
                </w:div>
                <w:div w:id="1157380766">
                  <w:marLeft w:val="0"/>
                  <w:marRight w:val="0"/>
                  <w:marTop w:val="0"/>
                  <w:marBottom w:val="0"/>
                  <w:divBdr>
                    <w:top w:val="none" w:sz="0" w:space="0" w:color="auto"/>
                    <w:left w:val="none" w:sz="0" w:space="0" w:color="auto"/>
                    <w:bottom w:val="none" w:sz="0" w:space="0" w:color="auto"/>
                    <w:right w:val="none" w:sz="0" w:space="0" w:color="auto"/>
                  </w:divBdr>
                </w:div>
                <w:div w:id="1157380767">
                  <w:marLeft w:val="0"/>
                  <w:marRight w:val="0"/>
                  <w:marTop w:val="0"/>
                  <w:marBottom w:val="0"/>
                  <w:divBdr>
                    <w:top w:val="none" w:sz="0" w:space="0" w:color="auto"/>
                    <w:left w:val="none" w:sz="0" w:space="0" w:color="auto"/>
                    <w:bottom w:val="none" w:sz="0" w:space="0" w:color="auto"/>
                    <w:right w:val="none" w:sz="0" w:space="0" w:color="auto"/>
                  </w:divBdr>
                </w:div>
                <w:div w:id="1157380768">
                  <w:marLeft w:val="0"/>
                  <w:marRight w:val="0"/>
                  <w:marTop w:val="0"/>
                  <w:marBottom w:val="0"/>
                  <w:divBdr>
                    <w:top w:val="none" w:sz="0" w:space="0" w:color="auto"/>
                    <w:left w:val="none" w:sz="0" w:space="0" w:color="auto"/>
                    <w:bottom w:val="none" w:sz="0" w:space="0" w:color="auto"/>
                    <w:right w:val="none" w:sz="0" w:space="0" w:color="auto"/>
                  </w:divBdr>
                </w:div>
                <w:div w:id="1157380773">
                  <w:marLeft w:val="0"/>
                  <w:marRight w:val="0"/>
                  <w:marTop w:val="0"/>
                  <w:marBottom w:val="0"/>
                  <w:divBdr>
                    <w:top w:val="none" w:sz="0" w:space="0" w:color="auto"/>
                    <w:left w:val="none" w:sz="0" w:space="0" w:color="auto"/>
                    <w:bottom w:val="none" w:sz="0" w:space="0" w:color="auto"/>
                    <w:right w:val="none" w:sz="0" w:space="0" w:color="auto"/>
                  </w:divBdr>
                </w:div>
                <w:div w:id="1157380774">
                  <w:marLeft w:val="0"/>
                  <w:marRight w:val="0"/>
                  <w:marTop w:val="0"/>
                  <w:marBottom w:val="0"/>
                  <w:divBdr>
                    <w:top w:val="none" w:sz="0" w:space="0" w:color="auto"/>
                    <w:left w:val="none" w:sz="0" w:space="0" w:color="auto"/>
                    <w:bottom w:val="none" w:sz="0" w:space="0" w:color="auto"/>
                    <w:right w:val="none" w:sz="0" w:space="0" w:color="auto"/>
                  </w:divBdr>
                </w:div>
                <w:div w:id="1157380776">
                  <w:marLeft w:val="0"/>
                  <w:marRight w:val="0"/>
                  <w:marTop w:val="0"/>
                  <w:marBottom w:val="0"/>
                  <w:divBdr>
                    <w:top w:val="none" w:sz="0" w:space="0" w:color="auto"/>
                    <w:left w:val="none" w:sz="0" w:space="0" w:color="auto"/>
                    <w:bottom w:val="none" w:sz="0" w:space="0" w:color="auto"/>
                    <w:right w:val="none" w:sz="0" w:space="0" w:color="auto"/>
                  </w:divBdr>
                </w:div>
                <w:div w:id="1157380791">
                  <w:marLeft w:val="0"/>
                  <w:marRight w:val="0"/>
                  <w:marTop w:val="0"/>
                  <w:marBottom w:val="0"/>
                  <w:divBdr>
                    <w:top w:val="none" w:sz="0" w:space="0" w:color="auto"/>
                    <w:left w:val="none" w:sz="0" w:space="0" w:color="auto"/>
                    <w:bottom w:val="none" w:sz="0" w:space="0" w:color="auto"/>
                    <w:right w:val="none" w:sz="0" w:space="0" w:color="auto"/>
                  </w:divBdr>
                </w:div>
                <w:div w:id="1157380792">
                  <w:marLeft w:val="0"/>
                  <w:marRight w:val="0"/>
                  <w:marTop w:val="0"/>
                  <w:marBottom w:val="0"/>
                  <w:divBdr>
                    <w:top w:val="none" w:sz="0" w:space="0" w:color="auto"/>
                    <w:left w:val="none" w:sz="0" w:space="0" w:color="auto"/>
                    <w:bottom w:val="none" w:sz="0" w:space="0" w:color="auto"/>
                    <w:right w:val="none" w:sz="0" w:space="0" w:color="auto"/>
                  </w:divBdr>
                </w:div>
                <w:div w:id="1157380794">
                  <w:marLeft w:val="0"/>
                  <w:marRight w:val="0"/>
                  <w:marTop w:val="0"/>
                  <w:marBottom w:val="0"/>
                  <w:divBdr>
                    <w:top w:val="none" w:sz="0" w:space="0" w:color="auto"/>
                    <w:left w:val="none" w:sz="0" w:space="0" w:color="auto"/>
                    <w:bottom w:val="none" w:sz="0" w:space="0" w:color="auto"/>
                    <w:right w:val="none" w:sz="0" w:space="0" w:color="auto"/>
                  </w:divBdr>
                </w:div>
                <w:div w:id="1157380798">
                  <w:marLeft w:val="0"/>
                  <w:marRight w:val="0"/>
                  <w:marTop w:val="0"/>
                  <w:marBottom w:val="0"/>
                  <w:divBdr>
                    <w:top w:val="none" w:sz="0" w:space="0" w:color="auto"/>
                    <w:left w:val="none" w:sz="0" w:space="0" w:color="auto"/>
                    <w:bottom w:val="none" w:sz="0" w:space="0" w:color="auto"/>
                    <w:right w:val="none" w:sz="0" w:space="0" w:color="auto"/>
                  </w:divBdr>
                </w:div>
                <w:div w:id="1157380799">
                  <w:marLeft w:val="0"/>
                  <w:marRight w:val="0"/>
                  <w:marTop w:val="0"/>
                  <w:marBottom w:val="0"/>
                  <w:divBdr>
                    <w:top w:val="none" w:sz="0" w:space="0" w:color="auto"/>
                    <w:left w:val="none" w:sz="0" w:space="0" w:color="auto"/>
                    <w:bottom w:val="none" w:sz="0" w:space="0" w:color="auto"/>
                    <w:right w:val="none" w:sz="0" w:space="0" w:color="auto"/>
                  </w:divBdr>
                </w:div>
                <w:div w:id="1157380805">
                  <w:marLeft w:val="0"/>
                  <w:marRight w:val="0"/>
                  <w:marTop w:val="0"/>
                  <w:marBottom w:val="0"/>
                  <w:divBdr>
                    <w:top w:val="none" w:sz="0" w:space="0" w:color="auto"/>
                    <w:left w:val="none" w:sz="0" w:space="0" w:color="auto"/>
                    <w:bottom w:val="none" w:sz="0" w:space="0" w:color="auto"/>
                    <w:right w:val="none" w:sz="0" w:space="0" w:color="auto"/>
                  </w:divBdr>
                </w:div>
                <w:div w:id="1157380808">
                  <w:marLeft w:val="0"/>
                  <w:marRight w:val="0"/>
                  <w:marTop w:val="0"/>
                  <w:marBottom w:val="0"/>
                  <w:divBdr>
                    <w:top w:val="none" w:sz="0" w:space="0" w:color="auto"/>
                    <w:left w:val="none" w:sz="0" w:space="0" w:color="auto"/>
                    <w:bottom w:val="none" w:sz="0" w:space="0" w:color="auto"/>
                    <w:right w:val="none" w:sz="0" w:space="0" w:color="auto"/>
                  </w:divBdr>
                </w:div>
                <w:div w:id="1157380809">
                  <w:marLeft w:val="0"/>
                  <w:marRight w:val="0"/>
                  <w:marTop w:val="0"/>
                  <w:marBottom w:val="0"/>
                  <w:divBdr>
                    <w:top w:val="none" w:sz="0" w:space="0" w:color="auto"/>
                    <w:left w:val="none" w:sz="0" w:space="0" w:color="auto"/>
                    <w:bottom w:val="none" w:sz="0" w:space="0" w:color="auto"/>
                    <w:right w:val="none" w:sz="0" w:space="0" w:color="auto"/>
                  </w:divBdr>
                </w:div>
                <w:div w:id="1157380810">
                  <w:marLeft w:val="0"/>
                  <w:marRight w:val="0"/>
                  <w:marTop w:val="0"/>
                  <w:marBottom w:val="0"/>
                  <w:divBdr>
                    <w:top w:val="none" w:sz="0" w:space="0" w:color="auto"/>
                    <w:left w:val="none" w:sz="0" w:space="0" w:color="auto"/>
                    <w:bottom w:val="none" w:sz="0" w:space="0" w:color="auto"/>
                    <w:right w:val="none" w:sz="0" w:space="0" w:color="auto"/>
                  </w:divBdr>
                </w:div>
                <w:div w:id="1157380814">
                  <w:marLeft w:val="0"/>
                  <w:marRight w:val="0"/>
                  <w:marTop w:val="0"/>
                  <w:marBottom w:val="0"/>
                  <w:divBdr>
                    <w:top w:val="none" w:sz="0" w:space="0" w:color="auto"/>
                    <w:left w:val="none" w:sz="0" w:space="0" w:color="auto"/>
                    <w:bottom w:val="none" w:sz="0" w:space="0" w:color="auto"/>
                    <w:right w:val="none" w:sz="0" w:space="0" w:color="auto"/>
                  </w:divBdr>
                </w:div>
                <w:div w:id="1157380816">
                  <w:marLeft w:val="0"/>
                  <w:marRight w:val="0"/>
                  <w:marTop w:val="0"/>
                  <w:marBottom w:val="0"/>
                  <w:divBdr>
                    <w:top w:val="none" w:sz="0" w:space="0" w:color="auto"/>
                    <w:left w:val="none" w:sz="0" w:space="0" w:color="auto"/>
                    <w:bottom w:val="none" w:sz="0" w:space="0" w:color="auto"/>
                    <w:right w:val="none" w:sz="0" w:space="0" w:color="auto"/>
                  </w:divBdr>
                </w:div>
                <w:div w:id="1157380819">
                  <w:marLeft w:val="0"/>
                  <w:marRight w:val="0"/>
                  <w:marTop w:val="0"/>
                  <w:marBottom w:val="0"/>
                  <w:divBdr>
                    <w:top w:val="none" w:sz="0" w:space="0" w:color="auto"/>
                    <w:left w:val="none" w:sz="0" w:space="0" w:color="auto"/>
                    <w:bottom w:val="none" w:sz="0" w:space="0" w:color="auto"/>
                    <w:right w:val="none" w:sz="0" w:space="0" w:color="auto"/>
                  </w:divBdr>
                </w:div>
                <w:div w:id="1157380821">
                  <w:marLeft w:val="0"/>
                  <w:marRight w:val="0"/>
                  <w:marTop w:val="0"/>
                  <w:marBottom w:val="0"/>
                  <w:divBdr>
                    <w:top w:val="none" w:sz="0" w:space="0" w:color="auto"/>
                    <w:left w:val="none" w:sz="0" w:space="0" w:color="auto"/>
                    <w:bottom w:val="none" w:sz="0" w:space="0" w:color="auto"/>
                    <w:right w:val="none" w:sz="0" w:space="0" w:color="auto"/>
                  </w:divBdr>
                </w:div>
                <w:div w:id="1157380825">
                  <w:marLeft w:val="0"/>
                  <w:marRight w:val="0"/>
                  <w:marTop w:val="0"/>
                  <w:marBottom w:val="0"/>
                  <w:divBdr>
                    <w:top w:val="none" w:sz="0" w:space="0" w:color="auto"/>
                    <w:left w:val="none" w:sz="0" w:space="0" w:color="auto"/>
                    <w:bottom w:val="none" w:sz="0" w:space="0" w:color="auto"/>
                    <w:right w:val="none" w:sz="0" w:space="0" w:color="auto"/>
                  </w:divBdr>
                </w:div>
                <w:div w:id="1157380830">
                  <w:marLeft w:val="0"/>
                  <w:marRight w:val="0"/>
                  <w:marTop w:val="0"/>
                  <w:marBottom w:val="0"/>
                  <w:divBdr>
                    <w:top w:val="none" w:sz="0" w:space="0" w:color="auto"/>
                    <w:left w:val="none" w:sz="0" w:space="0" w:color="auto"/>
                    <w:bottom w:val="none" w:sz="0" w:space="0" w:color="auto"/>
                    <w:right w:val="none" w:sz="0" w:space="0" w:color="auto"/>
                  </w:divBdr>
                </w:div>
                <w:div w:id="1157380840">
                  <w:marLeft w:val="0"/>
                  <w:marRight w:val="0"/>
                  <w:marTop w:val="0"/>
                  <w:marBottom w:val="0"/>
                  <w:divBdr>
                    <w:top w:val="none" w:sz="0" w:space="0" w:color="auto"/>
                    <w:left w:val="none" w:sz="0" w:space="0" w:color="auto"/>
                    <w:bottom w:val="none" w:sz="0" w:space="0" w:color="auto"/>
                    <w:right w:val="none" w:sz="0" w:space="0" w:color="auto"/>
                  </w:divBdr>
                </w:div>
                <w:div w:id="1157380841">
                  <w:marLeft w:val="0"/>
                  <w:marRight w:val="0"/>
                  <w:marTop w:val="0"/>
                  <w:marBottom w:val="0"/>
                  <w:divBdr>
                    <w:top w:val="none" w:sz="0" w:space="0" w:color="auto"/>
                    <w:left w:val="none" w:sz="0" w:space="0" w:color="auto"/>
                    <w:bottom w:val="none" w:sz="0" w:space="0" w:color="auto"/>
                    <w:right w:val="none" w:sz="0" w:space="0" w:color="auto"/>
                  </w:divBdr>
                </w:div>
                <w:div w:id="1157380845">
                  <w:marLeft w:val="0"/>
                  <w:marRight w:val="0"/>
                  <w:marTop w:val="0"/>
                  <w:marBottom w:val="0"/>
                  <w:divBdr>
                    <w:top w:val="none" w:sz="0" w:space="0" w:color="auto"/>
                    <w:left w:val="none" w:sz="0" w:space="0" w:color="auto"/>
                    <w:bottom w:val="none" w:sz="0" w:space="0" w:color="auto"/>
                    <w:right w:val="none" w:sz="0" w:space="0" w:color="auto"/>
                  </w:divBdr>
                </w:div>
                <w:div w:id="1157380854">
                  <w:marLeft w:val="0"/>
                  <w:marRight w:val="0"/>
                  <w:marTop w:val="0"/>
                  <w:marBottom w:val="0"/>
                  <w:divBdr>
                    <w:top w:val="none" w:sz="0" w:space="0" w:color="auto"/>
                    <w:left w:val="none" w:sz="0" w:space="0" w:color="auto"/>
                    <w:bottom w:val="none" w:sz="0" w:space="0" w:color="auto"/>
                    <w:right w:val="none" w:sz="0" w:space="0" w:color="auto"/>
                  </w:divBdr>
                </w:div>
                <w:div w:id="1157380857">
                  <w:marLeft w:val="0"/>
                  <w:marRight w:val="0"/>
                  <w:marTop w:val="0"/>
                  <w:marBottom w:val="0"/>
                  <w:divBdr>
                    <w:top w:val="none" w:sz="0" w:space="0" w:color="auto"/>
                    <w:left w:val="none" w:sz="0" w:space="0" w:color="auto"/>
                    <w:bottom w:val="none" w:sz="0" w:space="0" w:color="auto"/>
                    <w:right w:val="none" w:sz="0" w:space="0" w:color="auto"/>
                  </w:divBdr>
                </w:div>
                <w:div w:id="1157380859">
                  <w:marLeft w:val="0"/>
                  <w:marRight w:val="0"/>
                  <w:marTop w:val="0"/>
                  <w:marBottom w:val="0"/>
                  <w:divBdr>
                    <w:top w:val="none" w:sz="0" w:space="0" w:color="auto"/>
                    <w:left w:val="none" w:sz="0" w:space="0" w:color="auto"/>
                    <w:bottom w:val="none" w:sz="0" w:space="0" w:color="auto"/>
                    <w:right w:val="none" w:sz="0" w:space="0" w:color="auto"/>
                  </w:divBdr>
                </w:div>
                <w:div w:id="1157380875">
                  <w:marLeft w:val="0"/>
                  <w:marRight w:val="0"/>
                  <w:marTop w:val="0"/>
                  <w:marBottom w:val="0"/>
                  <w:divBdr>
                    <w:top w:val="none" w:sz="0" w:space="0" w:color="auto"/>
                    <w:left w:val="none" w:sz="0" w:space="0" w:color="auto"/>
                    <w:bottom w:val="none" w:sz="0" w:space="0" w:color="auto"/>
                    <w:right w:val="none" w:sz="0" w:space="0" w:color="auto"/>
                  </w:divBdr>
                </w:div>
                <w:div w:id="1157380876">
                  <w:marLeft w:val="0"/>
                  <w:marRight w:val="0"/>
                  <w:marTop w:val="0"/>
                  <w:marBottom w:val="0"/>
                  <w:divBdr>
                    <w:top w:val="none" w:sz="0" w:space="0" w:color="auto"/>
                    <w:left w:val="none" w:sz="0" w:space="0" w:color="auto"/>
                    <w:bottom w:val="none" w:sz="0" w:space="0" w:color="auto"/>
                    <w:right w:val="none" w:sz="0" w:space="0" w:color="auto"/>
                  </w:divBdr>
                </w:div>
                <w:div w:id="1157380887">
                  <w:marLeft w:val="0"/>
                  <w:marRight w:val="0"/>
                  <w:marTop w:val="0"/>
                  <w:marBottom w:val="0"/>
                  <w:divBdr>
                    <w:top w:val="none" w:sz="0" w:space="0" w:color="auto"/>
                    <w:left w:val="none" w:sz="0" w:space="0" w:color="auto"/>
                    <w:bottom w:val="none" w:sz="0" w:space="0" w:color="auto"/>
                    <w:right w:val="none" w:sz="0" w:space="0" w:color="auto"/>
                  </w:divBdr>
                </w:div>
                <w:div w:id="1157380894">
                  <w:marLeft w:val="0"/>
                  <w:marRight w:val="0"/>
                  <w:marTop w:val="0"/>
                  <w:marBottom w:val="0"/>
                  <w:divBdr>
                    <w:top w:val="none" w:sz="0" w:space="0" w:color="auto"/>
                    <w:left w:val="none" w:sz="0" w:space="0" w:color="auto"/>
                    <w:bottom w:val="none" w:sz="0" w:space="0" w:color="auto"/>
                    <w:right w:val="none" w:sz="0" w:space="0" w:color="auto"/>
                  </w:divBdr>
                </w:div>
                <w:div w:id="1157380898">
                  <w:marLeft w:val="0"/>
                  <w:marRight w:val="0"/>
                  <w:marTop w:val="0"/>
                  <w:marBottom w:val="0"/>
                  <w:divBdr>
                    <w:top w:val="none" w:sz="0" w:space="0" w:color="auto"/>
                    <w:left w:val="none" w:sz="0" w:space="0" w:color="auto"/>
                    <w:bottom w:val="none" w:sz="0" w:space="0" w:color="auto"/>
                    <w:right w:val="none" w:sz="0" w:space="0" w:color="auto"/>
                  </w:divBdr>
                </w:div>
                <w:div w:id="1157380902">
                  <w:marLeft w:val="0"/>
                  <w:marRight w:val="0"/>
                  <w:marTop w:val="0"/>
                  <w:marBottom w:val="0"/>
                  <w:divBdr>
                    <w:top w:val="none" w:sz="0" w:space="0" w:color="auto"/>
                    <w:left w:val="none" w:sz="0" w:space="0" w:color="auto"/>
                    <w:bottom w:val="none" w:sz="0" w:space="0" w:color="auto"/>
                    <w:right w:val="none" w:sz="0" w:space="0" w:color="auto"/>
                  </w:divBdr>
                </w:div>
                <w:div w:id="1157380904">
                  <w:marLeft w:val="0"/>
                  <w:marRight w:val="0"/>
                  <w:marTop w:val="0"/>
                  <w:marBottom w:val="0"/>
                  <w:divBdr>
                    <w:top w:val="none" w:sz="0" w:space="0" w:color="auto"/>
                    <w:left w:val="none" w:sz="0" w:space="0" w:color="auto"/>
                    <w:bottom w:val="none" w:sz="0" w:space="0" w:color="auto"/>
                    <w:right w:val="none" w:sz="0" w:space="0" w:color="auto"/>
                  </w:divBdr>
                </w:div>
                <w:div w:id="1157380905">
                  <w:marLeft w:val="0"/>
                  <w:marRight w:val="0"/>
                  <w:marTop w:val="0"/>
                  <w:marBottom w:val="0"/>
                  <w:divBdr>
                    <w:top w:val="none" w:sz="0" w:space="0" w:color="auto"/>
                    <w:left w:val="none" w:sz="0" w:space="0" w:color="auto"/>
                    <w:bottom w:val="none" w:sz="0" w:space="0" w:color="auto"/>
                    <w:right w:val="none" w:sz="0" w:space="0" w:color="auto"/>
                  </w:divBdr>
                </w:div>
                <w:div w:id="1157380906">
                  <w:marLeft w:val="0"/>
                  <w:marRight w:val="0"/>
                  <w:marTop w:val="0"/>
                  <w:marBottom w:val="0"/>
                  <w:divBdr>
                    <w:top w:val="none" w:sz="0" w:space="0" w:color="auto"/>
                    <w:left w:val="none" w:sz="0" w:space="0" w:color="auto"/>
                    <w:bottom w:val="none" w:sz="0" w:space="0" w:color="auto"/>
                    <w:right w:val="none" w:sz="0" w:space="0" w:color="auto"/>
                  </w:divBdr>
                </w:div>
                <w:div w:id="1157380910">
                  <w:marLeft w:val="0"/>
                  <w:marRight w:val="0"/>
                  <w:marTop w:val="0"/>
                  <w:marBottom w:val="0"/>
                  <w:divBdr>
                    <w:top w:val="none" w:sz="0" w:space="0" w:color="auto"/>
                    <w:left w:val="none" w:sz="0" w:space="0" w:color="auto"/>
                    <w:bottom w:val="none" w:sz="0" w:space="0" w:color="auto"/>
                    <w:right w:val="none" w:sz="0" w:space="0" w:color="auto"/>
                  </w:divBdr>
                </w:div>
                <w:div w:id="1157380913">
                  <w:marLeft w:val="0"/>
                  <w:marRight w:val="0"/>
                  <w:marTop w:val="0"/>
                  <w:marBottom w:val="0"/>
                  <w:divBdr>
                    <w:top w:val="none" w:sz="0" w:space="0" w:color="auto"/>
                    <w:left w:val="none" w:sz="0" w:space="0" w:color="auto"/>
                    <w:bottom w:val="none" w:sz="0" w:space="0" w:color="auto"/>
                    <w:right w:val="none" w:sz="0" w:space="0" w:color="auto"/>
                  </w:divBdr>
                </w:div>
                <w:div w:id="1157380916">
                  <w:marLeft w:val="0"/>
                  <w:marRight w:val="0"/>
                  <w:marTop w:val="0"/>
                  <w:marBottom w:val="0"/>
                  <w:divBdr>
                    <w:top w:val="none" w:sz="0" w:space="0" w:color="auto"/>
                    <w:left w:val="none" w:sz="0" w:space="0" w:color="auto"/>
                    <w:bottom w:val="none" w:sz="0" w:space="0" w:color="auto"/>
                    <w:right w:val="none" w:sz="0" w:space="0" w:color="auto"/>
                  </w:divBdr>
                </w:div>
                <w:div w:id="1157380919">
                  <w:marLeft w:val="0"/>
                  <w:marRight w:val="0"/>
                  <w:marTop w:val="0"/>
                  <w:marBottom w:val="0"/>
                  <w:divBdr>
                    <w:top w:val="none" w:sz="0" w:space="0" w:color="auto"/>
                    <w:left w:val="none" w:sz="0" w:space="0" w:color="auto"/>
                    <w:bottom w:val="none" w:sz="0" w:space="0" w:color="auto"/>
                    <w:right w:val="none" w:sz="0" w:space="0" w:color="auto"/>
                  </w:divBdr>
                </w:div>
                <w:div w:id="1157380920">
                  <w:marLeft w:val="0"/>
                  <w:marRight w:val="0"/>
                  <w:marTop w:val="0"/>
                  <w:marBottom w:val="0"/>
                  <w:divBdr>
                    <w:top w:val="none" w:sz="0" w:space="0" w:color="auto"/>
                    <w:left w:val="none" w:sz="0" w:space="0" w:color="auto"/>
                    <w:bottom w:val="none" w:sz="0" w:space="0" w:color="auto"/>
                    <w:right w:val="none" w:sz="0" w:space="0" w:color="auto"/>
                  </w:divBdr>
                </w:div>
                <w:div w:id="1157380923">
                  <w:marLeft w:val="0"/>
                  <w:marRight w:val="0"/>
                  <w:marTop w:val="0"/>
                  <w:marBottom w:val="0"/>
                  <w:divBdr>
                    <w:top w:val="none" w:sz="0" w:space="0" w:color="auto"/>
                    <w:left w:val="none" w:sz="0" w:space="0" w:color="auto"/>
                    <w:bottom w:val="none" w:sz="0" w:space="0" w:color="auto"/>
                    <w:right w:val="none" w:sz="0" w:space="0" w:color="auto"/>
                  </w:divBdr>
                </w:div>
                <w:div w:id="1157380926">
                  <w:marLeft w:val="0"/>
                  <w:marRight w:val="0"/>
                  <w:marTop w:val="0"/>
                  <w:marBottom w:val="0"/>
                  <w:divBdr>
                    <w:top w:val="none" w:sz="0" w:space="0" w:color="auto"/>
                    <w:left w:val="none" w:sz="0" w:space="0" w:color="auto"/>
                    <w:bottom w:val="none" w:sz="0" w:space="0" w:color="auto"/>
                    <w:right w:val="none" w:sz="0" w:space="0" w:color="auto"/>
                  </w:divBdr>
                </w:div>
                <w:div w:id="1157380930">
                  <w:marLeft w:val="0"/>
                  <w:marRight w:val="0"/>
                  <w:marTop w:val="0"/>
                  <w:marBottom w:val="0"/>
                  <w:divBdr>
                    <w:top w:val="none" w:sz="0" w:space="0" w:color="auto"/>
                    <w:left w:val="none" w:sz="0" w:space="0" w:color="auto"/>
                    <w:bottom w:val="none" w:sz="0" w:space="0" w:color="auto"/>
                    <w:right w:val="none" w:sz="0" w:space="0" w:color="auto"/>
                  </w:divBdr>
                </w:div>
                <w:div w:id="1157380935">
                  <w:marLeft w:val="0"/>
                  <w:marRight w:val="0"/>
                  <w:marTop w:val="0"/>
                  <w:marBottom w:val="0"/>
                  <w:divBdr>
                    <w:top w:val="none" w:sz="0" w:space="0" w:color="auto"/>
                    <w:left w:val="none" w:sz="0" w:space="0" w:color="auto"/>
                    <w:bottom w:val="none" w:sz="0" w:space="0" w:color="auto"/>
                    <w:right w:val="none" w:sz="0" w:space="0" w:color="auto"/>
                  </w:divBdr>
                </w:div>
                <w:div w:id="1157380955">
                  <w:marLeft w:val="0"/>
                  <w:marRight w:val="0"/>
                  <w:marTop w:val="0"/>
                  <w:marBottom w:val="0"/>
                  <w:divBdr>
                    <w:top w:val="none" w:sz="0" w:space="0" w:color="auto"/>
                    <w:left w:val="none" w:sz="0" w:space="0" w:color="auto"/>
                    <w:bottom w:val="none" w:sz="0" w:space="0" w:color="auto"/>
                    <w:right w:val="none" w:sz="0" w:space="0" w:color="auto"/>
                  </w:divBdr>
                </w:div>
                <w:div w:id="1157380962">
                  <w:marLeft w:val="0"/>
                  <w:marRight w:val="0"/>
                  <w:marTop w:val="0"/>
                  <w:marBottom w:val="0"/>
                  <w:divBdr>
                    <w:top w:val="none" w:sz="0" w:space="0" w:color="auto"/>
                    <w:left w:val="none" w:sz="0" w:space="0" w:color="auto"/>
                    <w:bottom w:val="none" w:sz="0" w:space="0" w:color="auto"/>
                    <w:right w:val="none" w:sz="0" w:space="0" w:color="auto"/>
                  </w:divBdr>
                </w:div>
                <w:div w:id="1157380963">
                  <w:marLeft w:val="0"/>
                  <w:marRight w:val="0"/>
                  <w:marTop w:val="0"/>
                  <w:marBottom w:val="0"/>
                  <w:divBdr>
                    <w:top w:val="none" w:sz="0" w:space="0" w:color="auto"/>
                    <w:left w:val="none" w:sz="0" w:space="0" w:color="auto"/>
                    <w:bottom w:val="none" w:sz="0" w:space="0" w:color="auto"/>
                    <w:right w:val="none" w:sz="0" w:space="0" w:color="auto"/>
                  </w:divBdr>
                </w:div>
                <w:div w:id="1157380967">
                  <w:marLeft w:val="0"/>
                  <w:marRight w:val="0"/>
                  <w:marTop w:val="0"/>
                  <w:marBottom w:val="0"/>
                  <w:divBdr>
                    <w:top w:val="none" w:sz="0" w:space="0" w:color="auto"/>
                    <w:left w:val="none" w:sz="0" w:space="0" w:color="auto"/>
                    <w:bottom w:val="none" w:sz="0" w:space="0" w:color="auto"/>
                    <w:right w:val="none" w:sz="0" w:space="0" w:color="auto"/>
                  </w:divBdr>
                </w:div>
                <w:div w:id="1157380971">
                  <w:marLeft w:val="0"/>
                  <w:marRight w:val="0"/>
                  <w:marTop w:val="0"/>
                  <w:marBottom w:val="0"/>
                  <w:divBdr>
                    <w:top w:val="none" w:sz="0" w:space="0" w:color="auto"/>
                    <w:left w:val="none" w:sz="0" w:space="0" w:color="auto"/>
                    <w:bottom w:val="none" w:sz="0" w:space="0" w:color="auto"/>
                    <w:right w:val="none" w:sz="0" w:space="0" w:color="auto"/>
                  </w:divBdr>
                </w:div>
                <w:div w:id="1157380976">
                  <w:marLeft w:val="0"/>
                  <w:marRight w:val="0"/>
                  <w:marTop w:val="0"/>
                  <w:marBottom w:val="0"/>
                  <w:divBdr>
                    <w:top w:val="none" w:sz="0" w:space="0" w:color="auto"/>
                    <w:left w:val="none" w:sz="0" w:space="0" w:color="auto"/>
                    <w:bottom w:val="none" w:sz="0" w:space="0" w:color="auto"/>
                    <w:right w:val="none" w:sz="0" w:space="0" w:color="auto"/>
                  </w:divBdr>
                </w:div>
                <w:div w:id="1157380977">
                  <w:marLeft w:val="0"/>
                  <w:marRight w:val="0"/>
                  <w:marTop w:val="0"/>
                  <w:marBottom w:val="0"/>
                  <w:divBdr>
                    <w:top w:val="none" w:sz="0" w:space="0" w:color="auto"/>
                    <w:left w:val="none" w:sz="0" w:space="0" w:color="auto"/>
                    <w:bottom w:val="none" w:sz="0" w:space="0" w:color="auto"/>
                    <w:right w:val="none" w:sz="0" w:space="0" w:color="auto"/>
                  </w:divBdr>
                </w:div>
                <w:div w:id="1157380979">
                  <w:marLeft w:val="0"/>
                  <w:marRight w:val="0"/>
                  <w:marTop w:val="0"/>
                  <w:marBottom w:val="0"/>
                  <w:divBdr>
                    <w:top w:val="none" w:sz="0" w:space="0" w:color="auto"/>
                    <w:left w:val="none" w:sz="0" w:space="0" w:color="auto"/>
                    <w:bottom w:val="none" w:sz="0" w:space="0" w:color="auto"/>
                    <w:right w:val="none" w:sz="0" w:space="0" w:color="auto"/>
                  </w:divBdr>
                </w:div>
                <w:div w:id="1157380988">
                  <w:marLeft w:val="0"/>
                  <w:marRight w:val="0"/>
                  <w:marTop w:val="0"/>
                  <w:marBottom w:val="0"/>
                  <w:divBdr>
                    <w:top w:val="none" w:sz="0" w:space="0" w:color="auto"/>
                    <w:left w:val="none" w:sz="0" w:space="0" w:color="auto"/>
                    <w:bottom w:val="none" w:sz="0" w:space="0" w:color="auto"/>
                    <w:right w:val="none" w:sz="0" w:space="0" w:color="auto"/>
                  </w:divBdr>
                </w:div>
                <w:div w:id="1157380992">
                  <w:marLeft w:val="0"/>
                  <w:marRight w:val="0"/>
                  <w:marTop w:val="0"/>
                  <w:marBottom w:val="0"/>
                  <w:divBdr>
                    <w:top w:val="none" w:sz="0" w:space="0" w:color="auto"/>
                    <w:left w:val="none" w:sz="0" w:space="0" w:color="auto"/>
                    <w:bottom w:val="none" w:sz="0" w:space="0" w:color="auto"/>
                    <w:right w:val="none" w:sz="0" w:space="0" w:color="auto"/>
                  </w:divBdr>
                </w:div>
                <w:div w:id="1157380997">
                  <w:marLeft w:val="0"/>
                  <w:marRight w:val="0"/>
                  <w:marTop w:val="0"/>
                  <w:marBottom w:val="0"/>
                  <w:divBdr>
                    <w:top w:val="none" w:sz="0" w:space="0" w:color="auto"/>
                    <w:left w:val="none" w:sz="0" w:space="0" w:color="auto"/>
                    <w:bottom w:val="none" w:sz="0" w:space="0" w:color="auto"/>
                    <w:right w:val="none" w:sz="0" w:space="0" w:color="auto"/>
                  </w:divBdr>
                </w:div>
                <w:div w:id="1157380999">
                  <w:marLeft w:val="0"/>
                  <w:marRight w:val="0"/>
                  <w:marTop w:val="0"/>
                  <w:marBottom w:val="0"/>
                  <w:divBdr>
                    <w:top w:val="none" w:sz="0" w:space="0" w:color="auto"/>
                    <w:left w:val="none" w:sz="0" w:space="0" w:color="auto"/>
                    <w:bottom w:val="none" w:sz="0" w:space="0" w:color="auto"/>
                    <w:right w:val="none" w:sz="0" w:space="0" w:color="auto"/>
                  </w:divBdr>
                </w:div>
                <w:div w:id="1157381002">
                  <w:marLeft w:val="0"/>
                  <w:marRight w:val="0"/>
                  <w:marTop w:val="0"/>
                  <w:marBottom w:val="0"/>
                  <w:divBdr>
                    <w:top w:val="none" w:sz="0" w:space="0" w:color="auto"/>
                    <w:left w:val="none" w:sz="0" w:space="0" w:color="auto"/>
                    <w:bottom w:val="none" w:sz="0" w:space="0" w:color="auto"/>
                    <w:right w:val="none" w:sz="0" w:space="0" w:color="auto"/>
                  </w:divBdr>
                </w:div>
                <w:div w:id="1157381006">
                  <w:marLeft w:val="0"/>
                  <w:marRight w:val="0"/>
                  <w:marTop w:val="0"/>
                  <w:marBottom w:val="0"/>
                  <w:divBdr>
                    <w:top w:val="none" w:sz="0" w:space="0" w:color="auto"/>
                    <w:left w:val="none" w:sz="0" w:space="0" w:color="auto"/>
                    <w:bottom w:val="none" w:sz="0" w:space="0" w:color="auto"/>
                    <w:right w:val="none" w:sz="0" w:space="0" w:color="auto"/>
                  </w:divBdr>
                </w:div>
                <w:div w:id="1157381009">
                  <w:marLeft w:val="0"/>
                  <w:marRight w:val="0"/>
                  <w:marTop w:val="0"/>
                  <w:marBottom w:val="0"/>
                  <w:divBdr>
                    <w:top w:val="none" w:sz="0" w:space="0" w:color="auto"/>
                    <w:left w:val="none" w:sz="0" w:space="0" w:color="auto"/>
                    <w:bottom w:val="none" w:sz="0" w:space="0" w:color="auto"/>
                    <w:right w:val="none" w:sz="0" w:space="0" w:color="auto"/>
                  </w:divBdr>
                </w:div>
                <w:div w:id="1157381013">
                  <w:marLeft w:val="0"/>
                  <w:marRight w:val="0"/>
                  <w:marTop w:val="0"/>
                  <w:marBottom w:val="0"/>
                  <w:divBdr>
                    <w:top w:val="none" w:sz="0" w:space="0" w:color="auto"/>
                    <w:left w:val="none" w:sz="0" w:space="0" w:color="auto"/>
                    <w:bottom w:val="none" w:sz="0" w:space="0" w:color="auto"/>
                    <w:right w:val="none" w:sz="0" w:space="0" w:color="auto"/>
                  </w:divBdr>
                </w:div>
                <w:div w:id="1157381015">
                  <w:marLeft w:val="0"/>
                  <w:marRight w:val="0"/>
                  <w:marTop w:val="0"/>
                  <w:marBottom w:val="0"/>
                  <w:divBdr>
                    <w:top w:val="none" w:sz="0" w:space="0" w:color="auto"/>
                    <w:left w:val="none" w:sz="0" w:space="0" w:color="auto"/>
                    <w:bottom w:val="none" w:sz="0" w:space="0" w:color="auto"/>
                    <w:right w:val="none" w:sz="0" w:space="0" w:color="auto"/>
                  </w:divBdr>
                </w:div>
                <w:div w:id="1157381019">
                  <w:marLeft w:val="0"/>
                  <w:marRight w:val="0"/>
                  <w:marTop w:val="0"/>
                  <w:marBottom w:val="0"/>
                  <w:divBdr>
                    <w:top w:val="none" w:sz="0" w:space="0" w:color="auto"/>
                    <w:left w:val="none" w:sz="0" w:space="0" w:color="auto"/>
                    <w:bottom w:val="none" w:sz="0" w:space="0" w:color="auto"/>
                    <w:right w:val="none" w:sz="0" w:space="0" w:color="auto"/>
                  </w:divBdr>
                </w:div>
                <w:div w:id="1157381022">
                  <w:marLeft w:val="0"/>
                  <w:marRight w:val="0"/>
                  <w:marTop w:val="0"/>
                  <w:marBottom w:val="0"/>
                  <w:divBdr>
                    <w:top w:val="none" w:sz="0" w:space="0" w:color="auto"/>
                    <w:left w:val="none" w:sz="0" w:space="0" w:color="auto"/>
                    <w:bottom w:val="none" w:sz="0" w:space="0" w:color="auto"/>
                    <w:right w:val="none" w:sz="0" w:space="0" w:color="auto"/>
                  </w:divBdr>
                </w:div>
                <w:div w:id="1157381032">
                  <w:marLeft w:val="0"/>
                  <w:marRight w:val="0"/>
                  <w:marTop w:val="0"/>
                  <w:marBottom w:val="0"/>
                  <w:divBdr>
                    <w:top w:val="none" w:sz="0" w:space="0" w:color="auto"/>
                    <w:left w:val="none" w:sz="0" w:space="0" w:color="auto"/>
                    <w:bottom w:val="none" w:sz="0" w:space="0" w:color="auto"/>
                    <w:right w:val="none" w:sz="0" w:space="0" w:color="auto"/>
                  </w:divBdr>
                </w:div>
                <w:div w:id="1157381036">
                  <w:marLeft w:val="0"/>
                  <w:marRight w:val="0"/>
                  <w:marTop w:val="0"/>
                  <w:marBottom w:val="0"/>
                  <w:divBdr>
                    <w:top w:val="none" w:sz="0" w:space="0" w:color="auto"/>
                    <w:left w:val="none" w:sz="0" w:space="0" w:color="auto"/>
                    <w:bottom w:val="none" w:sz="0" w:space="0" w:color="auto"/>
                    <w:right w:val="none" w:sz="0" w:space="0" w:color="auto"/>
                  </w:divBdr>
                </w:div>
                <w:div w:id="1157381037">
                  <w:marLeft w:val="0"/>
                  <w:marRight w:val="0"/>
                  <w:marTop w:val="0"/>
                  <w:marBottom w:val="0"/>
                  <w:divBdr>
                    <w:top w:val="none" w:sz="0" w:space="0" w:color="auto"/>
                    <w:left w:val="none" w:sz="0" w:space="0" w:color="auto"/>
                    <w:bottom w:val="none" w:sz="0" w:space="0" w:color="auto"/>
                    <w:right w:val="none" w:sz="0" w:space="0" w:color="auto"/>
                  </w:divBdr>
                </w:div>
                <w:div w:id="1157381041">
                  <w:marLeft w:val="0"/>
                  <w:marRight w:val="0"/>
                  <w:marTop w:val="0"/>
                  <w:marBottom w:val="0"/>
                  <w:divBdr>
                    <w:top w:val="none" w:sz="0" w:space="0" w:color="auto"/>
                    <w:left w:val="none" w:sz="0" w:space="0" w:color="auto"/>
                    <w:bottom w:val="none" w:sz="0" w:space="0" w:color="auto"/>
                    <w:right w:val="none" w:sz="0" w:space="0" w:color="auto"/>
                  </w:divBdr>
                </w:div>
                <w:div w:id="1157381043">
                  <w:marLeft w:val="0"/>
                  <w:marRight w:val="0"/>
                  <w:marTop w:val="0"/>
                  <w:marBottom w:val="0"/>
                  <w:divBdr>
                    <w:top w:val="none" w:sz="0" w:space="0" w:color="auto"/>
                    <w:left w:val="none" w:sz="0" w:space="0" w:color="auto"/>
                    <w:bottom w:val="none" w:sz="0" w:space="0" w:color="auto"/>
                    <w:right w:val="none" w:sz="0" w:space="0" w:color="auto"/>
                  </w:divBdr>
                </w:div>
                <w:div w:id="1157381054">
                  <w:marLeft w:val="0"/>
                  <w:marRight w:val="0"/>
                  <w:marTop w:val="0"/>
                  <w:marBottom w:val="0"/>
                  <w:divBdr>
                    <w:top w:val="none" w:sz="0" w:space="0" w:color="auto"/>
                    <w:left w:val="none" w:sz="0" w:space="0" w:color="auto"/>
                    <w:bottom w:val="none" w:sz="0" w:space="0" w:color="auto"/>
                    <w:right w:val="none" w:sz="0" w:space="0" w:color="auto"/>
                  </w:divBdr>
                </w:div>
                <w:div w:id="1157381056">
                  <w:marLeft w:val="0"/>
                  <w:marRight w:val="0"/>
                  <w:marTop w:val="0"/>
                  <w:marBottom w:val="0"/>
                  <w:divBdr>
                    <w:top w:val="none" w:sz="0" w:space="0" w:color="auto"/>
                    <w:left w:val="none" w:sz="0" w:space="0" w:color="auto"/>
                    <w:bottom w:val="none" w:sz="0" w:space="0" w:color="auto"/>
                    <w:right w:val="none" w:sz="0" w:space="0" w:color="auto"/>
                  </w:divBdr>
                </w:div>
                <w:div w:id="1157381060">
                  <w:marLeft w:val="0"/>
                  <w:marRight w:val="0"/>
                  <w:marTop w:val="0"/>
                  <w:marBottom w:val="0"/>
                  <w:divBdr>
                    <w:top w:val="none" w:sz="0" w:space="0" w:color="auto"/>
                    <w:left w:val="none" w:sz="0" w:space="0" w:color="auto"/>
                    <w:bottom w:val="none" w:sz="0" w:space="0" w:color="auto"/>
                    <w:right w:val="none" w:sz="0" w:space="0" w:color="auto"/>
                  </w:divBdr>
                </w:div>
                <w:div w:id="1157381063">
                  <w:marLeft w:val="0"/>
                  <w:marRight w:val="0"/>
                  <w:marTop w:val="0"/>
                  <w:marBottom w:val="0"/>
                  <w:divBdr>
                    <w:top w:val="none" w:sz="0" w:space="0" w:color="auto"/>
                    <w:left w:val="none" w:sz="0" w:space="0" w:color="auto"/>
                    <w:bottom w:val="none" w:sz="0" w:space="0" w:color="auto"/>
                    <w:right w:val="none" w:sz="0" w:space="0" w:color="auto"/>
                  </w:divBdr>
                </w:div>
                <w:div w:id="1157381065">
                  <w:marLeft w:val="0"/>
                  <w:marRight w:val="0"/>
                  <w:marTop w:val="0"/>
                  <w:marBottom w:val="0"/>
                  <w:divBdr>
                    <w:top w:val="none" w:sz="0" w:space="0" w:color="auto"/>
                    <w:left w:val="none" w:sz="0" w:space="0" w:color="auto"/>
                    <w:bottom w:val="none" w:sz="0" w:space="0" w:color="auto"/>
                    <w:right w:val="none" w:sz="0" w:space="0" w:color="auto"/>
                  </w:divBdr>
                </w:div>
                <w:div w:id="1157381067">
                  <w:marLeft w:val="0"/>
                  <w:marRight w:val="0"/>
                  <w:marTop w:val="0"/>
                  <w:marBottom w:val="0"/>
                  <w:divBdr>
                    <w:top w:val="none" w:sz="0" w:space="0" w:color="auto"/>
                    <w:left w:val="none" w:sz="0" w:space="0" w:color="auto"/>
                    <w:bottom w:val="none" w:sz="0" w:space="0" w:color="auto"/>
                    <w:right w:val="none" w:sz="0" w:space="0" w:color="auto"/>
                  </w:divBdr>
                </w:div>
                <w:div w:id="1157381070">
                  <w:marLeft w:val="0"/>
                  <w:marRight w:val="0"/>
                  <w:marTop w:val="0"/>
                  <w:marBottom w:val="0"/>
                  <w:divBdr>
                    <w:top w:val="none" w:sz="0" w:space="0" w:color="auto"/>
                    <w:left w:val="none" w:sz="0" w:space="0" w:color="auto"/>
                    <w:bottom w:val="none" w:sz="0" w:space="0" w:color="auto"/>
                    <w:right w:val="none" w:sz="0" w:space="0" w:color="auto"/>
                  </w:divBdr>
                </w:div>
                <w:div w:id="1157381078">
                  <w:marLeft w:val="0"/>
                  <w:marRight w:val="0"/>
                  <w:marTop w:val="0"/>
                  <w:marBottom w:val="0"/>
                  <w:divBdr>
                    <w:top w:val="none" w:sz="0" w:space="0" w:color="auto"/>
                    <w:left w:val="none" w:sz="0" w:space="0" w:color="auto"/>
                    <w:bottom w:val="none" w:sz="0" w:space="0" w:color="auto"/>
                    <w:right w:val="none" w:sz="0" w:space="0" w:color="auto"/>
                  </w:divBdr>
                </w:div>
                <w:div w:id="1157381088">
                  <w:marLeft w:val="0"/>
                  <w:marRight w:val="0"/>
                  <w:marTop w:val="0"/>
                  <w:marBottom w:val="0"/>
                  <w:divBdr>
                    <w:top w:val="none" w:sz="0" w:space="0" w:color="auto"/>
                    <w:left w:val="none" w:sz="0" w:space="0" w:color="auto"/>
                    <w:bottom w:val="none" w:sz="0" w:space="0" w:color="auto"/>
                    <w:right w:val="none" w:sz="0" w:space="0" w:color="auto"/>
                  </w:divBdr>
                </w:div>
                <w:div w:id="1157381089">
                  <w:marLeft w:val="0"/>
                  <w:marRight w:val="0"/>
                  <w:marTop w:val="0"/>
                  <w:marBottom w:val="0"/>
                  <w:divBdr>
                    <w:top w:val="none" w:sz="0" w:space="0" w:color="auto"/>
                    <w:left w:val="none" w:sz="0" w:space="0" w:color="auto"/>
                    <w:bottom w:val="none" w:sz="0" w:space="0" w:color="auto"/>
                    <w:right w:val="none" w:sz="0" w:space="0" w:color="auto"/>
                  </w:divBdr>
                </w:div>
                <w:div w:id="1157381090">
                  <w:marLeft w:val="0"/>
                  <w:marRight w:val="0"/>
                  <w:marTop w:val="0"/>
                  <w:marBottom w:val="0"/>
                  <w:divBdr>
                    <w:top w:val="none" w:sz="0" w:space="0" w:color="auto"/>
                    <w:left w:val="none" w:sz="0" w:space="0" w:color="auto"/>
                    <w:bottom w:val="none" w:sz="0" w:space="0" w:color="auto"/>
                    <w:right w:val="none" w:sz="0" w:space="0" w:color="auto"/>
                  </w:divBdr>
                </w:div>
                <w:div w:id="1157381093">
                  <w:marLeft w:val="0"/>
                  <w:marRight w:val="0"/>
                  <w:marTop w:val="0"/>
                  <w:marBottom w:val="0"/>
                  <w:divBdr>
                    <w:top w:val="none" w:sz="0" w:space="0" w:color="auto"/>
                    <w:left w:val="none" w:sz="0" w:space="0" w:color="auto"/>
                    <w:bottom w:val="none" w:sz="0" w:space="0" w:color="auto"/>
                    <w:right w:val="none" w:sz="0" w:space="0" w:color="auto"/>
                  </w:divBdr>
                </w:div>
                <w:div w:id="1157381098">
                  <w:marLeft w:val="0"/>
                  <w:marRight w:val="0"/>
                  <w:marTop w:val="0"/>
                  <w:marBottom w:val="0"/>
                  <w:divBdr>
                    <w:top w:val="none" w:sz="0" w:space="0" w:color="auto"/>
                    <w:left w:val="none" w:sz="0" w:space="0" w:color="auto"/>
                    <w:bottom w:val="none" w:sz="0" w:space="0" w:color="auto"/>
                    <w:right w:val="none" w:sz="0" w:space="0" w:color="auto"/>
                  </w:divBdr>
                </w:div>
                <w:div w:id="1157381099">
                  <w:marLeft w:val="0"/>
                  <w:marRight w:val="0"/>
                  <w:marTop w:val="0"/>
                  <w:marBottom w:val="0"/>
                  <w:divBdr>
                    <w:top w:val="none" w:sz="0" w:space="0" w:color="auto"/>
                    <w:left w:val="none" w:sz="0" w:space="0" w:color="auto"/>
                    <w:bottom w:val="none" w:sz="0" w:space="0" w:color="auto"/>
                    <w:right w:val="none" w:sz="0" w:space="0" w:color="auto"/>
                  </w:divBdr>
                </w:div>
                <w:div w:id="1157381108">
                  <w:marLeft w:val="0"/>
                  <w:marRight w:val="0"/>
                  <w:marTop w:val="0"/>
                  <w:marBottom w:val="0"/>
                  <w:divBdr>
                    <w:top w:val="none" w:sz="0" w:space="0" w:color="auto"/>
                    <w:left w:val="none" w:sz="0" w:space="0" w:color="auto"/>
                    <w:bottom w:val="none" w:sz="0" w:space="0" w:color="auto"/>
                    <w:right w:val="none" w:sz="0" w:space="0" w:color="auto"/>
                  </w:divBdr>
                </w:div>
                <w:div w:id="1157381111">
                  <w:marLeft w:val="0"/>
                  <w:marRight w:val="0"/>
                  <w:marTop w:val="0"/>
                  <w:marBottom w:val="0"/>
                  <w:divBdr>
                    <w:top w:val="none" w:sz="0" w:space="0" w:color="auto"/>
                    <w:left w:val="none" w:sz="0" w:space="0" w:color="auto"/>
                    <w:bottom w:val="none" w:sz="0" w:space="0" w:color="auto"/>
                    <w:right w:val="none" w:sz="0" w:space="0" w:color="auto"/>
                  </w:divBdr>
                </w:div>
                <w:div w:id="1157381115">
                  <w:marLeft w:val="0"/>
                  <w:marRight w:val="0"/>
                  <w:marTop w:val="0"/>
                  <w:marBottom w:val="0"/>
                  <w:divBdr>
                    <w:top w:val="none" w:sz="0" w:space="0" w:color="auto"/>
                    <w:left w:val="none" w:sz="0" w:space="0" w:color="auto"/>
                    <w:bottom w:val="none" w:sz="0" w:space="0" w:color="auto"/>
                    <w:right w:val="none" w:sz="0" w:space="0" w:color="auto"/>
                  </w:divBdr>
                </w:div>
                <w:div w:id="1157381116">
                  <w:marLeft w:val="0"/>
                  <w:marRight w:val="0"/>
                  <w:marTop w:val="0"/>
                  <w:marBottom w:val="0"/>
                  <w:divBdr>
                    <w:top w:val="none" w:sz="0" w:space="0" w:color="auto"/>
                    <w:left w:val="none" w:sz="0" w:space="0" w:color="auto"/>
                    <w:bottom w:val="none" w:sz="0" w:space="0" w:color="auto"/>
                    <w:right w:val="none" w:sz="0" w:space="0" w:color="auto"/>
                  </w:divBdr>
                </w:div>
                <w:div w:id="1157381121">
                  <w:marLeft w:val="0"/>
                  <w:marRight w:val="0"/>
                  <w:marTop w:val="0"/>
                  <w:marBottom w:val="0"/>
                  <w:divBdr>
                    <w:top w:val="none" w:sz="0" w:space="0" w:color="auto"/>
                    <w:left w:val="none" w:sz="0" w:space="0" w:color="auto"/>
                    <w:bottom w:val="none" w:sz="0" w:space="0" w:color="auto"/>
                    <w:right w:val="none" w:sz="0" w:space="0" w:color="auto"/>
                  </w:divBdr>
                </w:div>
                <w:div w:id="1157381124">
                  <w:marLeft w:val="0"/>
                  <w:marRight w:val="0"/>
                  <w:marTop w:val="0"/>
                  <w:marBottom w:val="0"/>
                  <w:divBdr>
                    <w:top w:val="none" w:sz="0" w:space="0" w:color="auto"/>
                    <w:left w:val="none" w:sz="0" w:space="0" w:color="auto"/>
                    <w:bottom w:val="none" w:sz="0" w:space="0" w:color="auto"/>
                    <w:right w:val="none" w:sz="0" w:space="0" w:color="auto"/>
                  </w:divBdr>
                </w:div>
                <w:div w:id="1157381128">
                  <w:marLeft w:val="0"/>
                  <w:marRight w:val="0"/>
                  <w:marTop w:val="0"/>
                  <w:marBottom w:val="0"/>
                  <w:divBdr>
                    <w:top w:val="none" w:sz="0" w:space="0" w:color="auto"/>
                    <w:left w:val="none" w:sz="0" w:space="0" w:color="auto"/>
                    <w:bottom w:val="none" w:sz="0" w:space="0" w:color="auto"/>
                    <w:right w:val="none" w:sz="0" w:space="0" w:color="auto"/>
                  </w:divBdr>
                </w:div>
                <w:div w:id="1157381129">
                  <w:marLeft w:val="0"/>
                  <w:marRight w:val="0"/>
                  <w:marTop w:val="0"/>
                  <w:marBottom w:val="0"/>
                  <w:divBdr>
                    <w:top w:val="none" w:sz="0" w:space="0" w:color="auto"/>
                    <w:left w:val="none" w:sz="0" w:space="0" w:color="auto"/>
                    <w:bottom w:val="none" w:sz="0" w:space="0" w:color="auto"/>
                    <w:right w:val="none" w:sz="0" w:space="0" w:color="auto"/>
                  </w:divBdr>
                </w:div>
                <w:div w:id="1157381132">
                  <w:marLeft w:val="0"/>
                  <w:marRight w:val="0"/>
                  <w:marTop w:val="0"/>
                  <w:marBottom w:val="0"/>
                  <w:divBdr>
                    <w:top w:val="none" w:sz="0" w:space="0" w:color="auto"/>
                    <w:left w:val="none" w:sz="0" w:space="0" w:color="auto"/>
                    <w:bottom w:val="none" w:sz="0" w:space="0" w:color="auto"/>
                    <w:right w:val="none" w:sz="0" w:space="0" w:color="auto"/>
                  </w:divBdr>
                </w:div>
                <w:div w:id="1157381134">
                  <w:marLeft w:val="0"/>
                  <w:marRight w:val="0"/>
                  <w:marTop w:val="0"/>
                  <w:marBottom w:val="0"/>
                  <w:divBdr>
                    <w:top w:val="none" w:sz="0" w:space="0" w:color="auto"/>
                    <w:left w:val="none" w:sz="0" w:space="0" w:color="auto"/>
                    <w:bottom w:val="none" w:sz="0" w:space="0" w:color="auto"/>
                    <w:right w:val="none" w:sz="0" w:space="0" w:color="auto"/>
                  </w:divBdr>
                </w:div>
                <w:div w:id="1157381136">
                  <w:marLeft w:val="0"/>
                  <w:marRight w:val="0"/>
                  <w:marTop w:val="0"/>
                  <w:marBottom w:val="0"/>
                  <w:divBdr>
                    <w:top w:val="none" w:sz="0" w:space="0" w:color="auto"/>
                    <w:left w:val="none" w:sz="0" w:space="0" w:color="auto"/>
                    <w:bottom w:val="none" w:sz="0" w:space="0" w:color="auto"/>
                    <w:right w:val="none" w:sz="0" w:space="0" w:color="auto"/>
                  </w:divBdr>
                </w:div>
                <w:div w:id="1157381159">
                  <w:marLeft w:val="0"/>
                  <w:marRight w:val="0"/>
                  <w:marTop w:val="0"/>
                  <w:marBottom w:val="0"/>
                  <w:divBdr>
                    <w:top w:val="none" w:sz="0" w:space="0" w:color="auto"/>
                    <w:left w:val="none" w:sz="0" w:space="0" w:color="auto"/>
                    <w:bottom w:val="none" w:sz="0" w:space="0" w:color="auto"/>
                    <w:right w:val="none" w:sz="0" w:space="0" w:color="auto"/>
                  </w:divBdr>
                </w:div>
                <w:div w:id="1157381161">
                  <w:marLeft w:val="0"/>
                  <w:marRight w:val="0"/>
                  <w:marTop w:val="0"/>
                  <w:marBottom w:val="0"/>
                  <w:divBdr>
                    <w:top w:val="none" w:sz="0" w:space="0" w:color="auto"/>
                    <w:left w:val="none" w:sz="0" w:space="0" w:color="auto"/>
                    <w:bottom w:val="none" w:sz="0" w:space="0" w:color="auto"/>
                    <w:right w:val="none" w:sz="0" w:space="0" w:color="auto"/>
                  </w:divBdr>
                </w:div>
                <w:div w:id="1157381162">
                  <w:marLeft w:val="0"/>
                  <w:marRight w:val="0"/>
                  <w:marTop w:val="0"/>
                  <w:marBottom w:val="0"/>
                  <w:divBdr>
                    <w:top w:val="none" w:sz="0" w:space="0" w:color="auto"/>
                    <w:left w:val="none" w:sz="0" w:space="0" w:color="auto"/>
                    <w:bottom w:val="none" w:sz="0" w:space="0" w:color="auto"/>
                    <w:right w:val="none" w:sz="0" w:space="0" w:color="auto"/>
                  </w:divBdr>
                </w:div>
                <w:div w:id="1157381167">
                  <w:marLeft w:val="0"/>
                  <w:marRight w:val="0"/>
                  <w:marTop w:val="0"/>
                  <w:marBottom w:val="0"/>
                  <w:divBdr>
                    <w:top w:val="none" w:sz="0" w:space="0" w:color="auto"/>
                    <w:left w:val="none" w:sz="0" w:space="0" w:color="auto"/>
                    <w:bottom w:val="none" w:sz="0" w:space="0" w:color="auto"/>
                    <w:right w:val="none" w:sz="0" w:space="0" w:color="auto"/>
                  </w:divBdr>
                </w:div>
                <w:div w:id="1157381175">
                  <w:marLeft w:val="0"/>
                  <w:marRight w:val="0"/>
                  <w:marTop w:val="0"/>
                  <w:marBottom w:val="0"/>
                  <w:divBdr>
                    <w:top w:val="none" w:sz="0" w:space="0" w:color="auto"/>
                    <w:left w:val="none" w:sz="0" w:space="0" w:color="auto"/>
                    <w:bottom w:val="none" w:sz="0" w:space="0" w:color="auto"/>
                    <w:right w:val="none" w:sz="0" w:space="0" w:color="auto"/>
                  </w:divBdr>
                </w:div>
                <w:div w:id="1157381179">
                  <w:marLeft w:val="0"/>
                  <w:marRight w:val="0"/>
                  <w:marTop w:val="0"/>
                  <w:marBottom w:val="0"/>
                  <w:divBdr>
                    <w:top w:val="none" w:sz="0" w:space="0" w:color="auto"/>
                    <w:left w:val="none" w:sz="0" w:space="0" w:color="auto"/>
                    <w:bottom w:val="none" w:sz="0" w:space="0" w:color="auto"/>
                    <w:right w:val="none" w:sz="0" w:space="0" w:color="auto"/>
                  </w:divBdr>
                </w:div>
                <w:div w:id="1157381184">
                  <w:marLeft w:val="0"/>
                  <w:marRight w:val="0"/>
                  <w:marTop w:val="0"/>
                  <w:marBottom w:val="0"/>
                  <w:divBdr>
                    <w:top w:val="none" w:sz="0" w:space="0" w:color="auto"/>
                    <w:left w:val="none" w:sz="0" w:space="0" w:color="auto"/>
                    <w:bottom w:val="none" w:sz="0" w:space="0" w:color="auto"/>
                    <w:right w:val="none" w:sz="0" w:space="0" w:color="auto"/>
                  </w:divBdr>
                </w:div>
                <w:div w:id="1157381187">
                  <w:marLeft w:val="0"/>
                  <w:marRight w:val="0"/>
                  <w:marTop w:val="0"/>
                  <w:marBottom w:val="0"/>
                  <w:divBdr>
                    <w:top w:val="none" w:sz="0" w:space="0" w:color="auto"/>
                    <w:left w:val="none" w:sz="0" w:space="0" w:color="auto"/>
                    <w:bottom w:val="none" w:sz="0" w:space="0" w:color="auto"/>
                    <w:right w:val="none" w:sz="0" w:space="0" w:color="auto"/>
                  </w:divBdr>
                </w:div>
                <w:div w:id="1157381189">
                  <w:marLeft w:val="0"/>
                  <w:marRight w:val="0"/>
                  <w:marTop w:val="0"/>
                  <w:marBottom w:val="0"/>
                  <w:divBdr>
                    <w:top w:val="none" w:sz="0" w:space="0" w:color="auto"/>
                    <w:left w:val="none" w:sz="0" w:space="0" w:color="auto"/>
                    <w:bottom w:val="none" w:sz="0" w:space="0" w:color="auto"/>
                    <w:right w:val="none" w:sz="0" w:space="0" w:color="auto"/>
                  </w:divBdr>
                </w:div>
                <w:div w:id="1157381198">
                  <w:marLeft w:val="0"/>
                  <w:marRight w:val="0"/>
                  <w:marTop w:val="0"/>
                  <w:marBottom w:val="0"/>
                  <w:divBdr>
                    <w:top w:val="none" w:sz="0" w:space="0" w:color="auto"/>
                    <w:left w:val="none" w:sz="0" w:space="0" w:color="auto"/>
                    <w:bottom w:val="none" w:sz="0" w:space="0" w:color="auto"/>
                    <w:right w:val="none" w:sz="0" w:space="0" w:color="auto"/>
                  </w:divBdr>
                </w:div>
                <w:div w:id="1157381203">
                  <w:marLeft w:val="0"/>
                  <w:marRight w:val="0"/>
                  <w:marTop w:val="0"/>
                  <w:marBottom w:val="0"/>
                  <w:divBdr>
                    <w:top w:val="none" w:sz="0" w:space="0" w:color="auto"/>
                    <w:left w:val="none" w:sz="0" w:space="0" w:color="auto"/>
                    <w:bottom w:val="none" w:sz="0" w:space="0" w:color="auto"/>
                    <w:right w:val="none" w:sz="0" w:space="0" w:color="auto"/>
                  </w:divBdr>
                </w:div>
                <w:div w:id="1157381206">
                  <w:marLeft w:val="0"/>
                  <w:marRight w:val="0"/>
                  <w:marTop w:val="0"/>
                  <w:marBottom w:val="0"/>
                  <w:divBdr>
                    <w:top w:val="none" w:sz="0" w:space="0" w:color="auto"/>
                    <w:left w:val="none" w:sz="0" w:space="0" w:color="auto"/>
                    <w:bottom w:val="none" w:sz="0" w:space="0" w:color="auto"/>
                    <w:right w:val="none" w:sz="0" w:space="0" w:color="auto"/>
                  </w:divBdr>
                </w:div>
                <w:div w:id="1157381211">
                  <w:marLeft w:val="0"/>
                  <w:marRight w:val="0"/>
                  <w:marTop w:val="0"/>
                  <w:marBottom w:val="0"/>
                  <w:divBdr>
                    <w:top w:val="none" w:sz="0" w:space="0" w:color="auto"/>
                    <w:left w:val="none" w:sz="0" w:space="0" w:color="auto"/>
                    <w:bottom w:val="none" w:sz="0" w:space="0" w:color="auto"/>
                    <w:right w:val="none" w:sz="0" w:space="0" w:color="auto"/>
                  </w:divBdr>
                </w:div>
                <w:div w:id="1157381217">
                  <w:marLeft w:val="0"/>
                  <w:marRight w:val="0"/>
                  <w:marTop w:val="0"/>
                  <w:marBottom w:val="0"/>
                  <w:divBdr>
                    <w:top w:val="none" w:sz="0" w:space="0" w:color="auto"/>
                    <w:left w:val="none" w:sz="0" w:space="0" w:color="auto"/>
                    <w:bottom w:val="none" w:sz="0" w:space="0" w:color="auto"/>
                    <w:right w:val="none" w:sz="0" w:space="0" w:color="auto"/>
                  </w:divBdr>
                </w:div>
                <w:div w:id="1157381219">
                  <w:marLeft w:val="0"/>
                  <w:marRight w:val="0"/>
                  <w:marTop w:val="0"/>
                  <w:marBottom w:val="0"/>
                  <w:divBdr>
                    <w:top w:val="none" w:sz="0" w:space="0" w:color="auto"/>
                    <w:left w:val="none" w:sz="0" w:space="0" w:color="auto"/>
                    <w:bottom w:val="none" w:sz="0" w:space="0" w:color="auto"/>
                    <w:right w:val="none" w:sz="0" w:space="0" w:color="auto"/>
                  </w:divBdr>
                </w:div>
                <w:div w:id="1157381222">
                  <w:marLeft w:val="0"/>
                  <w:marRight w:val="0"/>
                  <w:marTop w:val="0"/>
                  <w:marBottom w:val="0"/>
                  <w:divBdr>
                    <w:top w:val="none" w:sz="0" w:space="0" w:color="auto"/>
                    <w:left w:val="none" w:sz="0" w:space="0" w:color="auto"/>
                    <w:bottom w:val="none" w:sz="0" w:space="0" w:color="auto"/>
                    <w:right w:val="none" w:sz="0" w:space="0" w:color="auto"/>
                  </w:divBdr>
                </w:div>
                <w:div w:id="1157381223">
                  <w:marLeft w:val="0"/>
                  <w:marRight w:val="0"/>
                  <w:marTop w:val="0"/>
                  <w:marBottom w:val="0"/>
                  <w:divBdr>
                    <w:top w:val="none" w:sz="0" w:space="0" w:color="auto"/>
                    <w:left w:val="none" w:sz="0" w:space="0" w:color="auto"/>
                    <w:bottom w:val="none" w:sz="0" w:space="0" w:color="auto"/>
                    <w:right w:val="none" w:sz="0" w:space="0" w:color="auto"/>
                  </w:divBdr>
                </w:div>
                <w:div w:id="1157381226">
                  <w:marLeft w:val="0"/>
                  <w:marRight w:val="0"/>
                  <w:marTop w:val="0"/>
                  <w:marBottom w:val="0"/>
                  <w:divBdr>
                    <w:top w:val="none" w:sz="0" w:space="0" w:color="auto"/>
                    <w:left w:val="none" w:sz="0" w:space="0" w:color="auto"/>
                    <w:bottom w:val="none" w:sz="0" w:space="0" w:color="auto"/>
                    <w:right w:val="none" w:sz="0" w:space="0" w:color="auto"/>
                  </w:divBdr>
                </w:div>
                <w:div w:id="1157381228">
                  <w:marLeft w:val="0"/>
                  <w:marRight w:val="0"/>
                  <w:marTop w:val="0"/>
                  <w:marBottom w:val="0"/>
                  <w:divBdr>
                    <w:top w:val="none" w:sz="0" w:space="0" w:color="auto"/>
                    <w:left w:val="none" w:sz="0" w:space="0" w:color="auto"/>
                    <w:bottom w:val="none" w:sz="0" w:space="0" w:color="auto"/>
                    <w:right w:val="none" w:sz="0" w:space="0" w:color="auto"/>
                  </w:divBdr>
                </w:div>
                <w:div w:id="1157381229">
                  <w:marLeft w:val="0"/>
                  <w:marRight w:val="0"/>
                  <w:marTop w:val="0"/>
                  <w:marBottom w:val="0"/>
                  <w:divBdr>
                    <w:top w:val="none" w:sz="0" w:space="0" w:color="auto"/>
                    <w:left w:val="none" w:sz="0" w:space="0" w:color="auto"/>
                    <w:bottom w:val="none" w:sz="0" w:space="0" w:color="auto"/>
                    <w:right w:val="none" w:sz="0" w:space="0" w:color="auto"/>
                  </w:divBdr>
                </w:div>
                <w:div w:id="1157381235">
                  <w:marLeft w:val="0"/>
                  <w:marRight w:val="0"/>
                  <w:marTop w:val="0"/>
                  <w:marBottom w:val="0"/>
                  <w:divBdr>
                    <w:top w:val="none" w:sz="0" w:space="0" w:color="auto"/>
                    <w:left w:val="none" w:sz="0" w:space="0" w:color="auto"/>
                    <w:bottom w:val="none" w:sz="0" w:space="0" w:color="auto"/>
                    <w:right w:val="none" w:sz="0" w:space="0" w:color="auto"/>
                  </w:divBdr>
                </w:div>
                <w:div w:id="1157381237">
                  <w:marLeft w:val="0"/>
                  <w:marRight w:val="0"/>
                  <w:marTop w:val="0"/>
                  <w:marBottom w:val="0"/>
                  <w:divBdr>
                    <w:top w:val="none" w:sz="0" w:space="0" w:color="auto"/>
                    <w:left w:val="none" w:sz="0" w:space="0" w:color="auto"/>
                    <w:bottom w:val="none" w:sz="0" w:space="0" w:color="auto"/>
                    <w:right w:val="none" w:sz="0" w:space="0" w:color="auto"/>
                  </w:divBdr>
                </w:div>
                <w:div w:id="1157381253">
                  <w:marLeft w:val="0"/>
                  <w:marRight w:val="0"/>
                  <w:marTop w:val="0"/>
                  <w:marBottom w:val="0"/>
                  <w:divBdr>
                    <w:top w:val="none" w:sz="0" w:space="0" w:color="auto"/>
                    <w:left w:val="none" w:sz="0" w:space="0" w:color="auto"/>
                    <w:bottom w:val="none" w:sz="0" w:space="0" w:color="auto"/>
                    <w:right w:val="none" w:sz="0" w:space="0" w:color="auto"/>
                  </w:divBdr>
                </w:div>
                <w:div w:id="1157381257">
                  <w:marLeft w:val="0"/>
                  <w:marRight w:val="0"/>
                  <w:marTop w:val="0"/>
                  <w:marBottom w:val="0"/>
                  <w:divBdr>
                    <w:top w:val="none" w:sz="0" w:space="0" w:color="auto"/>
                    <w:left w:val="none" w:sz="0" w:space="0" w:color="auto"/>
                    <w:bottom w:val="none" w:sz="0" w:space="0" w:color="auto"/>
                    <w:right w:val="none" w:sz="0" w:space="0" w:color="auto"/>
                  </w:divBdr>
                </w:div>
                <w:div w:id="1157381269">
                  <w:marLeft w:val="0"/>
                  <w:marRight w:val="0"/>
                  <w:marTop w:val="0"/>
                  <w:marBottom w:val="0"/>
                  <w:divBdr>
                    <w:top w:val="none" w:sz="0" w:space="0" w:color="auto"/>
                    <w:left w:val="none" w:sz="0" w:space="0" w:color="auto"/>
                    <w:bottom w:val="none" w:sz="0" w:space="0" w:color="auto"/>
                    <w:right w:val="none" w:sz="0" w:space="0" w:color="auto"/>
                  </w:divBdr>
                </w:div>
                <w:div w:id="1157381272">
                  <w:marLeft w:val="0"/>
                  <w:marRight w:val="0"/>
                  <w:marTop w:val="0"/>
                  <w:marBottom w:val="0"/>
                  <w:divBdr>
                    <w:top w:val="none" w:sz="0" w:space="0" w:color="auto"/>
                    <w:left w:val="none" w:sz="0" w:space="0" w:color="auto"/>
                    <w:bottom w:val="none" w:sz="0" w:space="0" w:color="auto"/>
                    <w:right w:val="none" w:sz="0" w:space="0" w:color="auto"/>
                  </w:divBdr>
                </w:div>
                <w:div w:id="1157381273">
                  <w:marLeft w:val="0"/>
                  <w:marRight w:val="0"/>
                  <w:marTop w:val="0"/>
                  <w:marBottom w:val="0"/>
                  <w:divBdr>
                    <w:top w:val="none" w:sz="0" w:space="0" w:color="auto"/>
                    <w:left w:val="none" w:sz="0" w:space="0" w:color="auto"/>
                    <w:bottom w:val="none" w:sz="0" w:space="0" w:color="auto"/>
                    <w:right w:val="none" w:sz="0" w:space="0" w:color="auto"/>
                  </w:divBdr>
                </w:div>
                <w:div w:id="1157381276">
                  <w:marLeft w:val="0"/>
                  <w:marRight w:val="0"/>
                  <w:marTop w:val="0"/>
                  <w:marBottom w:val="0"/>
                  <w:divBdr>
                    <w:top w:val="none" w:sz="0" w:space="0" w:color="auto"/>
                    <w:left w:val="none" w:sz="0" w:space="0" w:color="auto"/>
                    <w:bottom w:val="none" w:sz="0" w:space="0" w:color="auto"/>
                    <w:right w:val="none" w:sz="0" w:space="0" w:color="auto"/>
                  </w:divBdr>
                </w:div>
                <w:div w:id="1157381277">
                  <w:marLeft w:val="0"/>
                  <w:marRight w:val="0"/>
                  <w:marTop w:val="0"/>
                  <w:marBottom w:val="0"/>
                  <w:divBdr>
                    <w:top w:val="none" w:sz="0" w:space="0" w:color="auto"/>
                    <w:left w:val="none" w:sz="0" w:space="0" w:color="auto"/>
                    <w:bottom w:val="none" w:sz="0" w:space="0" w:color="auto"/>
                    <w:right w:val="none" w:sz="0" w:space="0" w:color="auto"/>
                  </w:divBdr>
                </w:div>
                <w:div w:id="1157381285">
                  <w:marLeft w:val="0"/>
                  <w:marRight w:val="0"/>
                  <w:marTop w:val="0"/>
                  <w:marBottom w:val="0"/>
                  <w:divBdr>
                    <w:top w:val="none" w:sz="0" w:space="0" w:color="auto"/>
                    <w:left w:val="none" w:sz="0" w:space="0" w:color="auto"/>
                    <w:bottom w:val="none" w:sz="0" w:space="0" w:color="auto"/>
                    <w:right w:val="none" w:sz="0" w:space="0" w:color="auto"/>
                  </w:divBdr>
                </w:div>
                <w:div w:id="1157381286">
                  <w:marLeft w:val="0"/>
                  <w:marRight w:val="0"/>
                  <w:marTop w:val="0"/>
                  <w:marBottom w:val="0"/>
                  <w:divBdr>
                    <w:top w:val="none" w:sz="0" w:space="0" w:color="auto"/>
                    <w:left w:val="none" w:sz="0" w:space="0" w:color="auto"/>
                    <w:bottom w:val="none" w:sz="0" w:space="0" w:color="auto"/>
                    <w:right w:val="none" w:sz="0" w:space="0" w:color="auto"/>
                  </w:divBdr>
                </w:div>
                <w:div w:id="1157381287">
                  <w:marLeft w:val="0"/>
                  <w:marRight w:val="0"/>
                  <w:marTop w:val="0"/>
                  <w:marBottom w:val="0"/>
                  <w:divBdr>
                    <w:top w:val="none" w:sz="0" w:space="0" w:color="auto"/>
                    <w:left w:val="none" w:sz="0" w:space="0" w:color="auto"/>
                    <w:bottom w:val="none" w:sz="0" w:space="0" w:color="auto"/>
                    <w:right w:val="none" w:sz="0" w:space="0" w:color="auto"/>
                  </w:divBdr>
                </w:div>
                <w:div w:id="1157381292">
                  <w:marLeft w:val="0"/>
                  <w:marRight w:val="0"/>
                  <w:marTop w:val="0"/>
                  <w:marBottom w:val="0"/>
                  <w:divBdr>
                    <w:top w:val="none" w:sz="0" w:space="0" w:color="auto"/>
                    <w:left w:val="none" w:sz="0" w:space="0" w:color="auto"/>
                    <w:bottom w:val="none" w:sz="0" w:space="0" w:color="auto"/>
                    <w:right w:val="none" w:sz="0" w:space="0" w:color="auto"/>
                  </w:divBdr>
                </w:div>
                <w:div w:id="1157381295">
                  <w:marLeft w:val="0"/>
                  <w:marRight w:val="0"/>
                  <w:marTop w:val="0"/>
                  <w:marBottom w:val="0"/>
                  <w:divBdr>
                    <w:top w:val="none" w:sz="0" w:space="0" w:color="auto"/>
                    <w:left w:val="none" w:sz="0" w:space="0" w:color="auto"/>
                    <w:bottom w:val="none" w:sz="0" w:space="0" w:color="auto"/>
                    <w:right w:val="none" w:sz="0" w:space="0" w:color="auto"/>
                  </w:divBdr>
                </w:div>
                <w:div w:id="1157381301">
                  <w:marLeft w:val="0"/>
                  <w:marRight w:val="0"/>
                  <w:marTop w:val="0"/>
                  <w:marBottom w:val="0"/>
                  <w:divBdr>
                    <w:top w:val="none" w:sz="0" w:space="0" w:color="auto"/>
                    <w:left w:val="none" w:sz="0" w:space="0" w:color="auto"/>
                    <w:bottom w:val="none" w:sz="0" w:space="0" w:color="auto"/>
                    <w:right w:val="none" w:sz="0" w:space="0" w:color="auto"/>
                  </w:divBdr>
                </w:div>
                <w:div w:id="1157381302">
                  <w:marLeft w:val="0"/>
                  <w:marRight w:val="0"/>
                  <w:marTop w:val="0"/>
                  <w:marBottom w:val="0"/>
                  <w:divBdr>
                    <w:top w:val="none" w:sz="0" w:space="0" w:color="auto"/>
                    <w:left w:val="none" w:sz="0" w:space="0" w:color="auto"/>
                    <w:bottom w:val="none" w:sz="0" w:space="0" w:color="auto"/>
                    <w:right w:val="none" w:sz="0" w:space="0" w:color="auto"/>
                  </w:divBdr>
                </w:div>
                <w:div w:id="1157381303">
                  <w:marLeft w:val="0"/>
                  <w:marRight w:val="0"/>
                  <w:marTop w:val="0"/>
                  <w:marBottom w:val="0"/>
                  <w:divBdr>
                    <w:top w:val="none" w:sz="0" w:space="0" w:color="auto"/>
                    <w:left w:val="none" w:sz="0" w:space="0" w:color="auto"/>
                    <w:bottom w:val="none" w:sz="0" w:space="0" w:color="auto"/>
                    <w:right w:val="none" w:sz="0" w:space="0" w:color="auto"/>
                  </w:divBdr>
                </w:div>
                <w:div w:id="1157381305">
                  <w:marLeft w:val="0"/>
                  <w:marRight w:val="0"/>
                  <w:marTop w:val="0"/>
                  <w:marBottom w:val="0"/>
                  <w:divBdr>
                    <w:top w:val="none" w:sz="0" w:space="0" w:color="auto"/>
                    <w:left w:val="none" w:sz="0" w:space="0" w:color="auto"/>
                    <w:bottom w:val="none" w:sz="0" w:space="0" w:color="auto"/>
                    <w:right w:val="none" w:sz="0" w:space="0" w:color="auto"/>
                  </w:divBdr>
                </w:div>
                <w:div w:id="1157381312">
                  <w:marLeft w:val="0"/>
                  <w:marRight w:val="0"/>
                  <w:marTop w:val="0"/>
                  <w:marBottom w:val="0"/>
                  <w:divBdr>
                    <w:top w:val="none" w:sz="0" w:space="0" w:color="auto"/>
                    <w:left w:val="none" w:sz="0" w:space="0" w:color="auto"/>
                    <w:bottom w:val="none" w:sz="0" w:space="0" w:color="auto"/>
                    <w:right w:val="none" w:sz="0" w:space="0" w:color="auto"/>
                  </w:divBdr>
                </w:div>
                <w:div w:id="1157381315">
                  <w:marLeft w:val="0"/>
                  <w:marRight w:val="0"/>
                  <w:marTop w:val="0"/>
                  <w:marBottom w:val="0"/>
                  <w:divBdr>
                    <w:top w:val="none" w:sz="0" w:space="0" w:color="auto"/>
                    <w:left w:val="none" w:sz="0" w:space="0" w:color="auto"/>
                    <w:bottom w:val="none" w:sz="0" w:space="0" w:color="auto"/>
                    <w:right w:val="none" w:sz="0" w:space="0" w:color="auto"/>
                  </w:divBdr>
                </w:div>
                <w:div w:id="1157381321">
                  <w:marLeft w:val="0"/>
                  <w:marRight w:val="0"/>
                  <w:marTop w:val="0"/>
                  <w:marBottom w:val="0"/>
                  <w:divBdr>
                    <w:top w:val="none" w:sz="0" w:space="0" w:color="auto"/>
                    <w:left w:val="none" w:sz="0" w:space="0" w:color="auto"/>
                    <w:bottom w:val="none" w:sz="0" w:space="0" w:color="auto"/>
                    <w:right w:val="none" w:sz="0" w:space="0" w:color="auto"/>
                  </w:divBdr>
                </w:div>
                <w:div w:id="1157381324">
                  <w:marLeft w:val="0"/>
                  <w:marRight w:val="0"/>
                  <w:marTop w:val="0"/>
                  <w:marBottom w:val="0"/>
                  <w:divBdr>
                    <w:top w:val="none" w:sz="0" w:space="0" w:color="auto"/>
                    <w:left w:val="none" w:sz="0" w:space="0" w:color="auto"/>
                    <w:bottom w:val="none" w:sz="0" w:space="0" w:color="auto"/>
                    <w:right w:val="none" w:sz="0" w:space="0" w:color="auto"/>
                  </w:divBdr>
                </w:div>
                <w:div w:id="1157381326">
                  <w:marLeft w:val="0"/>
                  <w:marRight w:val="0"/>
                  <w:marTop w:val="0"/>
                  <w:marBottom w:val="0"/>
                  <w:divBdr>
                    <w:top w:val="none" w:sz="0" w:space="0" w:color="auto"/>
                    <w:left w:val="none" w:sz="0" w:space="0" w:color="auto"/>
                    <w:bottom w:val="none" w:sz="0" w:space="0" w:color="auto"/>
                    <w:right w:val="none" w:sz="0" w:space="0" w:color="auto"/>
                  </w:divBdr>
                </w:div>
                <w:div w:id="1157381334">
                  <w:marLeft w:val="0"/>
                  <w:marRight w:val="0"/>
                  <w:marTop w:val="0"/>
                  <w:marBottom w:val="0"/>
                  <w:divBdr>
                    <w:top w:val="none" w:sz="0" w:space="0" w:color="auto"/>
                    <w:left w:val="none" w:sz="0" w:space="0" w:color="auto"/>
                    <w:bottom w:val="none" w:sz="0" w:space="0" w:color="auto"/>
                    <w:right w:val="none" w:sz="0" w:space="0" w:color="auto"/>
                  </w:divBdr>
                </w:div>
                <w:div w:id="1157381340">
                  <w:marLeft w:val="0"/>
                  <w:marRight w:val="0"/>
                  <w:marTop w:val="0"/>
                  <w:marBottom w:val="0"/>
                  <w:divBdr>
                    <w:top w:val="none" w:sz="0" w:space="0" w:color="auto"/>
                    <w:left w:val="none" w:sz="0" w:space="0" w:color="auto"/>
                    <w:bottom w:val="none" w:sz="0" w:space="0" w:color="auto"/>
                    <w:right w:val="none" w:sz="0" w:space="0" w:color="auto"/>
                  </w:divBdr>
                </w:div>
                <w:div w:id="1157381345">
                  <w:marLeft w:val="0"/>
                  <w:marRight w:val="0"/>
                  <w:marTop w:val="0"/>
                  <w:marBottom w:val="0"/>
                  <w:divBdr>
                    <w:top w:val="none" w:sz="0" w:space="0" w:color="auto"/>
                    <w:left w:val="none" w:sz="0" w:space="0" w:color="auto"/>
                    <w:bottom w:val="none" w:sz="0" w:space="0" w:color="auto"/>
                    <w:right w:val="none" w:sz="0" w:space="0" w:color="auto"/>
                  </w:divBdr>
                </w:div>
                <w:div w:id="1157381349">
                  <w:marLeft w:val="0"/>
                  <w:marRight w:val="0"/>
                  <w:marTop w:val="0"/>
                  <w:marBottom w:val="0"/>
                  <w:divBdr>
                    <w:top w:val="none" w:sz="0" w:space="0" w:color="auto"/>
                    <w:left w:val="none" w:sz="0" w:space="0" w:color="auto"/>
                    <w:bottom w:val="none" w:sz="0" w:space="0" w:color="auto"/>
                    <w:right w:val="none" w:sz="0" w:space="0" w:color="auto"/>
                  </w:divBdr>
                </w:div>
                <w:div w:id="1157381351">
                  <w:marLeft w:val="0"/>
                  <w:marRight w:val="0"/>
                  <w:marTop w:val="0"/>
                  <w:marBottom w:val="0"/>
                  <w:divBdr>
                    <w:top w:val="none" w:sz="0" w:space="0" w:color="auto"/>
                    <w:left w:val="none" w:sz="0" w:space="0" w:color="auto"/>
                    <w:bottom w:val="none" w:sz="0" w:space="0" w:color="auto"/>
                    <w:right w:val="none" w:sz="0" w:space="0" w:color="auto"/>
                  </w:divBdr>
                </w:div>
                <w:div w:id="1157381366">
                  <w:marLeft w:val="0"/>
                  <w:marRight w:val="0"/>
                  <w:marTop w:val="0"/>
                  <w:marBottom w:val="0"/>
                  <w:divBdr>
                    <w:top w:val="none" w:sz="0" w:space="0" w:color="auto"/>
                    <w:left w:val="none" w:sz="0" w:space="0" w:color="auto"/>
                    <w:bottom w:val="none" w:sz="0" w:space="0" w:color="auto"/>
                    <w:right w:val="none" w:sz="0" w:space="0" w:color="auto"/>
                  </w:divBdr>
                </w:div>
                <w:div w:id="1157381375">
                  <w:marLeft w:val="0"/>
                  <w:marRight w:val="0"/>
                  <w:marTop w:val="0"/>
                  <w:marBottom w:val="0"/>
                  <w:divBdr>
                    <w:top w:val="none" w:sz="0" w:space="0" w:color="auto"/>
                    <w:left w:val="none" w:sz="0" w:space="0" w:color="auto"/>
                    <w:bottom w:val="none" w:sz="0" w:space="0" w:color="auto"/>
                    <w:right w:val="none" w:sz="0" w:space="0" w:color="auto"/>
                  </w:divBdr>
                </w:div>
                <w:div w:id="1157381381">
                  <w:marLeft w:val="0"/>
                  <w:marRight w:val="0"/>
                  <w:marTop w:val="0"/>
                  <w:marBottom w:val="0"/>
                  <w:divBdr>
                    <w:top w:val="none" w:sz="0" w:space="0" w:color="auto"/>
                    <w:left w:val="none" w:sz="0" w:space="0" w:color="auto"/>
                    <w:bottom w:val="none" w:sz="0" w:space="0" w:color="auto"/>
                    <w:right w:val="none" w:sz="0" w:space="0" w:color="auto"/>
                  </w:divBdr>
                </w:div>
                <w:div w:id="1157381388">
                  <w:marLeft w:val="0"/>
                  <w:marRight w:val="0"/>
                  <w:marTop w:val="0"/>
                  <w:marBottom w:val="0"/>
                  <w:divBdr>
                    <w:top w:val="none" w:sz="0" w:space="0" w:color="auto"/>
                    <w:left w:val="none" w:sz="0" w:space="0" w:color="auto"/>
                    <w:bottom w:val="none" w:sz="0" w:space="0" w:color="auto"/>
                    <w:right w:val="none" w:sz="0" w:space="0" w:color="auto"/>
                  </w:divBdr>
                </w:div>
                <w:div w:id="1157381390">
                  <w:marLeft w:val="0"/>
                  <w:marRight w:val="0"/>
                  <w:marTop w:val="0"/>
                  <w:marBottom w:val="0"/>
                  <w:divBdr>
                    <w:top w:val="none" w:sz="0" w:space="0" w:color="auto"/>
                    <w:left w:val="none" w:sz="0" w:space="0" w:color="auto"/>
                    <w:bottom w:val="none" w:sz="0" w:space="0" w:color="auto"/>
                    <w:right w:val="none" w:sz="0" w:space="0" w:color="auto"/>
                  </w:divBdr>
                </w:div>
                <w:div w:id="1157381395">
                  <w:marLeft w:val="0"/>
                  <w:marRight w:val="0"/>
                  <w:marTop w:val="0"/>
                  <w:marBottom w:val="0"/>
                  <w:divBdr>
                    <w:top w:val="none" w:sz="0" w:space="0" w:color="auto"/>
                    <w:left w:val="none" w:sz="0" w:space="0" w:color="auto"/>
                    <w:bottom w:val="none" w:sz="0" w:space="0" w:color="auto"/>
                    <w:right w:val="none" w:sz="0" w:space="0" w:color="auto"/>
                  </w:divBdr>
                </w:div>
                <w:div w:id="1157381396">
                  <w:marLeft w:val="0"/>
                  <w:marRight w:val="0"/>
                  <w:marTop w:val="0"/>
                  <w:marBottom w:val="0"/>
                  <w:divBdr>
                    <w:top w:val="none" w:sz="0" w:space="0" w:color="auto"/>
                    <w:left w:val="none" w:sz="0" w:space="0" w:color="auto"/>
                    <w:bottom w:val="none" w:sz="0" w:space="0" w:color="auto"/>
                    <w:right w:val="none" w:sz="0" w:space="0" w:color="auto"/>
                  </w:divBdr>
                </w:div>
                <w:div w:id="1157381399">
                  <w:marLeft w:val="0"/>
                  <w:marRight w:val="0"/>
                  <w:marTop w:val="0"/>
                  <w:marBottom w:val="0"/>
                  <w:divBdr>
                    <w:top w:val="none" w:sz="0" w:space="0" w:color="auto"/>
                    <w:left w:val="none" w:sz="0" w:space="0" w:color="auto"/>
                    <w:bottom w:val="none" w:sz="0" w:space="0" w:color="auto"/>
                    <w:right w:val="none" w:sz="0" w:space="0" w:color="auto"/>
                  </w:divBdr>
                </w:div>
                <w:div w:id="1157381400">
                  <w:marLeft w:val="0"/>
                  <w:marRight w:val="0"/>
                  <w:marTop w:val="0"/>
                  <w:marBottom w:val="0"/>
                  <w:divBdr>
                    <w:top w:val="none" w:sz="0" w:space="0" w:color="auto"/>
                    <w:left w:val="none" w:sz="0" w:space="0" w:color="auto"/>
                    <w:bottom w:val="none" w:sz="0" w:space="0" w:color="auto"/>
                    <w:right w:val="none" w:sz="0" w:space="0" w:color="auto"/>
                  </w:divBdr>
                </w:div>
                <w:div w:id="1157381403">
                  <w:marLeft w:val="0"/>
                  <w:marRight w:val="0"/>
                  <w:marTop w:val="0"/>
                  <w:marBottom w:val="0"/>
                  <w:divBdr>
                    <w:top w:val="none" w:sz="0" w:space="0" w:color="auto"/>
                    <w:left w:val="none" w:sz="0" w:space="0" w:color="auto"/>
                    <w:bottom w:val="none" w:sz="0" w:space="0" w:color="auto"/>
                    <w:right w:val="none" w:sz="0" w:space="0" w:color="auto"/>
                  </w:divBdr>
                </w:div>
                <w:div w:id="1157381404">
                  <w:marLeft w:val="0"/>
                  <w:marRight w:val="0"/>
                  <w:marTop w:val="0"/>
                  <w:marBottom w:val="0"/>
                  <w:divBdr>
                    <w:top w:val="none" w:sz="0" w:space="0" w:color="auto"/>
                    <w:left w:val="none" w:sz="0" w:space="0" w:color="auto"/>
                    <w:bottom w:val="none" w:sz="0" w:space="0" w:color="auto"/>
                    <w:right w:val="none" w:sz="0" w:space="0" w:color="auto"/>
                  </w:divBdr>
                </w:div>
                <w:div w:id="1157381409">
                  <w:marLeft w:val="0"/>
                  <w:marRight w:val="0"/>
                  <w:marTop w:val="0"/>
                  <w:marBottom w:val="0"/>
                  <w:divBdr>
                    <w:top w:val="none" w:sz="0" w:space="0" w:color="auto"/>
                    <w:left w:val="none" w:sz="0" w:space="0" w:color="auto"/>
                    <w:bottom w:val="none" w:sz="0" w:space="0" w:color="auto"/>
                    <w:right w:val="none" w:sz="0" w:space="0" w:color="auto"/>
                  </w:divBdr>
                </w:div>
                <w:div w:id="1157381410">
                  <w:marLeft w:val="0"/>
                  <w:marRight w:val="0"/>
                  <w:marTop w:val="0"/>
                  <w:marBottom w:val="0"/>
                  <w:divBdr>
                    <w:top w:val="none" w:sz="0" w:space="0" w:color="auto"/>
                    <w:left w:val="none" w:sz="0" w:space="0" w:color="auto"/>
                    <w:bottom w:val="none" w:sz="0" w:space="0" w:color="auto"/>
                    <w:right w:val="none" w:sz="0" w:space="0" w:color="auto"/>
                  </w:divBdr>
                </w:div>
                <w:div w:id="1157381414">
                  <w:marLeft w:val="0"/>
                  <w:marRight w:val="0"/>
                  <w:marTop w:val="0"/>
                  <w:marBottom w:val="0"/>
                  <w:divBdr>
                    <w:top w:val="none" w:sz="0" w:space="0" w:color="auto"/>
                    <w:left w:val="none" w:sz="0" w:space="0" w:color="auto"/>
                    <w:bottom w:val="none" w:sz="0" w:space="0" w:color="auto"/>
                    <w:right w:val="none" w:sz="0" w:space="0" w:color="auto"/>
                  </w:divBdr>
                </w:div>
                <w:div w:id="1157381420">
                  <w:marLeft w:val="0"/>
                  <w:marRight w:val="0"/>
                  <w:marTop w:val="0"/>
                  <w:marBottom w:val="0"/>
                  <w:divBdr>
                    <w:top w:val="none" w:sz="0" w:space="0" w:color="auto"/>
                    <w:left w:val="none" w:sz="0" w:space="0" w:color="auto"/>
                    <w:bottom w:val="none" w:sz="0" w:space="0" w:color="auto"/>
                    <w:right w:val="none" w:sz="0" w:space="0" w:color="auto"/>
                  </w:divBdr>
                </w:div>
                <w:div w:id="1157381422">
                  <w:marLeft w:val="0"/>
                  <w:marRight w:val="0"/>
                  <w:marTop w:val="0"/>
                  <w:marBottom w:val="0"/>
                  <w:divBdr>
                    <w:top w:val="none" w:sz="0" w:space="0" w:color="auto"/>
                    <w:left w:val="none" w:sz="0" w:space="0" w:color="auto"/>
                    <w:bottom w:val="none" w:sz="0" w:space="0" w:color="auto"/>
                    <w:right w:val="none" w:sz="0" w:space="0" w:color="auto"/>
                  </w:divBdr>
                </w:div>
                <w:div w:id="1157381427">
                  <w:marLeft w:val="0"/>
                  <w:marRight w:val="0"/>
                  <w:marTop w:val="0"/>
                  <w:marBottom w:val="0"/>
                  <w:divBdr>
                    <w:top w:val="none" w:sz="0" w:space="0" w:color="auto"/>
                    <w:left w:val="none" w:sz="0" w:space="0" w:color="auto"/>
                    <w:bottom w:val="none" w:sz="0" w:space="0" w:color="auto"/>
                    <w:right w:val="none" w:sz="0" w:space="0" w:color="auto"/>
                  </w:divBdr>
                </w:div>
                <w:div w:id="1157381430">
                  <w:marLeft w:val="0"/>
                  <w:marRight w:val="0"/>
                  <w:marTop w:val="0"/>
                  <w:marBottom w:val="0"/>
                  <w:divBdr>
                    <w:top w:val="none" w:sz="0" w:space="0" w:color="auto"/>
                    <w:left w:val="none" w:sz="0" w:space="0" w:color="auto"/>
                    <w:bottom w:val="none" w:sz="0" w:space="0" w:color="auto"/>
                    <w:right w:val="none" w:sz="0" w:space="0" w:color="auto"/>
                  </w:divBdr>
                </w:div>
                <w:div w:id="1157381432">
                  <w:marLeft w:val="0"/>
                  <w:marRight w:val="0"/>
                  <w:marTop w:val="0"/>
                  <w:marBottom w:val="0"/>
                  <w:divBdr>
                    <w:top w:val="none" w:sz="0" w:space="0" w:color="auto"/>
                    <w:left w:val="none" w:sz="0" w:space="0" w:color="auto"/>
                    <w:bottom w:val="none" w:sz="0" w:space="0" w:color="auto"/>
                    <w:right w:val="none" w:sz="0" w:space="0" w:color="auto"/>
                  </w:divBdr>
                </w:div>
                <w:div w:id="1157381433">
                  <w:marLeft w:val="0"/>
                  <w:marRight w:val="0"/>
                  <w:marTop w:val="0"/>
                  <w:marBottom w:val="0"/>
                  <w:divBdr>
                    <w:top w:val="none" w:sz="0" w:space="0" w:color="auto"/>
                    <w:left w:val="none" w:sz="0" w:space="0" w:color="auto"/>
                    <w:bottom w:val="none" w:sz="0" w:space="0" w:color="auto"/>
                    <w:right w:val="none" w:sz="0" w:space="0" w:color="auto"/>
                  </w:divBdr>
                </w:div>
                <w:div w:id="1157381435">
                  <w:marLeft w:val="0"/>
                  <w:marRight w:val="0"/>
                  <w:marTop w:val="0"/>
                  <w:marBottom w:val="0"/>
                  <w:divBdr>
                    <w:top w:val="none" w:sz="0" w:space="0" w:color="auto"/>
                    <w:left w:val="none" w:sz="0" w:space="0" w:color="auto"/>
                    <w:bottom w:val="none" w:sz="0" w:space="0" w:color="auto"/>
                    <w:right w:val="none" w:sz="0" w:space="0" w:color="auto"/>
                  </w:divBdr>
                </w:div>
                <w:div w:id="1157381436">
                  <w:marLeft w:val="0"/>
                  <w:marRight w:val="0"/>
                  <w:marTop w:val="0"/>
                  <w:marBottom w:val="0"/>
                  <w:divBdr>
                    <w:top w:val="none" w:sz="0" w:space="0" w:color="auto"/>
                    <w:left w:val="none" w:sz="0" w:space="0" w:color="auto"/>
                    <w:bottom w:val="none" w:sz="0" w:space="0" w:color="auto"/>
                    <w:right w:val="none" w:sz="0" w:space="0" w:color="auto"/>
                  </w:divBdr>
                </w:div>
                <w:div w:id="1157381437">
                  <w:marLeft w:val="0"/>
                  <w:marRight w:val="0"/>
                  <w:marTop w:val="0"/>
                  <w:marBottom w:val="0"/>
                  <w:divBdr>
                    <w:top w:val="none" w:sz="0" w:space="0" w:color="auto"/>
                    <w:left w:val="none" w:sz="0" w:space="0" w:color="auto"/>
                    <w:bottom w:val="none" w:sz="0" w:space="0" w:color="auto"/>
                    <w:right w:val="none" w:sz="0" w:space="0" w:color="auto"/>
                  </w:divBdr>
                </w:div>
                <w:div w:id="1157381439">
                  <w:marLeft w:val="0"/>
                  <w:marRight w:val="0"/>
                  <w:marTop w:val="0"/>
                  <w:marBottom w:val="0"/>
                  <w:divBdr>
                    <w:top w:val="none" w:sz="0" w:space="0" w:color="auto"/>
                    <w:left w:val="none" w:sz="0" w:space="0" w:color="auto"/>
                    <w:bottom w:val="none" w:sz="0" w:space="0" w:color="auto"/>
                    <w:right w:val="none" w:sz="0" w:space="0" w:color="auto"/>
                  </w:divBdr>
                </w:div>
                <w:div w:id="1157381440">
                  <w:marLeft w:val="0"/>
                  <w:marRight w:val="0"/>
                  <w:marTop w:val="0"/>
                  <w:marBottom w:val="0"/>
                  <w:divBdr>
                    <w:top w:val="none" w:sz="0" w:space="0" w:color="auto"/>
                    <w:left w:val="none" w:sz="0" w:space="0" w:color="auto"/>
                    <w:bottom w:val="none" w:sz="0" w:space="0" w:color="auto"/>
                    <w:right w:val="none" w:sz="0" w:space="0" w:color="auto"/>
                  </w:divBdr>
                </w:div>
                <w:div w:id="1157381441">
                  <w:marLeft w:val="0"/>
                  <w:marRight w:val="0"/>
                  <w:marTop w:val="0"/>
                  <w:marBottom w:val="0"/>
                  <w:divBdr>
                    <w:top w:val="none" w:sz="0" w:space="0" w:color="auto"/>
                    <w:left w:val="none" w:sz="0" w:space="0" w:color="auto"/>
                    <w:bottom w:val="none" w:sz="0" w:space="0" w:color="auto"/>
                    <w:right w:val="none" w:sz="0" w:space="0" w:color="auto"/>
                  </w:divBdr>
                </w:div>
                <w:div w:id="1157381452">
                  <w:marLeft w:val="0"/>
                  <w:marRight w:val="0"/>
                  <w:marTop w:val="0"/>
                  <w:marBottom w:val="0"/>
                  <w:divBdr>
                    <w:top w:val="none" w:sz="0" w:space="0" w:color="auto"/>
                    <w:left w:val="none" w:sz="0" w:space="0" w:color="auto"/>
                    <w:bottom w:val="none" w:sz="0" w:space="0" w:color="auto"/>
                    <w:right w:val="none" w:sz="0" w:space="0" w:color="auto"/>
                  </w:divBdr>
                </w:div>
                <w:div w:id="1157381453">
                  <w:marLeft w:val="0"/>
                  <w:marRight w:val="0"/>
                  <w:marTop w:val="0"/>
                  <w:marBottom w:val="0"/>
                  <w:divBdr>
                    <w:top w:val="none" w:sz="0" w:space="0" w:color="auto"/>
                    <w:left w:val="none" w:sz="0" w:space="0" w:color="auto"/>
                    <w:bottom w:val="none" w:sz="0" w:space="0" w:color="auto"/>
                    <w:right w:val="none" w:sz="0" w:space="0" w:color="auto"/>
                  </w:divBdr>
                </w:div>
                <w:div w:id="1157381460">
                  <w:marLeft w:val="0"/>
                  <w:marRight w:val="0"/>
                  <w:marTop w:val="0"/>
                  <w:marBottom w:val="0"/>
                  <w:divBdr>
                    <w:top w:val="none" w:sz="0" w:space="0" w:color="auto"/>
                    <w:left w:val="none" w:sz="0" w:space="0" w:color="auto"/>
                    <w:bottom w:val="none" w:sz="0" w:space="0" w:color="auto"/>
                    <w:right w:val="none" w:sz="0" w:space="0" w:color="auto"/>
                  </w:divBdr>
                </w:div>
                <w:div w:id="1157381466">
                  <w:marLeft w:val="0"/>
                  <w:marRight w:val="0"/>
                  <w:marTop w:val="0"/>
                  <w:marBottom w:val="0"/>
                  <w:divBdr>
                    <w:top w:val="none" w:sz="0" w:space="0" w:color="auto"/>
                    <w:left w:val="none" w:sz="0" w:space="0" w:color="auto"/>
                    <w:bottom w:val="none" w:sz="0" w:space="0" w:color="auto"/>
                    <w:right w:val="none" w:sz="0" w:space="0" w:color="auto"/>
                  </w:divBdr>
                </w:div>
                <w:div w:id="1157381468">
                  <w:marLeft w:val="0"/>
                  <w:marRight w:val="0"/>
                  <w:marTop w:val="0"/>
                  <w:marBottom w:val="0"/>
                  <w:divBdr>
                    <w:top w:val="none" w:sz="0" w:space="0" w:color="auto"/>
                    <w:left w:val="none" w:sz="0" w:space="0" w:color="auto"/>
                    <w:bottom w:val="none" w:sz="0" w:space="0" w:color="auto"/>
                    <w:right w:val="none" w:sz="0" w:space="0" w:color="auto"/>
                  </w:divBdr>
                </w:div>
                <w:div w:id="1157381474">
                  <w:marLeft w:val="0"/>
                  <w:marRight w:val="0"/>
                  <w:marTop w:val="0"/>
                  <w:marBottom w:val="0"/>
                  <w:divBdr>
                    <w:top w:val="none" w:sz="0" w:space="0" w:color="auto"/>
                    <w:left w:val="none" w:sz="0" w:space="0" w:color="auto"/>
                    <w:bottom w:val="none" w:sz="0" w:space="0" w:color="auto"/>
                    <w:right w:val="none" w:sz="0" w:space="0" w:color="auto"/>
                  </w:divBdr>
                </w:div>
                <w:div w:id="1157381476">
                  <w:marLeft w:val="0"/>
                  <w:marRight w:val="0"/>
                  <w:marTop w:val="0"/>
                  <w:marBottom w:val="0"/>
                  <w:divBdr>
                    <w:top w:val="none" w:sz="0" w:space="0" w:color="auto"/>
                    <w:left w:val="none" w:sz="0" w:space="0" w:color="auto"/>
                    <w:bottom w:val="none" w:sz="0" w:space="0" w:color="auto"/>
                    <w:right w:val="none" w:sz="0" w:space="0" w:color="auto"/>
                  </w:divBdr>
                </w:div>
                <w:div w:id="1157381479">
                  <w:marLeft w:val="0"/>
                  <w:marRight w:val="0"/>
                  <w:marTop w:val="0"/>
                  <w:marBottom w:val="0"/>
                  <w:divBdr>
                    <w:top w:val="none" w:sz="0" w:space="0" w:color="auto"/>
                    <w:left w:val="none" w:sz="0" w:space="0" w:color="auto"/>
                    <w:bottom w:val="none" w:sz="0" w:space="0" w:color="auto"/>
                    <w:right w:val="none" w:sz="0" w:space="0" w:color="auto"/>
                  </w:divBdr>
                </w:div>
                <w:div w:id="1157381492">
                  <w:marLeft w:val="0"/>
                  <w:marRight w:val="0"/>
                  <w:marTop w:val="0"/>
                  <w:marBottom w:val="0"/>
                  <w:divBdr>
                    <w:top w:val="none" w:sz="0" w:space="0" w:color="auto"/>
                    <w:left w:val="none" w:sz="0" w:space="0" w:color="auto"/>
                    <w:bottom w:val="none" w:sz="0" w:space="0" w:color="auto"/>
                    <w:right w:val="none" w:sz="0" w:space="0" w:color="auto"/>
                  </w:divBdr>
                </w:div>
                <w:div w:id="1157381494">
                  <w:marLeft w:val="0"/>
                  <w:marRight w:val="0"/>
                  <w:marTop w:val="0"/>
                  <w:marBottom w:val="0"/>
                  <w:divBdr>
                    <w:top w:val="none" w:sz="0" w:space="0" w:color="auto"/>
                    <w:left w:val="none" w:sz="0" w:space="0" w:color="auto"/>
                    <w:bottom w:val="none" w:sz="0" w:space="0" w:color="auto"/>
                    <w:right w:val="none" w:sz="0" w:space="0" w:color="auto"/>
                  </w:divBdr>
                </w:div>
                <w:div w:id="1157381496">
                  <w:marLeft w:val="0"/>
                  <w:marRight w:val="0"/>
                  <w:marTop w:val="0"/>
                  <w:marBottom w:val="0"/>
                  <w:divBdr>
                    <w:top w:val="none" w:sz="0" w:space="0" w:color="auto"/>
                    <w:left w:val="none" w:sz="0" w:space="0" w:color="auto"/>
                    <w:bottom w:val="none" w:sz="0" w:space="0" w:color="auto"/>
                    <w:right w:val="none" w:sz="0" w:space="0" w:color="auto"/>
                  </w:divBdr>
                </w:div>
                <w:div w:id="1157381498">
                  <w:marLeft w:val="0"/>
                  <w:marRight w:val="0"/>
                  <w:marTop w:val="0"/>
                  <w:marBottom w:val="0"/>
                  <w:divBdr>
                    <w:top w:val="none" w:sz="0" w:space="0" w:color="auto"/>
                    <w:left w:val="none" w:sz="0" w:space="0" w:color="auto"/>
                    <w:bottom w:val="none" w:sz="0" w:space="0" w:color="auto"/>
                    <w:right w:val="none" w:sz="0" w:space="0" w:color="auto"/>
                  </w:divBdr>
                </w:div>
                <w:div w:id="1157381499">
                  <w:marLeft w:val="0"/>
                  <w:marRight w:val="0"/>
                  <w:marTop w:val="0"/>
                  <w:marBottom w:val="0"/>
                  <w:divBdr>
                    <w:top w:val="none" w:sz="0" w:space="0" w:color="auto"/>
                    <w:left w:val="none" w:sz="0" w:space="0" w:color="auto"/>
                    <w:bottom w:val="none" w:sz="0" w:space="0" w:color="auto"/>
                    <w:right w:val="none" w:sz="0" w:space="0" w:color="auto"/>
                  </w:divBdr>
                </w:div>
                <w:div w:id="1157381510">
                  <w:marLeft w:val="0"/>
                  <w:marRight w:val="0"/>
                  <w:marTop w:val="0"/>
                  <w:marBottom w:val="0"/>
                  <w:divBdr>
                    <w:top w:val="none" w:sz="0" w:space="0" w:color="auto"/>
                    <w:left w:val="none" w:sz="0" w:space="0" w:color="auto"/>
                    <w:bottom w:val="none" w:sz="0" w:space="0" w:color="auto"/>
                    <w:right w:val="none" w:sz="0" w:space="0" w:color="auto"/>
                  </w:divBdr>
                </w:div>
                <w:div w:id="1157381512">
                  <w:marLeft w:val="0"/>
                  <w:marRight w:val="0"/>
                  <w:marTop w:val="0"/>
                  <w:marBottom w:val="0"/>
                  <w:divBdr>
                    <w:top w:val="none" w:sz="0" w:space="0" w:color="auto"/>
                    <w:left w:val="none" w:sz="0" w:space="0" w:color="auto"/>
                    <w:bottom w:val="none" w:sz="0" w:space="0" w:color="auto"/>
                    <w:right w:val="none" w:sz="0" w:space="0" w:color="auto"/>
                  </w:divBdr>
                </w:div>
                <w:div w:id="1157381513">
                  <w:marLeft w:val="0"/>
                  <w:marRight w:val="0"/>
                  <w:marTop w:val="0"/>
                  <w:marBottom w:val="0"/>
                  <w:divBdr>
                    <w:top w:val="none" w:sz="0" w:space="0" w:color="auto"/>
                    <w:left w:val="none" w:sz="0" w:space="0" w:color="auto"/>
                    <w:bottom w:val="none" w:sz="0" w:space="0" w:color="auto"/>
                    <w:right w:val="none" w:sz="0" w:space="0" w:color="auto"/>
                  </w:divBdr>
                </w:div>
                <w:div w:id="1157381517">
                  <w:marLeft w:val="0"/>
                  <w:marRight w:val="0"/>
                  <w:marTop w:val="0"/>
                  <w:marBottom w:val="0"/>
                  <w:divBdr>
                    <w:top w:val="none" w:sz="0" w:space="0" w:color="auto"/>
                    <w:left w:val="none" w:sz="0" w:space="0" w:color="auto"/>
                    <w:bottom w:val="none" w:sz="0" w:space="0" w:color="auto"/>
                    <w:right w:val="none" w:sz="0" w:space="0" w:color="auto"/>
                  </w:divBdr>
                </w:div>
                <w:div w:id="1157381519">
                  <w:marLeft w:val="0"/>
                  <w:marRight w:val="0"/>
                  <w:marTop w:val="0"/>
                  <w:marBottom w:val="0"/>
                  <w:divBdr>
                    <w:top w:val="none" w:sz="0" w:space="0" w:color="auto"/>
                    <w:left w:val="none" w:sz="0" w:space="0" w:color="auto"/>
                    <w:bottom w:val="none" w:sz="0" w:space="0" w:color="auto"/>
                    <w:right w:val="none" w:sz="0" w:space="0" w:color="auto"/>
                  </w:divBdr>
                </w:div>
                <w:div w:id="1157381524">
                  <w:marLeft w:val="0"/>
                  <w:marRight w:val="0"/>
                  <w:marTop w:val="0"/>
                  <w:marBottom w:val="0"/>
                  <w:divBdr>
                    <w:top w:val="none" w:sz="0" w:space="0" w:color="auto"/>
                    <w:left w:val="none" w:sz="0" w:space="0" w:color="auto"/>
                    <w:bottom w:val="none" w:sz="0" w:space="0" w:color="auto"/>
                    <w:right w:val="none" w:sz="0" w:space="0" w:color="auto"/>
                  </w:divBdr>
                </w:div>
                <w:div w:id="1157381525">
                  <w:marLeft w:val="0"/>
                  <w:marRight w:val="0"/>
                  <w:marTop w:val="0"/>
                  <w:marBottom w:val="0"/>
                  <w:divBdr>
                    <w:top w:val="none" w:sz="0" w:space="0" w:color="auto"/>
                    <w:left w:val="none" w:sz="0" w:space="0" w:color="auto"/>
                    <w:bottom w:val="none" w:sz="0" w:space="0" w:color="auto"/>
                    <w:right w:val="none" w:sz="0" w:space="0" w:color="auto"/>
                  </w:divBdr>
                </w:div>
                <w:div w:id="1157381536">
                  <w:marLeft w:val="0"/>
                  <w:marRight w:val="0"/>
                  <w:marTop w:val="0"/>
                  <w:marBottom w:val="0"/>
                  <w:divBdr>
                    <w:top w:val="none" w:sz="0" w:space="0" w:color="auto"/>
                    <w:left w:val="none" w:sz="0" w:space="0" w:color="auto"/>
                    <w:bottom w:val="none" w:sz="0" w:space="0" w:color="auto"/>
                    <w:right w:val="none" w:sz="0" w:space="0" w:color="auto"/>
                  </w:divBdr>
                </w:div>
                <w:div w:id="1157381540">
                  <w:marLeft w:val="0"/>
                  <w:marRight w:val="0"/>
                  <w:marTop w:val="0"/>
                  <w:marBottom w:val="0"/>
                  <w:divBdr>
                    <w:top w:val="none" w:sz="0" w:space="0" w:color="auto"/>
                    <w:left w:val="none" w:sz="0" w:space="0" w:color="auto"/>
                    <w:bottom w:val="none" w:sz="0" w:space="0" w:color="auto"/>
                    <w:right w:val="none" w:sz="0" w:space="0" w:color="auto"/>
                  </w:divBdr>
                </w:div>
                <w:div w:id="1157381547">
                  <w:marLeft w:val="0"/>
                  <w:marRight w:val="0"/>
                  <w:marTop w:val="0"/>
                  <w:marBottom w:val="0"/>
                  <w:divBdr>
                    <w:top w:val="none" w:sz="0" w:space="0" w:color="auto"/>
                    <w:left w:val="none" w:sz="0" w:space="0" w:color="auto"/>
                    <w:bottom w:val="none" w:sz="0" w:space="0" w:color="auto"/>
                    <w:right w:val="none" w:sz="0" w:space="0" w:color="auto"/>
                  </w:divBdr>
                </w:div>
                <w:div w:id="1157381552">
                  <w:marLeft w:val="0"/>
                  <w:marRight w:val="0"/>
                  <w:marTop w:val="0"/>
                  <w:marBottom w:val="0"/>
                  <w:divBdr>
                    <w:top w:val="none" w:sz="0" w:space="0" w:color="auto"/>
                    <w:left w:val="none" w:sz="0" w:space="0" w:color="auto"/>
                    <w:bottom w:val="none" w:sz="0" w:space="0" w:color="auto"/>
                    <w:right w:val="none" w:sz="0" w:space="0" w:color="auto"/>
                  </w:divBdr>
                </w:div>
                <w:div w:id="1157381553">
                  <w:marLeft w:val="0"/>
                  <w:marRight w:val="0"/>
                  <w:marTop w:val="0"/>
                  <w:marBottom w:val="0"/>
                  <w:divBdr>
                    <w:top w:val="none" w:sz="0" w:space="0" w:color="auto"/>
                    <w:left w:val="none" w:sz="0" w:space="0" w:color="auto"/>
                    <w:bottom w:val="none" w:sz="0" w:space="0" w:color="auto"/>
                    <w:right w:val="none" w:sz="0" w:space="0" w:color="auto"/>
                  </w:divBdr>
                </w:div>
                <w:div w:id="1157381556">
                  <w:marLeft w:val="0"/>
                  <w:marRight w:val="0"/>
                  <w:marTop w:val="0"/>
                  <w:marBottom w:val="0"/>
                  <w:divBdr>
                    <w:top w:val="none" w:sz="0" w:space="0" w:color="auto"/>
                    <w:left w:val="none" w:sz="0" w:space="0" w:color="auto"/>
                    <w:bottom w:val="none" w:sz="0" w:space="0" w:color="auto"/>
                    <w:right w:val="none" w:sz="0" w:space="0" w:color="auto"/>
                  </w:divBdr>
                </w:div>
                <w:div w:id="1157381567">
                  <w:marLeft w:val="0"/>
                  <w:marRight w:val="0"/>
                  <w:marTop w:val="0"/>
                  <w:marBottom w:val="0"/>
                  <w:divBdr>
                    <w:top w:val="none" w:sz="0" w:space="0" w:color="auto"/>
                    <w:left w:val="none" w:sz="0" w:space="0" w:color="auto"/>
                    <w:bottom w:val="none" w:sz="0" w:space="0" w:color="auto"/>
                    <w:right w:val="none" w:sz="0" w:space="0" w:color="auto"/>
                  </w:divBdr>
                </w:div>
                <w:div w:id="1157381569">
                  <w:marLeft w:val="0"/>
                  <w:marRight w:val="0"/>
                  <w:marTop w:val="0"/>
                  <w:marBottom w:val="0"/>
                  <w:divBdr>
                    <w:top w:val="none" w:sz="0" w:space="0" w:color="auto"/>
                    <w:left w:val="none" w:sz="0" w:space="0" w:color="auto"/>
                    <w:bottom w:val="none" w:sz="0" w:space="0" w:color="auto"/>
                    <w:right w:val="none" w:sz="0" w:space="0" w:color="auto"/>
                  </w:divBdr>
                </w:div>
                <w:div w:id="1157381571">
                  <w:marLeft w:val="0"/>
                  <w:marRight w:val="0"/>
                  <w:marTop w:val="0"/>
                  <w:marBottom w:val="0"/>
                  <w:divBdr>
                    <w:top w:val="none" w:sz="0" w:space="0" w:color="auto"/>
                    <w:left w:val="none" w:sz="0" w:space="0" w:color="auto"/>
                    <w:bottom w:val="none" w:sz="0" w:space="0" w:color="auto"/>
                    <w:right w:val="none" w:sz="0" w:space="0" w:color="auto"/>
                  </w:divBdr>
                </w:div>
                <w:div w:id="1157381574">
                  <w:marLeft w:val="0"/>
                  <w:marRight w:val="0"/>
                  <w:marTop w:val="0"/>
                  <w:marBottom w:val="0"/>
                  <w:divBdr>
                    <w:top w:val="none" w:sz="0" w:space="0" w:color="auto"/>
                    <w:left w:val="none" w:sz="0" w:space="0" w:color="auto"/>
                    <w:bottom w:val="none" w:sz="0" w:space="0" w:color="auto"/>
                    <w:right w:val="none" w:sz="0" w:space="0" w:color="auto"/>
                  </w:divBdr>
                </w:div>
                <w:div w:id="1157381577">
                  <w:marLeft w:val="0"/>
                  <w:marRight w:val="0"/>
                  <w:marTop w:val="0"/>
                  <w:marBottom w:val="0"/>
                  <w:divBdr>
                    <w:top w:val="none" w:sz="0" w:space="0" w:color="auto"/>
                    <w:left w:val="none" w:sz="0" w:space="0" w:color="auto"/>
                    <w:bottom w:val="none" w:sz="0" w:space="0" w:color="auto"/>
                    <w:right w:val="none" w:sz="0" w:space="0" w:color="auto"/>
                  </w:divBdr>
                </w:div>
                <w:div w:id="1157381578">
                  <w:marLeft w:val="0"/>
                  <w:marRight w:val="0"/>
                  <w:marTop w:val="0"/>
                  <w:marBottom w:val="0"/>
                  <w:divBdr>
                    <w:top w:val="none" w:sz="0" w:space="0" w:color="auto"/>
                    <w:left w:val="none" w:sz="0" w:space="0" w:color="auto"/>
                    <w:bottom w:val="none" w:sz="0" w:space="0" w:color="auto"/>
                    <w:right w:val="none" w:sz="0" w:space="0" w:color="auto"/>
                  </w:divBdr>
                </w:div>
                <w:div w:id="1157381581">
                  <w:marLeft w:val="0"/>
                  <w:marRight w:val="0"/>
                  <w:marTop w:val="0"/>
                  <w:marBottom w:val="0"/>
                  <w:divBdr>
                    <w:top w:val="none" w:sz="0" w:space="0" w:color="auto"/>
                    <w:left w:val="none" w:sz="0" w:space="0" w:color="auto"/>
                    <w:bottom w:val="none" w:sz="0" w:space="0" w:color="auto"/>
                    <w:right w:val="none" w:sz="0" w:space="0" w:color="auto"/>
                  </w:divBdr>
                </w:div>
                <w:div w:id="1157381584">
                  <w:marLeft w:val="0"/>
                  <w:marRight w:val="0"/>
                  <w:marTop w:val="0"/>
                  <w:marBottom w:val="0"/>
                  <w:divBdr>
                    <w:top w:val="none" w:sz="0" w:space="0" w:color="auto"/>
                    <w:left w:val="none" w:sz="0" w:space="0" w:color="auto"/>
                    <w:bottom w:val="none" w:sz="0" w:space="0" w:color="auto"/>
                    <w:right w:val="none" w:sz="0" w:space="0" w:color="auto"/>
                  </w:divBdr>
                </w:div>
                <w:div w:id="1157381586">
                  <w:marLeft w:val="0"/>
                  <w:marRight w:val="0"/>
                  <w:marTop w:val="0"/>
                  <w:marBottom w:val="0"/>
                  <w:divBdr>
                    <w:top w:val="none" w:sz="0" w:space="0" w:color="auto"/>
                    <w:left w:val="none" w:sz="0" w:space="0" w:color="auto"/>
                    <w:bottom w:val="none" w:sz="0" w:space="0" w:color="auto"/>
                    <w:right w:val="none" w:sz="0" w:space="0" w:color="auto"/>
                  </w:divBdr>
                </w:div>
                <w:div w:id="1157381587">
                  <w:marLeft w:val="0"/>
                  <w:marRight w:val="0"/>
                  <w:marTop w:val="0"/>
                  <w:marBottom w:val="0"/>
                  <w:divBdr>
                    <w:top w:val="none" w:sz="0" w:space="0" w:color="auto"/>
                    <w:left w:val="none" w:sz="0" w:space="0" w:color="auto"/>
                    <w:bottom w:val="none" w:sz="0" w:space="0" w:color="auto"/>
                    <w:right w:val="none" w:sz="0" w:space="0" w:color="auto"/>
                  </w:divBdr>
                </w:div>
                <w:div w:id="1157381593">
                  <w:marLeft w:val="0"/>
                  <w:marRight w:val="0"/>
                  <w:marTop w:val="0"/>
                  <w:marBottom w:val="0"/>
                  <w:divBdr>
                    <w:top w:val="none" w:sz="0" w:space="0" w:color="auto"/>
                    <w:left w:val="none" w:sz="0" w:space="0" w:color="auto"/>
                    <w:bottom w:val="none" w:sz="0" w:space="0" w:color="auto"/>
                    <w:right w:val="none" w:sz="0" w:space="0" w:color="auto"/>
                  </w:divBdr>
                </w:div>
                <w:div w:id="1157381597">
                  <w:marLeft w:val="0"/>
                  <w:marRight w:val="0"/>
                  <w:marTop w:val="0"/>
                  <w:marBottom w:val="0"/>
                  <w:divBdr>
                    <w:top w:val="none" w:sz="0" w:space="0" w:color="auto"/>
                    <w:left w:val="none" w:sz="0" w:space="0" w:color="auto"/>
                    <w:bottom w:val="none" w:sz="0" w:space="0" w:color="auto"/>
                    <w:right w:val="none" w:sz="0" w:space="0" w:color="auto"/>
                  </w:divBdr>
                </w:div>
                <w:div w:id="1157381598">
                  <w:marLeft w:val="0"/>
                  <w:marRight w:val="0"/>
                  <w:marTop w:val="0"/>
                  <w:marBottom w:val="0"/>
                  <w:divBdr>
                    <w:top w:val="none" w:sz="0" w:space="0" w:color="auto"/>
                    <w:left w:val="none" w:sz="0" w:space="0" w:color="auto"/>
                    <w:bottom w:val="none" w:sz="0" w:space="0" w:color="auto"/>
                    <w:right w:val="none" w:sz="0" w:space="0" w:color="auto"/>
                  </w:divBdr>
                </w:div>
                <w:div w:id="1157381600">
                  <w:marLeft w:val="0"/>
                  <w:marRight w:val="0"/>
                  <w:marTop w:val="0"/>
                  <w:marBottom w:val="0"/>
                  <w:divBdr>
                    <w:top w:val="none" w:sz="0" w:space="0" w:color="auto"/>
                    <w:left w:val="none" w:sz="0" w:space="0" w:color="auto"/>
                    <w:bottom w:val="none" w:sz="0" w:space="0" w:color="auto"/>
                    <w:right w:val="none" w:sz="0" w:space="0" w:color="auto"/>
                  </w:divBdr>
                </w:div>
                <w:div w:id="1157381601">
                  <w:marLeft w:val="0"/>
                  <w:marRight w:val="0"/>
                  <w:marTop w:val="0"/>
                  <w:marBottom w:val="0"/>
                  <w:divBdr>
                    <w:top w:val="none" w:sz="0" w:space="0" w:color="auto"/>
                    <w:left w:val="none" w:sz="0" w:space="0" w:color="auto"/>
                    <w:bottom w:val="none" w:sz="0" w:space="0" w:color="auto"/>
                    <w:right w:val="none" w:sz="0" w:space="0" w:color="auto"/>
                  </w:divBdr>
                </w:div>
                <w:div w:id="1157381608">
                  <w:marLeft w:val="0"/>
                  <w:marRight w:val="0"/>
                  <w:marTop w:val="0"/>
                  <w:marBottom w:val="0"/>
                  <w:divBdr>
                    <w:top w:val="none" w:sz="0" w:space="0" w:color="auto"/>
                    <w:left w:val="none" w:sz="0" w:space="0" w:color="auto"/>
                    <w:bottom w:val="none" w:sz="0" w:space="0" w:color="auto"/>
                    <w:right w:val="none" w:sz="0" w:space="0" w:color="auto"/>
                  </w:divBdr>
                </w:div>
                <w:div w:id="1157381631">
                  <w:marLeft w:val="0"/>
                  <w:marRight w:val="0"/>
                  <w:marTop w:val="0"/>
                  <w:marBottom w:val="0"/>
                  <w:divBdr>
                    <w:top w:val="none" w:sz="0" w:space="0" w:color="auto"/>
                    <w:left w:val="none" w:sz="0" w:space="0" w:color="auto"/>
                    <w:bottom w:val="none" w:sz="0" w:space="0" w:color="auto"/>
                    <w:right w:val="none" w:sz="0" w:space="0" w:color="auto"/>
                  </w:divBdr>
                </w:div>
                <w:div w:id="1157381634">
                  <w:marLeft w:val="0"/>
                  <w:marRight w:val="0"/>
                  <w:marTop w:val="0"/>
                  <w:marBottom w:val="0"/>
                  <w:divBdr>
                    <w:top w:val="none" w:sz="0" w:space="0" w:color="auto"/>
                    <w:left w:val="none" w:sz="0" w:space="0" w:color="auto"/>
                    <w:bottom w:val="none" w:sz="0" w:space="0" w:color="auto"/>
                    <w:right w:val="none" w:sz="0" w:space="0" w:color="auto"/>
                  </w:divBdr>
                </w:div>
                <w:div w:id="1157381637">
                  <w:marLeft w:val="0"/>
                  <w:marRight w:val="0"/>
                  <w:marTop w:val="0"/>
                  <w:marBottom w:val="0"/>
                  <w:divBdr>
                    <w:top w:val="none" w:sz="0" w:space="0" w:color="auto"/>
                    <w:left w:val="none" w:sz="0" w:space="0" w:color="auto"/>
                    <w:bottom w:val="none" w:sz="0" w:space="0" w:color="auto"/>
                    <w:right w:val="none" w:sz="0" w:space="0" w:color="auto"/>
                  </w:divBdr>
                </w:div>
                <w:div w:id="1157381643">
                  <w:marLeft w:val="0"/>
                  <w:marRight w:val="0"/>
                  <w:marTop w:val="0"/>
                  <w:marBottom w:val="0"/>
                  <w:divBdr>
                    <w:top w:val="none" w:sz="0" w:space="0" w:color="auto"/>
                    <w:left w:val="none" w:sz="0" w:space="0" w:color="auto"/>
                    <w:bottom w:val="none" w:sz="0" w:space="0" w:color="auto"/>
                    <w:right w:val="none" w:sz="0" w:space="0" w:color="auto"/>
                  </w:divBdr>
                </w:div>
                <w:div w:id="1157381644">
                  <w:marLeft w:val="0"/>
                  <w:marRight w:val="0"/>
                  <w:marTop w:val="0"/>
                  <w:marBottom w:val="0"/>
                  <w:divBdr>
                    <w:top w:val="none" w:sz="0" w:space="0" w:color="auto"/>
                    <w:left w:val="none" w:sz="0" w:space="0" w:color="auto"/>
                    <w:bottom w:val="none" w:sz="0" w:space="0" w:color="auto"/>
                    <w:right w:val="none" w:sz="0" w:space="0" w:color="auto"/>
                  </w:divBdr>
                </w:div>
                <w:div w:id="1157381645">
                  <w:marLeft w:val="0"/>
                  <w:marRight w:val="0"/>
                  <w:marTop w:val="0"/>
                  <w:marBottom w:val="0"/>
                  <w:divBdr>
                    <w:top w:val="none" w:sz="0" w:space="0" w:color="auto"/>
                    <w:left w:val="none" w:sz="0" w:space="0" w:color="auto"/>
                    <w:bottom w:val="none" w:sz="0" w:space="0" w:color="auto"/>
                    <w:right w:val="none" w:sz="0" w:space="0" w:color="auto"/>
                  </w:divBdr>
                </w:div>
                <w:div w:id="1157381648">
                  <w:marLeft w:val="0"/>
                  <w:marRight w:val="0"/>
                  <w:marTop w:val="0"/>
                  <w:marBottom w:val="0"/>
                  <w:divBdr>
                    <w:top w:val="none" w:sz="0" w:space="0" w:color="auto"/>
                    <w:left w:val="none" w:sz="0" w:space="0" w:color="auto"/>
                    <w:bottom w:val="none" w:sz="0" w:space="0" w:color="auto"/>
                    <w:right w:val="none" w:sz="0" w:space="0" w:color="auto"/>
                  </w:divBdr>
                </w:div>
                <w:div w:id="1157381649">
                  <w:marLeft w:val="0"/>
                  <w:marRight w:val="0"/>
                  <w:marTop w:val="0"/>
                  <w:marBottom w:val="0"/>
                  <w:divBdr>
                    <w:top w:val="none" w:sz="0" w:space="0" w:color="auto"/>
                    <w:left w:val="none" w:sz="0" w:space="0" w:color="auto"/>
                    <w:bottom w:val="none" w:sz="0" w:space="0" w:color="auto"/>
                    <w:right w:val="none" w:sz="0" w:space="0" w:color="auto"/>
                  </w:divBdr>
                </w:div>
                <w:div w:id="1157381653">
                  <w:marLeft w:val="0"/>
                  <w:marRight w:val="0"/>
                  <w:marTop w:val="0"/>
                  <w:marBottom w:val="0"/>
                  <w:divBdr>
                    <w:top w:val="none" w:sz="0" w:space="0" w:color="auto"/>
                    <w:left w:val="none" w:sz="0" w:space="0" w:color="auto"/>
                    <w:bottom w:val="none" w:sz="0" w:space="0" w:color="auto"/>
                    <w:right w:val="none" w:sz="0" w:space="0" w:color="auto"/>
                  </w:divBdr>
                </w:div>
                <w:div w:id="1157381654">
                  <w:marLeft w:val="0"/>
                  <w:marRight w:val="0"/>
                  <w:marTop w:val="0"/>
                  <w:marBottom w:val="0"/>
                  <w:divBdr>
                    <w:top w:val="none" w:sz="0" w:space="0" w:color="auto"/>
                    <w:left w:val="none" w:sz="0" w:space="0" w:color="auto"/>
                    <w:bottom w:val="none" w:sz="0" w:space="0" w:color="auto"/>
                    <w:right w:val="none" w:sz="0" w:space="0" w:color="auto"/>
                  </w:divBdr>
                </w:div>
                <w:div w:id="1157381655">
                  <w:marLeft w:val="0"/>
                  <w:marRight w:val="0"/>
                  <w:marTop w:val="0"/>
                  <w:marBottom w:val="0"/>
                  <w:divBdr>
                    <w:top w:val="none" w:sz="0" w:space="0" w:color="auto"/>
                    <w:left w:val="none" w:sz="0" w:space="0" w:color="auto"/>
                    <w:bottom w:val="none" w:sz="0" w:space="0" w:color="auto"/>
                    <w:right w:val="none" w:sz="0" w:space="0" w:color="auto"/>
                  </w:divBdr>
                </w:div>
                <w:div w:id="1157381656">
                  <w:marLeft w:val="0"/>
                  <w:marRight w:val="0"/>
                  <w:marTop w:val="0"/>
                  <w:marBottom w:val="0"/>
                  <w:divBdr>
                    <w:top w:val="none" w:sz="0" w:space="0" w:color="auto"/>
                    <w:left w:val="none" w:sz="0" w:space="0" w:color="auto"/>
                    <w:bottom w:val="none" w:sz="0" w:space="0" w:color="auto"/>
                    <w:right w:val="none" w:sz="0" w:space="0" w:color="auto"/>
                  </w:divBdr>
                </w:div>
                <w:div w:id="1157381658">
                  <w:marLeft w:val="0"/>
                  <w:marRight w:val="0"/>
                  <w:marTop w:val="0"/>
                  <w:marBottom w:val="0"/>
                  <w:divBdr>
                    <w:top w:val="none" w:sz="0" w:space="0" w:color="auto"/>
                    <w:left w:val="none" w:sz="0" w:space="0" w:color="auto"/>
                    <w:bottom w:val="none" w:sz="0" w:space="0" w:color="auto"/>
                    <w:right w:val="none" w:sz="0" w:space="0" w:color="auto"/>
                  </w:divBdr>
                </w:div>
                <w:div w:id="1157381659">
                  <w:marLeft w:val="0"/>
                  <w:marRight w:val="0"/>
                  <w:marTop w:val="0"/>
                  <w:marBottom w:val="0"/>
                  <w:divBdr>
                    <w:top w:val="none" w:sz="0" w:space="0" w:color="auto"/>
                    <w:left w:val="none" w:sz="0" w:space="0" w:color="auto"/>
                    <w:bottom w:val="none" w:sz="0" w:space="0" w:color="auto"/>
                    <w:right w:val="none" w:sz="0" w:space="0" w:color="auto"/>
                  </w:divBdr>
                </w:div>
                <w:div w:id="1157381661">
                  <w:marLeft w:val="0"/>
                  <w:marRight w:val="0"/>
                  <w:marTop w:val="0"/>
                  <w:marBottom w:val="0"/>
                  <w:divBdr>
                    <w:top w:val="none" w:sz="0" w:space="0" w:color="auto"/>
                    <w:left w:val="none" w:sz="0" w:space="0" w:color="auto"/>
                    <w:bottom w:val="none" w:sz="0" w:space="0" w:color="auto"/>
                    <w:right w:val="none" w:sz="0" w:space="0" w:color="auto"/>
                  </w:divBdr>
                </w:div>
                <w:div w:id="1157381666">
                  <w:marLeft w:val="0"/>
                  <w:marRight w:val="0"/>
                  <w:marTop w:val="0"/>
                  <w:marBottom w:val="0"/>
                  <w:divBdr>
                    <w:top w:val="none" w:sz="0" w:space="0" w:color="auto"/>
                    <w:left w:val="none" w:sz="0" w:space="0" w:color="auto"/>
                    <w:bottom w:val="none" w:sz="0" w:space="0" w:color="auto"/>
                    <w:right w:val="none" w:sz="0" w:space="0" w:color="auto"/>
                  </w:divBdr>
                </w:div>
                <w:div w:id="1157381671">
                  <w:marLeft w:val="0"/>
                  <w:marRight w:val="0"/>
                  <w:marTop w:val="0"/>
                  <w:marBottom w:val="0"/>
                  <w:divBdr>
                    <w:top w:val="none" w:sz="0" w:space="0" w:color="auto"/>
                    <w:left w:val="none" w:sz="0" w:space="0" w:color="auto"/>
                    <w:bottom w:val="none" w:sz="0" w:space="0" w:color="auto"/>
                    <w:right w:val="none" w:sz="0" w:space="0" w:color="auto"/>
                  </w:divBdr>
                </w:div>
                <w:div w:id="1157381674">
                  <w:marLeft w:val="0"/>
                  <w:marRight w:val="0"/>
                  <w:marTop w:val="0"/>
                  <w:marBottom w:val="0"/>
                  <w:divBdr>
                    <w:top w:val="none" w:sz="0" w:space="0" w:color="auto"/>
                    <w:left w:val="none" w:sz="0" w:space="0" w:color="auto"/>
                    <w:bottom w:val="none" w:sz="0" w:space="0" w:color="auto"/>
                    <w:right w:val="none" w:sz="0" w:space="0" w:color="auto"/>
                  </w:divBdr>
                </w:div>
                <w:div w:id="1157381676">
                  <w:marLeft w:val="0"/>
                  <w:marRight w:val="0"/>
                  <w:marTop w:val="0"/>
                  <w:marBottom w:val="0"/>
                  <w:divBdr>
                    <w:top w:val="none" w:sz="0" w:space="0" w:color="auto"/>
                    <w:left w:val="none" w:sz="0" w:space="0" w:color="auto"/>
                    <w:bottom w:val="none" w:sz="0" w:space="0" w:color="auto"/>
                    <w:right w:val="none" w:sz="0" w:space="0" w:color="auto"/>
                  </w:divBdr>
                </w:div>
                <w:div w:id="1157381678">
                  <w:marLeft w:val="0"/>
                  <w:marRight w:val="0"/>
                  <w:marTop w:val="0"/>
                  <w:marBottom w:val="0"/>
                  <w:divBdr>
                    <w:top w:val="none" w:sz="0" w:space="0" w:color="auto"/>
                    <w:left w:val="none" w:sz="0" w:space="0" w:color="auto"/>
                    <w:bottom w:val="none" w:sz="0" w:space="0" w:color="auto"/>
                    <w:right w:val="none" w:sz="0" w:space="0" w:color="auto"/>
                  </w:divBdr>
                </w:div>
                <w:div w:id="1157381683">
                  <w:marLeft w:val="0"/>
                  <w:marRight w:val="0"/>
                  <w:marTop w:val="0"/>
                  <w:marBottom w:val="0"/>
                  <w:divBdr>
                    <w:top w:val="none" w:sz="0" w:space="0" w:color="auto"/>
                    <w:left w:val="none" w:sz="0" w:space="0" w:color="auto"/>
                    <w:bottom w:val="none" w:sz="0" w:space="0" w:color="auto"/>
                    <w:right w:val="none" w:sz="0" w:space="0" w:color="auto"/>
                  </w:divBdr>
                </w:div>
                <w:div w:id="1157381686">
                  <w:marLeft w:val="0"/>
                  <w:marRight w:val="0"/>
                  <w:marTop w:val="0"/>
                  <w:marBottom w:val="0"/>
                  <w:divBdr>
                    <w:top w:val="none" w:sz="0" w:space="0" w:color="auto"/>
                    <w:left w:val="none" w:sz="0" w:space="0" w:color="auto"/>
                    <w:bottom w:val="none" w:sz="0" w:space="0" w:color="auto"/>
                    <w:right w:val="none" w:sz="0" w:space="0" w:color="auto"/>
                  </w:divBdr>
                </w:div>
                <w:div w:id="1157381691">
                  <w:marLeft w:val="0"/>
                  <w:marRight w:val="0"/>
                  <w:marTop w:val="0"/>
                  <w:marBottom w:val="0"/>
                  <w:divBdr>
                    <w:top w:val="none" w:sz="0" w:space="0" w:color="auto"/>
                    <w:left w:val="none" w:sz="0" w:space="0" w:color="auto"/>
                    <w:bottom w:val="none" w:sz="0" w:space="0" w:color="auto"/>
                    <w:right w:val="none" w:sz="0" w:space="0" w:color="auto"/>
                  </w:divBdr>
                </w:div>
                <w:div w:id="1157381692">
                  <w:marLeft w:val="0"/>
                  <w:marRight w:val="0"/>
                  <w:marTop w:val="0"/>
                  <w:marBottom w:val="0"/>
                  <w:divBdr>
                    <w:top w:val="none" w:sz="0" w:space="0" w:color="auto"/>
                    <w:left w:val="none" w:sz="0" w:space="0" w:color="auto"/>
                    <w:bottom w:val="none" w:sz="0" w:space="0" w:color="auto"/>
                    <w:right w:val="none" w:sz="0" w:space="0" w:color="auto"/>
                  </w:divBdr>
                </w:div>
                <w:div w:id="1157381694">
                  <w:marLeft w:val="0"/>
                  <w:marRight w:val="0"/>
                  <w:marTop w:val="0"/>
                  <w:marBottom w:val="0"/>
                  <w:divBdr>
                    <w:top w:val="none" w:sz="0" w:space="0" w:color="auto"/>
                    <w:left w:val="none" w:sz="0" w:space="0" w:color="auto"/>
                    <w:bottom w:val="none" w:sz="0" w:space="0" w:color="auto"/>
                    <w:right w:val="none" w:sz="0" w:space="0" w:color="auto"/>
                  </w:divBdr>
                </w:div>
                <w:div w:id="1157381697">
                  <w:marLeft w:val="0"/>
                  <w:marRight w:val="0"/>
                  <w:marTop w:val="0"/>
                  <w:marBottom w:val="0"/>
                  <w:divBdr>
                    <w:top w:val="none" w:sz="0" w:space="0" w:color="auto"/>
                    <w:left w:val="none" w:sz="0" w:space="0" w:color="auto"/>
                    <w:bottom w:val="none" w:sz="0" w:space="0" w:color="auto"/>
                    <w:right w:val="none" w:sz="0" w:space="0" w:color="auto"/>
                  </w:divBdr>
                </w:div>
                <w:div w:id="1157381699">
                  <w:marLeft w:val="0"/>
                  <w:marRight w:val="0"/>
                  <w:marTop w:val="0"/>
                  <w:marBottom w:val="0"/>
                  <w:divBdr>
                    <w:top w:val="none" w:sz="0" w:space="0" w:color="auto"/>
                    <w:left w:val="none" w:sz="0" w:space="0" w:color="auto"/>
                    <w:bottom w:val="none" w:sz="0" w:space="0" w:color="auto"/>
                    <w:right w:val="none" w:sz="0" w:space="0" w:color="auto"/>
                  </w:divBdr>
                </w:div>
                <w:div w:id="1157381702">
                  <w:marLeft w:val="0"/>
                  <w:marRight w:val="0"/>
                  <w:marTop w:val="0"/>
                  <w:marBottom w:val="0"/>
                  <w:divBdr>
                    <w:top w:val="none" w:sz="0" w:space="0" w:color="auto"/>
                    <w:left w:val="none" w:sz="0" w:space="0" w:color="auto"/>
                    <w:bottom w:val="none" w:sz="0" w:space="0" w:color="auto"/>
                    <w:right w:val="none" w:sz="0" w:space="0" w:color="auto"/>
                  </w:divBdr>
                </w:div>
                <w:div w:id="1157381704">
                  <w:marLeft w:val="0"/>
                  <w:marRight w:val="0"/>
                  <w:marTop w:val="0"/>
                  <w:marBottom w:val="0"/>
                  <w:divBdr>
                    <w:top w:val="none" w:sz="0" w:space="0" w:color="auto"/>
                    <w:left w:val="none" w:sz="0" w:space="0" w:color="auto"/>
                    <w:bottom w:val="none" w:sz="0" w:space="0" w:color="auto"/>
                    <w:right w:val="none" w:sz="0" w:space="0" w:color="auto"/>
                  </w:divBdr>
                </w:div>
                <w:div w:id="1157381706">
                  <w:marLeft w:val="0"/>
                  <w:marRight w:val="0"/>
                  <w:marTop w:val="0"/>
                  <w:marBottom w:val="0"/>
                  <w:divBdr>
                    <w:top w:val="none" w:sz="0" w:space="0" w:color="auto"/>
                    <w:left w:val="none" w:sz="0" w:space="0" w:color="auto"/>
                    <w:bottom w:val="none" w:sz="0" w:space="0" w:color="auto"/>
                    <w:right w:val="none" w:sz="0" w:space="0" w:color="auto"/>
                  </w:divBdr>
                </w:div>
                <w:div w:id="1157381714">
                  <w:marLeft w:val="0"/>
                  <w:marRight w:val="0"/>
                  <w:marTop w:val="0"/>
                  <w:marBottom w:val="0"/>
                  <w:divBdr>
                    <w:top w:val="none" w:sz="0" w:space="0" w:color="auto"/>
                    <w:left w:val="none" w:sz="0" w:space="0" w:color="auto"/>
                    <w:bottom w:val="none" w:sz="0" w:space="0" w:color="auto"/>
                    <w:right w:val="none" w:sz="0" w:space="0" w:color="auto"/>
                  </w:divBdr>
                </w:div>
                <w:div w:id="1157381722">
                  <w:marLeft w:val="0"/>
                  <w:marRight w:val="0"/>
                  <w:marTop w:val="0"/>
                  <w:marBottom w:val="0"/>
                  <w:divBdr>
                    <w:top w:val="none" w:sz="0" w:space="0" w:color="auto"/>
                    <w:left w:val="none" w:sz="0" w:space="0" w:color="auto"/>
                    <w:bottom w:val="none" w:sz="0" w:space="0" w:color="auto"/>
                    <w:right w:val="none" w:sz="0" w:space="0" w:color="auto"/>
                  </w:divBdr>
                </w:div>
                <w:div w:id="1157381729">
                  <w:marLeft w:val="0"/>
                  <w:marRight w:val="0"/>
                  <w:marTop w:val="0"/>
                  <w:marBottom w:val="0"/>
                  <w:divBdr>
                    <w:top w:val="none" w:sz="0" w:space="0" w:color="auto"/>
                    <w:left w:val="none" w:sz="0" w:space="0" w:color="auto"/>
                    <w:bottom w:val="none" w:sz="0" w:space="0" w:color="auto"/>
                    <w:right w:val="none" w:sz="0" w:space="0" w:color="auto"/>
                  </w:divBdr>
                </w:div>
                <w:div w:id="1157381730">
                  <w:marLeft w:val="0"/>
                  <w:marRight w:val="0"/>
                  <w:marTop w:val="0"/>
                  <w:marBottom w:val="0"/>
                  <w:divBdr>
                    <w:top w:val="none" w:sz="0" w:space="0" w:color="auto"/>
                    <w:left w:val="none" w:sz="0" w:space="0" w:color="auto"/>
                    <w:bottom w:val="none" w:sz="0" w:space="0" w:color="auto"/>
                    <w:right w:val="none" w:sz="0" w:space="0" w:color="auto"/>
                  </w:divBdr>
                </w:div>
                <w:div w:id="1157381735">
                  <w:marLeft w:val="0"/>
                  <w:marRight w:val="0"/>
                  <w:marTop w:val="0"/>
                  <w:marBottom w:val="0"/>
                  <w:divBdr>
                    <w:top w:val="none" w:sz="0" w:space="0" w:color="auto"/>
                    <w:left w:val="none" w:sz="0" w:space="0" w:color="auto"/>
                    <w:bottom w:val="none" w:sz="0" w:space="0" w:color="auto"/>
                    <w:right w:val="none" w:sz="0" w:space="0" w:color="auto"/>
                  </w:divBdr>
                </w:div>
                <w:div w:id="1157381740">
                  <w:marLeft w:val="0"/>
                  <w:marRight w:val="0"/>
                  <w:marTop w:val="0"/>
                  <w:marBottom w:val="0"/>
                  <w:divBdr>
                    <w:top w:val="none" w:sz="0" w:space="0" w:color="auto"/>
                    <w:left w:val="none" w:sz="0" w:space="0" w:color="auto"/>
                    <w:bottom w:val="none" w:sz="0" w:space="0" w:color="auto"/>
                    <w:right w:val="none" w:sz="0" w:space="0" w:color="auto"/>
                  </w:divBdr>
                </w:div>
                <w:div w:id="1157381741">
                  <w:marLeft w:val="0"/>
                  <w:marRight w:val="0"/>
                  <w:marTop w:val="0"/>
                  <w:marBottom w:val="0"/>
                  <w:divBdr>
                    <w:top w:val="none" w:sz="0" w:space="0" w:color="auto"/>
                    <w:left w:val="none" w:sz="0" w:space="0" w:color="auto"/>
                    <w:bottom w:val="none" w:sz="0" w:space="0" w:color="auto"/>
                    <w:right w:val="none" w:sz="0" w:space="0" w:color="auto"/>
                  </w:divBdr>
                </w:div>
                <w:div w:id="1157381745">
                  <w:marLeft w:val="0"/>
                  <w:marRight w:val="0"/>
                  <w:marTop w:val="0"/>
                  <w:marBottom w:val="0"/>
                  <w:divBdr>
                    <w:top w:val="none" w:sz="0" w:space="0" w:color="auto"/>
                    <w:left w:val="none" w:sz="0" w:space="0" w:color="auto"/>
                    <w:bottom w:val="none" w:sz="0" w:space="0" w:color="auto"/>
                    <w:right w:val="none" w:sz="0" w:space="0" w:color="auto"/>
                  </w:divBdr>
                </w:div>
                <w:div w:id="1157381751">
                  <w:marLeft w:val="0"/>
                  <w:marRight w:val="0"/>
                  <w:marTop w:val="0"/>
                  <w:marBottom w:val="0"/>
                  <w:divBdr>
                    <w:top w:val="none" w:sz="0" w:space="0" w:color="auto"/>
                    <w:left w:val="none" w:sz="0" w:space="0" w:color="auto"/>
                    <w:bottom w:val="none" w:sz="0" w:space="0" w:color="auto"/>
                    <w:right w:val="none" w:sz="0" w:space="0" w:color="auto"/>
                  </w:divBdr>
                </w:div>
                <w:div w:id="1157381753">
                  <w:marLeft w:val="0"/>
                  <w:marRight w:val="0"/>
                  <w:marTop w:val="0"/>
                  <w:marBottom w:val="0"/>
                  <w:divBdr>
                    <w:top w:val="none" w:sz="0" w:space="0" w:color="auto"/>
                    <w:left w:val="none" w:sz="0" w:space="0" w:color="auto"/>
                    <w:bottom w:val="none" w:sz="0" w:space="0" w:color="auto"/>
                    <w:right w:val="none" w:sz="0" w:space="0" w:color="auto"/>
                  </w:divBdr>
                </w:div>
                <w:div w:id="1157381756">
                  <w:marLeft w:val="0"/>
                  <w:marRight w:val="0"/>
                  <w:marTop w:val="0"/>
                  <w:marBottom w:val="0"/>
                  <w:divBdr>
                    <w:top w:val="none" w:sz="0" w:space="0" w:color="auto"/>
                    <w:left w:val="none" w:sz="0" w:space="0" w:color="auto"/>
                    <w:bottom w:val="none" w:sz="0" w:space="0" w:color="auto"/>
                    <w:right w:val="none" w:sz="0" w:space="0" w:color="auto"/>
                  </w:divBdr>
                </w:div>
                <w:div w:id="1157381757">
                  <w:marLeft w:val="0"/>
                  <w:marRight w:val="0"/>
                  <w:marTop w:val="0"/>
                  <w:marBottom w:val="0"/>
                  <w:divBdr>
                    <w:top w:val="none" w:sz="0" w:space="0" w:color="auto"/>
                    <w:left w:val="none" w:sz="0" w:space="0" w:color="auto"/>
                    <w:bottom w:val="none" w:sz="0" w:space="0" w:color="auto"/>
                    <w:right w:val="none" w:sz="0" w:space="0" w:color="auto"/>
                  </w:divBdr>
                </w:div>
                <w:div w:id="1157381761">
                  <w:marLeft w:val="0"/>
                  <w:marRight w:val="0"/>
                  <w:marTop w:val="0"/>
                  <w:marBottom w:val="0"/>
                  <w:divBdr>
                    <w:top w:val="none" w:sz="0" w:space="0" w:color="auto"/>
                    <w:left w:val="none" w:sz="0" w:space="0" w:color="auto"/>
                    <w:bottom w:val="none" w:sz="0" w:space="0" w:color="auto"/>
                    <w:right w:val="none" w:sz="0" w:space="0" w:color="auto"/>
                  </w:divBdr>
                </w:div>
                <w:div w:id="1157381786">
                  <w:marLeft w:val="0"/>
                  <w:marRight w:val="0"/>
                  <w:marTop w:val="0"/>
                  <w:marBottom w:val="0"/>
                  <w:divBdr>
                    <w:top w:val="none" w:sz="0" w:space="0" w:color="auto"/>
                    <w:left w:val="none" w:sz="0" w:space="0" w:color="auto"/>
                    <w:bottom w:val="none" w:sz="0" w:space="0" w:color="auto"/>
                    <w:right w:val="none" w:sz="0" w:space="0" w:color="auto"/>
                  </w:divBdr>
                </w:div>
                <w:div w:id="1157381790">
                  <w:marLeft w:val="0"/>
                  <w:marRight w:val="0"/>
                  <w:marTop w:val="0"/>
                  <w:marBottom w:val="0"/>
                  <w:divBdr>
                    <w:top w:val="none" w:sz="0" w:space="0" w:color="auto"/>
                    <w:left w:val="none" w:sz="0" w:space="0" w:color="auto"/>
                    <w:bottom w:val="none" w:sz="0" w:space="0" w:color="auto"/>
                    <w:right w:val="none" w:sz="0" w:space="0" w:color="auto"/>
                  </w:divBdr>
                </w:div>
                <w:div w:id="1157381794">
                  <w:marLeft w:val="0"/>
                  <w:marRight w:val="0"/>
                  <w:marTop w:val="0"/>
                  <w:marBottom w:val="0"/>
                  <w:divBdr>
                    <w:top w:val="none" w:sz="0" w:space="0" w:color="auto"/>
                    <w:left w:val="none" w:sz="0" w:space="0" w:color="auto"/>
                    <w:bottom w:val="none" w:sz="0" w:space="0" w:color="auto"/>
                    <w:right w:val="none" w:sz="0" w:space="0" w:color="auto"/>
                  </w:divBdr>
                </w:div>
                <w:div w:id="1157381795">
                  <w:marLeft w:val="0"/>
                  <w:marRight w:val="0"/>
                  <w:marTop w:val="0"/>
                  <w:marBottom w:val="0"/>
                  <w:divBdr>
                    <w:top w:val="none" w:sz="0" w:space="0" w:color="auto"/>
                    <w:left w:val="none" w:sz="0" w:space="0" w:color="auto"/>
                    <w:bottom w:val="none" w:sz="0" w:space="0" w:color="auto"/>
                    <w:right w:val="none" w:sz="0" w:space="0" w:color="auto"/>
                  </w:divBdr>
                </w:div>
                <w:div w:id="1157381800">
                  <w:marLeft w:val="0"/>
                  <w:marRight w:val="0"/>
                  <w:marTop w:val="0"/>
                  <w:marBottom w:val="0"/>
                  <w:divBdr>
                    <w:top w:val="none" w:sz="0" w:space="0" w:color="auto"/>
                    <w:left w:val="none" w:sz="0" w:space="0" w:color="auto"/>
                    <w:bottom w:val="none" w:sz="0" w:space="0" w:color="auto"/>
                    <w:right w:val="none" w:sz="0" w:space="0" w:color="auto"/>
                  </w:divBdr>
                </w:div>
                <w:div w:id="1157381802">
                  <w:marLeft w:val="0"/>
                  <w:marRight w:val="0"/>
                  <w:marTop w:val="0"/>
                  <w:marBottom w:val="0"/>
                  <w:divBdr>
                    <w:top w:val="none" w:sz="0" w:space="0" w:color="auto"/>
                    <w:left w:val="none" w:sz="0" w:space="0" w:color="auto"/>
                    <w:bottom w:val="none" w:sz="0" w:space="0" w:color="auto"/>
                    <w:right w:val="none" w:sz="0" w:space="0" w:color="auto"/>
                  </w:divBdr>
                </w:div>
                <w:div w:id="1157381807">
                  <w:marLeft w:val="0"/>
                  <w:marRight w:val="0"/>
                  <w:marTop w:val="0"/>
                  <w:marBottom w:val="0"/>
                  <w:divBdr>
                    <w:top w:val="none" w:sz="0" w:space="0" w:color="auto"/>
                    <w:left w:val="none" w:sz="0" w:space="0" w:color="auto"/>
                    <w:bottom w:val="none" w:sz="0" w:space="0" w:color="auto"/>
                    <w:right w:val="none" w:sz="0" w:space="0" w:color="auto"/>
                  </w:divBdr>
                </w:div>
                <w:div w:id="1157381808">
                  <w:marLeft w:val="0"/>
                  <w:marRight w:val="0"/>
                  <w:marTop w:val="0"/>
                  <w:marBottom w:val="0"/>
                  <w:divBdr>
                    <w:top w:val="none" w:sz="0" w:space="0" w:color="auto"/>
                    <w:left w:val="none" w:sz="0" w:space="0" w:color="auto"/>
                    <w:bottom w:val="none" w:sz="0" w:space="0" w:color="auto"/>
                    <w:right w:val="none" w:sz="0" w:space="0" w:color="auto"/>
                  </w:divBdr>
                </w:div>
                <w:div w:id="1157381812">
                  <w:marLeft w:val="0"/>
                  <w:marRight w:val="0"/>
                  <w:marTop w:val="0"/>
                  <w:marBottom w:val="0"/>
                  <w:divBdr>
                    <w:top w:val="none" w:sz="0" w:space="0" w:color="auto"/>
                    <w:left w:val="none" w:sz="0" w:space="0" w:color="auto"/>
                    <w:bottom w:val="none" w:sz="0" w:space="0" w:color="auto"/>
                    <w:right w:val="none" w:sz="0" w:space="0" w:color="auto"/>
                  </w:divBdr>
                </w:div>
                <w:div w:id="1157381815">
                  <w:marLeft w:val="0"/>
                  <w:marRight w:val="0"/>
                  <w:marTop w:val="0"/>
                  <w:marBottom w:val="0"/>
                  <w:divBdr>
                    <w:top w:val="none" w:sz="0" w:space="0" w:color="auto"/>
                    <w:left w:val="none" w:sz="0" w:space="0" w:color="auto"/>
                    <w:bottom w:val="none" w:sz="0" w:space="0" w:color="auto"/>
                    <w:right w:val="none" w:sz="0" w:space="0" w:color="auto"/>
                  </w:divBdr>
                </w:div>
                <w:div w:id="1157381816">
                  <w:marLeft w:val="0"/>
                  <w:marRight w:val="0"/>
                  <w:marTop w:val="0"/>
                  <w:marBottom w:val="0"/>
                  <w:divBdr>
                    <w:top w:val="none" w:sz="0" w:space="0" w:color="auto"/>
                    <w:left w:val="none" w:sz="0" w:space="0" w:color="auto"/>
                    <w:bottom w:val="none" w:sz="0" w:space="0" w:color="auto"/>
                    <w:right w:val="none" w:sz="0" w:space="0" w:color="auto"/>
                  </w:divBdr>
                </w:div>
                <w:div w:id="1157381825">
                  <w:marLeft w:val="0"/>
                  <w:marRight w:val="0"/>
                  <w:marTop w:val="0"/>
                  <w:marBottom w:val="0"/>
                  <w:divBdr>
                    <w:top w:val="none" w:sz="0" w:space="0" w:color="auto"/>
                    <w:left w:val="none" w:sz="0" w:space="0" w:color="auto"/>
                    <w:bottom w:val="none" w:sz="0" w:space="0" w:color="auto"/>
                    <w:right w:val="none" w:sz="0" w:space="0" w:color="auto"/>
                  </w:divBdr>
                </w:div>
                <w:div w:id="1157381828">
                  <w:marLeft w:val="0"/>
                  <w:marRight w:val="0"/>
                  <w:marTop w:val="0"/>
                  <w:marBottom w:val="0"/>
                  <w:divBdr>
                    <w:top w:val="none" w:sz="0" w:space="0" w:color="auto"/>
                    <w:left w:val="none" w:sz="0" w:space="0" w:color="auto"/>
                    <w:bottom w:val="none" w:sz="0" w:space="0" w:color="auto"/>
                    <w:right w:val="none" w:sz="0" w:space="0" w:color="auto"/>
                  </w:divBdr>
                </w:div>
                <w:div w:id="1157381829">
                  <w:marLeft w:val="0"/>
                  <w:marRight w:val="0"/>
                  <w:marTop w:val="0"/>
                  <w:marBottom w:val="0"/>
                  <w:divBdr>
                    <w:top w:val="none" w:sz="0" w:space="0" w:color="auto"/>
                    <w:left w:val="none" w:sz="0" w:space="0" w:color="auto"/>
                    <w:bottom w:val="none" w:sz="0" w:space="0" w:color="auto"/>
                    <w:right w:val="none" w:sz="0" w:space="0" w:color="auto"/>
                  </w:divBdr>
                </w:div>
                <w:div w:id="1157381836">
                  <w:marLeft w:val="0"/>
                  <w:marRight w:val="0"/>
                  <w:marTop w:val="0"/>
                  <w:marBottom w:val="0"/>
                  <w:divBdr>
                    <w:top w:val="none" w:sz="0" w:space="0" w:color="auto"/>
                    <w:left w:val="none" w:sz="0" w:space="0" w:color="auto"/>
                    <w:bottom w:val="none" w:sz="0" w:space="0" w:color="auto"/>
                    <w:right w:val="none" w:sz="0" w:space="0" w:color="auto"/>
                  </w:divBdr>
                </w:div>
                <w:div w:id="1157381847">
                  <w:marLeft w:val="0"/>
                  <w:marRight w:val="0"/>
                  <w:marTop w:val="0"/>
                  <w:marBottom w:val="0"/>
                  <w:divBdr>
                    <w:top w:val="none" w:sz="0" w:space="0" w:color="auto"/>
                    <w:left w:val="none" w:sz="0" w:space="0" w:color="auto"/>
                    <w:bottom w:val="none" w:sz="0" w:space="0" w:color="auto"/>
                    <w:right w:val="none" w:sz="0" w:space="0" w:color="auto"/>
                  </w:divBdr>
                </w:div>
                <w:div w:id="1157381848">
                  <w:marLeft w:val="0"/>
                  <w:marRight w:val="0"/>
                  <w:marTop w:val="0"/>
                  <w:marBottom w:val="0"/>
                  <w:divBdr>
                    <w:top w:val="none" w:sz="0" w:space="0" w:color="auto"/>
                    <w:left w:val="none" w:sz="0" w:space="0" w:color="auto"/>
                    <w:bottom w:val="none" w:sz="0" w:space="0" w:color="auto"/>
                    <w:right w:val="none" w:sz="0" w:space="0" w:color="auto"/>
                  </w:divBdr>
                </w:div>
                <w:div w:id="1157381850">
                  <w:marLeft w:val="0"/>
                  <w:marRight w:val="0"/>
                  <w:marTop w:val="0"/>
                  <w:marBottom w:val="0"/>
                  <w:divBdr>
                    <w:top w:val="none" w:sz="0" w:space="0" w:color="auto"/>
                    <w:left w:val="none" w:sz="0" w:space="0" w:color="auto"/>
                    <w:bottom w:val="none" w:sz="0" w:space="0" w:color="auto"/>
                    <w:right w:val="none" w:sz="0" w:space="0" w:color="auto"/>
                  </w:divBdr>
                </w:div>
                <w:div w:id="1157381851">
                  <w:marLeft w:val="0"/>
                  <w:marRight w:val="0"/>
                  <w:marTop w:val="0"/>
                  <w:marBottom w:val="0"/>
                  <w:divBdr>
                    <w:top w:val="none" w:sz="0" w:space="0" w:color="auto"/>
                    <w:left w:val="none" w:sz="0" w:space="0" w:color="auto"/>
                    <w:bottom w:val="none" w:sz="0" w:space="0" w:color="auto"/>
                    <w:right w:val="none" w:sz="0" w:space="0" w:color="auto"/>
                  </w:divBdr>
                </w:div>
                <w:div w:id="1157381852">
                  <w:marLeft w:val="0"/>
                  <w:marRight w:val="0"/>
                  <w:marTop w:val="0"/>
                  <w:marBottom w:val="0"/>
                  <w:divBdr>
                    <w:top w:val="none" w:sz="0" w:space="0" w:color="auto"/>
                    <w:left w:val="none" w:sz="0" w:space="0" w:color="auto"/>
                    <w:bottom w:val="none" w:sz="0" w:space="0" w:color="auto"/>
                    <w:right w:val="none" w:sz="0" w:space="0" w:color="auto"/>
                  </w:divBdr>
                </w:div>
                <w:div w:id="1157381854">
                  <w:marLeft w:val="0"/>
                  <w:marRight w:val="0"/>
                  <w:marTop w:val="0"/>
                  <w:marBottom w:val="0"/>
                  <w:divBdr>
                    <w:top w:val="none" w:sz="0" w:space="0" w:color="auto"/>
                    <w:left w:val="none" w:sz="0" w:space="0" w:color="auto"/>
                    <w:bottom w:val="none" w:sz="0" w:space="0" w:color="auto"/>
                    <w:right w:val="none" w:sz="0" w:space="0" w:color="auto"/>
                  </w:divBdr>
                </w:div>
                <w:div w:id="1157381855">
                  <w:marLeft w:val="0"/>
                  <w:marRight w:val="0"/>
                  <w:marTop w:val="0"/>
                  <w:marBottom w:val="0"/>
                  <w:divBdr>
                    <w:top w:val="none" w:sz="0" w:space="0" w:color="auto"/>
                    <w:left w:val="none" w:sz="0" w:space="0" w:color="auto"/>
                    <w:bottom w:val="none" w:sz="0" w:space="0" w:color="auto"/>
                    <w:right w:val="none" w:sz="0" w:space="0" w:color="auto"/>
                  </w:divBdr>
                </w:div>
                <w:div w:id="1157381856">
                  <w:marLeft w:val="0"/>
                  <w:marRight w:val="0"/>
                  <w:marTop w:val="0"/>
                  <w:marBottom w:val="0"/>
                  <w:divBdr>
                    <w:top w:val="none" w:sz="0" w:space="0" w:color="auto"/>
                    <w:left w:val="none" w:sz="0" w:space="0" w:color="auto"/>
                    <w:bottom w:val="none" w:sz="0" w:space="0" w:color="auto"/>
                    <w:right w:val="none" w:sz="0" w:space="0" w:color="auto"/>
                  </w:divBdr>
                </w:div>
                <w:div w:id="1157381863">
                  <w:marLeft w:val="0"/>
                  <w:marRight w:val="0"/>
                  <w:marTop w:val="0"/>
                  <w:marBottom w:val="0"/>
                  <w:divBdr>
                    <w:top w:val="none" w:sz="0" w:space="0" w:color="auto"/>
                    <w:left w:val="none" w:sz="0" w:space="0" w:color="auto"/>
                    <w:bottom w:val="none" w:sz="0" w:space="0" w:color="auto"/>
                    <w:right w:val="none" w:sz="0" w:space="0" w:color="auto"/>
                  </w:divBdr>
                </w:div>
                <w:div w:id="1157381864">
                  <w:marLeft w:val="0"/>
                  <w:marRight w:val="0"/>
                  <w:marTop w:val="0"/>
                  <w:marBottom w:val="0"/>
                  <w:divBdr>
                    <w:top w:val="none" w:sz="0" w:space="0" w:color="auto"/>
                    <w:left w:val="none" w:sz="0" w:space="0" w:color="auto"/>
                    <w:bottom w:val="none" w:sz="0" w:space="0" w:color="auto"/>
                    <w:right w:val="none" w:sz="0" w:space="0" w:color="auto"/>
                  </w:divBdr>
                </w:div>
                <w:div w:id="1157381869">
                  <w:marLeft w:val="0"/>
                  <w:marRight w:val="0"/>
                  <w:marTop w:val="0"/>
                  <w:marBottom w:val="0"/>
                  <w:divBdr>
                    <w:top w:val="none" w:sz="0" w:space="0" w:color="auto"/>
                    <w:left w:val="none" w:sz="0" w:space="0" w:color="auto"/>
                    <w:bottom w:val="none" w:sz="0" w:space="0" w:color="auto"/>
                    <w:right w:val="none" w:sz="0" w:space="0" w:color="auto"/>
                  </w:divBdr>
                </w:div>
                <w:div w:id="1157381874">
                  <w:marLeft w:val="0"/>
                  <w:marRight w:val="0"/>
                  <w:marTop w:val="0"/>
                  <w:marBottom w:val="0"/>
                  <w:divBdr>
                    <w:top w:val="none" w:sz="0" w:space="0" w:color="auto"/>
                    <w:left w:val="none" w:sz="0" w:space="0" w:color="auto"/>
                    <w:bottom w:val="none" w:sz="0" w:space="0" w:color="auto"/>
                    <w:right w:val="none" w:sz="0" w:space="0" w:color="auto"/>
                  </w:divBdr>
                </w:div>
                <w:div w:id="1157381882">
                  <w:marLeft w:val="0"/>
                  <w:marRight w:val="0"/>
                  <w:marTop w:val="0"/>
                  <w:marBottom w:val="0"/>
                  <w:divBdr>
                    <w:top w:val="none" w:sz="0" w:space="0" w:color="auto"/>
                    <w:left w:val="none" w:sz="0" w:space="0" w:color="auto"/>
                    <w:bottom w:val="none" w:sz="0" w:space="0" w:color="auto"/>
                    <w:right w:val="none" w:sz="0" w:space="0" w:color="auto"/>
                  </w:divBdr>
                </w:div>
                <w:div w:id="1157381888">
                  <w:marLeft w:val="0"/>
                  <w:marRight w:val="0"/>
                  <w:marTop w:val="0"/>
                  <w:marBottom w:val="0"/>
                  <w:divBdr>
                    <w:top w:val="none" w:sz="0" w:space="0" w:color="auto"/>
                    <w:left w:val="none" w:sz="0" w:space="0" w:color="auto"/>
                    <w:bottom w:val="none" w:sz="0" w:space="0" w:color="auto"/>
                    <w:right w:val="none" w:sz="0" w:space="0" w:color="auto"/>
                  </w:divBdr>
                </w:div>
                <w:div w:id="1157381892">
                  <w:marLeft w:val="0"/>
                  <w:marRight w:val="0"/>
                  <w:marTop w:val="0"/>
                  <w:marBottom w:val="0"/>
                  <w:divBdr>
                    <w:top w:val="none" w:sz="0" w:space="0" w:color="auto"/>
                    <w:left w:val="none" w:sz="0" w:space="0" w:color="auto"/>
                    <w:bottom w:val="none" w:sz="0" w:space="0" w:color="auto"/>
                    <w:right w:val="none" w:sz="0" w:space="0" w:color="auto"/>
                  </w:divBdr>
                </w:div>
                <w:div w:id="1157381893">
                  <w:marLeft w:val="0"/>
                  <w:marRight w:val="0"/>
                  <w:marTop w:val="0"/>
                  <w:marBottom w:val="0"/>
                  <w:divBdr>
                    <w:top w:val="none" w:sz="0" w:space="0" w:color="auto"/>
                    <w:left w:val="none" w:sz="0" w:space="0" w:color="auto"/>
                    <w:bottom w:val="none" w:sz="0" w:space="0" w:color="auto"/>
                    <w:right w:val="none" w:sz="0" w:space="0" w:color="auto"/>
                  </w:divBdr>
                </w:div>
                <w:div w:id="1157381896">
                  <w:marLeft w:val="0"/>
                  <w:marRight w:val="0"/>
                  <w:marTop w:val="0"/>
                  <w:marBottom w:val="0"/>
                  <w:divBdr>
                    <w:top w:val="none" w:sz="0" w:space="0" w:color="auto"/>
                    <w:left w:val="none" w:sz="0" w:space="0" w:color="auto"/>
                    <w:bottom w:val="none" w:sz="0" w:space="0" w:color="auto"/>
                    <w:right w:val="none" w:sz="0" w:space="0" w:color="auto"/>
                  </w:divBdr>
                </w:div>
                <w:div w:id="1157381899">
                  <w:marLeft w:val="0"/>
                  <w:marRight w:val="0"/>
                  <w:marTop w:val="0"/>
                  <w:marBottom w:val="0"/>
                  <w:divBdr>
                    <w:top w:val="none" w:sz="0" w:space="0" w:color="auto"/>
                    <w:left w:val="none" w:sz="0" w:space="0" w:color="auto"/>
                    <w:bottom w:val="none" w:sz="0" w:space="0" w:color="auto"/>
                    <w:right w:val="none" w:sz="0" w:space="0" w:color="auto"/>
                  </w:divBdr>
                </w:div>
                <w:div w:id="1157381901">
                  <w:marLeft w:val="0"/>
                  <w:marRight w:val="0"/>
                  <w:marTop w:val="0"/>
                  <w:marBottom w:val="0"/>
                  <w:divBdr>
                    <w:top w:val="none" w:sz="0" w:space="0" w:color="auto"/>
                    <w:left w:val="none" w:sz="0" w:space="0" w:color="auto"/>
                    <w:bottom w:val="none" w:sz="0" w:space="0" w:color="auto"/>
                    <w:right w:val="none" w:sz="0" w:space="0" w:color="auto"/>
                  </w:divBdr>
                </w:div>
                <w:div w:id="1157381903">
                  <w:marLeft w:val="0"/>
                  <w:marRight w:val="0"/>
                  <w:marTop w:val="0"/>
                  <w:marBottom w:val="0"/>
                  <w:divBdr>
                    <w:top w:val="none" w:sz="0" w:space="0" w:color="auto"/>
                    <w:left w:val="none" w:sz="0" w:space="0" w:color="auto"/>
                    <w:bottom w:val="none" w:sz="0" w:space="0" w:color="auto"/>
                    <w:right w:val="none" w:sz="0" w:space="0" w:color="auto"/>
                  </w:divBdr>
                </w:div>
                <w:div w:id="1157381904">
                  <w:marLeft w:val="0"/>
                  <w:marRight w:val="0"/>
                  <w:marTop w:val="0"/>
                  <w:marBottom w:val="0"/>
                  <w:divBdr>
                    <w:top w:val="none" w:sz="0" w:space="0" w:color="auto"/>
                    <w:left w:val="none" w:sz="0" w:space="0" w:color="auto"/>
                    <w:bottom w:val="none" w:sz="0" w:space="0" w:color="auto"/>
                    <w:right w:val="none" w:sz="0" w:space="0" w:color="auto"/>
                  </w:divBdr>
                </w:div>
                <w:div w:id="1157381908">
                  <w:marLeft w:val="0"/>
                  <w:marRight w:val="0"/>
                  <w:marTop w:val="0"/>
                  <w:marBottom w:val="0"/>
                  <w:divBdr>
                    <w:top w:val="none" w:sz="0" w:space="0" w:color="auto"/>
                    <w:left w:val="none" w:sz="0" w:space="0" w:color="auto"/>
                    <w:bottom w:val="none" w:sz="0" w:space="0" w:color="auto"/>
                    <w:right w:val="none" w:sz="0" w:space="0" w:color="auto"/>
                  </w:divBdr>
                </w:div>
                <w:div w:id="1157381913">
                  <w:marLeft w:val="0"/>
                  <w:marRight w:val="0"/>
                  <w:marTop w:val="0"/>
                  <w:marBottom w:val="0"/>
                  <w:divBdr>
                    <w:top w:val="none" w:sz="0" w:space="0" w:color="auto"/>
                    <w:left w:val="none" w:sz="0" w:space="0" w:color="auto"/>
                    <w:bottom w:val="none" w:sz="0" w:space="0" w:color="auto"/>
                    <w:right w:val="none" w:sz="0" w:space="0" w:color="auto"/>
                  </w:divBdr>
                </w:div>
                <w:div w:id="1157381915">
                  <w:marLeft w:val="0"/>
                  <w:marRight w:val="0"/>
                  <w:marTop w:val="0"/>
                  <w:marBottom w:val="0"/>
                  <w:divBdr>
                    <w:top w:val="none" w:sz="0" w:space="0" w:color="auto"/>
                    <w:left w:val="none" w:sz="0" w:space="0" w:color="auto"/>
                    <w:bottom w:val="none" w:sz="0" w:space="0" w:color="auto"/>
                    <w:right w:val="none" w:sz="0" w:space="0" w:color="auto"/>
                  </w:divBdr>
                </w:div>
                <w:div w:id="1157381916">
                  <w:marLeft w:val="0"/>
                  <w:marRight w:val="0"/>
                  <w:marTop w:val="0"/>
                  <w:marBottom w:val="0"/>
                  <w:divBdr>
                    <w:top w:val="none" w:sz="0" w:space="0" w:color="auto"/>
                    <w:left w:val="none" w:sz="0" w:space="0" w:color="auto"/>
                    <w:bottom w:val="none" w:sz="0" w:space="0" w:color="auto"/>
                    <w:right w:val="none" w:sz="0" w:space="0" w:color="auto"/>
                  </w:divBdr>
                </w:div>
                <w:div w:id="1157381919">
                  <w:marLeft w:val="0"/>
                  <w:marRight w:val="0"/>
                  <w:marTop w:val="0"/>
                  <w:marBottom w:val="0"/>
                  <w:divBdr>
                    <w:top w:val="none" w:sz="0" w:space="0" w:color="auto"/>
                    <w:left w:val="none" w:sz="0" w:space="0" w:color="auto"/>
                    <w:bottom w:val="none" w:sz="0" w:space="0" w:color="auto"/>
                    <w:right w:val="none" w:sz="0" w:space="0" w:color="auto"/>
                  </w:divBdr>
                </w:div>
                <w:div w:id="1157381922">
                  <w:marLeft w:val="0"/>
                  <w:marRight w:val="0"/>
                  <w:marTop w:val="0"/>
                  <w:marBottom w:val="0"/>
                  <w:divBdr>
                    <w:top w:val="none" w:sz="0" w:space="0" w:color="auto"/>
                    <w:left w:val="none" w:sz="0" w:space="0" w:color="auto"/>
                    <w:bottom w:val="none" w:sz="0" w:space="0" w:color="auto"/>
                    <w:right w:val="none" w:sz="0" w:space="0" w:color="auto"/>
                  </w:divBdr>
                </w:div>
                <w:div w:id="1157381924">
                  <w:marLeft w:val="0"/>
                  <w:marRight w:val="0"/>
                  <w:marTop w:val="0"/>
                  <w:marBottom w:val="0"/>
                  <w:divBdr>
                    <w:top w:val="none" w:sz="0" w:space="0" w:color="auto"/>
                    <w:left w:val="none" w:sz="0" w:space="0" w:color="auto"/>
                    <w:bottom w:val="none" w:sz="0" w:space="0" w:color="auto"/>
                    <w:right w:val="none" w:sz="0" w:space="0" w:color="auto"/>
                  </w:divBdr>
                </w:div>
                <w:div w:id="1157381933">
                  <w:marLeft w:val="0"/>
                  <w:marRight w:val="0"/>
                  <w:marTop w:val="0"/>
                  <w:marBottom w:val="0"/>
                  <w:divBdr>
                    <w:top w:val="none" w:sz="0" w:space="0" w:color="auto"/>
                    <w:left w:val="none" w:sz="0" w:space="0" w:color="auto"/>
                    <w:bottom w:val="none" w:sz="0" w:space="0" w:color="auto"/>
                    <w:right w:val="none" w:sz="0" w:space="0" w:color="auto"/>
                  </w:divBdr>
                </w:div>
                <w:div w:id="1157381940">
                  <w:marLeft w:val="0"/>
                  <w:marRight w:val="0"/>
                  <w:marTop w:val="0"/>
                  <w:marBottom w:val="0"/>
                  <w:divBdr>
                    <w:top w:val="none" w:sz="0" w:space="0" w:color="auto"/>
                    <w:left w:val="none" w:sz="0" w:space="0" w:color="auto"/>
                    <w:bottom w:val="none" w:sz="0" w:space="0" w:color="auto"/>
                    <w:right w:val="none" w:sz="0" w:space="0" w:color="auto"/>
                  </w:divBdr>
                </w:div>
                <w:div w:id="1157381943">
                  <w:marLeft w:val="0"/>
                  <w:marRight w:val="0"/>
                  <w:marTop w:val="0"/>
                  <w:marBottom w:val="0"/>
                  <w:divBdr>
                    <w:top w:val="none" w:sz="0" w:space="0" w:color="auto"/>
                    <w:left w:val="none" w:sz="0" w:space="0" w:color="auto"/>
                    <w:bottom w:val="none" w:sz="0" w:space="0" w:color="auto"/>
                    <w:right w:val="none" w:sz="0" w:space="0" w:color="auto"/>
                  </w:divBdr>
                </w:div>
                <w:div w:id="1157381944">
                  <w:marLeft w:val="0"/>
                  <w:marRight w:val="0"/>
                  <w:marTop w:val="0"/>
                  <w:marBottom w:val="0"/>
                  <w:divBdr>
                    <w:top w:val="none" w:sz="0" w:space="0" w:color="auto"/>
                    <w:left w:val="none" w:sz="0" w:space="0" w:color="auto"/>
                    <w:bottom w:val="none" w:sz="0" w:space="0" w:color="auto"/>
                    <w:right w:val="none" w:sz="0" w:space="0" w:color="auto"/>
                  </w:divBdr>
                </w:div>
                <w:div w:id="1157381945">
                  <w:marLeft w:val="0"/>
                  <w:marRight w:val="0"/>
                  <w:marTop w:val="0"/>
                  <w:marBottom w:val="0"/>
                  <w:divBdr>
                    <w:top w:val="none" w:sz="0" w:space="0" w:color="auto"/>
                    <w:left w:val="none" w:sz="0" w:space="0" w:color="auto"/>
                    <w:bottom w:val="none" w:sz="0" w:space="0" w:color="auto"/>
                    <w:right w:val="none" w:sz="0" w:space="0" w:color="auto"/>
                  </w:divBdr>
                </w:div>
                <w:div w:id="1157381948">
                  <w:marLeft w:val="0"/>
                  <w:marRight w:val="0"/>
                  <w:marTop w:val="0"/>
                  <w:marBottom w:val="0"/>
                  <w:divBdr>
                    <w:top w:val="none" w:sz="0" w:space="0" w:color="auto"/>
                    <w:left w:val="none" w:sz="0" w:space="0" w:color="auto"/>
                    <w:bottom w:val="none" w:sz="0" w:space="0" w:color="auto"/>
                    <w:right w:val="none" w:sz="0" w:space="0" w:color="auto"/>
                  </w:divBdr>
                </w:div>
                <w:div w:id="1157381962">
                  <w:marLeft w:val="0"/>
                  <w:marRight w:val="0"/>
                  <w:marTop w:val="0"/>
                  <w:marBottom w:val="0"/>
                  <w:divBdr>
                    <w:top w:val="none" w:sz="0" w:space="0" w:color="auto"/>
                    <w:left w:val="none" w:sz="0" w:space="0" w:color="auto"/>
                    <w:bottom w:val="none" w:sz="0" w:space="0" w:color="auto"/>
                    <w:right w:val="none" w:sz="0" w:space="0" w:color="auto"/>
                  </w:divBdr>
                </w:div>
                <w:div w:id="1157381968">
                  <w:marLeft w:val="0"/>
                  <w:marRight w:val="0"/>
                  <w:marTop w:val="0"/>
                  <w:marBottom w:val="0"/>
                  <w:divBdr>
                    <w:top w:val="none" w:sz="0" w:space="0" w:color="auto"/>
                    <w:left w:val="none" w:sz="0" w:space="0" w:color="auto"/>
                    <w:bottom w:val="none" w:sz="0" w:space="0" w:color="auto"/>
                    <w:right w:val="none" w:sz="0" w:space="0" w:color="auto"/>
                  </w:divBdr>
                </w:div>
                <w:div w:id="1157381970">
                  <w:marLeft w:val="0"/>
                  <w:marRight w:val="0"/>
                  <w:marTop w:val="0"/>
                  <w:marBottom w:val="0"/>
                  <w:divBdr>
                    <w:top w:val="none" w:sz="0" w:space="0" w:color="auto"/>
                    <w:left w:val="none" w:sz="0" w:space="0" w:color="auto"/>
                    <w:bottom w:val="none" w:sz="0" w:space="0" w:color="auto"/>
                    <w:right w:val="none" w:sz="0" w:space="0" w:color="auto"/>
                  </w:divBdr>
                </w:div>
                <w:div w:id="1157381977">
                  <w:marLeft w:val="0"/>
                  <w:marRight w:val="0"/>
                  <w:marTop w:val="0"/>
                  <w:marBottom w:val="0"/>
                  <w:divBdr>
                    <w:top w:val="none" w:sz="0" w:space="0" w:color="auto"/>
                    <w:left w:val="none" w:sz="0" w:space="0" w:color="auto"/>
                    <w:bottom w:val="none" w:sz="0" w:space="0" w:color="auto"/>
                    <w:right w:val="none" w:sz="0" w:space="0" w:color="auto"/>
                  </w:divBdr>
                </w:div>
                <w:div w:id="1157381981">
                  <w:marLeft w:val="0"/>
                  <w:marRight w:val="0"/>
                  <w:marTop w:val="0"/>
                  <w:marBottom w:val="0"/>
                  <w:divBdr>
                    <w:top w:val="none" w:sz="0" w:space="0" w:color="auto"/>
                    <w:left w:val="none" w:sz="0" w:space="0" w:color="auto"/>
                    <w:bottom w:val="none" w:sz="0" w:space="0" w:color="auto"/>
                    <w:right w:val="none" w:sz="0" w:space="0" w:color="auto"/>
                  </w:divBdr>
                </w:div>
                <w:div w:id="1157381998">
                  <w:marLeft w:val="0"/>
                  <w:marRight w:val="0"/>
                  <w:marTop w:val="0"/>
                  <w:marBottom w:val="0"/>
                  <w:divBdr>
                    <w:top w:val="none" w:sz="0" w:space="0" w:color="auto"/>
                    <w:left w:val="none" w:sz="0" w:space="0" w:color="auto"/>
                    <w:bottom w:val="none" w:sz="0" w:space="0" w:color="auto"/>
                    <w:right w:val="none" w:sz="0" w:space="0" w:color="auto"/>
                  </w:divBdr>
                </w:div>
                <w:div w:id="1157381999">
                  <w:marLeft w:val="0"/>
                  <w:marRight w:val="0"/>
                  <w:marTop w:val="0"/>
                  <w:marBottom w:val="0"/>
                  <w:divBdr>
                    <w:top w:val="none" w:sz="0" w:space="0" w:color="auto"/>
                    <w:left w:val="none" w:sz="0" w:space="0" w:color="auto"/>
                    <w:bottom w:val="none" w:sz="0" w:space="0" w:color="auto"/>
                    <w:right w:val="none" w:sz="0" w:space="0" w:color="auto"/>
                  </w:divBdr>
                </w:div>
                <w:div w:id="1157382001">
                  <w:marLeft w:val="0"/>
                  <w:marRight w:val="0"/>
                  <w:marTop w:val="0"/>
                  <w:marBottom w:val="0"/>
                  <w:divBdr>
                    <w:top w:val="none" w:sz="0" w:space="0" w:color="auto"/>
                    <w:left w:val="none" w:sz="0" w:space="0" w:color="auto"/>
                    <w:bottom w:val="none" w:sz="0" w:space="0" w:color="auto"/>
                    <w:right w:val="none" w:sz="0" w:space="0" w:color="auto"/>
                  </w:divBdr>
                </w:div>
                <w:div w:id="1157382008">
                  <w:marLeft w:val="0"/>
                  <w:marRight w:val="0"/>
                  <w:marTop w:val="0"/>
                  <w:marBottom w:val="0"/>
                  <w:divBdr>
                    <w:top w:val="none" w:sz="0" w:space="0" w:color="auto"/>
                    <w:left w:val="none" w:sz="0" w:space="0" w:color="auto"/>
                    <w:bottom w:val="none" w:sz="0" w:space="0" w:color="auto"/>
                    <w:right w:val="none" w:sz="0" w:space="0" w:color="auto"/>
                  </w:divBdr>
                </w:div>
                <w:div w:id="1157382012">
                  <w:marLeft w:val="0"/>
                  <w:marRight w:val="0"/>
                  <w:marTop w:val="0"/>
                  <w:marBottom w:val="0"/>
                  <w:divBdr>
                    <w:top w:val="none" w:sz="0" w:space="0" w:color="auto"/>
                    <w:left w:val="none" w:sz="0" w:space="0" w:color="auto"/>
                    <w:bottom w:val="none" w:sz="0" w:space="0" w:color="auto"/>
                    <w:right w:val="none" w:sz="0" w:space="0" w:color="auto"/>
                  </w:divBdr>
                </w:div>
                <w:div w:id="1157382016">
                  <w:marLeft w:val="0"/>
                  <w:marRight w:val="0"/>
                  <w:marTop w:val="0"/>
                  <w:marBottom w:val="0"/>
                  <w:divBdr>
                    <w:top w:val="none" w:sz="0" w:space="0" w:color="auto"/>
                    <w:left w:val="none" w:sz="0" w:space="0" w:color="auto"/>
                    <w:bottom w:val="none" w:sz="0" w:space="0" w:color="auto"/>
                    <w:right w:val="none" w:sz="0" w:space="0" w:color="auto"/>
                  </w:divBdr>
                </w:div>
                <w:div w:id="1157382017">
                  <w:marLeft w:val="0"/>
                  <w:marRight w:val="0"/>
                  <w:marTop w:val="0"/>
                  <w:marBottom w:val="0"/>
                  <w:divBdr>
                    <w:top w:val="none" w:sz="0" w:space="0" w:color="auto"/>
                    <w:left w:val="none" w:sz="0" w:space="0" w:color="auto"/>
                    <w:bottom w:val="none" w:sz="0" w:space="0" w:color="auto"/>
                    <w:right w:val="none" w:sz="0" w:space="0" w:color="auto"/>
                  </w:divBdr>
                </w:div>
                <w:div w:id="1157382018">
                  <w:marLeft w:val="0"/>
                  <w:marRight w:val="0"/>
                  <w:marTop w:val="0"/>
                  <w:marBottom w:val="0"/>
                  <w:divBdr>
                    <w:top w:val="none" w:sz="0" w:space="0" w:color="auto"/>
                    <w:left w:val="none" w:sz="0" w:space="0" w:color="auto"/>
                    <w:bottom w:val="none" w:sz="0" w:space="0" w:color="auto"/>
                    <w:right w:val="none" w:sz="0" w:space="0" w:color="auto"/>
                  </w:divBdr>
                </w:div>
                <w:div w:id="1157382026">
                  <w:marLeft w:val="0"/>
                  <w:marRight w:val="0"/>
                  <w:marTop w:val="0"/>
                  <w:marBottom w:val="0"/>
                  <w:divBdr>
                    <w:top w:val="none" w:sz="0" w:space="0" w:color="auto"/>
                    <w:left w:val="none" w:sz="0" w:space="0" w:color="auto"/>
                    <w:bottom w:val="none" w:sz="0" w:space="0" w:color="auto"/>
                    <w:right w:val="none" w:sz="0" w:space="0" w:color="auto"/>
                  </w:divBdr>
                </w:div>
                <w:div w:id="1157382030">
                  <w:marLeft w:val="0"/>
                  <w:marRight w:val="0"/>
                  <w:marTop w:val="0"/>
                  <w:marBottom w:val="0"/>
                  <w:divBdr>
                    <w:top w:val="none" w:sz="0" w:space="0" w:color="auto"/>
                    <w:left w:val="none" w:sz="0" w:space="0" w:color="auto"/>
                    <w:bottom w:val="none" w:sz="0" w:space="0" w:color="auto"/>
                    <w:right w:val="none" w:sz="0" w:space="0" w:color="auto"/>
                  </w:divBdr>
                </w:div>
                <w:div w:id="1157382042">
                  <w:marLeft w:val="0"/>
                  <w:marRight w:val="0"/>
                  <w:marTop w:val="0"/>
                  <w:marBottom w:val="0"/>
                  <w:divBdr>
                    <w:top w:val="none" w:sz="0" w:space="0" w:color="auto"/>
                    <w:left w:val="none" w:sz="0" w:space="0" w:color="auto"/>
                    <w:bottom w:val="none" w:sz="0" w:space="0" w:color="auto"/>
                    <w:right w:val="none" w:sz="0" w:space="0" w:color="auto"/>
                  </w:divBdr>
                </w:div>
                <w:div w:id="1157382044">
                  <w:marLeft w:val="0"/>
                  <w:marRight w:val="0"/>
                  <w:marTop w:val="0"/>
                  <w:marBottom w:val="0"/>
                  <w:divBdr>
                    <w:top w:val="none" w:sz="0" w:space="0" w:color="auto"/>
                    <w:left w:val="none" w:sz="0" w:space="0" w:color="auto"/>
                    <w:bottom w:val="none" w:sz="0" w:space="0" w:color="auto"/>
                    <w:right w:val="none" w:sz="0" w:space="0" w:color="auto"/>
                  </w:divBdr>
                </w:div>
                <w:div w:id="1157382046">
                  <w:marLeft w:val="0"/>
                  <w:marRight w:val="0"/>
                  <w:marTop w:val="0"/>
                  <w:marBottom w:val="0"/>
                  <w:divBdr>
                    <w:top w:val="none" w:sz="0" w:space="0" w:color="auto"/>
                    <w:left w:val="none" w:sz="0" w:space="0" w:color="auto"/>
                    <w:bottom w:val="none" w:sz="0" w:space="0" w:color="auto"/>
                    <w:right w:val="none" w:sz="0" w:space="0" w:color="auto"/>
                  </w:divBdr>
                </w:div>
                <w:div w:id="1157382050">
                  <w:marLeft w:val="0"/>
                  <w:marRight w:val="0"/>
                  <w:marTop w:val="0"/>
                  <w:marBottom w:val="0"/>
                  <w:divBdr>
                    <w:top w:val="none" w:sz="0" w:space="0" w:color="auto"/>
                    <w:left w:val="none" w:sz="0" w:space="0" w:color="auto"/>
                    <w:bottom w:val="none" w:sz="0" w:space="0" w:color="auto"/>
                    <w:right w:val="none" w:sz="0" w:space="0" w:color="auto"/>
                  </w:divBdr>
                </w:div>
                <w:div w:id="1157382055">
                  <w:marLeft w:val="0"/>
                  <w:marRight w:val="0"/>
                  <w:marTop w:val="0"/>
                  <w:marBottom w:val="0"/>
                  <w:divBdr>
                    <w:top w:val="none" w:sz="0" w:space="0" w:color="auto"/>
                    <w:left w:val="none" w:sz="0" w:space="0" w:color="auto"/>
                    <w:bottom w:val="none" w:sz="0" w:space="0" w:color="auto"/>
                    <w:right w:val="none" w:sz="0" w:space="0" w:color="auto"/>
                  </w:divBdr>
                </w:div>
                <w:div w:id="1157382058">
                  <w:marLeft w:val="0"/>
                  <w:marRight w:val="0"/>
                  <w:marTop w:val="0"/>
                  <w:marBottom w:val="0"/>
                  <w:divBdr>
                    <w:top w:val="none" w:sz="0" w:space="0" w:color="auto"/>
                    <w:left w:val="none" w:sz="0" w:space="0" w:color="auto"/>
                    <w:bottom w:val="none" w:sz="0" w:space="0" w:color="auto"/>
                    <w:right w:val="none" w:sz="0" w:space="0" w:color="auto"/>
                  </w:divBdr>
                </w:div>
                <w:div w:id="1157382066">
                  <w:marLeft w:val="0"/>
                  <w:marRight w:val="0"/>
                  <w:marTop w:val="0"/>
                  <w:marBottom w:val="0"/>
                  <w:divBdr>
                    <w:top w:val="none" w:sz="0" w:space="0" w:color="auto"/>
                    <w:left w:val="none" w:sz="0" w:space="0" w:color="auto"/>
                    <w:bottom w:val="none" w:sz="0" w:space="0" w:color="auto"/>
                    <w:right w:val="none" w:sz="0" w:space="0" w:color="auto"/>
                  </w:divBdr>
                </w:div>
                <w:div w:id="1157382070">
                  <w:marLeft w:val="0"/>
                  <w:marRight w:val="0"/>
                  <w:marTop w:val="0"/>
                  <w:marBottom w:val="0"/>
                  <w:divBdr>
                    <w:top w:val="none" w:sz="0" w:space="0" w:color="auto"/>
                    <w:left w:val="none" w:sz="0" w:space="0" w:color="auto"/>
                    <w:bottom w:val="none" w:sz="0" w:space="0" w:color="auto"/>
                    <w:right w:val="none" w:sz="0" w:space="0" w:color="auto"/>
                  </w:divBdr>
                </w:div>
                <w:div w:id="1157382071">
                  <w:marLeft w:val="0"/>
                  <w:marRight w:val="0"/>
                  <w:marTop w:val="0"/>
                  <w:marBottom w:val="0"/>
                  <w:divBdr>
                    <w:top w:val="none" w:sz="0" w:space="0" w:color="auto"/>
                    <w:left w:val="none" w:sz="0" w:space="0" w:color="auto"/>
                    <w:bottom w:val="none" w:sz="0" w:space="0" w:color="auto"/>
                    <w:right w:val="none" w:sz="0" w:space="0" w:color="auto"/>
                  </w:divBdr>
                </w:div>
                <w:div w:id="1157382073">
                  <w:marLeft w:val="0"/>
                  <w:marRight w:val="0"/>
                  <w:marTop w:val="0"/>
                  <w:marBottom w:val="0"/>
                  <w:divBdr>
                    <w:top w:val="none" w:sz="0" w:space="0" w:color="auto"/>
                    <w:left w:val="none" w:sz="0" w:space="0" w:color="auto"/>
                    <w:bottom w:val="none" w:sz="0" w:space="0" w:color="auto"/>
                    <w:right w:val="none" w:sz="0" w:space="0" w:color="auto"/>
                  </w:divBdr>
                </w:div>
                <w:div w:id="1157382087">
                  <w:marLeft w:val="0"/>
                  <w:marRight w:val="0"/>
                  <w:marTop w:val="0"/>
                  <w:marBottom w:val="0"/>
                  <w:divBdr>
                    <w:top w:val="none" w:sz="0" w:space="0" w:color="auto"/>
                    <w:left w:val="none" w:sz="0" w:space="0" w:color="auto"/>
                    <w:bottom w:val="none" w:sz="0" w:space="0" w:color="auto"/>
                    <w:right w:val="none" w:sz="0" w:space="0" w:color="auto"/>
                  </w:divBdr>
                </w:div>
                <w:div w:id="1157382091">
                  <w:marLeft w:val="0"/>
                  <w:marRight w:val="0"/>
                  <w:marTop w:val="0"/>
                  <w:marBottom w:val="0"/>
                  <w:divBdr>
                    <w:top w:val="none" w:sz="0" w:space="0" w:color="auto"/>
                    <w:left w:val="none" w:sz="0" w:space="0" w:color="auto"/>
                    <w:bottom w:val="none" w:sz="0" w:space="0" w:color="auto"/>
                    <w:right w:val="none" w:sz="0" w:space="0" w:color="auto"/>
                  </w:divBdr>
                </w:div>
                <w:div w:id="1157382092">
                  <w:marLeft w:val="0"/>
                  <w:marRight w:val="0"/>
                  <w:marTop w:val="0"/>
                  <w:marBottom w:val="0"/>
                  <w:divBdr>
                    <w:top w:val="none" w:sz="0" w:space="0" w:color="auto"/>
                    <w:left w:val="none" w:sz="0" w:space="0" w:color="auto"/>
                    <w:bottom w:val="none" w:sz="0" w:space="0" w:color="auto"/>
                    <w:right w:val="none" w:sz="0" w:space="0" w:color="auto"/>
                  </w:divBdr>
                </w:div>
                <w:div w:id="1157382094">
                  <w:marLeft w:val="0"/>
                  <w:marRight w:val="0"/>
                  <w:marTop w:val="0"/>
                  <w:marBottom w:val="0"/>
                  <w:divBdr>
                    <w:top w:val="none" w:sz="0" w:space="0" w:color="auto"/>
                    <w:left w:val="none" w:sz="0" w:space="0" w:color="auto"/>
                    <w:bottom w:val="none" w:sz="0" w:space="0" w:color="auto"/>
                    <w:right w:val="none" w:sz="0" w:space="0" w:color="auto"/>
                  </w:divBdr>
                </w:div>
                <w:div w:id="1157382098">
                  <w:marLeft w:val="0"/>
                  <w:marRight w:val="0"/>
                  <w:marTop w:val="0"/>
                  <w:marBottom w:val="0"/>
                  <w:divBdr>
                    <w:top w:val="none" w:sz="0" w:space="0" w:color="auto"/>
                    <w:left w:val="none" w:sz="0" w:space="0" w:color="auto"/>
                    <w:bottom w:val="none" w:sz="0" w:space="0" w:color="auto"/>
                    <w:right w:val="none" w:sz="0" w:space="0" w:color="auto"/>
                  </w:divBdr>
                </w:div>
                <w:div w:id="1157382101">
                  <w:marLeft w:val="0"/>
                  <w:marRight w:val="0"/>
                  <w:marTop w:val="0"/>
                  <w:marBottom w:val="0"/>
                  <w:divBdr>
                    <w:top w:val="none" w:sz="0" w:space="0" w:color="auto"/>
                    <w:left w:val="none" w:sz="0" w:space="0" w:color="auto"/>
                    <w:bottom w:val="none" w:sz="0" w:space="0" w:color="auto"/>
                    <w:right w:val="none" w:sz="0" w:space="0" w:color="auto"/>
                  </w:divBdr>
                </w:div>
                <w:div w:id="1157382114">
                  <w:marLeft w:val="0"/>
                  <w:marRight w:val="0"/>
                  <w:marTop w:val="0"/>
                  <w:marBottom w:val="0"/>
                  <w:divBdr>
                    <w:top w:val="none" w:sz="0" w:space="0" w:color="auto"/>
                    <w:left w:val="none" w:sz="0" w:space="0" w:color="auto"/>
                    <w:bottom w:val="none" w:sz="0" w:space="0" w:color="auto"/>
                    <w:right w:val="none" w:sz="0" w:space="0" w:color="auto"/>
                  </w:divBdr>
                </w:div>
                <w:div w:id="1157382121">
                  <w:marLeft w:val="0"/>
                  <w:marRight w:val="0"/>
                  <w:marTop w:val="0"/>
                  <w:marBottom w:val="0"/>
                  <w:divBdr>
                    <w:top w:val="none" w:sz="0" w:space="0" w:color="auto"/>
                    <w:left w:val="none" w:sz="0" w:space="0" w:color="auto"/>
                    <w:bottom w:val="none" w:sz="0" w:space="0" w:color="auto"/>
                    <w:right w:val="none" w:sz="0" w:space="0" w:color="auto"/>
                  </w:divBdr>
                </w:div>
                <w:div w:id="1157382123">
                  <w:marLeft w:val="0"/>
                  <w:marRight w:val="0"/>
                  <w:marTop w:val="0"/>
                  <w:marBottom w:val="0"/>
                  <w:divBdr>
                    <w:top w:val="none" w:sz="0" w:space="0" w:color="auto"/>
                    <w:left w:val="none" w:sz="0" w:space="0" w:color="auto"/>
                    <w:bottom w:val="none" w:sz="0" w:space="0" w:color="auto"/>
                    <w:right w:val="none" w:sz="0" w:space="0" w:color="auto"/>
                  </w:divBdr>
                </w:div>
                <w:div w:id="1157382131">
                  <w:marLeft w:val="0"/>
                  <w:marRight w:val="0"/>
                  <w:marTop w:val="0"/>
                  <w:marBottom w:val="0"/>
                  <w:divBdr>
                    <w:top w:val="none" w:sz="0" w:space="0" w:color="auto"/>
                    <w:left w:val="none" w:sz="0" w:space="0" w:color="auto"/>
                    <w:bottom w:val="none" w:sz="0" w:space="0" w:color="auto"/>
                    <w:right w:val="none" w:sz="0" w:space="0" w:color="auto"/>
                  </w:divBdr>
                </w:div>
                <w:div w:id="1157382138">
                  <w:marLeft w:val="0"/>
                  <w:marRight w:val="0"/>
                  <w:marTop w:val="0"/>
                  <w:marBottom w:val="0"/>
                  <w:divBdr>
                    <w:top w:val="none" w:sz="0" w:space="0" w:color="auto"/>
                    <w:left w:val="none" w:sz="0" w:space="0" w:color="auto"/>
                    <w:bottom w:val="none" w:sz="0" w:space="0" w:color="auto"/>
                    <w:right w:val="none" w:sz="0" w:space="0" w:color="auto"/>
                  </w:divBdr>
                </w:div>
                <w:div w:id="1157382139">
                  <w:marLeft w:val="0"/>
                  <w:marRight w:val="0"/>
                  <w:marTop w:val="0"/>
                  <w:marBottom w:val="0"/>
                  <w:divBdr>
                    <w:top w:val="none" w:sz="0" w:space="0" w:color="auto"/>
                    <w:left w:val="none" w:sz="0" w:space="0" w:color="auto"/>
                    <w:bottom w:val="none" w:sz="0" w:space="0" w:color="auto"/>
                    <w:right w:val="none" w:sz="0" w:space="0" w:color="auto"/>
                  </w:divBdr>
                </w:div>
                <w:div w:id="1157382140">
                  <w:marLeft w:val="0"/>
                  <w:marRight w:val="0"/>
                  <w:marTop w:val="0"/>
                  <w:marBottom w:val="0"/>
                  <w:divBdr>
                    <w:top w:val="none" w:sz="0" w:space="0" w:color="auto"/>
                    <w:left w:val="none" w:sz="0" w:space="0" w:color="auto"/>
                    <w:bottom w:val="none" w:sz="0" w:space="0" w:color="auto"/>
                    <w:right w:val="none" w:sz="0" w:space="0" w:color="auto"/>
                  </w:divBdr>
                </w:div>
                <w:div w:id="1157382150">
                  <w:marLeft w:val="0"/>
                  <w:marRight w:val="0"/>
                  <w:marTop w:val="0"/>
                  <w:marBottom w:val="0"/>
                  <w:divBdr>
                    <w:top w:val="none" w:sz="0" w:space="0" w:color="auto"/>
                    <w:left w:val="none" w:sz="0" w:space="0" w:color="auto"/>
                    <w:bottom w:val="none" w:sz="0" w:space="0" w:color="auto"/>
                    <w:right w:val="none" w:sz="0" w:space="0" w:color="auto"/>
                  </w:divBdr>
                </w:div>
                <w:div w:id="1157382151">
                  <w:marLeft w:val="0"/>
                  <w:marRight w:val="0"/>
                  <w:marTop w:val="0"/>
                  <w:marBottom w:val="0"/>
                  <w:divBdr>
                    <w:top w:val="none" w:sz="0" w:space="0" w:color="auto"/>
                    <w:left w:val="none" w:sz="0" w:space="0" w:color="auto"/>
                    <w:bottom w:val="none" w:sz="0" w:space="0" w:color="auto"/>
                    <w:right w:val="none" w:sz="0" w:space="0" w:color="auto"/>
                  </w:divBdr>
                </w:div>
                <w:div w:id="1157382152">
                  <w:marLeft w:val="0"/>
                  <w:marRight w:val="0"/>
                  <w:marTop w:val="0"/>
                  <w:marBottom w:val="0"/>
                  <w:divBdr>
                    <w:top w:val="none" w:sz="0" w:space="0" w:color="auto"/>
                    <w:left w:val="none" w:sz="0" w:space="0" w:color="auto"/>
                    <w:bottom w:val="none" w:sz="0" w:space="0" w:color="auto"/>
                    <w:right w:val="none" w:sz="0" w:space="0" w:color="auto"/>
                  </w:divBdr>
                </w:div>
                <w:div w:id="1157382153">
                  <w:marLeft w:val="0"/>
                  <w:marRight w:val="0"/>
                  <w:marTop w:val="0"/>
                  <w:marBottom w:val="0"/>
                  <w:divBdr>
                    <w:top w:val="none" w:sz="0" w:space="0" w:color="auto"/>
                    <w:left w:val="none" w:sz="0" w:space="0" w:color="auto"/>
                    <w:bottom w:val="none" w:sz="0" w:space="0" w:color="auto"/>
                    <w:right w:val="none" w:sz="0" w:space="0" w:color="auto"/>
                  </w:divBdr>
                </w:div>
                <w:div w:id="1157382155">
                  <w:marLeft w:val="0"/>
                  <w:marRight w:val="0"/>
                  <w:marTop w:val="0"/>
                  <w:marBottom w:val="0"/>
                  <w:divBdr>
                    <w:top w:val="none" w:sz="0" w:space="0" w:color="auto"/>
                    <w:left w:val="none" w:sz="0" w:space="0" w:color="auto"/>
                    <w:bottom w:val="none" w:sz="0" w:space="0" w:color="auto"/>
                    <w:right w:val="none" w:sz="0" w:space="0" w:color="auto"/>
                  </w:divBdr>
                </w:div>
                <w:div w:id="1157382157">
                  <w:marLeft w:val="0"/>
                  <w:marRight w:val="0"/>
                  <w:marTop w:val="0"/>
                  <w:marBottom w:val="0"/>
                  <w:divBdr>
                    <w:top w:val="none" w:sz="0" w:space="0" w:color="auto"/>
                    <w:left w:val="none" w:sz="0" w:space="0" w:color="auto"/>
                    <w:bottom w:val="none" w:sz="0" w:space="0" w:color="auto"/>
                    <w:right w:val="none" w:sz="0" w:space="0" w:color="auto"/>
                  </w:divBdr>
                </w:div>
                <w:div w:id="1157382162">
                  <w:marLeft w:val="0"/>
                  <w:marRight w:val="0"/>
                  <w:marTop w:val="0"/>
                  <w:marBottom w:val="0"/>
                  <w:divBdr>
                    <w:top w:val="none" w:sz="0" w:space="0" w:color="auto"/>
                    <w:left w:val="none" w:sz="0" w:space="0" w:color="auto"/>
                    <w:bottom w:val="none" w:sz="0" w:space="0" w:color="auto"/>
                    <w:right w:val="none" w:sz="0" w:space="0" w:color="auto"/>
                  </w:divBdr>
                </w:div>
                <w:div w:id="1157382163">
                  <w:marLeft w:val="0"/>
                  <w:marRight w:val="0"/>
                  <w:marTop w:val="0"/>
                  <w:marBottom w:val="0"/>
                  <w:divBdr>
                    <w:top w:val="none" w:sz="0" w:space="0" w:color="auto"/>
                    <w:left w:val="none" w:sz="0" w:space="0" w:color="auto"/>
                    <w:bottom w:val="none" w:sz="0" w:space="0" w:color="auto"/>
                    <w:right w:val="none" w:sz="0" w:space="0" w:color="auto"/>
                  </w:divBdr>
                </w:div>
                <w:div w:id="1157382164">
                  <w:marLeft w:val="0"/>
                  <w:marRight w:val="0"/>
                  <w:marTop w:val="0"/>
                  <w:marBottom w:val="0"/>
                  <w:divBdr>
                    <w:top w:val="none" w:sz="0" w:space="0" w:color="auto"/>
                    <w:left w:val="none" w:sz="0" w:space="0" w:color="auto"/>
                    <w:bottom w:val="none" w:sz="0" w:space="0" w:color="auto"/>
                    <w:right w:val="none" w:sz="0" w:space="0" w:color="auto"/>
                  </w:divBdr>
                </w:div>
                <w:div w:id="1157382168">
                  <w:marLeft w:val="0"/>
                  <w:marRight w:val="0"/>
                  <w:marTop w:val="0"/>
                  <w:marBottom w:val="0"/>
                  <w:divBdr>
                    <w:top w:val="none" w:sz="0" w:space="0" w:color="auto"/>
                    <w:left w:val="none" w:sz="0" w:space="0" w:color="auto"/>
                    <w:bottom w:val="none" w:sz="0" w:space="0" w:color="auto"/>
                    <w:right w:val="none" w:sz="0" w:space="0" w:color="auto"/>
                  </w:divBdr>
                </w:div>
                <w:div w:id="1157382169">
                  <w:marLeft w:val="0"/>
                  <w:marRight w:val="0"/>
                  <w:marTop w:val="0"/>
                  <w:marBottom w:val="0"/>
                  <w:divBdr>
                    <w:top w:val="none" w:sz="0" w:space="0" w:color="auto"/>
                    <w:left w:val="none" w:sz="0" w:space="0" w:color="auto"/>
                    <w:bottom w:val="none" w:sz="0" w:space="0" w:color="auto"/>
                    <w:right w:val="none" w:sz="0" w:space="0" w:color="auto"/>
                  </w:divBdr>
                </w:div>
                <w:div w:id="1157382172">
                  <w:marLeft w:val="0"/>
                  <w:marRight w:val="0"/>
                  <w:marTop w:val="0"/>
                  <w:marBottom w:val="0"/>
                  <w:divBdr>
                    <w:top w:val="none" w:sz="0" w:space="0" w:color="auto"/>
                    <w:left w:val="none" w:sz="0" w:space="0" w:color="auto"/>
                    <w:bottom w:val="none" w:sz="0" w:space="0" w:color="auto"/>
                    <w:right w:val="none" w:sz="0" w:space="0" w:color="auto"/>
                  </w:divBdr>
                </w:div>
                <w:div w:id="1157382182">
                  <w:marLeft w:val="0"/>
                  <w:marRight w:val="0"/>
                  <w:marTop w:val="0"/>
                  <w:marBottom w:val="0"/>
                  <w:divBdr>
                    <w:top w:val="none" w:sz="0" w:space="0" w:color="auto"/>
                    <w:left w:val="none" w:sz="0" w:space="0" w:color="auto"/>
                    <w:bottom w:val="none" w:sz="0" w:space="0" w:color="auto"/>
                    <w:right w:val="none" w:sz="0" w:space="0" w:color="auto"/>
                  </w:divBdr>
                </w:div>
                <w:div w:id="1157382191">
                  <w:marLeft w:val="0"/>
                  <w:marRight w:val="0"/>
                  <w:marTop w:val="0"/>
                  <w:marBottom w:val="0"/>
                  <w:divBdr>
                    <w:top w:val="none" w:sz="0" w:space="0" w:color="auto"/>
                    <w:left w:val="none" w:sz="0" w:space="0" w:color="auto"/>
                    <w:bottom w:val="none" w:sz="0" w:space="0" w:color="auto"/>
                    <w:right w:val="none" w:sz="0" w:space="0" w:color="auto"/>
                  </w:divBdr>
                </w:div>
                <w:div w:id="1157382201">
                  <w:marLeft w:val="0"/>
                  <w:marRight w:val="0"/>
                  <w:marTop w:val="0"/>
                  <w:marBottom w:val="0"/>
                  <w:divBdr>
                    <w:top w:val="none" w:sz="0" w:space="0" w:color="auto"/>
                    <w:left w:val="none" w:sz="0" w:space="0" w:color="auto"/>
                    <w:bottom w:val="none" w:sz="0" w:space="0" w:color="auto"/>
                    <w:right w:val="none" w:sz="0" w:space="0" w:color="auto"/>
                  </w:divBdr>
                </w:div>
                <w:div w:id="1157382207">
                  <w:marLeft w:val="0"/>
                  <w:marRight w:val="0"/>
                  <w:marTop w:val="0"/>
                  <w:marBottom w:val="0"/>
                  <w:divBdr>
                    <w:top w:val="none" w:sz="0" w:space="0" w:color="auto"/>
                    <w:left w:val="none" w:sz="0" w:space="0" w:color="auto"/>
                    <w:bottom w:val="none" w:sz="0" w:space="0" w:color="auto"/>
                    <w:right w:val="none" w:sz="0" w:space="0" w:color="auto"/>
                  </w:divBdr>
                </w:div>
                <w:div w:id="1157382209">
                  <w:marLeft w:val="0"/>
                  <w:marRight w:val="0"/>
                  <w:marTop w:val="0"/>
                  <w:marBottom w:val="0"/>
                  <w:divBdr>
                    <w:top w:val="none" w:sz="0" w:space="0" w:color="auto"/>
                    <w:left w:val="none" w:sz="0" w:space="0" w:color="auto"/>
                    <w:bottom w:val="none" w:sz="0" w:space="0" w:color="auto"/>
                    <w:right w:val="none" w:sz="0" w:space="0" w:color="auto"/>
                  </w:divBdr>
                </w:div>
                <w:div w:id="1157382210">
                  <w:marLeft w:val="0"/>
                  <w:marRight w:val="0"/>
                  <w:marTop w:val="0"/>
                  <w:marBottom w:val="0"/>
                  <w:divBdr>
                    <w:top w:val="none" w:sz="0" w:space="0" w:color="auto"/>
                    <w:left w:val="none" w:sz="0" w:space="0" w:color="auto"/>
                    <w:bottom w:val="none" w:sz="0" w:space="0" w:color="auto"/>
                    <w:right w:val="none" w:sz="0" w:space="0" w:color="auto"/>
                  </w:divBdr>
                </w:div>
                <w:div w:id="1157382218">
                  <w:marLeft w:val="0"/>
                  <w:marRight w:val="0"/>
                  <w:marTop w:val="0"/>
                  <w:marBottom w:val="0"/>
                  <w:divBdr>
                    <w:top w:val="none" w:sz="0" w:space="0" w:color="auto"/>
                    <w:left w:val="none" w:sz="0" w:space="0" w:color="auto"/>
                    <w:bottom w:val="none" w:sz="0" w:space="0" w:color="auto"/>
                    <w:right w:val="none" w:sz="0" w:space="0" w:color="auto"/>
                  </w:divBdr>
                </w:div>
                <w:div w:id="1157382222">
                  <w:marLeft w:val="0"/>
                  <w:marRight w:val="0"/>
                  <w:marTop w:val="0"/>
                  <w:marBottom w:val="0"/>
                  <w:divBdr>
                    <w:top w:val="none" w:sz="0" w:space="0" w:color="auto"/>
                    <w:left w:val="none" w:sz="0" w:space="0" w:color="auto"/>
                    <w:bottom w:val="none" w:sz="0" w:space="0" w:color="auto"/>
                    <w:right w:val="none" w:sz="0" w:space="0" w:color="auto"/>
                  </w:divBdr>
                </w:div>
                <w:div w:id="1157382223">
                  <w:marLeft w:val="0"/>
                  <w:marRight w:val="0"/>
                  <w:marTop w:val="0"/>
                  <w:marBottom w:val="0"/>
                  <w:divBdr>
                    <w:top w:val="none" w:sz="0" w:space="0" w:color="auto"/>
                    <w:left w:val="none" w:sz="0" w:space="0" w:color="auto"/>
                    <w:bottom w:val="none" w:sz="0" w:space="0" w:color="auto"/>
                    <w:right w:val="none" w:sz="0" w:space="0" w:color="auto"/>
                  </w:divBdr>
                </w:div>
                <w:div w:id="1157382226">
                  <w:marLeft w:val="0"/>
                  <w:marRight w:val="0"/>
                  <w:marTop w:val="0"/>
                  <w:marBottom w:val="0"/>
                  <w:divBdr>
                    <w:top w:val="none" w:sz="0" w:space="0" w:color="auto"/>
                    <w:left w:val="none" w:sz="0" w:space="0" w:color="auto"/>
                    <w:bottom w:val="none" w:sz="0" w:space="0" w:color="auto"/>
                    <w:right w:val="none" w:sz="0" w:space="0" w:color="auto"/>
                  </w:divBdr>
                </w:div>
                <w:div w:id="1157382232">
                  <w:marLeft w:val="0"/>
                  <w:marRight w:val="0"/>
                  <w:marTop w:val="0"/>
                  <w:marBottom w:val="0"/>
                  <w:divBdr>
                    <w:top w:val="none" w:sz="0" w:space="0" w:color="auto"/>
                    <w:left w:val="none" w:sz="0" w:space="0" w:color="auto"/>
                    <w:bottom w:val="none" w:sz="0" w:space="0" w:color="auto"/>
                    <w:right w:val="none" w:sz="0" w:space="0" w:color="auto"/>
                  </w:divBdr>
                </w:div>
                <w:div w:id="1157382238">
                  <w:marLeft w:val="0"/>
                  <w:marRight w:val="0"/>
                  <w:marTop w:val="0"/>
                  <w:marBottom w:val="0"/>
                  <w:divBdr>
                    <w:top w:val="none" w:sz="0" w:space="0" w:color="auto"/>
                    <w:left w:val="none" w:sz="0" w:space="0" w:color="auto"/>
                    <w:bottom w:val="none" w:sz="0" w:space="0" w:color="auto"/>
                    <w:right w:val="none" w:sz="0" w:space="0" w:color="auto"/>
                  </w:divBdr>
                </w:div>
                <w:div w:id="1157382240">
                  <w:marLeft w:val="0"/>
                  <w:marRight w:val="0"/>
                  <w:marTop w:val="0"/>
                  <w:marBottom w:val="0"/>
                  <w:divBdr>
                    <w:top w:val="none" w:sz="0" w:space="0" w:color="auto"/>
                    <w:left w:val="none" w:sz="0" w:space="0" w:color="auto"/>
                    <w:bottom w:val="none" w:sz="0" w:space="0" w:color="auto"/>
                    <w:right w:val="none" w:sz="0" w:space="0" w:color="auto"/>
                  </w:divBdr>
                </w:div>
                <w:div w:id="1157382249">
                  <w:marLeft w:val="0"/>
                  <w:marRight w:val="0"/>
                  <w:marTop w:val="0"/>
                  <w:marBottom w:val="0"/>
                  <w:divBdr>
                    <w:top w:val="none" w:sz="0" w:space="0" w:color="auto"/>
                    <w:left w:val="none" w:sz="0" w:space="0" w:color="auto"/>
                    <w:bottom w:val="none" w:sz="0" w:space="0" w:color="auto"/>
                    <w:right w:val="none" w:sz="0" w:space="0" w:color="auto"/>
                  </w:divBdr>
                </w:div>
                <w:div w:id="1157382251">
                  <w:marLeft w:val="0"/>
                  <w:marRight w:val="0"/>
                  <w:marTop w:val="0"/>
                  <w:marBottom w:val="0"/>
                  <w:divBdr>
                    <w:top w:val="none" w:sz="0" w:space="0" w:color="auto"/>
                    <w:left w:val="none" w:sz="0" w:space="0" w:color="auto"/>
                    <w:bottom w:val="none" w:sz="0" w:space="0" w:color="auto"/>
                    <w:right w:val="none" w:sz="0" w:space="0" w:color="auto"/>
                  </w:divBdr>
                </w:div>
                <w:div w:id="1157382266">
                  <w:marLeft w:val="0"/>
                  <w:marRight w:val="0"/>
                  <w:marTop w:val="0"/>
                  <w:marBottom w:val="0"/>
                  <w:divBdr>
                    <w:top w:val="none" w:sz="0" w:space="0" w:color="auto"/>
                    <w:left w:val="none" w:sz="0" w:space="0" w:color="auto"/>
                    <w:bottom w:val="none" w:sz="0" w:space="0" w:color="auto"/>
                    <w:right w:val="none" w:sz="0" w:space="0" w:color="auto"/>
                  </w:divBdr>
                </w:div>
                <w:div w:id="1157382270">
                  <w:marLeft w:val="0"/>
                  <w:marRight w:val="0"/>
                  <w:marTop w:val="0"/>
                  <w:marBottom w:val="0"/>
                  <w:divBdr>
                    <w:top w:val="none" w:sz="0" w:space="0" w:color="auto"/>
                    <w:left w:val="none" w:sz="0" w:space="0" w:color="auto"/>
                    <w:bottom w:val="none" w:sz="0" w:space="0" w:color="auto"/>
                    <w:right w:val="none" w:sz="0" w:space="0" w:color="auto"/>
                  </w:divBdr>
                </w:div>
                <w:div w:id="1157382271">
                  <w:marLeft w:val="0"/>
                  <w:marRight w:val="0"/>
                  <w:marTop w:val="0"/>
                  <w:marBottom w:val="0"/>
                  <w:divBdr>
                    <w:top w:val="none" w:sz="0" w:space="0" w:color="auto"/>
                    <w:left w:val="none" w:sz="0" w:space="0" w:color="auto"/>
                    <w:bottom w:val="none" w:sz="0" w:space="0" w:color="auto"/>
                    <w:right w:val="none" w:sz="0" w:space="0" w:color="auto"/>
                  </w:divBdr>
                </w:div>
                <w:div w:id="1157382276">
                  <w:marLeft w:val="0"/>
                  <w:marRight w:val="0"/>
                  <w:marTop w:val="0"/>
                  <w:marBottom w:val="0"/>
                  <w:divBdr>
                    <w:top w:val="none" w:sz="0" w:space="0" w:color="auto"/>
                    <w:left w:val="none" w:sz="0" w:space="0" w:color="auto"/>
                    <w:bottom w:val="none" w:sz="0" w:space="0" w:color="auto"/>
                    <w:right w:val="none" w:sz="0" w:space="0" w:color="auto"/>
                  </w:divBdr>
                </w:div>
                <w:div w:id="1157382277">
                  <w:marLeft w:val="0"/>
                  <w:marRight w:val="0"/>
                  <w:marTop w:val="0"/>
                  <w:marBottom w:val="0"/>
                  <w:divBdr>
                    <w:top w:val="none" w:sz="0" w:space="0" w:color="auto"/>
                    <w:left w:val="none" w:sz="0" w:space="0" w:color="auto"/>
                    <w:bottom w:val="none" w:sz="0" w:space="0" w:color="auto"/>
                    <w:right w:val="none" w:sz="0" w:space="0" w:color="auto"/>
                  </w:divBdr>
                </w:div>
                <w:div w:id="1157382279">
                  <w:marLeft w:val="0"/>
                  <w:marRight w:val="0"/>
                  <w:marTop w:val="0"/>
                  <w:marBottom w:val="0"/>
                  <w:divBdr>
                    <w:top w:val="none" w:sz="0" w:space="0" w:color="auto"/>
                    <w:left w:val="none" w:sz="0" w:space="0" w:color="auto"/>
                    <w:bottom w:val="none" w:sz="0" w:space="0" w:color="auto"/>
                    <w:right w:val="none" w:sz="0" w:space="0" w:color="auto"/>
                  </w:divBdr>
                </w:div>
                <w:div w:id="1157382280">
                  <w:marLeft w:val="0"/>
                  <w:marRight w:val="0"/>
                  <w:marTop w:val="0"/>
                  <w:marBottom w:val="0"/>
                  <w:divBdr>
                    <w:top w:val="none" w:sz="0" w:space="0" w:color="auto"/>
                    <w:left w:val="none" w:sz="0" w:space="0" w:color="auto"/>
                    <w:bottom w:val="none" w:sz="0" w:space="0" w:color="auto"/>
                    <w:right w:val="none" w:sz="0" w:space="0" w:color="auto"/>
                  </w:divBdr>
                </w:div>
                <w:div w:id="1157382282">
                  <w:marLeft w:val="0"/>
                  <w:marRight w:val="0"/>
                  <w:marTop w:val="0"/>
                  <w:marBottom w:val="0"/>
                  <w:divBdr>
                    <w:top w:val="none" w:sz="0" w:space="0" w:color="auto"/>
                    <w:left w:val="none" w:sz="0" w:space="0" w:color="auto"/>
                    <w:bottom w:val="none" w:sz="0" w:space="0" w:color="auto"/>
                    <w:right w:val="none" w:sz="0" w:space="0" w:color="auto"/>
                  </w:divBdr>
                </w:div>
                <w:div w:id="1157382283">
                  <w:marLeft w:val="0"/>
                  <w:marRight w:val="0"/>
                  <w:marTop w:val="0"/>
                  <w:marBottom w:val="0"/>
                  <w:divBdr>
                    <w:top w:val="none" w:sz="0" w:space="0" w:color="auto"/>
                    <w:left w:val="none" w:sz="0" w:space="0" w:color="auto"/>
                    <w:bottom w:val="none" w:sz="0" w:space="0" w:color="auto"/>
                    <w:right w:val="none" w:sz="0" w:space="0" w:color="auto"/>
                  </w:divBdr>
                </w:div>
                <w:div w:id="1157382300">
                  <w:marLeft w:val="0"/>
                  <w:marRight w:val="0"/>
                  <w:marTop w:val="0"/>
                  <w:marBottom w:val="0"/>
                  <w:divBdr>
                    <w:top w:val="none" w:sz="0" w:space="0" w:color="auto"/>
                    <w:left w:val="none" w:sz="0" w:space="0" w:color="auto"/>
                    <w:bottom w:val="none" w:sz="0" w:space="0" w:color="auto"/>
                    <w:right w:val="none" w:sz="0" w:space="0" w:color="auto"/>
                  </w:divBdr>
                </w:div>
                <w:div w:id="1157382301">
                  <w:marLeft w:val="0"/>
                  <w:marRight w:val="0"/>
                  <w:marTop w:val="0"/>
                  <w:marBottom w:val="0"/>
                  <w:divBdr>
                    <w:top w:val="none" w:sz="0" w:space="0" w:color="auto"/>
                    <w:left w:val="none" w:sz="0" w:space="0" w:color="auto"/>
                    <w:bottom w:val="none" w:sz="0" w:space="0" w:color="auto"/>
                    <w:right w:val="none" w:sz="0" w:space="0" w:color="auto"/>
                  </w:divBdr>
                </w:div>
                <w:div w:id="1157382308">
                  <w:marLeft w:val="0"/>
                  <w:marRight w:val="0"/>
                  <w:marTop w:val="0"/>
                  <w:marBottom w:val="0"/>
                  <w:divBdr>
                    <w:top w:val="none" w:sz="0" w:space="0" w:color="auto"/>
                    <w:left w:val="none" w:sz="0" w:space="0" w:color="auto"/>
                    <w:bottom w:val="none" w:sz="0" w:space="0" w:color="auto"/>
                    <w:right w:val="none" w:sz="0" w:space="0" w:color="auto"/>
                  </w:divBdr>
                </w:div>
                <w:div w:id="1157382313">
                  <w:marLeft w:val="0"/>
                  <w:marRight w:val="0"/>
                  <w:marTop w:val="0"/>
                  <w:marBottom w:val="0"/>
                  <w:divBdr>
                    <w:top w:val="none" w:sz="0" w:space="0" w:color="auto"/>
                    <w:left w:val="none" w:sz="0" w:space="0" w:color="auto"/>
                    <w:bottom w:val="none" w:sz="0" w:space="0" w:color="auto"/>
                    <w:right w:val="none" w:sz="0" w:space="0" w:color="auto"/>
                  </w:divBdr>
                </w:div>
                <w:div w:id="1157382319">
                  <w:marLeft w:val="0"/>
                  <w:marRight w:val="0"/>
                  <w:marTop w:val="0"/>
                  <w:marBottom w:val="0"/>
                  <w:divBdr>
                    <w:top w:val="none" w:sz="0" w:space="0" w:color="auto"/>
                    <w:left w:val="none" w:sz="0" w:space="0" w:color="auto"/>
                    <w:bottom w:val="none" w:sz="0" w:space="0" w:color="auto"/>
                    <w:right w:val="none" w:sz="0" w:space="0" w:color="auto"/>
                  </w:divBdr>
                </w:div>
                <w:div w:id="1157382322">
                  <w:marLeft w:val="0"/>
                  <w:marRight w:val="0"/>
                  <w:marTop w:val="0"/>
                  <w:marBottom w:val="0"/>
                  <w:divBdr>
                    <w:top w:val="none" w:sz="0" w:space="0" w:color="auto"/>
                    <w:left w:val="none" w:sz="0" w:space="0" w:color="auto"/>
                    <w:bottom w:val="none" w:sz="0" w:space="0" w:color="auto"/>
                    <w:right w:val="none" w:sz="0" w:space="0" w:color="auto"/>
                  </w:divBdr>
                </w:div>
                <w:div w:id="1157382323">
                  <w:marLeft w:val="0"/>
                  <w:marRight w:val="0"/>
                  <w:marTop w:val="0"/>
                  <w:marBottom w:val="0"/>
                  <w:divBdr>
                    <w:top w:val="none" w:sz="0" w:space="0" w:color="auto"/>
                    <w:left w:val="none" w:sz="0" w:space="0" w:color="auto"/>
                    <w:bottom w:val="none" w:sz="0" w:space="0" w:color="auto"/>
                    <w:right w:val="none" w:sz="0" w:space="0" w:color="auto"/>
                  </w:divBdr>
                </w:div>
                <w:div w:id="1157382326">
                  <w:marLeft w:val="0"/>
                  <w:marRight w:val="0"/>
                  <w:marTop w:val="0"/>
                  <w:marBottom w:val="0"/>
                  <w:divBdr>
                    <w:top w:val="none" w:sz="0" w:space="0" w:color="auto"/>
                    <w:left w:val="none" w:sz="0" w:space="0" w:color="auto"/>
                    <w:bottom w:val="none" w:sz="0" w:space="0" w:color="auto"/>
                    <w:right w:val="none" w:sz="0" w:space="0" w:color="auto"/>
                  </w:divBdr>
                </w:div>
                <w:div w:id="1157382327">
                  <w:marLeft w:val="0"/>
                  <w:marRight w:val="0"/>
                  <w:marTop w:val="0"/>
                  <w:marBottom w:val="0"/>
                  <w:divBdr>
                    <w:top w:val="none" w:sz="0" w:space="0" w:color="auto"/>
                    <w:left w:val="none" w:sz="0" w:space="0" w:color="auto"/>
                    <w:bottom w:val="none" w:sz="0" w:space="0" w:color="auto"/>
                    <w:right w:val="none" w:sz="0" w:space="0" w:color="auto"/>
                  </w:divBdr>
                </w:div>
                <w:div w:id="1157382330">
                  <w:marLeft w:val="0"/>
                  <w:marRight w:val="0"/>
                  <w:marTop w:val="0"/>
                  <w:marBottom w:val="0"/>
                  <w:divBdr>
                    <w:top w:val="none" w:sz="0" w:space="0" w:color="auto"/>
                    <w:left w:val="none" w:sz="0" w:space="0" w:color="auto"/>
                    <w:bottom w:val="none" w:sz="0" w:space="0" w:color="auto"/>
                    <w:right w:val="none" w:sz="0" w:space="0" w:color="auto"/>
                  </w:divBdr>
                </w:div>
                <w:div w:id="1157382333">
                  <w:marLeft w:val="0"/>
                  <w:marRight w:val="0"/>
                  <w:marTop w:val="0"/>
                  <w:marBottom w:val="0"/>
                  <w:divBdr>
                    <w:top w:val="none" w:sz="0" w:space="0" w:color="auto"/>
                    <w:left w:val="none" w:sz="0" w:space="0" w:color="auto"/>
                    <w:bottom w:val="none" w:sz="0" w:space="0" w:color="auto"/>
                    <w:right w:val="none" w:sz="0" w:space="0" w:color="auto"/>
                  </w:divBdr>
                </w:div>
                <w:div w:id="1157382336">
                  <w:marLeft w:val="0"/>
                  <w:marRight w:val="0"/>
                  <w:marTop w:val="0"/>
                  <w:marBottom w:val="0"/>
                  <w:divBdr>
                    <w:top w:val="none" w:sz="0" w:space="0" w:color="auto"/>
                    <w:left w:val="none" w:sz="0" w:space="0" w:color="auto"/>
                    <w:bottom w:val="none" w:sz="0" w:space="0" w:color="auto"/>
                    <w:right w:val="none" w:sz="0" w:space="0" w:color="auto"/>
                  </w:divBdr>
                </w:div>
                <w:div w:id="1157382346">
                  <w:marLeft w:val="0"/>
                  <w:marRight w:val="0"/>
                  <w:marTop w:val="0"/>
                  <w:marBottom w:val="0"/>
                  <w:divBdr>
                    <w:top w:val="none" w:sz="0" w:space="0" w:color="auto"/>
                    <w:left w:val="none" w:sz="0" w:space="0" w:color="auto"/>
                    <w:bottom w:val="none" w:sz="0" w:space="0" w:color="auto"/>
                    <w:right w:val="none" w:sz="0" w:space="0" w:color="auto"/>
                  </w:divBdr>
                </w:div>
                <w:div w:id="1157382348">
                  <w:marLeft w:val="0"/>
                  <w:marRight w:val="0"/>
                  <w:marTop w:val="0"/>
                  <w:marBottom w:val="0"/>
                  <w:divBdr>
                    <w:top w:val="none" w:sz="0" w:space="0" w:color="auto"/>
                    <w:left w:val="none" w:sz="0" w:space="0" w:color="auto"/>
                    <w:bottom w:val="none" w:sz="0" w:space="0" w:color="auto"/>
                    <w:right w:val="none" w:sz="0" w:space="0" w:color="auto"/>
                  </w:divBdr>
                </w:div>
                <w:div w:id="1157382351">
                  <w:marLeft w:val="0"/>
                  <w:marRight w:val="0"/>
                  <w:marTop w:val="0"/>
                  <w:marBottom w:val="0"/>
                  <w:divBdr>
                    <w:top w:val="none" w:sz="0" w:space="0" w:color="auto"/>
                    <w:left w:val="none" w:sz="0" w:space="0" w:color="auto"/>
                    <w:bottom w:val="none" w:sz="0" w:space="0" w:color="auto"/>
                    <w:right w:val="none" w:sz="0" w:space="0" w:color="auto"/>
                  </w:divBdr>
                </w:div>
                <w:div w:id="1157382356">
                  <w:marLeft w:val="0"/>
                  <w:marRight w:val="0"/>
                  <w:marTop w:val="0"/>
                  <w:marBottom w:val="0"/>
                  <w:divBdr>
                    <w:top w:val="none" w:sz="0" w:space="0" w:color="auto"/>
                    <w:left w:val="none" w:sz="0" w:space="0" w:color="auto"/>
                    <w:bottom w:val="none" w:sz="0" w:space="0" w:color="auto"/>
                    <w:right w:val="none" w:sz="0" w:space="0" w:color="auto"/>
                  </w:divBdr>
                </w:div>
                <w:div w:id="1157382362">
                  <w:marLeft w:val="0"/>
                  <w:marRight w:val="0"/>
                  <w:marTop w:val="0"/>
                  <w:marBottom w:val="0"/>
                  <w:divBdr>
                    <w:top w:val="none" w:sz="0" w:space="0" w:color="auto"/>
                    <w:left w:val="none" w:sz="0" w:space="0" w:color="auto"/>
                    <w:bottom w:val="none" w:sz="0" w:space="0" w:color="auto"/>
                    <w:right w:val="none" w:sz="0" w:space="0" w:color="auto"/>
                  </w:divBdr>
                </w:div>
                <w:div w:id="1157382363">
                  <w:marLeft w:val="0"/>
                  <w:marRight w:val="0"/>
                  <w:marTop w:val="0"/>
                  <w:marBottom w:val="0"/>
                  <w:divBdr>
                    <w:top w:val="none" w:sz="0" w:space="0" w:color="auto"/>
                    <w:left w:val="none" w:sz="0" w:space="0" w:color="auto"/>
                    <w:bottom w:val="none" w:sz="0" w:space="0" w:color="auto"/>
                    <w:right w:val="none" w:sz="0" w:space="0" w:color="auto"/>
                  </w:divBdr>
                </w:div>
                <w:div w:id="1157382365">
                  <w:marLeft w:val="0"/>
                  <w:marRight w:val="0"/>
                  <w:marTop w:val="0"/>
                  <w:marBottom w:val="0"/>
                  <w:divBdr>
                    <w:top w:val="none" w:sz="0" w:space="0" w:color="auto"/>
                    <w:left w:val="none" w:sz="0" w:space="0" w:color="auto"/>
                    <w:bottom w:val="none" w:sz="0" w:space="0" w:color="auto"/>
                    <w:right w:val="none" w:sz="0" w:space="0" w:color="auto"/>
                  </w:divBdr>
                </w:div>
                <w:div w:id="1157382370">
                  <w:marLeft w:val="0"/>
                  <w:marRight w:val="0"/>
                  <w:marTop w:val="0"/>
                  <w:marBottom w:val="0"/>
                  <w:divBdr>
                    <w:top w:val="none" w:sz="0" w:space="0" w:color="auto"/>
                    <w:left w:val="none" w:sz="0" w:space="0" w:color="auto"/>
                    <w:bottom w:val="none" w:sz="0" w:space="0" w:color="auto"/>
                    <w:right w:val="none" w:sz="0" w:space="0" w:color="auto"/>
                  </w:divBdr>
                </w:div>
                <w:div w:id="1157382377">
                  <w:marLeft w:val="0"/>
                  <w:marRight w:val="0"/>
                  <w:marTop w:val="0"/>
                  <w:marBottom w:val="0"/>
                  <w:divBdr>
                    <w:top w:val="none" w:sz="0" w:space="0" w:color="auto"/>
                    <w:left w:val="none" w:sz="0" w:space="0" w:color="auto"/>
                    <w:bottom w:val="none" w:sz="0" w:space="0" w:color="auto"/>
                    <w:right w:val="none" w:sz="0" w:space="0" w:color="auto"/>
                  </w:divBdr>
                </w:div>
                <w:div w:id="1157382380">
                  <w:marLeft w:val="0"/>
                  <w:marRight w:val="0"/>
                  <w:marTop w:val="0"/>
                  <w:marBottom w:val="0"/>
                  <w:divBdr>
                    <w:top w:val="none" w:sz="0" w:space="0" w:color="auto"/>
                    <w:left w:val="none" w:sz="0" w:space="0" w:color="auto"/>
                    <w:bottom w:val="none" w:sz="0" w:space="0" w:color="auto"/>
                    <w:right w:val="none" w:sz="0" w:space="0" w:color="auto"/>
                  </w:divBdr>
                </w:div>
                <w:div w:id="1157382382">
                  <w:marLeft w:val="0"/>
                  <w:marRight w:val="0"/>
                  <w:marTop w:val="0"/>
                  <w:marBottom w:val="0"/>
                  <w:divBdr>
                    <w:top w:val="none" w:sz="0" w:space="0" w:color="auto"/>
                    <w:left w:val="none" w:sz="0" w:space="0" w:color="auto"/>
                    <w:bottom w:val="none" w:sz="0" w:space="0" w:color="auto"/>
                    <w:right w:val="none" w:sz="0" w:space="0" w:color="auto"/>
                  </w:divBdr>
                </w:div>
                <w:div w:id="1157382388">
                  <w:marLeft w:val="0"/>
                  <w:marRight w:val="0"/>
                  <w:marTop w:val="0"/>
                  <w:marBottom w:val="0"/>
                  <w:divBdr>
                    <w:top w:val="none" w:sz="0" w:space="0" w:color="auto"/>
                    <w:left w:val="none" w:sz="0" w:space="0" w:color="auto"/>
                    <w:bottom w:val="none" w:sz="0" w:space="0" w:color="auto"/>
                    <w:right w:val="none" w:sz="0" w:space="0" w:color="auto"/>
                  </w:divBdr>
                </w:div>
                <w:div w:id="1157382397">
                  <w:marLeft w:val="0"/>
                  <w:marRight w:val="0"/>
                  <w:marTop w:val="0"/>
                  <w:marBottom w:val="0"/>
                  <w:divBdr>
                    <w:top w:val="none" w:sz="0" w:space="0" w:color="auto"/>
                    <w:left w:val="none" w:sz="0" w:space="0" w:color="auto"/>
                    <w:bottom w:val="none" w:sz="0" w:space="0" w:color="auto"/>
                    <w:right w:val="none" w:sz="0" w:space="0" w:color="auto"/>
                  </w:divBdr>
                </w:div>
                <w:div w:id="1157382398">
                  <w:marLeft w:val="0"/>
                  <w:marRight w:val="0"/>
                  <w:marTop w:val="0"/>
                  <w:marBottom w:val="0"/>
                  <w:divBdr>
                    <w:top w:val="none" w:sz="0" w:space="0" w:color="auto"/>
                    <w:left w:val="none" w:sz="0" w:space="0" w:color="auto"/>
                    <w:bottom w:val="none" w:sz="0" w:space="0" w:color="auto"/>
                    <w:right w:val="none" w:sz="0" w:space="0" w:color="auto"/>
                  </w:divBdr>
                </w:div>
                <w:div w:id="1157382400">
                  <w:marLeft w:val="0"/>
                  <w:marRight w:val="0"/>
                  <w:marTop w:val="0"/>
                  <w:marBottom w:val="0"/>
                  <w:divBdr>
                    <w:top w:val="none" w:sz="0" w:space="0" w:color="auto"/>
                    <w:left w:val="none" w:sz="0" w:space="0" w:color="auto"/>
                    <w:bottom w:val="none" w:sz="0" w:space="0" w:color="auto"/>
                    <w:right w:val="none" w:sz="0" w:space="0" w:color="auto"/>
                  </w:divBdr>
                </w:div>
                <w:div w:id="1157382406">
                  <w:marLeft w:val="0"/>
                  <w:marRight w:val="0"/>
                  <w:marTop w:val="0"/>
                  <w:marBottom w:val="0"/>
                  <w:divBdr>
                    <w:top w:val="none" w:sz="0" w:space="0" w:color="auto"/>
                    <w:left w:val="none" w:sz="0" w:space="0" w:color="auto"/>
                    <w:bottom w:val="none" w:sz="0" w:space="0" w:color="auto"/>
                    <w:right w:val="none" w:sz="0" w:space="0" w:color="auto"/>
                  </w:divBdr>
                </w:div>
                <w:div w:id="1157382407">
                  <w:marLeft w:val="0"/>
                  <w:marRight w:val="0"/>
                  <w:marTop w:val="0"/>
                  <w:marBottom w:val="0"/>
                  <w:divBdr>
                    <w:top w:val="none" w:sz="0" w:space="0" w:color="auto"/>
                    <w:left w:val="none" w:sz="0" w:space="0" w:color="auto"/>
                    <w:bottom w:val="none" w:sz="0" w:space="0" w:color="auto"/>
                    <w:right w:val="none" w:sz="0" w:space="0" w:color="auto"/>
                  </w:divBdr>
                </w:div>
                <w:div w:id="1157382412">
                  <w:marLeft w:val="0"/>
                  <w:marRight w:val="0"/>
                  <w:marTop w:val="0"/>
                  <w:marBottom w:val="0"/>
                  <w:divBdr>
                    <w:top w:val="none" w:sz="0" w:space="0" w:color="auto"/>
                    <w:left w:val="none" w:sz="0" w:space="0" w:color="auto"/>
                    <w:bottom w:val="none" w:sz="0" w:space="0" w:color="auto"/>
                    <w:right w:val="none" w:sz="0" w:space="0" w:color="auto"/>
                  </w:divBdr>
                </w:div>
                <w:div w:id="1157382416">
                  <w:marLeft w:val="0"/>
                  <w:marRight w:val="0"/>
                  <w:marTop w:val="0"/>
                  <w:marBottom w:val="0"/>
                  <w:divBdr>
                    <w:top w:val="none" w:sz="0" w:space="0" w:color="auto"/>
                    <w:left w:val="none" w:sz="0" w:space="0" w:color="auto"/>
                    <w:bottom w:val="none" w:sz="0" w:space="0" w:color="auto"/>
                    <w:right w:val="none" w:sz="0" w:space="0" w:color="auto"/>
                  </w:divBdr>
                </w:div>
                <w:div w:id="1157382418">
                  <w:marLeft w:val="0"/>
                  <w:marRight w:val="0"/>
                  <w:marTop w:val="0"/>
                  <w:marBottom w:val="0"/>
                  <w:divBdr>
                    <w:top w:val="none" w:sz="0" w:space="0" w:color="auto"/>
                    <w:left w:val="none" w:sz="0" w:space="0" w:color="auto"/>
                    <w:bottom w:val="none" w:sz="0" w:space="0" w:color="auto"/>
                    <w:right w:val="none" w:sz="0" w:space="0" w:color="auto"/>
                  </w:divBdr>
                </w:div>
                <w:div w:id="1157382420">
                  <w:marLeft w:val="0"/>
                  <w:marRight w:val="0"/>
                  <w:marTop w:val="0"/>
                  <w:marBottom w:val="0"/>
                  <w:divBdr>
                    <w:top w:val="none" w:sz="0" w:space="0" w:color="auto"/>
                    <w:left w:val="none" w:sz="0" w:space="0" w:color="auto"/>
                    <w:bottom w:val="none" w:sz="0" w:space="0" w:color="auto"/>
                    <w:right w:val="none" w:sz="0" w:space="0" w:color="auto"/>
                  </w:divBdr>
                </w:div>
                <w:div w:id="1157382426">
                  <w:marLeft w:val="0"/>
                  <w:marRight w:val="0"/>
                  <w:marTop w:val="0"/>
                  <w:marBottom w:val="0"/>
                  <w:divBdr>
                    <w:top w:val="none" w:sz="0" w:space="0" w:color="auto"/>
                    <w:left w:val="none" w:sz="0" w:space="0" w:color="auto"/>
                    <w:bottom w:val="none" w:sz="0" w:space="0" w:color="auto"/>
                    <w:right w:val="none" w:sz="0" w:space="0" w:color="auto"/>
                  </w:divBdr>
                </w:div>
                <w:div w:id="1157382437">
                  <w:marLeft w:val="0"/>
                  <w:marRight w:val="0"/>
                  <w:marTop w:val="0"/>
                  <w:marBottom w:val="0"/>
                  <w:divBdr>
                    <w:top w:val="none" w:sz="0" w:space="0" w:color="auto"/>
                    <w:left w:val="none" w:sz="0" w:space="0" w:color="auto"/>
                    <w:bottom w:val="none" w:sz="0" w:space="0" w:color="auto"/>
                    <w:right w:val="none" w:sz="0" w:space="0" w:color="auto"/>
                  </w:divBdr>
                </w:div>
                <w:div w:id="1157382444">
                  <w:marLeft w:val="0"/>
                  <w:marRight w:val="0"/>
                  <w:marTop w:val="0"/>
                  <w:marBottom w:val="0"/>
                  <w:divBdr>
                    <w:top w:val="none" w:sz="0" w:space="0" w:color="auto"/>
                    <w:left w:val="none" w:sz="0" w:space="0" w:color="auto"/>
                    <w:bottom w:val="none" w:sz="0" w:space="0" w:color="auto"/>
                    <w:right w:val="none" w:sz="0" w:space="0" w:color="auto"/>
                  </w:divBdr>
                </w:div>
                <w:div w:id="1157382448">
                  <w:marLeft w:val="0"/>
                  <w:marRight w:val="0"/>
                  <w:marTop w:val="0"/>
                  <w:marBottom w:val="0"/>
                  <w:divBdr>
                    <w:top w:val="none" w:sz="0" w:space="0" w:color="auto"/>
                    <w:left w:val="none" w:sz="0" w:space="0" w:color="auto"/>
                    <w:bottom w:val="none" w:sz="0" w:space="0" w:color="auto"/>
                    <w:right w:val="none" w:sz="0" w:space="0" w:color="auto"/>
                  </w:divBdr>
                </w:div>
                <w:div w:id="1157382456">
                  <w:marLeft w:val="0"/>
                  <w:marRight w:val="0"/>
                  <w:marTop w:val="0"/>
                  <w:marBottom w:val="0"/>
                  <w:divBdr>
                    <w:top w:val="none" w:sz="0" w:space="0" w:color="auto"/>
                    <w:left w:val="none" w:sz="0" w:space="0" w:color="auto"/>
                    <w:bottom w:val="none" w:sz="0" w:space="0" w:color="auto"/>
                    <w:right w:val="none" w:sz="0" w:space="0" w:color="auto"/>
                  </w:divBdr>
                </w:div>
                <w:div w:id="1157382457">
                  <w:marLeft w:val="0"/>
                  <w:marRight w:val="0"/>
                  <w:marTop w:val="0"/>
                  <w:marBottom w:val="0"/>
                  <w:divBdr>
                    <w:top w:val="none" w:sz="0" w:space="0" w:color="auto"/>
                    <w:left w:val="none" w:sz="0" w:space="0" w:color="auto"/>
                    <w:bottom w:val="none" w:sz="0" w:space="0" w:color="auto"/>
                    <w:right w:val="none" w:sz="0" w:space="0" w:color="auto"/>
                  </w:divBdr>
                </w:div>
                <w:div w:id="1157382458">
                  <w:marLeft w:val="0"/>
                  <w:marRight w:val="0"/>
                  <w:marTop w:val="0"/>
                  <w:marBottom w:val="0"/>
                  <w:divBdr>
                    <w:top w:val="none" w:sz="0" w:space="0" w:color="auto"/>
                    <w:left w:val="none" w:sz="0" w:space="0" w:color="auto"/>
                    <w:bottom w:val="none" w:sz="0" w:space="0" w:color="auto"/>
                    <w:right w:val="none" w:sz="0" w:space="0" w:color="auto"/>
                  </w:divBdr>
                </w:div>
                <w:div w:id="1157382459">
                  <w:marLeft w:val="0"/>
                  <w:marRight w:val="0"/>
                  <w:marTop w:val="0"/>
                  <w:marBottom w:val="0"/>
                  <w:divBdr>
                    <w:top w:val="none" w:sz="0" w:space="0" w:color="auto"/>
                    <w:left w:val="none" w:sz="0" w:space="0" w:color="auto"/>
                    <w:bottom w:val="none" w:sz="0" w:space="0" w:color="auto"/>
                    <w:right w:val="none" w:sz="0" w:space="0" w:color="auto"/>
                  </w:divBdr>
                </w:div>
                <w:div w:id="1157382470">
                  <w:marLeft w:val="0"/>
                  <w:marRight w:val="0"/>
                  <w:marTop w:val="0"/>
                  <w:marBottom w:val="0"/>
                  <w:divBdr>
                    <w:top w:val="none" w:sz="0" w:space="0" w:color="auto"/>
                    <w:left w:val="none" w:sz="0" w:space="0" w:color="auto"/>
                    <w:bottom w:val="none" w:sz="0" w:space="0" w:color="auto"/>
                    <w:right w:val="none" w:sz="0" w:space="0" w:color="auto"/>
                  </w:divBdr>
                </w:div>
                <w:div w:id="1157382472">
                  <w:marLeft w:val="0"/>
                  <w:marRight w:val="0"/>
                  <w:marTop w:val="0"/>
                  <w:marBottom w:val="0"/>
                  <w:divBdr>
                    <w:top w:val="none" w:sz="0" w:space="0" w:color="auto"/>
                    <w:left w:val="none" w:sz="0" w:space="0" w:color="auto"/>
                    <w:bottom w:val="none" w:sz="0" w:space="0" w:color="auto"/>
                    <w:right w:val="none" w:sz="0" w:space="0" w:color="auto"/>
                  </w:divBdr>
                </w:div>
                <w:div w:id="1157382475">
                  <w:marLeft w:val="0"/>
                  <w:marRight w:val="0"/>
                  <w:marTop w:val="0"/>
                  <w:marBottom w:val="0"/>
                  <w:divBdr>
                    <w:top w:val="none" w:sz="0" w:space="0" w:color="auto"/>
                    <w:left w:val="none" w:sz="0" w:space="0" w:color="auto"/>
                    <w:bottom w:val="none" w:sz="0" w:space="0" w:color="auto"/>
                    <w:right w:val="none" w:sz="0" w:space="0" w:color="auto"/>
                  </w:divBdr>
                </w:div>
                <w:div w:id="1157382480">
                  <w:marLeft w:val="0"/>
                  <w:marRight w:val="0"/>
                  <w:marTop w:val="0"/>
                  <w:marBottom w:val="0"/>
                  <w:divBdr>
                    <w:top w:val="none" w:sz="0" w:space="0" w:color="auto"/>
                    <w:left w:val="none" w:sz="0" w:space="0" w:color="auto"/>
                    <w:bottom w:val="none" w:sz="0" w:space="0" w:color="auto"/>
                    <w:right w:val="none" w:sz="0" w:space="0" w:color="auto"/>
                  </w:divBdr>
                </w:div>
                <w:div w:id="1157382481">
                  <w:marLeft w:val="0"/>
                  <w:marRight w:val="0"/>
                  <w:marTop w:val="0"/>
                  <w:marBottom w:val="0"/>
                  <w:divBdr>
                    <w:top w:val="none" w:sz="0" w:space="0" w:color="auto"/>
                    <w:left w:val="none" w:sz="0" w:space="0" w:color="auto"/>
                    <w:bottom w:val="none" w:sz="0" w:space="0" w:color="auto"/>
                    <w:right w:val="none" w:sz="0" w:space="0" w:color="auto"/>
                  </w:divBdr>
                </w:div>
                <w:div w:id="1157382483">
                  <w:marLeft w:val="0"/>
                  <w:marRight w:val="0"/>
                  <w:marTop w:val="0"/>
                  <w:marBottom w:val="0"/>
                  <w:divBdr>
                    <w:top w:val="none" w:sz="0" w:space="0" w:color="auto"/>
                    <w:left w:val="none" w:sz="0" w:space="0" w:color="auto"/>
                    <w:bottom w:val="none" w:sz="0" w:space="0" w:color="auto"/>
                    <w:right w:val="none" w:sz="0" w:space="0" w:color="auto"/>
                  </w:divBdr>
                </w:div>
                <w:div w:id="1157382493">
                  <w:marLeft w:val="0"/>
                  <w:marRight w:val="0"/>
                  <w:marTop w:val="0"/>
                  <w:marBottom w:val="0"/>
                  <w:divBdr>
                    <w:top w:val="none" w:sz="0" w:space="0" w:color="auto"/>
                    <w:left w:val="none" w:sz="0" w:space="0" w:color="auto"/>
                    <w:bottom w:val="none" w:sz="0" w:space="0" w:color="auto"/>
                    <w:right w:val="none" w:sz="0" w:space="0" w:color="auto"/>
                  </w:divBdr>
                </w:div>
                <w:div w:id="1157382496">
                  <w:marLeft w:val="0"/>
                  <w:marRight w:val="0"/>
                  <w:marTop w:val="0"/>
                  <w:marBottom w:val="0"/>
                  <w:divBdr>
                    <w:top w:val="none" w:sz="0" w:space="0" w:color="auto"/>
                    <w:left w:val="none" w:sz="0" w:space="0" w:color="auto"/>
                    <w:bottom w:val="none" w:sz="0" w:space="0" w:color="auto"/>
                    <w:right w:val="none" w:sz="0" w:space="0" w:color="auto"/>
                  </w:divBdr>
                </w:div>
                <w:div w:id="1157382502">
                  <w:marLeft w:val="0"/>
                  <w:marRight w:val="0"/>
                  <w:marTop w:val="0"/>
                  <w:marBottom w:val="0"/>
                  <w:divBdr>
                    <w:top w:val="none" w:sz="0" w:space="0" w:color="auto"/>
                    <w:left w:val="none" w:sz="0" w:space="0" w:color="auto"/>
                    <w:bottom w:val="none" w:sz="0" w:space="0" w:color="auto"/>
                    <w:right w:val="none" w:sz="0" w:space="0" w:color="auto"/>
                  </w:divBdr>
                </w:div>
                <w:div w:id="1157382503">
                  <w:marLeft w:val="0"/>
                  <w:marRight w:val="0"/>
                  <w:marTop w:val="0"/>
                  <w:marBottom w:val="0"/>
                  <w:divBdr>
                    <w:top w:val="none" w:sz="0" w:space="0" w:color="auto"/>
                    <w:left w:val="none" w:sz="0" w:space="0" w:color="auto"/>
                    <w:bottom w:val="none" w:sz="0" w:space="0" w:color="auto"/>
                    <w:right w:val="none" w:sz="0" w:space="0" w:color="auto"/>
                  </w:divBdr>
                </w:div>
                <w:div w:id="1157382514">
                  <w:marLeft w:val="0"/>
                  <w:marRight w:val="0"/>
                  <w:marTop w:val="0"/>
                  <w:marBottom w:val="0"/>
                  <w:divBdr>
                    <w:top w:val="none" w:sz="0" w:space="0" w:color="auto"/>
                    <w:left w:val="none" w:sz="0" w:space="0" w:color="auto"/>
                    <w:bottom w:val="none" w:sz="0" w:space="0" w:color="auto"/>
                    <w:right w:val="none" w:sz="0" w:space="0" w:color="auto"/>
                  </w:divBdr>
                </w:div>
                <w:div w:id="1157382521">
                  <w:marLeft w:val="0"/>
                  <w:marRight w:val="0"/>
                  <w:marTop w:val="0"/>
                  <w:marBottom w:val="0"/>
                  <w:divBdr>
                    <w:top w:val="none" w:sz="0" w:space="0" w:color="auto"/>
                    <w:left w:val="none" w:sz="0" w:space="0" w:color="auto"/>
                    <w:bottom w:val="none" w:sz="0" w:space="0" w:color="auto"/>
                    <w:right w:val="none" w:sz="0" w:space="0" w:color="auto"/>
                  </w:divBdr>
                </w:div>
                <w:div w:id="1157382525">
                  <w:marLeft w:val="0"/>
                  <w:marRight w:val="0"/>
                  <w:marTop w:val="0"/>
                  <w:marBottom w:val="0"/>
                  <w:divBdr>
                    <w:top w:val="none" w:sz="0" w:space="0" w:color="auto"/>
                    <w:left w:val="none" w:sz="0" w:space="0" w:color="auto"/>
                    <w:bottom w:val="none" w:sz="0" w:space="0" w:color="auto"/>
                    <w:right w:val="none" w:sz="0" w:space="0" w:color="auto"/>
                  </w:divBdr>
                </w:div>
                <w:div w:id="1157382537">
                  <w:marLeft w:val="0"/>
                  <w:marRight w:val="0"/>
                  <w:marTop w:val="0"/>
                  <w:marBottom w:val="0"/>
                  <w:divBdr>
                    <w:top w:val="none" w:sz="0" w:space="0" w:color="auto"/>
                    <w:left w:val="none" w:sz="0" w:space="0" w:color="auto"/>
                    <w:bottom w:val="none" w:sz="0" w:space="0" w:color="auto"/>
                    <w:right w:val="none" w:sz="0" w:space="0" w:color="auto"/>
                  </w:divBdr>
                </w:div>
                <w:div w:id="1157382538">
                  <w:marLeft w:val="0"/>
                  <w:marRight w:val="0"/>
                  <w:marTop w:val="0"/>
                  <w:marBottom w:val="0"/>
                  <w:divBdr>
                    <w:top w:val="none" w:sz="0" w:space="0" w:color="auto"/>
                    <w:left w:val="none" w:sz="0" w:space="0" w:color="auto"/>
                    <w:bottom w:val="none" w:sz="0" w:space="0" w:color="auto"/>
                    <w:right w:val="none" w:sz="0" w:space="0" w:color="auto"/>
                  </w:divBdr>
                </w:div>
                <w:div w:id="1157382539">
                  <w:marLeft w:val="0"/>
                  <w:marRight w:val="0"/>
                  <w:marTop w:val="0"/>
                  <w:marBottom w:val="0"/>
                  <w:divBdr>
                    <w:top w:val="none" w:sz="0" w:space="0" w:color="auto"/>
                    <w:left w:val="none" w:sz="0" w:space="0" w:color="auto"/>
                    <w:bottom w:val="none" w:sz="0" w:space="0" w:color="auto"/>
                    <w:right w:val="none" w:sz="0" w:space="0" w:color="auto"/>
                  </w:divBdr>
                </w:div>
                <w:div w:id="1157382541">
                  <w:marLeft w:val="0"/>
                  <w:marRight w:val="0"/>
                  <w:marTop w:val="0"/>
                  <w:marBottom w:val="0"/>
                  <w:divBdr>
                    <w:top w:val="none" w:sz="0" w:space="0" w:color="auto"/>
                    <w:left w:val="none" w:sz="0" w:space="0" w:color="auto"/>
                    <w:bottom w:val="none" w:sz="0" w:space="0" w:color="auto"/>
                    <w:right w:val="none" w:sz="0" w:space="0" w:color="auto"/>
                  </w:divBdr>
                </w:div>
                <w:div w:id="1157382546">
                  <w:marLeft w:val="0"/>
                  <w:marRight w:val="0"/>
                  <w:marTop w:val="0"/>
                  <w:marBottom w:val="0"/>
                  <w:divBdr>
                    <w:top w:val="none" w:sz="0" w:space="0" w:color="auto"/>
                    <w:left w:val="none" w:sz="0" w:space="0" w:color="auto"/>
                    <w:bottom w:val="none" w:sz="0" w:space="0" w:color="auto"/>
                    <w:right w:val="none" w:sz="0" w:space="0" w:color="auto"/>
                  </w:divBdr>
                </w:div>
                <w:div w:id="1157382548">
                  <w:marLeft w:val="0"/>
                  <w:marRight w:val="0"/>
                  <w:marTop w:val="0"/>
                  <w:marBottom w:val="0"/>
                  <w:divBdr>
                    <w:top w:val="none" w:sz="0" w:space="0" w:color="auto"/>
                    <w:left w:val="none" w:sz="0" w:space="0" w:color="auto"/>
                    <w:bottom w:val="none" w:sz="0" w:space="0" w:color="auto"/>
                    <w:right w:val="none" w:sz="0" w:space="0" w:color="auto"/>
                  </w:divBdr>
                </w:div>
                <w:div w:id="1157382555">
                  <w:marLeft w:val="0"/>
                  <w:marRight w:val="0"/>
                  <w:marTop w:val="0"/>
                  <w:marBottom w:val="0"/>
                  <w:divBdr>
                    <w:top w:val="none" w:sz="0" w:space="0" w:color="auto"/>
                    <w:left w:val="none" w:sz="0" w:space="0" w:color="auto"/>
                    <w:bottom w:val="none" w:sz="0" w:space="0" w:color="auto"/>
                    <w:right w:val="none" w:sz="0" w:space="0" w:color="auto"/>
                  </w:divBdr>
                </w:div>
                <w:div w:id="1157382560">
                  <w:marLeft w:val="0"/>
                  <w:marRight w:val="0"/>
                  <w:marTop w:val="0"/>
                  <w:marBottom w:val="0"/>
                  <w:divBdr>
                    <w:top w:val="none" w:sz="0" w:space="0" w:color="auto"/>
                    <w:left w:val="none" w:sz="0" w:space="0" w:color="auto"/>
                    <w:bottom w:val="none" w:sz="0" w:space="0" w:color="auto"/>
                    <w:right w:val="none" w:sz="0" w:space="0" w:color="auto"/>
                  </w:divBdr>
                </w:div>
                <w:div w:id="1157382563">
                  <w:marLeft w:val="0"/>
                  <w:marRight w:val="0"/>
                  <w:marTop w:val="0"/>
                  <w:marBottom w:val="0"/>
                  <w:divBdr>
                    <w:top w:val="none" w:sz="0" w:space="0" w:color="auto"/>
                    <w:left w:val="none" w:sz="0" w:space="0" w:color="auto"/>
                    <w:bottom w:val="none" w:sz="0" w:space="0" w:color="auto"/>
                    <w:right w:val="none" w:sz="0" w:space="0" w:color="auto"/>
                  </w:divBdr>
                </w:div>
                <w:div w:id="1157382566">
                  <w:marLeft w:val="0"/>
                  <w:marRight w:val="0"/>
                  <w:marTop w:val="0"/>
                  <w:marBottom w:val="0"/>
                  <w:divBdr>
                    <w:top w:val="none" w:sz="0" w:space="0" w:color="auto"/>
                    <w:left w:val="none" w:sz="0" w:space="0" w:color="auto"/>
                    <w:bottom w:val="none" w:sz="0" w:space="0" w:color="auto"/>
                    <w:right w:val="none" w:sz="0" w:space="0" w:color="auto"/>
                  </w:divBdr>
                </w:div>
                <w:div w:id="1157382569">
                  <w:marLeft w:val="0"/>
                  <w:marRight w:val="0"/>
                  <w:marTop w:val="0"/>
                  <w:marBottom w:val="0"/>
                  <w:divBdr>
                    <w:top w:val="none" w:sz="0" w:space="0" w:color="auto"/>
                    <w:left w:val="none" w:sz="0" w:space="0" w:color="auto"/>
                    <w:bottom w:val="none" w:sz="0" w:space="0" w:color="auto"/>
                    <w:right w:val="none" w:sz="0" w:space="0" w:color="auto"/>
                  </w:divBdr>
                </w:div>
                <w:div w:id="1157382572">
                  <w:marLeft w:val="0"/>
                  <w:marRight w:val="0"/>
                  <w:marTop w:val="0"/>
                  <w:marBottom w:val="0"/>
                  <w:divBdr>
                    <w:top w:val="none" w:sz="0" w:space="0" w:color="auto"/>
                    <w:left w:val="none" w:sz="0" w:space="0" w:color="auto"/>
                    <w:bottom w:val="none" w:sz="0" w:space="0" w:color="auto"/>
                    <w:right w:val="none" w:sz="0" w:space="0" w:color="auto"/>
                  </w:divBdr>
                </w:div>
                <w:div w:id="1157382575">
                  <w:marLeft w:val="0"/>
                  <w:marRight w:val="0"/>
                  <w:marTop w:val="0"/>
                  <w:marBottom w:val="0"/>
                  <w:divBdr>
                    <w:top w:val="none" w:sz="0" w:space="0" w:color="auto"/>
                    <w:left w:val="none" w:sz="0" w:space="0" w:color="auto"/>
                    <w:bottom w:val="none" w:sz="0" w:space="0" w:color="auto"/>
                    <w:right w:val="none" w:sz="0" w:space="0" w:color="auto"/>
                  </w:divBdr>
                </w:div>
                <w:div w:id="1157382582">
                  <w:marLeft w:val="0"/>
                  <w:marRight w:val="0"/>
                  <w:marTop w:val="0"/>
                  <w:marBottom w:val="0"/>
                  <w:divBdr>
                    <w:top w:val="none" w:sz="0" w:space="0" w:color="auto"/>
                    <w:left w:val="none" w:sz="0" w:space="0" w:color="auto"/>
                    <w:bottom w:val="none" w:sz="0" w:space="0" w:color="auto"/>
                    <w:right w:val="none" w:sz="0" w:space="0" w:color="auto"/>
                  </w:divBdr>
                </w:div>
                <w:div w:id="1157382584">
                  <w:marLeft w:val="0"/>
                  <w:marRight w:val="0"/>
                  <w:marTop w:val="0"/>
                  <w:marBottom w:val="0"/>
                  <w:divBdr>
                    <w:top w:val="none" w:sz="0" w:space="0" w:color="auto"/>
                    <w:left w:val="none" w:sz="0" w:space="0" w:color="auto"/>
                    <w:bottom w:val="none" w:sz="0" w:space="0" w:color="auto"/>
                    <w:right w:val="none" w:sz="0" w:space="0" w:color="auto"/>
                  </w:divBdr>
                </w:div>
                <w:div w:id="1157382585">
                  <w:marLeft w:val="0"/>
                  <w:marRight w:val="0"/>
                  <w:marTop w:val="0"/>
                  <w:marBottom w:val="0"/>
                  <w:divBdr>
                    <w:top w:val="none" w:sz="0" w:space="0" w:color="auto"/>
                    <w:left w:val="none" w:sz="0" w:space="0" w:color="auto"/>
                    <w:bottom w:val="none" w:sz="0" w:space="0" w:color="auto"/>
                    <w:right w:val="none" w:sz="0" w:space="0" w:color="auto"/>
                  </w:divBdr>
                </w:div>
                <w:div w:id="1157382590">
                  <w:marLeft w:val="0"/>
                  <w:marRight w:val="0"/>
                  <w:marTop w:val="0"/>
                  <w:marBottom w:val="0"/>
                  <w:divBdr>
                    <w:top w:val="none" w:sz="0" w:space="0" w:color="auto"/>
                    <w:left w:val="none" w:sz="0" w:space="0" w:color="auto"/>
                    <w:bottom w:val="none" w:sz="0" w:space="0" w:color="auto"/>
                    <w:right w:val="none" w:sz="0" w:space="0" w:color="auto"/>
                  </w:divBdr>
                </w:div>
                <w:div w:id="1157382591">
                  <w:marLeft w:val="0"/>
                  <w:marRight w:val="0"/>
                  <w:marTop w:val="0"/>
                  <w:marBottom w:val="0"/>
                  <w:divBdr>
                    <w:top w:val="none" w:sz="0" w:space="0" w:color="auto"/>
                    <w:left w:val="none" w:sz="0" w:space="0" w:color="auto"/>
                    <w:bottom w:val="none" w:sz="0" w:space="0" w:color="auto"/>
                    <w:right w:val="none" w:sz="0" w:space="0" w:color="auto"/>
                  </w:divBdr>
                </w:div>
                <w:div w:id="1157382596">
                  <w:marLeft w:val="0"/>
                  <w:marRight w:val="0"/>
                  <w:marTop w:val="0"/>
                  <w:marBottom w:val="0"/>
                  <w:divBdr>
                    <w:top w:val="none" w:sz="0" w:space="0" w:color="auto"/>
                    <w:left w:val="none" w:sz="0" w:space="0" w:color="auto"/>
                    <w:bottom w:val="none" w:sz="0" w:space="0" w:color="auto"/>
                    <w:right w:val="none" w:sz="0" w:space="0" w:color="auto"/>
                  </w:divBdr>
                </w:div>
                <w:div w:id="1157382597">
                  <w:marLeft w:val="0"/>
                  <w:marRight w:val="0"/>
                  <w:marTop w:val="0"/>
                  <w:marBottom w:val="0"/>
                  <w:divBdr>
                    <w:top w:val="none" w:sz="0" w:space="0" w:color="auto"/>
                    <w:left w:val="none" w:sz="0" w:space="0" w:color="auto"/>
                    <w:bottom w:val="none" w:sz="0" w:space="0" w:color="auto"/>
                    <w:right w:val="none" w:sz="0" w:space="0" w:color="auto"/>
                  </w:divBdr>
                </w:div>
                <w:div w:id="1157382618">
                  <w:marLeft w:val="0"/>
                  <w:marRight w:val="0"/>
                  <w:marTop w:val="0"/>
                  <w:marBottom w:val="0"/>
                  <w:divBdr>
                    <w:top w:val="none" w:sz="0" w:space="0" w:color="auto"/>
                    <w:left w:val="none" w:sz="0" w:space="0" w:color="auto"/>
                    <w:bottom w:val="none" w:sz="0" w:space="0" w:color="auto"/>
                    <w:right w:val="none" w:sz="0" w:space="0" w:color="auto"/>
                  </w:divBdr>
                </w:div>
                <w:div w:id="1157382622">
                  <w:marLeft w:val="0"/>
                  <w:marRight w:val="0"/>
                  <w:marTop w:val="0"/>
                  <w:marBottom w:val="0"/>
                  <w:divBdr>
                    <w:top w:val="none" w:sz="0" w:space="0" w:color="auto"/>
                    <w:left w:val="none" w:sz="0" w:space="0" w:color="auto"/>
                    <w:bottom w:val="none" w:sz="0" w:space="0" w:color="auto"/>
                    <w:right w:val="none" w:sz="0" w:space="0" w:color="auto"/>
                  </w:divBdr>
                </w:div>
                <w:div w:id="1157382626">
                  <w:marLeft w:val="0"/>
                  <w:marRight w:val="0"/>
                  <w:marTop w:val="0"/>
                  <w:marBottom w:val="0"/>
                  <w:divBdr>
                    <w:top w:val="none" w:sz="0" w:space="0" w:color="auto"/>
                    <w:left w:val="none" w:sz="0" w:space="0" w:color="auto"/>
                    <w:bottom w:val="none" w:sz="0" w:space="0" w:color="auto"/>
                    <w:right w:val="none" w:sz="0" w:space="0" w:color="auto"/>
                  </w:divBdr>
                </w:div>
                <w:div w:id="1157382630">
                  <w:marLeft w:val="0"/>
                  <w:marRight w:val="0"/>
                  <w:marTop w:val="0"/>
                  <w:marBottom w:val="0"/>
                  <w:divBdr>
                    <w:top w:val="none" w:sz="0" w:space="0" w:color="auto"/>
                    <w:left w:val="none" w:sz="0" w:space="0" w:color="auto"/>
                    <w:bottom w:val="none" w:sz="0" w:space="0" w:color="auto"/>
                    <w:right w:val="none" w:sz="0" w:space="0" w:color="auto"/>
                  </w:divBdr>
                </w:div>
                <w:div w:id="1157382631">
                  <w:marLeft w:val="0"/>
                  <w:marRight w:val="0"/>
                  <w:marTop w:val="0"/>
                  <w:marBottom w:val="0"/>
                  <w:divBdr>
                    <w:top w:val="none" w:sz="0" w:space="0" w:color="auto"/>
                    <w:left w:val="none" w:sz="0" w:space="0" w:color="auto"/>
                    <w:bottom w:val="none" w:sz="0" w:space="0" w:color="auto"/>
                    <w:right w:val="none" w:sz="0" w:space="0" w:color="auto"/>
                  </w:divBdr>
                </w:div>
                <w:div w:id="1157382634">
                  <w:marLeft w:val="0"/>
                  <w:marRight w:val="0"/>
                  <w:marTop w:val="0"/>
                  <w:marBottom w:val="0"/>
                  <w:divBdr>
                    <w:top w:val="none" w:sz="0" w:space="0" w:color="auto"/>
                    <w:left w:val="none" w:sz="0" w:space="0" w:color="auto"/>
                    <w:bottom w:val="none" w:sz="0" w:space="0" w:color="auto"/>
                    <w:right w:val="none" w:sz="0" w:space="0" w:color="auto"/>
                  </w:divBdr>
                </w:div>
                <w:div w:id="1157382639">
                  <w:marLeft w:val="0"/>
                  <w:marRight w:val="0"/>
                  <w:marTop w:val="0"/>
                  <w:marBottom w:val="0"/>
                  <w:divBdr>
                    <w:top w:val="none" w:sz="0" w:space="0" w:color="auto"/>
                    <w:left w:val="none" w:sz="0" w:space="0" w:color="auto"/>
                    <w:bottom w:val="none" w:sz="0" w:space="0" w:color="auto"/>
                    <w:right w:val="none" w:sz="0" w:space="0" w:color="auto"/>
                  </w:divBdr>
                </w:div>
                <w:div w:id="1157382641">
                  <w:marLeft w:val="0"/>
                  <w:marRight w:val="0"/>
                  <w:marTop w:val="0"/>
                  <w:marBottom w:val="0"/>
                  <w:divBdr>
                    <w:top w:val="none" w:sz="0" w:space="0" w:color="auto"/>
                    <w:left w:val="none" w:sz="0" w:space="0" w:color="auto"/>
                    <w:bottom w:val="none" w:sz="0" w:space="0" w:color="auto"/>
                    <w:right w:val="none" w:sz="0" w:space="0" w:color="auto"/>
                  </w:divBdr>
                </w:div>
                <w:div w:id="1157382645">
                  <w:marLeft w:val="0"/>
                  <w:marRight w:val="0"/>
                  <w:marTop w:val="0"/>
                  <w:marBottom w:val="0"/>
                  <w:divBdr>
                    <w:top w:val="none" w:sz="0" w:space="0" w:color="auto"/>
                    <w:left w:val="none" w:sz="0" w:space="0" w:color="auto"/>
                    <w:bottom w:val="none" w:sz="0" w:space="0" w:color="auto"/>
                    <w:right w:val="none" w:sz="0" w:space="0" w:color="auto"/>
                  </w:divBdr>
                </w:div>
                <w:div w:id="1157382649">
                  <w:marLeft w:val="0"/>
                  <w:marRight w:val="0"/>
                  <w:marTop w:val="0"/>
                  <w:marBottom w:val="0"/>
                  <w:divBdr>
                    <w:top w:val="none" w:sz="0" w:space="0" w:color="auto"/>
                    <w:left w:val="none" w:sz="0" w:space="0" w:color="auto"/>
                    <w:bottom w:val="none" w:sz="0" w:space="0" w:color="auto"/>
                    <w:right w:val="none" w:sz="0" w:space="0" w:color="auto"/>
                  </w:divBdr>
                </w:div>
                <w:div w:id="1157382654">
                  <w:marLeft w:val="0"/>
                  <w:marRight w:val="0"/>
                  <w:marTop w:val="0"/>
                  <w:marBottom w:val="0"/>
                  <w:divBdr>
                    <w:top w:val="none" w:sz="0" w:space="0" w:color="auto"/>
                    <w:left w:val="none" w:sz="0" w:space="0" w:color="auto"/>
                    <w:bottom w:val="none" w:sz="0" w:space="0" w:color="auto"/>
                    <w:right w:val="none" w:sz="0" w:space="0" w:color="auto"/>
                  </w:divBdr>
                </w:div>
                <w:div w:id="1157382656">
                  <w:marLeft w:val="0"/>
                  <w:marRight w:val="0"/>
                  <w:marTop w:val="0"/>
                  <w:marBottom w:val="0"/>
                  <w:divBdr>
                    <w:top w:val="none" w:sz="0" w:space="0" w:color="auto"/>
                    <w:left w:val="none" w:sz="0" w:space="0" w:color="auto"/>
                    <w:bottom w:val="none" w:sz="0" w:space="0" w:color="auto"/>
                    <w:right w:val="none" w:sz="0" w:space="0" w:color="auto"/>
                  </w:divBdr>
                </w:div>
                <w:div w:id="1157382658">
                  <w:marLeft w:val="0"/>
                  <w:marRight w:val="0"/>
                  <w:marTop w:val="0"/>
                  <w:marBottom w:val="0"/>
                  <w:divBdr>
                    <w:top w:val="none" w:sz="0" w:space="0" w:color="auto"/>
                    <w:left w:val="none" w:sz="0" w:space="0" w:color="auto"/>
                    <w:bottom w:val="none" w:sz="0" w:space="0" w:color="auto"/>
                    <w:right w:val="none" w:sz="0" w:space="0" w:color="auto"/>
                  </w:divBdr>
                </w:div>
                <w:div w:id="1157382662">
                  <w:marLeft w:val="0"/>
                  <w:marRight w:val="0"/>
                  <w:marTop w:val="0"/>
                  <w:marBottom w:val="0"/>
                  <w:divBdr>
                    <w:top w:val="none" w:sz="0" w:space="0" w:color="auto"/>
                    <w:left w:val="none" w:sz="0" w:space="0" w:color="auto"/>
                    <w:bottom w:val="none" w:sz="0" w:space="0" w:color="auto"/>
                    <w:right w:val="none" w:sz="0" w:space="0" w:color="auto"/>
                  </w:divBdr>
                </w:div>
                <w:div w:id="1157382664">
                  <w:marLeft w:val="0"/>
                  <w:marRight w:val="0"/>
                  <w:marTop w:val="0"/>
                  <w:marBottom w:val="0"/>
                  <w:divBdr>
                    <w:top w:val="none" w:sz="0" w:space="0" w:color="auto"/>
                    <w:left w:val="none" w:sz="0" w:space="0" w:color="auto"/>
                    <w:bottom w:val="none" w:sz="0" w:space="0" w:color="auto"/>
                    <w:right w:val="none" w:sz="0" w:space="0" w:color="auto"/>
                  </w:divBdr>
                </w:div>
                <w:div w:id="1157382669">
                  <w:marLeft w:val="0"/>
                  <w:marRight w:val="0"/>
                  <w:marTop w:val="0"/>
                  <w:marBottom w:val="0"/>
                  <w:divBdr>
                    <w:top w:val="none" w:sz="0" w:space="0" w:color="auto"/>
                    <w:left w:val="none" w:sz="0" w:space="0" w:color="auto"/>
                    <w:bottom w:val="none" w:sz="0" w:space="0" w:color="auto"/>
                    <w:right w:val="none" w:sz="0" w:space="0" w:color="auto"/>
                  </w:divBdr>
                </w:div>
                <w:div w:id="1157382670">
                  <w:marLeft w:val="0"/>
                  <w:marRight w:val="0"/>
                  <w:marTop w:val="0"/>
                  <w:marBottom w:val="0"/>
                  <w:divBdr>
                    <w:top w:val="none" w:sz="0" w:space="0" w:color="auto"/>
                    <w:left w:val="none" w:sz="0" w:space="0" w:color="auto"/>
                    <w:bottom w:val="none" w:sz="0" w:space="0" w:color="auto"/>
                    <w:right w:val="none" w:sz="0" w:space="0" w:color="auto"/>
                  </w:divBdr>
                </w:div>
                <w:div w:id="1157382673">
                  <w:marLeft w:val="0"/>
                  <w:marRight w:val="0"/>
                  <w:marTop w:val="0"/>
                  <w:marBottom w:val="0"/>
                  <w:divBdr>
                    <w:top w:val="none" w:sz="0" w:space="0" w:color="auto"/>
                    <w:left w:val="none" w:sz="0" w:space="0" w:color="auto"/>
                    <w:bottom w:val="none" w:sz="0" w:space="0" w:color="auto"/>
                    <w:right w:val="none" w:sz="0" w:space="0" w:color="auto"/>
                  </w:divBdr>
                </w:div>
                <w:div w:id="1157382674">
                  <w:marLeft w:val="0"/>
                  <w:marRight w:val="0"/>
                  <w:marTop w:val="0"/>
                  <w:marBottom w:val="0"/>
                  <w:divBdr>
                    <w:top w:val="none" w:sz="0" w:space="0" w:color="auto"/>
                    <w:left w:val="none" w:sz="0" w:space="0" w:color="auto"/>
                    <w:bottom w:val="none" w:sz="0" w:space="0" w:color="auto"/>
                    <w:right w:val="none" w:sz="0" w:space="0" w:color="auto"/>
                  </w:divBdr>
                </w:div>
                <w:div w:id="1157382677">
                  <w:marLeft w:val="0"/>
                  <w:marRight w:val="0"/>
                  <w:marTop w:val="0"/>
                  <w:marBottom w:val="0"/>
                  <w:divBdr>
                    <w:top w:val="none" w:sz="0" w:space="0" w:color="auto"/>
                    <w:left w:val="none" w:sz="0" w:space="0" w:color="auto"/>
                    <w:bottom w:val="none" w:sz="0" w:space="0" w:color="auto"/>
                    <w:right w:val="none" w:sz="0" w:space="0" w:color="auto"/>
                  </w:divBdr>
                </w:div>
                <w:div w:id="1157382680">
                  <w:marLeft w:val="0"/>
                  <w:marRight w:val="0"/>
                  <w:marTop w:val="0"/>
                  <w:marBottom w:val="0"/>
                  <w:divBdr>
                    <w:top w:val="none" w:sz="0" w:space="0" w:color="auto"/>
                    <w:left w:val="none" w:sz="0" w:space="0" w:color="auto"/>
                    <w:bottom w:val="none" w:sz="0" w:space="0" w:color="auto"/>
                    <w:right w:val="none" w:sz="0" w:space="0" w:color="auto"/>
                  </w:divBdr>
                </w:div>
                <w:div w:id="1157382681">
                  <w:marLeft w:val="0"/>
                  <w:marRight w:val="0"/>
                  <w:marTop w:val="0"/>
                  <w:marBottom w:val="0"/>
                  <w:divBdr>
                    <w:top w:val="none" w:sz="0" w:space="0" w:color="auto"/>
                    <w:left w:val="none" w:sz="0" w:space="0" w:color="auto"/>
                    <w:bottom w:val="none" w:sz="0" w:space="0" w:color="auto"/>
                    <w:right w:val="none" w:sz="0" w:space="0" w:color="auto"/>
                  </w:divBdr>
                </w:div>
                <w:div w:id="1157382684">
                  <w:marLeft w:val="0"/>
                  <w:marRight w:val="0"/>
                  <w:marTop w:val="0"/>
                  <w:marBottom w:val="0"/>
                  <w:divBdr>
                    <w:top w:val="none" w:sz="0" w:space="0" w:color="auto"/>
                    <w:left w:val="none" w:sz="0" w:space="0" w:color="auto"/>
                    <w:bottom w:val="none" w:sz="0" w:space="0" w:color="auto"/>
                    <w:right w:val="none" w:sz="0" w:space="0" w:color="auto"/>
                  </w:divBdr>
                </w:div>
                <w:div w:id="1157382685">
                  <w:marLeft w:val="0"/>
                  <w:marRight w:val="0"/>
                  <w:marTop w:val="0"/>
                  <w:marBottom w:val="0"/>
                  <w:divBdr>
                    <w:top w:val="none" w:sz="0" w:space="0" w:color="auto"/>
                    <w:left w:val="none" w:sz="0" w:space="0" w:color="auto"/>
                    <w:bottom w:val="none" w:sz="0" w:space="0" w:color="auto"/>
                    <w:right w:val="none" w:sz="0" w:space="0" w:color="auto"/>
                  </w:divBdr>
                </w:div>
                <w:div w:id="1157382692">
                  <w:marLeft w:val="0"/>
                  <w:marRight w:val="0"/>
                  <w:marTop w:val="0"/>
                  <w:marBottom w:val="0"/>
                  <w:divBdr>
                    <w:top w:val="none" w:sz="0" w:space="0" w:color="auto"/>
                    <w:left w:val="none" w:sz="0" w:space="0" w:color="auto"/>
                    <w:bottom w:val="none" w:sz="0" w:space="0" w:color="auto"/>
                    <w:right w:val="none" w:sz="0" w:space="0" w:color="auto"/>
                  </w:divBdr>
                </w:div>
                <w:div w:id="1157382696">
                  <w:marLeft w:val="0"/>
                  <w:marRight w:val="0"/>
                  <w:marTop w:val="0"/>
                  <w:marBottom w:val="0"/>
                  <w:divBdr>
                    <w:top w:val="none" w:sz="0" w:space="0" w:color="auto"/>
                    <w:left w:val="none" w:sz="0" w:space="0" w:color="auto"/>
                    <w:bottom w:val="none" w:sz="0" w:space="0" w:color="auto"/>
                    <w:right w:val="none" w:sz="0" w:space="0" w:color="auto"/>
                  </w:divBdr>
                </w:div>
                <w:div w:id="1157382698">
                  <w:marLeft w:val="0"/>
                  <w:marRight w:val="0"/>
                  <w:marTop w:val="0"/>
                  <w:marBottom w:val="0"/>
                  <w:divBdr>
                    <w:top w:val="none" w:sz="0" w:space="0" w:color="auto"/>
                    <w:left w:val="none" w:sz="0" w:space="0" w:color="auto"/>
                    <w:bottom w:val="none" w:sz="0" w:space="0" w:color="auto"/>
                    <w:right w:val="none" w:sz="0" w:space="0" w:color="auto"/>
                  </w:divBdr>
                </w:div>
                <w:div w:id="1157382701">
                  <w:marLeft w:val="0"/>
                  <w:marRight w:val="0"/>
                  <w:marTop w:val="0"/>
                  <w:marBottom w:val="0"/>
                  <w:divBdr>
                    <w:top w:val="none" w:sz="0" w:space="0" w:color="auto"/>
                    <w:left w:val="none" w:sz="0" w:space="0" w:color="auto"/>
                    <w:bottom w:val="none" w:sz="0" w:space="0" w:color="auto"/>
                    <w:right w:val="none" w:sz="0" w:space="0" w:color="auto"/>
                  </w:divBdr>
                </w:div>
                <w:div w:id="1157382702">
                  <w:marLeft w:val="0"/>
                  <w:marRight w:val="0"/>
                  <w:marTop w:val="0"/>
                  <w:marBottom w:val="0"/>
                  <w:divBdr>
                    <w:top w:val="none" w:sz="0" w:space="0" w:color="auto"/>
                    <w:left w:val="none" w:sz="0" w:space="0" w:color="auto"/>
                    <w:bottom w:val="none" w:sz="0" w:space="0" w:color="auto"/>
                    <w:right w:val="none" w:sz="0" w:space="0" w:color="auto"/>
                  </w:divBdr>
                </w:div>
                <w:div w:id="1157382703">
                  <w:marLeft w:val="0"/>
                  <w:marRight w:val="0"/>
                  <w:marTop w:val="0"/>
                  <w:marBottom w:val="0"/>
                  <w:divBdr>
                    <w:top w:val="none" w:sz="0" w:space="0" w:color="auto"/>
                    <w:left w:val="none" w:sz="0" w:space="0" w:color="auto"/>
                    <w:bottom w:val="none" w:sz="0" w:space="0" w:color="auto"/>
                    <w:right w:val="none" w:sz="0" w:space="0" w:color="auto"/>
                  </w:divBdr>
                </w:div>
                <w:div w:id="1157382711">
                  <w:marLeft w:val="0"/>
                  <w:marRight w:val="0"/>
                  <w:marTop w:val="0"/>
                  <w:marBottom w:val="0"/>
                  <w:divBdr>
                    <w:top w:val="none" w:sz="0" w:space="0" w:color="auto"/>
                    <w:left w:val="none" w:sz="0" w:space="0" w:color="auto"/>
                    <w:bottom w:val="none" w:sz="0" w:space="0" w:color="auto"/>
                    <w:right w:val="none" w:sz="0" w:space="0" w:color="auto"/>
                  </w:divBdr>
                </w:div>
                <w:div w:id="1157382725">
                  <w:marLeft w:val="0"/>
                  <w:marRight w:val="0"/>
                  <w:marTop w:val="0"/>
                  <w:marBottom w:val="0"/>
                  <w:divBdr>
                    <w:top w:val="none" w:sz="0" w:space="0" w:color="auto"/>
                    <w:left w:val="none" w:sz="0" w:space="0" w:color="auto"/>
                    <w:bottom w:val="none" w:sz="0" w:space="0" w:color="auto"/>
                    <w:right w:val="none" w:sz="0" w:space="0" w:color="auto"/>
                  </w:divBdr>
                </w:div>
                <w:div w:id="1157382732">
                  <w:marLeft w:val="0"/>
                  <w:marRight w:val="0"/>
                  <w:marTop w:val="0"/>
                  <w:marBottom w:val="0"/>
                  <w:divBdr>
                    <w:top w:val="none" w:sz="0" w:space="0" w:color="auto"/>
                    <w:left w:val="none" w:sz="0" w:space="0" w:color="auto"/>
                    <w:bottom w:val="none" w:sz="0" w:space="0" w:color="auto"/>
                    <w:right w:val="none" w:sz="0" w:space="0" w:color="auto"/>
                  </w:divBdr>
                </w:div>
                <w:div w:id="1157382733">
                  <w:marLeft w:val="0"/>
                  <w:marRight w:val="0"/>
                  <w:marTop w:val="0"/>
                  <w:marBottom w:val="0"/>
                  <w:divBdr>
                    <w:top w:val="none" w:sz="0" w:space="0" w:color="auto"/>
                    <w:left w:val="none" w:sz="0" w:space="0" w:color="auto"/>
                    <w:bottom w:val="none" w:sz="0" w:space="0" w:color="auto"/>
                    <w:right w:val="none" w:sz="0" w:space="0" w:color="auto"/>
                  </w:divBdr>
                </w:div>
                <w:div w:id="1157382736">
                  <w:marLeft w:val="0"/>
                  <w:marRight w:val="0"/>
                  <w:marTop w:val="0"/>
                  <w:marBottom w:val="0"/>
                  <w:divBdr>
                    <w:top w:val="none" w:sz="0" w:space="0" w:color="auto"/>
                    <w:left w:val="none" w:sz="0" w:space="0" w:color="auto"/>
                    <w:bottom w:val="none" w:sz="0" w:space="0" w:color="auto"/>
                    <w:right w:val="none" w:sz="0" w:space="0" w:color="auto"/>
                  </w:divBdr>
                </w:div>
                <w:div w:id="1157382737">
                  <w:marLeft w:val="0"/>
                  <w:marRight w:val="0"/>
                  <w:marTop w:val="0"/>
                  <w:marBottom w:val="0"/>
                  <w:divBdr>
                    <w:top w:val="none" w:sz="0" w:space="0" w:color="auto"/>
                    <w:left w:val="none" w:sz="0" w:space="0" w:color="auto"/>
                    <w:bottom w:val="none" w:sz="0" w:space="0" w:color="auto"/>
                    <w:right w:val="none" w:sz="0" w:space="0" w:color="auto"/>
                  </w:divBdr>
                </w:div>
                <w:div w:id="1157382750">
                  <w:marLeft w:val="0"/>
                  <w:marRight w:val="0"/>
                  <w:marTop w:val="0"/>
                  <w:marBottom w:val="0"/>
                  <w:divBdr>
                    <w:top w:val="none" w:sz="0" w:space="0" w:color="auto"/>
                    <w:left w:val="none" w:sz="0" w:space="0" w:color="auto"/>
                    <w:bottom w:val="none" w:sz="0" w:space="0" w:color="auto"/>
                    <w:right w:val="none" w:sz="0" w:space="0" w:color="auto"/>
                  </w:divBdr>
                </w:div>
                <w:div w:id="1157382763">
                  <w:marLeft w:val="0"/>
                  <w:marRight w:val="0"/>
                  <w:marTop w:val="0"/>
                  <w:marBottom w:val="0"/>
                  <w:divBdr>
                    <w:top w:val="none" w:sz="0" w:space="0" w:color="auto"/>
                    <w:left w:val="none" w:sz="0" w:space="0" w:color="auto"/>
                    <w:bottom w:val="none" w:sz="0" w:space="0" w:color="auto"/>
                    <w:right w:val="none" w:sz="0" w:space="0" w:color="auto"/>
                  </w:divBdr>
                </w:div>
                <w:div w:id="1157382765">
                  <w:marLeft w:val="0"/>
                  <w:marRight w:val="0"/>
                  <w:marTop w:val="0"/>
                  <w:marBottom w:val="0"/>
                  <w:divBdr>
                    <w:top w:val="none" w:sz="0" w:space="0" w:color="auto"/>
                    <w:left w:val="none" w:sz="0" w:space="0" w:color="auto"/>
                    <w:bottom w:val="none" w:sz="0" w:space="0" w:color="auto"/>
                    <w:right w:val="none" w:sz="0" w:space="0" w:color="auto"/>
                  </w:divBdr>
                </w:div>
                <w:div w:id="1157382766">
                  <w:marLeft w:val="0"/>
                  <w:marRight w:val="0"/>
                  <w:marTop w:val="0"/>
                  <w:marBottom w:val="0"/>
                  <w:divBdr>
                    <w:top w:val="none" w:sz="0" w:space="0" w:color="auto"/>
                    <w:left w:val="none" w:sz="0" w:space="0" w:color="auto"/>
                    <w:bottom w:val="none" w:sz="0" w:space="0" w:color="auto"/>
                    <w:right w:val="none" w:sz="0" w:space="0" w:color="auto"/>
                  </w:divBdr>
                </w:div>
                <w:div w:id="1157382769">
                  <w:marLeft w:val="0"/>
                  <w:marRight w:val="0"/>
                  <w:marTop w:val="0"/>
                  <w:marBottom w:val="0"/>
                  <w:divBdr>
                    <w:top w:val="none" w:sz="0" w:space="0" w:color="auto"/>
                    <w:left w:val="none" w:sz="0" w:space="0" w:color="auto"/>
                    <w:bottom w:val="none" w:sz="0" w:space="0" w:color="auto"/>
                    <w:right w:val="none" w:sz="0" w:space="0" w:color="auto"/>
                  </w:divBdr>
                </w:div>
                <w:div w:id="1157382770">
                  <w:marLeft w:val="0"/>
                  <w:marRight w:val="0"/>
                  <w:marTop w:val="0"/>
                  <w:marBottom w:val="0"/>
                  <w:divBdr>
                    <w:top w:val="none" w:sz="0" w:space="0" w:color="auto"/>
                    <w:left w:val="none" w:sz="0" w:space="0" w:color="auto"/>
                    <w:bottom w:val="none" w:sz="0" w:space="0" w:color="auto"/>
                    <w:right w:val="none" w:sz="0" w:space="0" w:color="auto"/>
                  </w:divBdr>
                </w:div>
                <w:div w:id="1157382791">
                  <w:marLeft w:val="0"/>
                  <w:marRight w:val="0"/>
                  <w:marTop w:val="0"/>
                  <w:marBottom w:val="0"/>
                  <w:divBdr>
                    <w:top w:val="none" w:sz="0" w:space="0" w:color="auto"/>
                    <w:left w:val="none" w:sz="0" w:space="0" w:color="auto"/>
                    <w:bottom w:val="none" w:sz="0" w:space="0" w:color="auto"/>
                    <w:right w:val="none" w:sz="0" w:space="0" w:color="auto"/>
                  </w:divBdr>
                </w:div>
                <w:div w:id="1157382792">
                  <w:marLeft w:val="0"/>
                  <w:marRight w:val="0"/>
                  <w:marTop w:val="0"/>
                  <w:marBottom w:val="0"/>
                  <w:divBdr>
                    <w:top w:val="none" w:sz="0" w:space="0" w:color="auto"/>
                    <w:left w:val="none" w:sz="0" w:space="0" w:color="auto"/>
                    <w:bottom w:val="none" w:sz="0" w:space="0" w:color="auto"/>
                    <w:right w:val="none" w:sz="0" w:space="0" w:color="auto"/>
                  </w:divBdr>
                </w:div>
                <w:div w:id="1157382794">
                  <w:marLeft w:val="0"/>
                  <w:marRight w:val="0"/>
                  <w:marTop w:val="0"/>
                  <w:marBottom w:val="0"/>
                  <w:divBdr>
                    <w:top w:val="none" w:sz="0" w:space="0" w:color="auto"/>
                    <w:left w:val="none" w:sz="0" w:space="0" w:color="auto"/>
                    <w:bottom w:val="none" w:sz="0" w:space="0" w:color="auto"/>
                    <w:right w:val="none" w:sz="0" w:space="0" w:color="auto"/>
                  </w:divBdr>
                </w:div>
                <w:div w:id="1157382797">
                  <w:marLeft w:val="0"/>
                  <w:marRight w:val="0"/>
                  <w:marTop w:val="0"/>
                  <w:marBottom w:val="0"/>
                  <w:divBdr>
                    <w:top w:val="none" w:sz="0" w:space="0" w:color="auto"/>
                    <w:left w:val="none" w:sz="0" w:space="0" w:color="auto"/>
                    <w:bottom w:val="none" w:sz="0" w:space="0" w:color="auto"/>
                    <w:right w:val="none" w:sz="0" w:space="0" w:color="auto"/>
                  </w:divBdr>
                </w:div>
                <w:div w:id="1157382798">
                  <w:marLeft w:val="0"/>
                  <w:marRight w:val="0"/>
                  <w:marTop w:val="0"/>
                  <w:marBottom w:val="0"/>
                  <w:divBdr>
                    <w:top w:val="none" w:sz="0" w:space="0" w:color="auto"/>
                    <w:left w:val="none" w:sz="0" w:space="0" w:color="auto"/>
                    <w:bottom w:val="none" w:sz="0" w:space="0" w:color="auto"/>
                    <w:right w:val="none" w:sz="0" w:space="0" w:color="auto"/>
                  </w:divBdr>
                </w:div>
                <w:div w:id="1157382800">
                  <w:marLeft w:val="0"/>
                  <w:marRight w:val="0"/>
                  <w:marTop w:val="0"/>
                  <w:marBottom w:val="0"/>
                  <w:divBdr>
                    <w:top w:val="none" w:sz="0" w:space="0" w:color="auto"/>
                    <w:left w:val="none" w:sz="0" w:space="0" w:color="auto"/>
                    <w:bottom w:val="none" w:sz="0" w:space="0" w:color="auto"/>
                    <w:right w:val="none" w:sz="0" w:space="0" w:color="auto"/>
                  </w:divBdr>
                </w:div>
                <w:div w:id="1157382803">
                  <w:marLeft w:val="0"/>
                  <w:marRight w:val="0"/>
                  <w:marTop w:val="0"/>
                  <w:marBottom w:val="0"/>
                  <w:divBdr>
                    <w:top w:val="none" w:sz="0" w:space="0" w:color="auto"/>
                    <w:left w:val="none" w:sz="0" w:space="0" w:color="auto"/>
                    <w:bottom w:val="none" w:sz="0" w:space="0" w:color="auto"/>
                    <w:right w:val="none" w:sz="0" w:space="0" w:color="auto"/>
                  </w:divBdr>
                </w:div>
                <w:div w:id="1157382808">
                  <w:marLeft w:val="0"/>
                  <w:marRight w:val="0"/>
                  <w:marTop w:val="0"/>
                  <w:marBottom w:val="0"/>
                  <w:divBdr>
                    <w:top w:val="none" w:sz="0" w:space="0" w:color="auto"/>
                    <w:left w:val="none" w:sz="0" w:space="0" w:color="auto"/>
                    <w:bottom w:val="none" w:sz="0" w:space="0" w:color="auto"/>
                    <w:right w:val="none" w:sz="0" w:space="0" w:color="auto"/>
                  </w:divBdr>
                </w:div>
                <w:div w:id="1157382812">
                  <w:marLeft w:val="0"/>
                  <w:marRight w:val="0"/>
                  <w:marTop w:val="0"/>
                  <w:marBottom w:val="0"/>
                  <w:divBdr>
                    <w:top w:val="none" w:sz="0" w:space="0" w:color="auto"/>
                    <w:left w:val="none" w:sz="0" w:space="0" w:color="auto"/>
                    <w:bottom w:val="none" w:sz="0" w:space="0" w:color="auto"/>
                    <w:right w:val="none" w:sz="0" w:space="0" w:color="auto"/>
                  </w:divBdr>
                </w:div>
                <w:div w:id="1157382814">
                  <w:marLeft w:val="0"/>
                  <w:marRight w:val="0"/>
                  <w:marTop w:val="0"/>
                  <w:marBottom w:val="0"/>
                  <w:divBdr>
                    <w:top w:val="none" w:sz="0" w:space="0" w:color="auto"/>
                    <w:left w:val="none" w:sz="0" w:space="0" w:color="auto"/>
                    <w:bottom w:val="none" w:sz="0" w:space="0" w:color="auto"/>
                    <w:right w:val="none" w:sz="0" w:space="0" w:color="auto"/>
                  </w:divBdr>
                </w:div>
                <w:div w:id="1157382815">
                  <w:marLeft w:val="0"/>
                  <w:marRight w:val="0"/>
                  <w:marTop w:val="0"/>
                  <w:marBottom w:val="0"/>
                  <w:divBdr>
                    <w:top w:val="none" w:sz="0" w:space="0" w:color="auto"/>
                    <w:left w:val="none" w:sz="0" w:space="0" w:color="auto"/>
                    <w:bottom w:val="none" w:sz="0" w:space="0" w:color="auto"/>
                    <w:right w:val="none" w:sz="0" w:space="0" w:color="auto"/>
                  </w:divBdr>
                </w:div>
                <w:div w:id="1157382820">
                  <w:marLeft w:val="0"/>
                  <w:marRight w:val="0"/>
                  <w:marTop w:val="0"/>
                  <w:marBottom w:val="0"/>
                  <w:divBdr>
                    <w:top w:val="none" w:sz="0" w:space="0" w:color="auto"/>
                    <w:left w:val="none" w:sz="0" w:space="0" w:color="auto"/>
                    <w:bottom w:val="none" w:sz="0" w:space="0" w:color="auto"/>
                    <w:right w:val="none" w:sz="0" w:space="0" w:color="auto"/>
                  </w:divBdr>
                </w:div>
                <w:div w:id="1157382821">
                  <w:marLeft w:val="0"/>
                  <w:marRight w:val="0"/>
                  <w:marTop w:val="0"/>
                  <w:marBottom w:val="0"/>
                  <w:divBdr>
                    <w:top w:val="none" w:sz="0" w:space="0" w:color="auto"/>
                    <w:left w:val="none" w:sz="0" w:space="0" w:color="auto"/>
                    <w:bottom w:val="none" w:sz="0" w:space="0" w:color="auto"/>
                    <w:right w:val="none" w:sz="0" w:space="0" w:color="auto"/>
                  </w:divBdr>
                </w:div>
                <w:div w:id="1157382823">
                  <w:marLeft w:val="0"/>
                  <w:marRight w:val="0"/>
                  <w:marTop w:val="0"/>
                  <w:marBottom w:val="0"/>
                  <w:divBdr>
                    <w:top w:val="none" w:sz="0" w:space="0" w:color="auto"/>
                    <w:left w:val="none" w:sz="0" w:space="0" w:color="auto"/>
                    <w:bottom w:val="none" w:sz="0" w:space="0" w:color="auto"/>
                    <w:right w:val="none" w:sz="0" w:space="0" w:color="auto"/>
                  </w:divBdr>
                </w:div>
                <w:div w:id="1157382830">
                  <w:marLeft w:val="0"/>
                  <w:marRight w:val="0"/>
                  <w:marTop w:val="0"/>
                  <w:marBottom w:val="0"/>
                  <w:divBdr>
                    <w:top w:val="none" w:sz="0" w:space="0" w:color="auto"/>
                    <w:left w:val="none" w:sz="0" w:space="0" w:color="auto"/>
                    <w:bottom w:val="none" w:sz="0" w:space="0" w:color="auto"/>
                    <w:right w:val="none" w:sz="0" w:space="0" w:color="auto"/>
                  </w:divBdr>
                </w:div>
                <w:div w:id="1157382832">
                  <w:marLeft w:val="0"/>
                  <w:marRight w:val="0"/>
                  <w:marTop w:val="0"/>
                  <w:marBottom w:val="0"/>
                  <w:divBdr>
                    <w:top w:val="none" w:sz="0" w:space="0" w:color="auto"/>
                    <w:left w:val="none" w:sz="0" w:space="0" w:color="auto"/>
                    <w:bottom w:val="none" w:sz="0" w:space="0" w:color="auto"/>
                    <w:right w:val="none" w:sz="0" w:space="0" w:color="auto"/>
                  </w:divBdr>
                </w:div>
                <w:div w:id="1157382833">
                  <w:marLeft w:val="0"/>
                  <w:marRight w:val="0"/>
                  <w:marTop w:val="0"/>
                  <w:marBottom w:val="0"/>
                  <w:divBdr>
                    <w:top w:val="none" w:sz="0" w:space="0" w:color="auto"/>
                    <w:left w:val="none" w:sz="0" w:space="0" w:color="auto"/>
                    <w:bottom w:val="none" w:sz="0" w:space="0" w:color="auto"/>
                    <w:right w:val="none" w:sz="0" w:space="0" w:color="auto"/>
                  </w:divBdr>
                </w:div>
                <w:div w:id="1157382834">
                  <w:marLeft w:val="0"/>
                  <w:marRight w:val="0"/>
                  <w:marTop w:val="0"/>
                  <w:marBottom w:val="0"/>
                  <w:divBdr>
                    <w:top w:val="none" w:sz="0" w:space="0" w:color="auto"/>
                    <w:left w:val="none" w:sz="0" w:space="0" w:color="auto"/>
                    <w:bottom w:val="none" w:sz="0" w:space="0" w:color="auto"/>
                    <w:right w:val="none" w:sz="0" w:space="0" w:color="auto"/>
                  </w:divBdr>
                </w:div>
                <w:div w:id="1157382838">
                  <w:marLeft w:val="0"/>
                  <w:marRight w:val="0"/>
                  <w:marTop w:val="0"/>
                  <w:marBottom w:val="0"/>
                  <w:divBdr>
                    <w:top w:val="none" w:sz="0" w:space="0" w:color="auto"/>
                    <w:left w:val="none" w:sz="0" w:space="0" w:color="auto"/>
                    <w:bottom w:val="none" w:sz="0" w:space="0" w:color="auto"/>
                    <w:right w:val="none" w:sz="0" w:space="0" w:color="auto"/>
                  </w:divBdr>
                </w:div>
                <w:div w:id="1157382839">
                  <w:marLeft w:val="0"/>
                  <w:marRight w:val="0"/>
                  <w:marTop w:val="0"/>
                  <w:marBottom w:val="0"/>
                  <w:divBdr>
                    <w:top w:val="none" w:sz="0" w:space="0" w:color="auto"/>
                    <w:left w:val="none" w:sz="0" w:space="0" w:color="auto"/>
                    <w:bottom w:val="none" w:sz="0" w:space="0" w:color="auto"/>
                    <w:right w:val="none" w:sz="0" w:space="0" w:color="auto"/>
                  </w:divBdr>
                </w:div>
                <w:div w:id="1157382842">
                  <w:marLeft w:val="0"/>
                  <w:marRight w:val="0"/>
                  <w:marTop w:val="0"/>
                  <w:marBottom w:val="0"/>
                  <w:divBdr>
                    <w:top w:val="none" w:sz="0" w:space="0" w:color="auto"/>
                    <w:left w:val="none" w:sz="0" w:space="0" w:color="auto"/>
                    <w:bottom w:val="none" w:sz="0" w:space="0" w:color="auto"/>
                    <w:right w:val="none" w:sz="0" w:space="0" w:color="auto"/>
                  </w:divBdr>
                </w:div>
                <w:div w:id="1157382843">
                  <w:marLeft w:val="0"/>
                  <w:marRight w:val="0"/>
                  <w:marTop w:val="0"/>
                  <w:marBottom w:val="0"/>
                  <w:divBdr>
                    <w:top w:val="none" w:sz="0" w:space="0" w:color="auto"/>
                    <w:left w:val="none" w:sz="0" w:space="0" w:color="auto"/>
                    <w:bottom w:val="none" w:sz="0" w:space="0" w:color="auto"/>
                    <w:right w:val="none" w:sz="0" w:space="0" w:color="auto"/>
                  </w:divBdr>
                </w:div>
                <w:div w:id="1157382844">
                  <w:marLeft w:val="0"/>
                  <w:marRight w:val="0"/>
                  <w:marTop w:val="0"/>
                  <w:marBottom w:val="0"/>
                  <w:divBdr>
                    <w:top w:val="none" w:sz="0" w:space="0" w:color="auto"/>
                    <w:left w:val="none" w:sz="0" w:space="0" w:color="auto"/>
                    <w:bottom w:val="none" w:sz="0" w:space="0" w:color="auto"/>
                    <w:right w:val="none" w:sz="0" w:space="0" w:color="auto"/>
                  </w:divBdr>
                </w:div>
                <w:div w:id="1157382845">
                  <w:marLeft w:val="0"/>
                  <w:marRight w:val="0"/>
                  <w:marTop w:val="0"/>
                  <w:marBottom w:val="0"/>
                  <w:divBdr>
                    <w:top w:val="none" w:sz="0" w:space="0" w:color="auto"/>
                    <w:left w:val="none" w:sz="0" w:space="0" w:color="auto"/>
                    <w:bottom w:val="none" w:sz="0" w:space="0" w:color="auto"/>
                    <w:right w:val="none" w:sz="0" w:space="0" w:color="auto"/>
                  </w:divBdr>
                </w:div>
                <w:div w:id="1157382852">
                  <w:marLeft w:val="0"/>
                  <w:marRight w:val="0"/>
                  <w:marTop w:val="0"/>
                  <w:marBottom w:val="0"/>
                  <w:divBdr>
                    <w:top w:val="none" w:sz="0" w:space="0" w:color="auto"/>
                    <w:left w:val="none" w:sz="0" w:space="0" w:color="auto"/>
                    <w:bottom w:val="none" w:sz="0" w:space="0" w:color="auto"/>
                    <w:right w:val="none" w:sz="0" w:space="0" w:color="auto"/>
                  </w:divBdr>
                </w:div>
                <w:div w:id="1157382860">
                  <w:marLeft w:val="0"/>
                  <w:marRight w:val="0"/>
                  <w:marTop w:val="0"/>
                  <w:marBottom w:val="0"/>
                  <w:divBdr>
                    <w:top w:val="none" w:sz="0" w:space="0" w:color="auto"/>
                    <w:left w:val="none" w:sz="0" w:space="0" w:color="auto"/>
                    <w:bottom w:val="none" w:sz="0" w:space="0" w:color="auto"/>
                    <w:right w:val="none" w:sz="0" w:space="0" w:color="auto"/>
                  </w:divBdr>
                </w:div>
                <w:div w:id="1157382867">
                  <w:marLeft w:val="0"/>
                  <w:marRight w:val="0"/>
                  <w:marTop w:val="0"/>
                  <w:marBottom w:val="0"/>
                  <w:divBdr>
                    <w:top w:val="none" w:sz="0" w:space="0" w:color="auto"/>
                    <w:left w:val="none" w:sz="0" w:space="0" w:color="auto"/>
                    <w:bottom w:val="none" w:sz="0" w:space="0" w:color="auto"/>
                    <w:right w:val="none" w:sz="0" w:space="0" w:color="auto"/>
                  </w:divBdr>
                </w:div>
                <w:div w:id="1157382869">
                  <w:marLeft w:val="0"/>
                  <w:marRight w:val="0"/>
                  <w:marTop w:val="0"/>
                  <w:marBottom w:val="0"/>
                  <w:divBdr>
                    <w:top w:val="none" w:sz="0" w:space="0" w:color="auto"/>
                    <w:left w:val="none" w:sz="0" w:space="0" w:color="auto"/>
                    <w:bottom w:val="none" w:sz="0" w:space="0" w:color="auto"/>
                    <w:right w:val="none" w:sz="0" w:space="0" w:color="auto"/>
                  </w:divBdr>
                </w:div>
                <w:div w:id="1157382872">
                  <w:marLeft w:val="0"/>
                  <w:marRight w:val="0"/>
                  <w:marTop w:val="0"/>
                  <w:marBottom w:val="0"/>
                  <w:divBdr>
                    <w:top w:val="none" w:sz="0" w:space="0" w:color="auto"/>
                    <w:left w:val="none" w:sz="0" w:space="0" w:color="auto"/>
                    <w:bottom w:val="none" w:sz="0" w:space="0" w:color="auto"/>
                    <w:right w:val="none" w:sz="0" w:space="0" w:color="auto"/>
                  </w:divBdr>
                </w:div>
                <w:div w:id="1157382878">
                  <w:marLeft w:val="0"/>
                  <w:marRight w:val="0"/>
                  <w:marTop w:val="0"/>
                  <w:marBottom w:val="0"/>
                  <w:divBdr>
                    <w:top w:val="none" w:sz="0" w:space="0" w:color="auto"/>
                    <w:left w:val="none" w:sz="0" w:space="0" w:color="auto"/>
                    <w:bottom w:val="none" w:sz="0" w:space="0" w:color="auto"/>
                    <w:right w:val="none" w:sz="0" w:space="0" w:color="auto"/>
                  </w:divBdr>
                </w:div>
                <w:div w:id="1157382880">
                  <w:marLeft w:val="0"/>
                  <w:marRight w:val="0"/>
                  <w:marTop w:val="0"/>
                  <w:marBottom w:val="0"/>
                  <w:divBdr>
                    <w:top w:val="none" w:sz="0" w:space="0" w:color="auto"/>
                    <w:left w:val="none" w:sz="0" w:space="0" w:color="auto"/>
                    <w:bottom w:val="none" w:sz="0" w:space="0" w:color="auto"/>
                    <w:right w:val="none" w:sz="0" w:space="0" w:color="auto"/>
                  </w:divBdr>
                </w:div>
                <w:div w:id="1157382886">
                  <w:marLeft w:val="0"/>
                  <w:marRight w:val="0"/>
                  <w:marTop w:val="0"/>
                  <w:marBottom w:val="0"/>
                  <w:divBdr>
                    <w:top w:val="none" w:sz="0" w:space="0" w:color="auto"/>
                    <w:left w:val="none" w:sz="0" w:space="0" w:color="auto"/>
                    <w:bottom w:val="none" w:sz="0" w:space="0" w:color="auto"/>
                    <w:right w:val="none" w:sz="0" w:space="0" w:color="auto"/>
                  </w:divBdr>
                </w:div>
                <w:div w:id="1157382887">
                  <w:marLeft w:val="0"/>
                  <w:marRight w:val="0"/>
                  <w:marTop w:val="0"/>
                  <w:marBottom w:val="0"/>
                  <w:divBdr>
                    <w:top w:val="none" w:sz="0" w:space="0" w:color="auto"/>
                    <w:left w:val="none" w:sz="0" w:space="0" w:color="auto"/>
                    <w:bottom w:val="none" w:sz="0" w:space="0" w:color="auto"/>
                    <w:right w:val="none" w:sz="0" w:space="0" w:color="auto"/>
                  </w:divBdr>
                </w:div>
                <w:div w:id="1157382892">
                  <w:marLeft w:val="0"/>
                  <w:marRight w:val="0"/>
                  <w:marTop w:val="0"/>
                  <w:marBottom w:val="0"/>
                  <w:divBdr>
                    <w:top w:val="none" w:sz="0" w:space="0" w:color="auto"/>
                    <w:left w:val="none" w:sz="0" w:space="0" w:color="auto"/>
                    <w:bottom w:val="none" w:sz="0" w:space="0" w:color="auto"/>
                    <w:right w:val="none" w:sz="0" w:space="0" w:color="auto"/>
                  </w:divBdr>
                </w:div>
                <w:div w:id="1157382898">
                  <w:marLeft w:val="0"/>
                  <w:marRight w:val="0"/>
                  <w:marTop w:val="0"/>
                  <w:marBottom w:val="0"/>
                  <w:divBdr>
                    <w:top w:val="none" w:sz="0" w:space="0" w:color="auto"/>
                    <w:left w:val="none" w:sz="0" w:space="0" w:color="auto"/>
                    <w:bottom w:val="none" w:sz="0" w:space="0" w:color="auto"/>
                    <w:right w:val="none" w:sz="0" w:space="0" w:color="auto"/>
                  </w:divBdr>
                </w:div>
                <w:div w:id="1157382901">
                  <w:marLeft w:val="0"/>
                  <w:marRight w:val="0"/>
                  <w:marTop w:val="0"/>
                  <w:marBottom w:val="0"/>
                  <w:divBdr>
                    <w:top w:val="none" w:sz="0" w:space="0" w:color="auto"/>
                    <w:left w:val="none" w:sz="0" w:space="0" w:color="auto"/>
                    <w:bottom w:val="none" w:sz="0" w:space="0" w:color="auto"/>
                    <w:right w:val="none" w:sz="0" w:space="0" w:color="auto"/>
                  </w:divBdr>
                </w:div>
                <w:div w:id="1157382902">
                  <w:marLeft w:val="0"/>
                  <w:marRight w:val="0"/>
                  <w:marTop w:val="0"/>
                  <w:marBottom w:val="0"/>
                  <w:divBdr>
                    <w:top w:val="none" w:sz="0" w:space="0" w:color="auto"/>
                    <w:left w:val="none" w:sz="0" w:space="0" w:color="auto"/>
                    <w:bottom w:val="none" w:sz="0" w:space="0" w:color="auto"/>
                    <w:right w:val="none" w:sz="0" w:space="0" w:color="auto"/>
                  </w:divBdr>
                </w:div>
                <w:div w:id="1157382907">
                  <w:marLeft w:val="0"/>
                  <w:marRight w:val="0"/>
                  <w:marTop w:val="0"/>
                  <w:marBottom w:val="0"/>
                  <w:divBdr>
                    <w:top w:val="none" w:sz="0" w:space="0" w:color="auto"/>
                    <w:left w:val="none" w:sz="0" w:space="0" w:color="auto"/>
                    <w:bottom w:val="none" w:sz="0" w:space="0" w:color="auto"/>
                    <w:right w:val="none" w:sz="0" w:space="0" w:color="auto"/>
                  </w:divBdr>
                </w:div>
                <w:div w:id="1157382910">
                  <w:marLeft w:val="0"/>
                  <w:marRight w:val="0"/>
                  <w:marTop w:val="0"/>
                  <w:marBottom w:val="0"/>
                  <w:divBdr>
                    <w:top w:val="none" w:sz="0" w:space="0" w:color="auto"/>
                    <w:left w:val="none" w:sz="0" w:space="0" w:color="auto"/>
                    <w:bottom w:val="none" w:sz="0" w:space="0" w:color="auto"/>
                    <w:right w:val="none" w:sz="0" w:space="0" w:color="auto"/>
                  </w:divBdr>
                </w:div>
                <w:div w:id="1157382913">
                  <w:marLeft w:val="0"/>
                  <w:marRight w:val="0"/>
                  <w:marTop w:val="0"/>
                  <w:marBottom w:val="0"/>
                  <w:divBdr>
                    <w:top w:val="none" w:sz="0" w:space="0" w:color="auto"/>
                    <w:left w:val="none" w:sz="0" w:space="0" w:color="auto"/>
                    <w:bottom w:val="none" w:sz="0" w:space="0" w:color="auto"/>
                    <w:right w:val="none" w:sz="0" w:space="0" w:color="auto"/>
                  </w:divBdr>
                </w:div>
                <w:div w:id="1157382922">
                  <w:marLeft w:val="0"/>
                  <w:marRight w:val="0"/>
                  <w:marTop w:val="0"/>
                  <w:marBottom w:val="0"/>
                  <w:divBdr>
                    <w:top w:val="none" w:sz="0" w:space="0" w:color="auto"/>
                    <w:left w:val="none" w:sz="0" w:space="0" w:color="auto"/>
                    <w:bottom w:val="none" w:sz="0" w:space="0" w:color="auto"/>
                    <w:right w:val="none" w:sz="0" w:space="0" w:color="auto"/>
                  </w:divBdr>
                </w:div>
                <w:div w:id="1157382923">
                  <w:marLeft w:val="0"/>
                  <w:marRight w:val="0"/>
                  <w:marTop w:val="0"/>
                  <w:marBottom w:val="0"/>
                  <w:divBdr>
                    <w:top w:val="none" w:sz="0" w:space="0" w:color="auto"/>
                    <w:left w:val="none" w:sz="0" w:space="0" w:color="auto"/>
                    <w:bottom w:val="none" w:sz="0" w:space="0" w:color="auto"/>
                    <w:right w:val="none" w:sz="0" w:space="0" w:color="auto"/>
                  </w:divBdr>
                </w:div>
                <w:div w:id="1157382924">
                  <w:marLeft w:val="0"/>
                  <w:marRight w:val="0"/>
                  <w:marTop w:val="0"/>
                  <w:marBottom w:val="0"/>
                  <w:divBdr>
                    <w:top w:val="none" w:sz="0" w:space="0" w:color="auto"/>
                    <w:left w:val="none" w:sz="0" w:space="0" w:color="auto"/>
                    <w:bottom w:val="none" w:sz="0" w:space="0" w:color="auto"/>
                    <w:right w:val="none" w:sz="0" w:space="0" w:color="auto"/>
                  </w:divBdr>
                </w:div>
                <w:div w:id="1157382928">
                  <w:marLeft w:val="0"/>
                  <w:marRight w:val="0"/>
                  <w:marTop w:val="0"/>
                  <w:marBottom w:val="0"/>
                  <w:divBdr>
                    <w:top w:val="none" w:sz="0" w:space="0" w:color="auto"/>
                    <w:left w:val="none" w:sz="0" w:space="0" w:color="auto"/>
                    <w:bottom w:val="none" w:sz="0" w:space="0" w:color="auto"/>
                    <w:right w:val="none" w:sz="0" w:space="0" w:color="auto"/>
                  </w:divBdr>
                </w:div>
                <w:div w:id="1157382929">
                  <w:marLeft w:val="0"/>
                  <w:marRight w:val="0"/>
                  <w:marTop w:val="0"/>
                  <w:marBottom w:val="0"/>
                  <w:divBdr>
                    <w:top w:val="none" w:sz="0" w:space="0" w:color="auto"/>
                    <w:left w:val="none" w:sz="0" w:space="0" w:color="auto"/>
                    <w:bottom w:val="none" w:sz="0" w:space="0" w:color="auto"/>
                    <w:right w:val="none" w:sz="0" w:space="0" w:color="auto"/>
                  </w:divBdr>
                </w:div>
                <w:div w:id="1157382930">
                  <w:marLeft w:val="0"/>
                  <w:marRight w:val="0"/>
                  <w:marTop w:val="0"/>
                  <w:marBottom w:val="0"/>
                  <w:divBdr>
                    <w:top w:val="none" w:sz="0" w:space="0" w:color="auto"/>
                    <w:left w:val="none" w:sz="0" w:space="0" w:color="auto"/>
                    <w:bottom w:val="none" w:sz="0" w:space="0" w:color="auto"/>
                    <w:right w:val="none" w:sz="0" w:space="0" w:color="auto"/>
                  </w:divBdr>
                </w:div>
                <w:div w:id="1157382937">
                  <w:marLeft w:val="0"/>
                  <w:marRight w:val="0"/>
                  <w:marTop w:val="0"/>
                  <w:marBottom w:val="0"/>
                  <w:divBdr>
                    <w:top w:val="none" w:sz="0" w:space="0" w:color="auto"/>
                    <w:left w:val="none" w:sz="0" w:space="0" w:color="auto"/>
                    <w:bottom w:val="none" w:sz="0" w:space="0" w:color="auto"/>
                    <w:right w:val="none" w:sz="0" w:space="0" w:color="auto"/>
                  </w:divBdr>
                </w:div>
                <w:div w:id="1157382939">
                  <w:marLeft w:val="0"/>
                  <w:marRight w:val="0"/>
                  <w:marTop w:val="0"/>
                  <w:marBottom w:val="0"/>
                  <w:divBdr>
                    <w:top w:val="none" w:sz="0" w:space="0" w:color="auto"/>
                    <w:left w:val="none" w:sz="0" w:space="0" w:color="auto"/>
                    <w:bottom w:val="none" w:sz="0" w:space="0" w:color="auto"/>
                    <w:right w:val="none" w:sz="0" w:space="0" w:color="auto"/>
                  </w:divBdr>
                </w:div>
                <w:div w:id="1157382940">
                  <w:marLeft w:val="0"/>
                  <w:marRight w:val="0"/>
                  <w:marTop w:val="0"/>
                  <w:marBottom w:val="0"/>
                  <w:divBdr>
                    <w:top w:val="none" w:sz="0" w:space="0" w:color="auto"/>
                    <w:left w:val="none" w:sz="0" w:space="0" w:color="auto"/>
                    <w:bottom w:val="none" w:sz="0" w:space="0" w:color="auto"/>
                    <w:right w:val="none" w:sz="0" w:space="0" w:color="auto"/>
                  </w:divBdr>
                </w:div>
                <w:div w:id="1157382942">
                  <w:marLeft w:val="0"/>
                  <w:marRight w:val="0"/>
                  <w:marTop w:val="0"/>
                  <w:marBottom w:val="0"/>
                  <w:divBdr>
                    <w:top w:val="none" w:sz="0" w:space="0" w:color="auto"/>
                    <w:left w:val="none" w:sz="0" w:space="0" w:color="auto"/>
                    <w:bottom w:val="none" w:sz="0" w:space="0" w:color="auto"/>
                    <w:right w:val="none" w:sz="0" w:space="0" w:color="auto"/>
                  </w:divBdr>
                </w:div>
                <w:div w:id="1157382943">
                  <w:marLeft w:val="0"/>
                  <w:marRight w:val="0"/>
                  <w:marTop w:val="0"/>
                  <w:marBottom w:val="0"/>
                  <w:divBdr>
                    <w:top w:val="none" w:sz="0" w:space="0" w:color="auto"/>
                    <w:left w:val="none" w:sz="0" w:space="0" w:color="auto"/>
                    <w:bottom w:val="none" w:sz="0" w:space="0" w:color="auto"/>
                    <w:right w:val="none" w:sz="0" w:space="0" w:color="auto"/>
                  </w:divBdr>
                </w:div>
                <w:div w:id="1157382954">
                  <w:marLeft w:val="0"/>
                  <w:marRight w:val="0"/>
                  <w:marTop w:val="0"/>
                  <w:marBottom w:val="0"/>
                  <w:divBdr>
                    <w:top w:val="none" w:sz="0" w:space="0" w:color="auto"/>
                    <w:left w:val="none" w:sz="0" w:space="0" w:color="auto"/>
                    <w:bottom w:val="none" w:sz="0" w:space="0" w:color="auto"/>
                    <w:right w:val="none" w:sz="0" w:space="0" w:color="auto"/>
                  </w:divBdr>
                </w:div>
                <w:div w:id="1157382959">
                  <w:marLeft w:val="0"/>
                  <w:marRight w:val="0"/>
                  <w:marTop w:val="0"/>
                  <w:marBottom w:val="0"/>
                  <w:divBdr>
                    <w:top w:val="none" w:sz="0" w:space="0" w:color="auto"/>
                    <w:left w:val="none" w:sz="0" w:space="0" w:color="auto"/>
                    <w:bottom w:val="none" w:sz="0" w:space="0" w:color="auto"/>
                    <w:right w:val="none" w:sz="0" w:space="0" w:color="auto"/>
                  </w:divBdr>
                </w:div>
                <w:div w:id="1157382966">
                  <w:marLeft w:val="0"/>
                  <w:marRight w:val="0"/>
                  <w:marTop w:val="0"/>
                  <w:marBottom w:val="0"/>
                  <w:divBdr>
                    <w:top w:val="none" w:sz="0" w:space="0" w:color="auto"/>
                    <w:left w:val="none" w:sz="0" w:space="0" w:color="auto"/>
                    <w:bottom w:val="none" w:sz="0" w:space="0" w:color="auto"/>
                    <w:right w:val="none" w:sz="0" w:space="0" w:color="auto"/>
                  </w:divBdr>
                </w:div>
                <w:div w:id="1157382969">
                  <w:marLeft w:val="0"/>
                  <w:marRight w:val="0"/>
                  <w:marTop w:val="0"/>
                  <w:marBottom w:val="0"/>
                  <w:divBdr>
                    <w:top w:val="none" w:sz="0" w:space="0" w:color="auto"/>
                    <w:left w:val="none" w:sz="0" w:space="0" w:color="auto"/>
                    <w:bottom w:val="none" w:sz="0" w:space="0" w:color="auto"/>
                    <w:right w:val="none" w:sz="0" w:space="0" w:color="auto"/>
                  </w:divBdr>
                </w:div>
                <w:div w:id="1157382970">
                  <w:marLeft w:val="0"/>
                  <w:marRight w:val="0"/>
                  <w:marTop w:val="0"/>
                  <w:marBottom w:val="0"/>
                  <w:divBdr>
                    <w:top w:val="none" w:sz="0" w:space="0" w:color="auto"/>
                    <w:left w:val="none" w:sz="0" w:space="0" w:color="auto"/>
                    <w:bottom w:val="none" w:sz="0" w:space="0" w:color="auto"/>
                    <w:right w:val="none" w:sz="0" w:space="0" w:color="auto"/>
                  </w:divBdr>
                </w:div>
                <w:div w:id="1157382973">
                  <w:marLeft w:val="0"/>
                  <w:marRight w:val="0"/>
                  <w:marTop w:val="0"/>
                  <w:marBottom w:val="0"/>
                  <w:divBdr>
                    <w:top w:val="none" w:sz="0" w:space="0" w:color="auto"/>
                    <w:left w:val="none" w:sz="0" w:space="0" w:color="auto"/>
                    <w:bottom w:val="none" w:sz="0" w:space="0" w:color="auto"/>
                    <w:right w:val="none" w:sz="0" w:space="0" w:color="auto"/>
                  </w:divBdr>
                </w:div>
                <w:div w:id="1157382974">
                  <w:marLeft w:val="0"/>
                  <w:marRight w:val="0"/>
                  <w:marTop w:val="0"/>
                  <w:marBottom w:val="0"/>
                  <w:divBdr>
                    <w:top w:val="none" w:sz="0" w:space="0" w:color="auto"/>
                    <w:left w:val="none" w:sz="0" w:space="0" w:color="auto"/>
                    <w:bottom w:val="none" w:sz="0" w:space="0" w:color="auto"/>
                    <w:right w:val="none" w:sz="0" w:space="0" w:color="auto"/>
                  </w:divBdr>
                </w:div>
                <w:div w:id="1157382985">
                  <w:marLeft w:val="0"/>
                  <w:marRight w:val="0"/>
                  <w:marTop w:val="0"/>
                  <w:marBottom w:val="0"/>
                  <w:divBdr>
                    <w:top w:val="none" w:sz="0" w:space="0" w:color="auto"/>
                    <w:left w:val="none" w:sz="0" w:space="0" w:color="auto"/>
                    <w:bottom w:val="none" w:sz="0" w:space="0" w:color="auto"/>
                    <w:right w:val="none" w:sz="0" w:space="0" w:color="auto"/>
                  </w:divBdr>
                </w:div>
                <w:div w:id="1157382988">
                  <w:marLeft w:val="0"/>
                  <w:marRight w:val="0"/>
                  <w:marTop w:val="0"/>
                  <w:marBottom w:val="0"/>
                  <w:divBdr>
                    <w:top w:val="none" w:sz="0" w:space="0" w:color="auto"/>
                    <w:left w:val="none" w:sz="0" w:space="0" w:color="auto"/>
                    <w:bottom w:val="none" w:sz="0" w:space="0" w:color="auto"/>
                    <w:right w:val="none" w:sz="0" w:space="0" w:color="auto"/>
                  </w:divBdr>
                </w:div>
                <w:div w:id="1157382996">
                  <w:marLeft w:val="0"/>
                  <w:marRight w:val="0"/>
                  <w:marTop w:val="0"/>
                  <w:marBottom w:val="0"/>
                  <w:divBdr>
                    <w:top w:val="none" w:sz="0" w:space="0" w:color="auto"/>
                    <w:left w:val="none" w:sz="0" w:space="0" w:color="auto"/>
                    <w:bottom w:val="none" w:sz="0" w:space="0" w:color="auto"/>
                    <w:right w:val="none" w:sz="0" w:space="0" w:color="auto"/>
                  </w:divBdr>
                </w:div>
                <w:div w:id="1157383002">
                  <w:marLeft w:val="0"/>
                  <w:marRight w:val="0"/>
                  <w:marTop w:val="0"/>
                  <w:marBottom w:val="0"/>
                  <w:divBdr>
                    <w:top w:val="none" w:sz="0" w:space="0" w:color="auto"/>
                    <w:left w:val="none" w:sz="0" w:space="0" w:color="auto"/>
                    <w:bottom w:val="none" w:sz="0" w:space="0" w:color="auto"/>
                    <w:right w:val="none" w:sz="0" w:space="0" w:color="auto"/>
                  </w:divBdr>
                </w:div>
                <w:div w:id="1157383003">
                  <w:marLeft w:val="0"/>
                  <w:marRight w:val="0"/>
                  <w:marTop w:val="0"/>
                  <w:marBottom w:val="0"/>
                  <w:divBdr>
                    <w:top w:val="none" w:sz="0" w:space="0" w:color="auto"/>
                    <w:left w:val="none" w:sz="0" w:space="0" w:color="auto"/>
                    <w:bottom w:val="none" w:sz="0" w:space="0" w:color="auto"/>
                    <w:right w:val="none" w:sz="0" w:space="0" w:color="auto"/>
                  </w:divBdr>
                </w:div>
                <w:div w:id="1157383006">
                  <w:marLeft w:val="0"/>
                  <w:marRight w:val="0"/>
                  <w:marTop w:val="0"/>
                  <w:marBottom w:val="0"/>
                  <w:divBdr>
                    <w:top w:val="none" w:sz="0" w:space="0" w:color="auto"/>
                    <w:left w:val="none" w:sz="0" w:space="0" w:color="auto"/>
                    <w:bottom w:val="none" w:sz="0" w:space="0" w:color="auto"/>
                    <w:right w:val="none" w:sz="0" w:space="0" w:color="auto"/>
                  </w:divBdr>
                </w:div>
                <w:div w:id="1157383008">
                  <w:marLeft w:val="0"/>
                  <w:marRight w:val="0"/>
                  <w:marTop w:val="0"/>
                  <w:marBottom w:val="0"/>
                  <w:divBdr>
                    <w:top w:val="none" w:sz="0" w:space="0" w:color="auto"/>
                    <w:left w:val="none" w:sz="0" w:space="0" w:color="auto"/>
                    <w:bottom w:val="none" w:sz="0" w:space="0" w:color="auto"/>
                    <w:right w:val="none" w:sz="0" w:space="0" w:color="auto"/>
                  </w:divBdr>
                </w:div>
                <w:div w:id="1157383015">
                  <w:marLeft w:val="0"/>
                  <w:marRight w:val="0"/>
                  <w:marTop w:val="0"/>
                  <w:marBottom w:val="0"/>
                  <w:divBdr>
                    <w:top w:val="none" w:sz="0" w:space="0" w:color="auto"/>
                    <w:left w:val="none" w:sz="0" w:space="0" w:color="auto"/>
                    <w:bottom w:val="none" w:sz="0" w:space="0" w:color="auto"/>
                    <w:right w:val="none" w:sz="0" w:space="0" w:color="auto"/>
                  </w:divBdr>
                </w:div>
                <w:div w:id="1157383016">
                  <w:marLeft w:val="0"/>
                  <w:marRight w:val="0"/>
                  <w:marTop w:val="0"/>
                  <w:marBottom w:val="0"/>
                  <w:divBdr>
                    <w:top w:val="none" w:sz="0" w:space="0" w:color="auto"/>
                    <w:left w:val="none" w:sz="0" w:space="0" w:color="auto"/>
                    <w:bottom w:val="none" w:sz="0" w:space="0" w:color="auto"/>
                    <w:right w:val="none" w:sz="0" w:space="0" w:color="auto"/>
                  </w:divBdr>
                </w:div>
                <w:div w:id="1157383018">
                  <w:marLeft w:val="0"/>
                  <w:marRight w:val="0"/>
                  <w:marTop w:val="0"/>
                  <w:marBottom w:val="0"/>
                  <w:divBdr>
                    <w:top w:val="none" w:sz="0" w:space="0" w:color="auto"/>
                    <w:left w:val="none" w:sz="0" w:space="0" w:color="auto"/>
                    <w:bottom w:val="none" w:sz="0" w:space="0" w:color="auto"/>
                    <w:right w:val="none" w:sz="0" w:space="0" w:color="auto"/>
                  </w:divBdr>
                </w:div>
                <w:div w:id="1157383019">
                  <w:marLeft w:val="0"/>
                  <w:marRight w:val="0"/>
                  <w:marTop w:val="0"/>
                  <w:marBottom w:val="0"/>
                  <w:divBdr>
                    <w:top w:val="none" w:sz="0" w:space="0" w:color="auto"/>
                    <w:left w:val="none" w:sz="0" w:space="0" w:color="auto"/>
                    <w:bottom w:val="none" w:sz="0" w:space="0" w:color="auto"/>
                    <w:right w:val="none" w:sz="0" w:space="0" w:color="auto"/>
                  </w:divBdr>
                </w:div>
                <w:div w:id="1157383023">
                  <w:marLeft w:val="0"/>
                  <w:marRight w:val="0"/>
                  <w:marTop w:val="0"/>
                  <w:marBottom w:val="0"/>
                  <w:divBdr>
                    <w:top w:val="none" w:sz="0" w:space="0" w:color="auto"/>
                    <w:left w:val="none" w:sz="0" w:space="0" w:color="auto"/>
                    <w:bottom w:val="none" w:sz="0" w:space="0" w:color="auto"/>
                    <w:right w:val="none" w:sz="0" w:space="0" w:color="auto"/>
                  </w:divBdr>
                </w:div>
                <w:div w:id="1157383029">
                  <w:marLeft w:val="0"/>
                  <w:marRight w:val="0"/>
                  <w:marTop w:val="0"/>
                  <w:marBottom w:val="0"/>
                  <w:divBdr>
                    <w:top w:val="none" w:sz="0" w:space="0" w:color="auto"/>
                    <w:left w:val="none" w:sz="0" w:space="0" w:color="auto"/>
                    <w:bottom w:val="none" w:sz="0" w:space="0" w:color="auto"/>
                    <w:right w:val="none" w:sz="0" w:space="0" w:color="auto"/>
                  </w:divBdr>
                </w:div>
                <w:div w:id="1157383031">
                  <w:marLeft w:val="0"/>
                  <w:marRight w:val="0"/>
                  <w:marTop w:val="0"/>
                  <w:marBottom w:val="0"/>
                  <w:divBdr>
                    <w:top w:val="none" w:sz="0" w:space="0" w:color="auto"/>
                    <w:left w:val="none" w:sz="0" w:space="0" w:color="auto"/>
                    <w:bottom w:val="none" w:sz="0" w:space="0" w:color="auto"/>
                    <w:right w:val="none" w:sz="0" w:space="0" w:color="auto"/>
                  </w:divBdr>
                </w:div>
                <w:div w:id="1157383038">
                  <w:marLeft w:val="0"/>
                  <w:marRight w:val="0"/>
                  <w:marTop w:val="0"/>
                  <w:marBottom w:val="0"/>
                  <w:divBdr>
                    <w:top w:val="none" w:sz="0" w:space="0" w:color="auto"/>
                    <w:left w:val="none" w:sz="0" w:space="0" w:color="auto"/>
                    <w:bottom w:val="none" w:sz="0" w:space="0" w:color="auto"/>
                    <w:right w:val="none" w:sz="0" w:space="0" w:color="auto"/>
                  </w:divBdr>
                </w:div>
                <w:div w:id="1157383041">
                  <w:marLeft w:val="0"/>
                  <w:marRight w:val="0"/>
                  <w:marTop w:val="0"/>
                  <w:marBottom w:val="0"/>
                  <w:divBdr>
                    <w:top w:val="none" w:sz="0" w:space="0" w:color="auto"/>
                    <w:left w:val="none" w:sz="0" w:space="0" w:color="auto"/>
                    <w:bottom w:val="none" w:sz="0" w:space="0" w:color="auto"/>
                    <w:right w:val="none" w:sz="0" w:space="0" w:color="auto"/>
                  </w:divBdr>
                </w:div>
                <w:div w:id="1157383042">
                  <w:marLeft w:val="0"/>
                  <w:marRight w:val="0"/>
                  <w:marTop w:val="0"/>
                  <w:marBottom w:val="0"/>
                  <w:divBdr>
                    <w:top w:val="none" w:sz="0" w:space="0" w:color="auto"/>
                    <w:left w:val="none" w:sz="0" w:space="0" w:color="auto"/>
                    <w:bottom w:val="none" w:sz="0" w:space="0" w:color="auto"/>
                    <w:right w:val="none" w:sz="0" w:space="0" w:color="auto"/>
                  </w:divBdr>
                </w:div>
                <w:div w:id="1157383048">
                  <w:marLeft w:val="0"/>
                  <w:marRight w:val="0"/>
                  <w:marTop w:val="0"/>
                  <w:marBottom w:val="0"/>
                  <w:divBdr>
                    <w:top w:val="none" w:sz="0" w:space="0" w:color="auto"/>
                    <w:left w:val="none" w:sz="0" w:space="0" w:color="auto"/>
                    <w:bottom w:val="none" w:sz="0" w:space="0" w:color="auto"/>
                    <w:right w:val="none" w:sz="0" w:space="0" w:color="auto"/>
                  </w:divBdr>
                </w:div>
                <w:div w:id="1157383050">
                  <w:marLeft w:val="0"/>
                  <w:marRight w:val="0"/>
                  <w:marTop w:val="0"/>
                  <w:marBottom w:val="0"/>
                  <w:divBdr>
                    <w:top w:val="none" w:sz="0" w:space="0" w:color="auto"/>
                    <w:left w:val="none" w:sz="0" w:space="0" w:color="auto"/>
                    <w:bottom w:val="none" w:sz="0" w:space="0" w:color="auto"/>
                    <w:right w:val="none" w:sz="0" w:space="0" w:color="auto"/>
                  </w:divBdr>
                </w:div>
                <w:div w:id="1157383057">
                  <w:marLeft w:val="0"/>
                  <w:marRight w:val="0"/>
                  <w:marTop w:val="0"/>
                  <w:marBottom w:val="0"/>
                  <w:divBdr>
                    <w:top w:val="none" w:sz="0" w:space="0" w:color="auto"/>
                    <w:left w:val="none" w:sz="0" w:space="0" w:color="auto"/>
                    <w:bottom w:val="none" w:sz="0" w:space="0" w:color="auto"/>
                    <w:right w:val="none" w:sz="0" w:space="0" w:color="auto"/>
                  </w:divBdr>
                </w:div>
                <w:div w:id="1157383064">
                  <w:marLeft w:val="0"/>
                  <w:marRight w:val="0"/>
                  <w:marTop w:val="0"/>
                  <w:marBottom w:val="0"/>
                  <w:divBdr>
                    <w:top w:val="none" w:sz="0" w:space="0" w:color="auto"/>
                    <w:left w:val="none" w:sz="0" w:space="0" w:color="auto"/>
                    <w:bottom w:val="none" w:sz="0" w:space="0" w:color="auto"/>
                    <w:right w:val="none" w:sz="0" w:space="0" w:color="auto"/>
                  </w:divBdr>
                </w:div>
                <w:div w:id="1157383065">
                  <w:marLeft w:val="0"/>
                  <w:marRight w:val="0"/>
                  <w:marTop w:val="0"/>
                  <w:marBottom w:val="0"/>
                  <w:divBdr>
                    <w:top w:val="none" w:sz="0" w:space="0" w:color="auto"/>
                    <w:left w:val="none" w:sz="0" w:space="0" w:color="auto"/>
                    <w:bottom w:val="none" w:sz="0" w:space="0" w:color="auto"/>
                    <w:right w:val="none" w:sz="0" w:space="0" w:color="auto"/>
                  </w:divBdr>
                </w:div>
                <w:div w:id="1157383071">
                  <w:marLeft w:val="0"/>
                  <w:marRight w:val="0"/>
                  <w:marTop w:val="0"/>
                  <w:marBottom w:val="0"/>
                  <w:divBdr>
                    <w:top w:val="none" w:sz="0" w:space="0" w:color="auto"/>
                    <w:left w:val="none" w:sz="0" w:space="0" w:color="auto"/>
                    <w:bottom w:val="none" w:sz="0" w:space="0" w:color="auto"/>
                    <w:right w:val="none" w:sz="0" w:space="0" w:color="auto"/>
                  </w:divBdr>
                </w:div>
                <w:div w:id="1157383076">
                  <w:marLeft w:val="0"/>
                  <w:marRight w:val="0"/>
                  <w:marTop w:val="0"/>
                  <w:marBottom w:val="0"/>
                  <w:divBdr>
                    <w:top w:val="none" w:sz="0" w:space="0" w:color="auto"/>
                    <w:left w:val="none" w:sz="0" w:space="0" w:color="auto"/>
                    <w:bottom w:val="none" w:sz="0" w:space="0" w:color="auto"/>
                    <w:right w:val="none" w:sz="0" w:space="0" w:color="auto"/>
                  </w:divBdr>
                </w:div>
                <w:div w:id="1157383082">
                  <w:marLeft w:val="0"/>
                  <w:marRight w:val="0"/>
                  <w:marTop w:val="0"/>
                  <w:marBottom w:val="0"/>
                  <w:divBdr>
                    <w:top w:val="none" w:sz="0" w:space="0" w:color="auto"/>
                    <w:left w:val="none" w:sz="0" w:space="0" w:color="auto"/>
                    <w:bottom w:val="none" w:sz="0" w:space="0" w:color="auto"/>
                    <w:right w:val="none" w:sz="0" w:space="0" w:color="auto"/>
                  </w:divBdr>
                </w:div>
                <w:div w:id="1157383083">
                  <w:marLeft w:val="0"/>
                  <w:marRight w:val="0"/>
                  <w:marTop w:val="0"/>
                  <w:marBottom w:val="0"/>
                  <w:divBdr>
                    <w:top w:val="none" w:sz="0" w:space="0" w:color="auto"/>
                    <w:left w:val="none" w:sz="0" w:space="0" w:color="auto"/>
                    <w:bottom w:val="none" w:sz="0" w:space="0" w:color="auto"/>
                    <w:right w:val="none" w:sz="0" w:space="0" w:color="auto"/>
                  </w:divBdr>
                </w:div>
                <w:div w:id="1157383085">
                  <w:marLeft w:val="0"/>
                  <w:marRight w:val="0"/>
                  <w:marTop w:val="0"/>
                  <w:marBottom w:val="0"/>
                  <w:divBdr>
                    <w:top w:val="none" w:sz="0" w:space="0" w:color="auto"/>
                    <w:left w:val="none" w:sz="0" w:space="0" w:color="auto"/>
                    <w:bottom w:val="none" w:sz="0" w:space="0" w:color="auto"/>
                    <w:right w:val="none" w:sz="0" w:space="0" w:color="auto"/>
                  </w:divBdr>
                </w:div>
                <w:div w:id="1157383095">
                  <w:marLeft w:val="0"/>
                  <w:marRight w:val="0"/>
                  <w:marTop w:val="0"/>
                  <w:marBottom w:val="0"/>
                  <w:divBdr>
                    <w:top w:val="none" w:sz="0" w:space="0" w:color="auto"/>
                    <w:left w:val="none" w:sz="0" w:space="0" w:color="auto"/>
                    <w:bottom w:val="none" w:sz="0" w:space="0" w:color="auto"/>
                    <w:right w:val="none" w:sz="0" w:space="0" w:color="auto"/>
                  </w:divBdr>
                </w:div>
                <w:div w:id="1157383096">
                  <w:marLeft w:val="0"/>
                  <w:marRight w:val="0"/>
                  <w:marTop w:val="0"/>
                  <w:marBottom w:val="0"/>
                  <w:divBdr>
                    <w:top w:val="none" w:sz="0" w:space="0" w:color="auto"/>
                    <w:left w:val="none" w:sz="0" w:space="0" w:color="auto"/>
                    <w:bottom w:val="none" w:sz="0" w:space="0" w:color="auto"/>
                    <w:right w:val="none" w:sz="0" w:space="0" w:color="auto"/>
                  </w:divBdr>
                </w:div>
                <w:div w:id="1157383105">
                  <w:marLeft w:val="0"/>
                  <w:marRight w:val="0"/>
                  <w:marTop w:val="0"/>
                  <w:marBottom w:val="0"/>
                  <w:divBdr>
                    <w:top w:val="none" w:sz="0" w:space="0" w:color="auto"/>
                    <w:left w:val="none" w:sz="0" w:space="0" w:color="auto"/>
                    <w:bottom w:val="none" w:sz="0" w:space="0" w:color="auto"/>
                    <w:right w:val="none" w:sz="0" w:space="0" w:color="auto"/>
                  </w:divBdr>
                </w:div>
                <w:div w:id="1157383108">
                  <w:marLeft w:val="0"/>
                  <w:marRight w:val="0"/>
                  <w:marTop w:val="0"/>
                  <w:marBottom w:val="0"/>
                  <w:divBdr>
                    <w:top w:val="none" w:sz="0" w:space="0" w:color="auto"/>
                    <w:left w:val="none" w:sz="0" w:space="0" w:color="auto"/>
                    <w:bottom w:val="none" w:sz="0" w:space="0" w:color="auto"/>
                    <w:right w:val="none" w:sz="0" w:space="0" w:color="auto"/>
                  </w:divBdr>
                </w:div>
                <w:div w:id="1157383110">
                  <w:marLeft w:val="0"/>
                  <w:marRight w:val="0"/>
                  <w:marTop w:val="0"/>
                  <w:marBottom w:val="0"/>
                  <w:divBdr>
                    <w:top w:val="none" w:sz="0" w:space="0" w:color="auto"/>
                    <w:left w:val="none" w:sz="0" w:space="0" w:color="auto"/>
                    <w:bottom w:val="none" w:sz="0" w:space="0" w:color="auto"/>
                    <w:right w:val="none" w:sz="0" w:space="0" w:color="auto"/>
                  </w:divBdr>
                </w:div>
                <w:div w:id="1157383111">
                  <w:marLeft w:val="0"/>
                  <w:marRight w:val="0"/>
                  <w:marTop w:val="0"/>
                  <w:marBottom w:val="0"/>
                  <w:divBdr>
                    <w:top w:val="none" w:sz="0" w:space="0" w:color="auto"/>
                    <w:left w:val="none" w:sz="0" w:space="0" w:color="auto"/>
                    <w:bottom w:val="none" w:sz="0" w:space="0" w:color="auto"/>
                    <w:right w:val="none" w:sz="0" w:space="0" w:color="auto"/>
                  </w:divBdr>
                </w:div>
                <w:div w:id="1157383114">
                  <w:marLeft w:val="0"/>
                  <w:marRight w:val="0"/>
                  <w:marTop w:val="0"/>
                  <w:marBottom w:val="0"/>
                  <w:divBdr>
                    <w:top w:val="none" w:sz="0" w:space="0" w:color="auto"/>
                    <w:left w:val="none" w:sz="0" w:space="0" w:color="auto"/>
                    <w:bottom w:val="none" w:sz="0" w:space="0" w:color="auto"/>
                    <w:right w:val="none" w:sz="0" w:space="0" w:color="auto"/>
                  </w:divBdr>
                </w:div>
                <w:div w:id="1157383116">
                  <w:marLeft w:val="0"/>
                  <w:marRight w:val="0"/>
                  <w:marTop w:val="0"/>
                  <w:marBottom w:val="0"/>
                  <w:divBdr>
                    <w:top w:val="none" w:sz="0" w:space="0" w:color="auto"/>
                    <w:left w:val="none" w:sz="0" w:space="0" w:color="auto"/>
                    <w:bottom w:val="none" w:sz="0" w:space="0" w:color="auto"/>
                    <w:right w:val="none" w:sz="0" w:space="0" w:color="auto"/>
                  </w:divBdr>
                </w:div>
                <w:div w:id="1157383117">
                  <w:marLeft w:val="0"/>
                  <w:marRight w:val="0"/>
                  <w:marTop w:val="0"/>
                  <w:marBottom w:val="0"/>
                  <w:divBdr>
                    <w:top w:val="none" w:sz="0" w:space="0" w:color="auto"/>
                    <w:left w:val="none" w:sz="0" w:space="0" w:color="auto"/>
                    <w:bottom w:val="none" w:sz="0" w:space="0" w:color="auto"/>
                    <w:right w:val="none" w:sz="0" w:space="0" w:color="auto"/>
                  </w:divBdr>
                </w:div>
                <w:div w:id="1157383118">
                  <w:marLeft w:val="0"/>
                  <w:marRight w:val="0"/>
                  <w:marTop w:val="0"/>
                  <w:marBottom w:val="0"/>
                  <w:divBdr>
                    <w:top w:val="none" w:sz="0" w:space="0" w:color="auto"/>
                    <w:left w:val="none" w:sz="0" w:space="0" w:color="auto"/>
                    <w:bottom w:val="none" w:sz="0" w:space="0" w:color="auto"/>
                    <w:right w:val="none" w:sz="0" w:space="0" w:color="auto"/>
                  </w:divBdr>
                </w:div>
                <w:div w:id="1157383119">
                  <w:marLeft w:val="0"/>
                  <w:marRight w:val="0"/>
                  <w:marTop w:val="0"/>
                  <w:marBottom w:val="0"/>
                  <w:divBdr>
                    <w:top w:val="none" w:sz="0" w:space="0" w:color="auto"/>
                    <w:left w:val="none" w:sz="0" w:space="0" w:color="auto"/>
                    <w:bottom w:val="none" w:sz="0" w:space="0" w:color="auto"/>
                    <w:right w:val="none" w:sz="0" w:space="0" w:color="auto"/>
                  </w:divBdr>
                </w:div>
                <w:div w:id="1157383120">
                  <w:marLeft w:val="0"/>
                  <w:marRight w:val="0"/>
                  <w:marTop w:val="0"/>
                  <w:marBottom w:val="0"/>
                  <w:divBdr>
                    <w:top w:val="none" w:sz="0" w:space="0" w:color="auto"/>
                    <w:left w:val="none" w:sz="0" w:space="0" w:color="auto"/>
                    <w:bottom w:val="none" w:sz="0" w:space="0" w:color="auto"/>
                    <w:right w:val="none" w:sz="0" w:space="0" w:color="auto"/>
                  </w:divBdr>
                </w:div>
                <w:div w:id="1157383124">
                  <w:marLeft w:val="0"/>
                  <w:marRight w:val="0"/>
                  <w:marTop w:val="0"/>
                  <w:marBottom w:val="0"/>
                  <w:divBdr>
                    <w:top w:val="none" w:sz="0" w:space="0" w:color="auto"/>
                    <w:left w:val="none" w:sz="0" w:space="0" w:color="auto"/>
                    <w:bottom w:val="none" w:sz="0" w:space="0" w:color="auto"/>
                    <w:right w:val="none" w:sz="0" w:space="0" w:color="auto"/>
                  </w:divBdr>
                </w:div>
                <w:div w:id="1157383128">
                  <w:marLeft w:val="0"/>
                  <w:marRight w:val="0"/>
                  <w:marTop w:val="0"/>
                  <w:marBottom w:val="0"/>
                  <w:divBdr>
                    <w:top w:val="none" w:sz="0" w:space="0" w:color="auto"/>
                    <w:left w:val="none" w:sz="0" w:space="0" w:color="auto"/>
                    <w:bottom w:val="none" w:sz="0" w:space="0" w:color="auto"/>
                    <w:right w:val="none" w:sz="0" w:space="0" w:color="auto"/>
                  </w:divBdr>
                </w:div>
                <w:div w:id="1157383131">
                  <w:marLeft w:val="0"/>
                  <w:marRight w:val="0"/>
                  <w:marTop w:val="0"/>
                  <w:marBottom w:val="0"/>
                  <w:divBdr>
                    <w:top w:val="none" w:sz="0" w:space="0" w:color="auto"/>
                    <w:left w:val="none" w:sz="0" w:space="0" w:color="auto"/>
                    <w:bottom w:val="none" w:sz="0" w:space="0" w:color="auto"/>
                    <w:right w:val="none" w:sz="0" w:space="0" w:color="auto"/>
                  </w:divBdr>
                </w:div>
                <w:div w:id="1157383134">
                  <w:marLeft w:val="0"/>
                  <w:marRight w:val="0"/>
                  <w:marTop w:val="0"/>
                  <w:marBottom w:val="0"/>
                  <w:divBdr>
                    <w:top w:val="none" w:sz="0" w:space="0" w:color="auto"/>
                    <w:left w:val="none" w:sz="0" w:space="0" w:color="auto"/>
                    <w:bottom w:val="none" w:sz="0" w:space="0" w:color="auto"/>
                    <w:right w:val="none" w:sz="0" w:space="0" w:color="auto"/>
                  </w:divBdr>
                </w:div>
                <w:div w:id="1157383136">
                  <w:marLeft w:val="0"/>
                  <w:marRight w:val="0"/>
                  <w:marTop w:val="0"/>
                  <w:marBottom w:val="0"/>
                  <w:divBdr>
                    <w:top w:val="none" w:sz="0" w:space="0" w:color="auto"/>
                    <w:left w:val="none" w:sz="0" w:space="0" w:color="auto"/>
                    <w:bottom w:val="none" w:sz="0" w:space="0" w:color="auto"/>
                    <w:right w:val="none" w:sz="0" w:space="0" w:color="auto"/>
                  </w:divBdr>
                </w:div>
                <w:div w:id="1157383137">
                  <w:marLeft w:val="0"/>
                  <w:marRight w:val="0"/>
                  <w:marTop w:val="0"/>
                  <w:marBottom w:val="0"/>
                  <w:divBdr>
                    <w:top w:val="none" w:sz="0" w:space="0" w:color="auto"/>
                    <w:left w:val="none" w:sz="0" w:space="0" w:color="auto"/>
                    <w:bottom w:val="none" w:sz="0" w:space="0" w:color="auto"/>
                    <w:right w:val="none" w:sz="0" w:space="0" w:color="auto"/>
                  </w:divBdr>
                </w:div>
                <w:div w:id="1157383144">
                  <w:marLeft w:val="0"/>
                  <w:marRight w:val="0"/>
                  <w:marTop w:val="0"/>
                  <w:marBottom w:val="0"/>
                  <w:divBdr>
                    <w:top w:val="none" w:sz="0" w:space="0" w:color="auto"/>
                    <w:left w:val="none" w:sz="0" w:space="0" w:color="auto"/>
                    <w:bottom w:val="none" w:sz="0" w:space="0" w:color="auto"/>
                    <w:right w:val="none" w:sz="0" w:space="0" w:color="auto"/>
                  </w:divBdr>
                </w:div>
                <w:div w:id="1157383146">
                  <w:marLeft w:val="0"/>
                  <w:marRight w:val="0"/>
                  <w:marTop w:val="0"/>
                  <w:marBottom w:val="0"/>
                  <w:divBdr>
                    <w:top w:val="none" w:sz="0" w:space="0" w:color="auto"/>
                    <w:left w:val="none" w:sz="0" w:space="0" w:color="auto"/>
                    <w:bottom w:val="none" w:sz="0" w:space="0" w:color="auto"/>
                    <w:right w:val="none" w:sz="0" w:space="0" w:color="auto"/>
                  </w:divBdr>
                </w:div>
                <w:div w:id="1157383153">
                  <w:marLeft w:val="0"/>
                  <w:marRight w:val="0"/>
                  <w:marTop w:val="0"/>
                  <w:marBottom w:val="0"/>
                  <w:divBdr>
                    <w:top w:val="none" w:sz="0" w:space="0" w:color="auto"/>
                    <w:left w:val="none" w:sz="0" w:space="0" w:color="auto"/>
                    <w:bottom w:val="none" w:sz="0" w:space="0" w:color="auto"/>
                    <w:right w:val="none" w:sz="0" w:space="0" w:color="auto"/>
                  </w:divBdr>
                </w:div>
                <w:div w:id="1157383155">
                  <w:marLeft w:val="0"/>
                  <w:marRight w:val="0"/>
                  <w:marTop w:val="0"/>
                  <w:marBottom w:val="0"/>
                  <w:divBdr>
                    <w:top w:val="none" w:sz="0" w:space="0" w:color="auto"/>
                    <w:left w:val="none" w:sz="0" w:space="0" w:color="auto"/>
                    <w:bottom w:val="none" w:sz="0" w:space="0" w:color="auto"/>
                    <w:right w:val="none" w:sz="0" w:space="0" w:color="auto"/>
                  </w:divBdr>
                </w:div>
                <w:div w:id="1157383168">
                  <w:marLeft w:val="0"/>
                  <w:marRight w:val="0"/>
                  <w:marTop w:val="0"/>
                  <w:marBottom w:val="0"/>
                  <w:divBdr>
                    <w:top w:val="none" w:sz="0" w:space="0" w:color="auto"/>
                    <w:left w:val="none" w:sz="0" w:space="0" w:color="auto"/>
                    <w:bottom w:val="none" w:sz="0" w:space="0" w:color="auto"/>
                    <w:right w:val="none" w:sz="0" w:space="0" w:color="auto"/>
                  </w:divBdr>
                </w:div>
                <w:div w:id="1157383170">
                  <w:marLeft w:val="0"/>
                  <w:marRight w:val="0"/>
                  <w:marTop w:val="0"/>
                  <w:marBottom w:val="0"/>
                  <w:divBdr>
                    <w:top w:val="none" w:sz="0" w:space="0" w:color="auto"/>
                    <w:left w:val="none" w:sz="0" w:space="0" w:color="auto"/>
                    <w:bottom w:val="none" w:sz="0" w:space="0" w:color="auto"/>
                    <w:right w:val="none" w:sz="0" w:space="0" w:color="auto"/>
                  </w:divBdr>
                </w:div>
                <w:div w:id="1157383175">
                  <w:marLeft w:val="0"/>
                  <w:marRight w:val="0"/>
                  <w:marTop w:val="0"/>
                  <w:marBottom w:val="0"/>
                  <w:divBdr>
                    <w:top w:val="none" w:sz="0" w:space="0" w:color="auto"/>
                    <w:left w:val="none" w:sz="0" w:space="0" w:color="auto"/>
                    <w:bottom w:val="none" w:sz="0" w:space="0" w:color="auto"/>
                    <w:right w:val="none" w:sz="0" w:space="0" w:color="auto"/>
                  </w:divBdr>
                </w:div>
                <w:div w:id="1157383176">
                  <w:marLeft w:val="0"/>
                  <w:marRight w:val="0"/>
                  <w:marTop w:val="0"/>
                  <w:marBottom w:val="0"/>
                  <w:divBdr>
                    <w:top w:val="none" w:sz="0" w:space="0" w:color="auto"/>
                    <w:left w:val="none" w:sz="0" w:space="0" w:color="auto"/>
                    <w:bottom w:val="none" w:sz="0" w:space="0" w:color="auto"/>
                    <w:right w:val="none" w:sz="0" w:space="0" w:color="auto"/>
                  </w:divBdr>
                </w:div>
                <w:div w:id="1157383183">
                  <w:marLeft w:val="0"/>
                  <w:marRight w:val="0"/>
                  <w:marTop w:val="0"/>
                  <w:marBottom w:val="0"/>
                  <w:divBdr>
                    <w:top w:val="none" w:sz="0" w:space="0" w:color="auto"/>
                    <w:left w:val="none" w:sz="0" w:space="0" w:color="auto"/>
                    <w:bottom w:val="none" w:sz="0" w:space="0" w:color="auto"/>
                    <w:right w:val="none" w:sz="0" w:space="0" w:color="auto"/>
                  </w:divBdr>
                </w:div>
                <w:div w:id="1157383184">
                  <w:marLeft w:val="0"/>
                  <w:marRight w:val="0"/>
                  <w:marTop w:val="0"/>
                  <w:marBottom w:val="0"/>
                  <w:divBdr>
                    <w:top w:val="none" w:sz="0" w:space="0" w:color="auto"/>
                    <w:left w:val="none" w:sz="0" w:space="0" w:color="auto"/>
                    <w:bottom w:val="none" w:sz="0" w:space="0" w:color="auto"/>
                    <w:right w:val="none" w:sz="0" w:space="0" w:color="auto"/>
                  </w:divBdr>
                </w:div>
                <w:div w:id="1157383188">
                  <w:marLeft w:val="0"/>
                  <w:marRight w:val="0"/>
                  <w:marTop w:val="0"/>
                  <w:marBottom w:val="0"/>
                  <w:divBdr>
                    <w:top w:val="none" w:sz="0" w:space="0" w:color="auto"/>
                    <w:left w:val="none" w:sz="0" w:space="0" w:color="auto"/>
                    <w:bottom w:val="none" w:sz="0" w:space="0" w:color="auto"/>
                    <w:right w:val="none" w:sz="0" w:space="0" w:color="auto"/>
                  </w:divBdr>
                </w:div>
                <w:div w:id="1157383189">
                  <w:marLeft w:val="0"/>
                  <w:marRight w:val="0"/>
                  <w:marTop w:val="0"/>
                  <w:marBottom w:val="0"/>
                  <w:divBdr>
                    <w:top w:val="none" w:sz="0" w:space="0" w:color="auto"/>
                    <w:left w:val="none" w:sz="0" w:space="0" w:color="auto"/>
                    <w:bottom w:val="none" w:sz="0" w:space="0" w:color="auto"/>
                    <w:right w:val="none" w:sz="0" w:space="0" w:color="auto"/>
                  </w:divBdr>
                </w:div>
                <w:div w:id="1157383191">
                  <w:marLeft w:val="0"/>
                  <w:marRight w:val="0"/>
                  <w:marTop w:val="0"/>
                  <w:marBottom w:val="0"/>
                  <w:divBdr>
                    <w:top w:val="none" w:sz="0" w:space="0" w:color="auto"/>
                    <w:left w:val="none" w:sz="0" w:space="0" w:color="auto"/>
                    <w:bottom w:val="none" w:sz="0" w:space="0" w:color="auto"/>
                    <w:right w:val="none" w:sz="0" w:space="0" w:color="auto"/>
                  </w:divBdr>
                </w:div>
                <w:div w:id="1157383196">
                  <w:marLeft w:val="0"/>
                  <w:marRight w:val="0"/>
                  <w:marTop w:val="0"/>
                  <w:marBottom w:val="0"/>
                  <w:divBdr>
                    <w:top w:val="none" w:sz="0" w:space="0" w:color="auto"/>
                    <w:left w:val="none" w:sz="0" w:space="0" w:color="auto"/>
                    <w:bottom w:val="none" w:sz="0" w:space="0" w:color="auto"/>
                    <w:right w:val="none" w:sz="0" w:space="0" w:color="auto"/>
                  </w:divBdr>
                </w:div>
                <w:div w:id="1157383197">
                  <w:marLeft w:val="0"/>
                  <w:marRight w:val="0"/>
                  <w:marTop w:val="0"/>
                  <w:marBottom w:val="0"/>
                  <w:divBdr>
                    <w:top w:val="none" w:sz="0" w:space="0" w:color="auto"/>
                    <w:left w:val="none" w:sz="0" w:space="0" w:color="auto"/>
                    <w:bottom w:val="none" w:sz="0" w:space="0" w:color="auto"/>
                    <w:right w:val="none" w:sz="0" w:space="0" w:color="auto"/>
                  </w:divBdr>
                </w:div>
                <w:div w:id="1157383202">
                  <w:marLeft w:val="0"/>
                  <w:marRight w:val="0"/>
                  <w:marTop w:val="0"/>
                  <w:marBottom w:val="0"/>
                  <w:divBdr>
                    <w:top w:val="none" w:sz="0" w:space="0" w:color="auto"/>
                    <w:left w:val="none" w:sz="0" w:space="0" w:color="auto"/>
                    <w:bottom w:val="none" w:sz="0" w:space="0" w:color="auto"/>
                    <w:right w:val="none" w:sz="0" w:space="0" w:color="auto"/>
                  </w:divBdr>
                </w:div>
                <w:div w:id="1157383205">
                  <w:marLeft w:val="0"/>
                  <w:marRight w:val="0"/>
                  <w:marTop w:val="0"/>
                  <w:marBottom w:val="0"/>
                  <w:divBdr>
                    <w:top w:val="none" w:sz="0" w:space="0" w:color="auto"/>
                    <w:left w:val="none" w:sz="0" w:space="0" w:color="auto"/>
                    <w:bottom w:val="none" w:sz="0" w:space="0" w:color="auto"/>
                    <w:right w:val="none" w:sz="0" w:space="0" w:color="auto"/>
                  </w:divBdr>
                </w:div>
                <w:div w:id="1157383208">
                  <w:marLeft w:val="0"/>
                  <w:marRight w:val="0"/>
                  <w:marTop w:val="0"/>
                  <w:marBottom w:val="0"/>
                  <w:divBdr>
                    <w:top w:val="none" w:sz="0" w:space="0" w:color="auto"/>
                    <w:left w:val="none" w:sz="0" w:space="0" w:color="auto"/>
                    <w:bottom w:val="none" w:sz="0" w:space="0" w:color="auto"/>
                    <w:right w:val="none" w:sz="0" w:space="0" w:color="auto"/>
                  </w:divBdr>
                </w:div>
                <w:div w:id="1157383210">
                  <w:marLeft w:val="0"/>
                  <w:marRight w:val="0"/>
                  <w:marTop w:val="0"/>
                  <w:marBottom w:val="0"/>
                  <w:divBdr>
                    <w:top w:val="none" w:sz="0" w:space="0" w:color="auto"/>
                    <w:left w:val="none" w:sz="0" w:space="0" w:color="auto"/>
                    <w:bottom w:val="none" w:sz="0" w:space="0" w:color="auto"/>
                    <w:right w:val="none" w:sz="0" w:space="0" w:color="auto"/>
                  </w:divBdr>
                </w:div>
                <w:div w:id="1157383221">
                  <w:marLeft w:val="0"/>
                  <w:marRight w:val="0"/>
                  <w:marTop w:val="0"/>
                  <w:marBottom w:val="0"/>
                  <w:divBdr>
                    <w:top w:val="none" w:sz="0" w:space="0" w:color="auto"/>
                    <w:left w:val="none" w:sz="0" w:space="0" w:color="auto"/>
                    <w:bottom w:val="none" w:sz="0" w:space="0" w:color="auto"/>
                    <w:right w:val="none" w:sz="0" w:space="0" w:color="auto"/>
                  </w:divBdr>
                </w:div>
                <w:div w:id="1157383223">
                  <w:marLeft w:val="0"/>
                  <w:marRight w:val="0"/>
                  <w:marTop w:val="0"/>
                  <w:marBottom w:val="0"/>
                  <w:divBdr>
                    <w:top w:val="none" w:sz="0" w:space="0" w:color="auto"/>
                    <w:left w:val="none" w:sz="0" w:space="0" w:color="auto"/>
                    <w:bottom w:val="none" w:sz="0" w:space="0" w:color="auto"/>
                    <w:right w:val="none" w:sz="0" w:space="0" w:color="auto"/>
                  </w:divBdr>
                </w:div>
                <w:div w:id="1157383229">
                  <w:marLeft w:val="0"/>
                  <w:marRight w:val="0"/>
                  <w:marTop w:val="0"/>
                  <w:marBottom w:val="0"/>
                  <w:divBdr>
                    <w:top w:val="none" w:sz="0" w:space="0" w:color="auto"/>
                    <w:left w:val="none" w:sz="0" w:space="0" w:color="auto"/>
                    <w:bottom w:val="none" w:sz="0" w:space="0" w:color="auto"/>
                    <w:right w:val="none" w:sz="0" w:space="0" w:color="auto"/>
                  </w:divBdr>
                </w:div>
                <w:div w:id="1157383232">
                  <w:marLeft w:val="0"/>
                  <w:marRight w:val="0"/>
                  <w:marTop w:val="0"/>
                  <w:marBottom w:val="0"/>
                  <w:divBdr>
                    <w:top w:val="none" w:sz="0" w:space="0" w:color="auto"/>
                    <w:left w:val="none" w:sz="0" w:space="0" w:color="auto"/>
                    <w:bottom w:val="none" w:sz="0" w:space="0" w:color="auto"/>
                    <w:right w:val="none" w:sz="0" w:space="0" w:color="auto"/>
                  </w:divBdr>
                </w:div>
                <w:div w:id="1157383234">
                  <w:marLeft w:val="0"/>
                  <w:marRight w:val="0"/>
                  <w:marTop w:val="0"/>
                  <w:marBottom w:val="0"/>
                  <w:divBdr>
                    <w:top w:val="none" w:sz="0" w:space="0" w:color="auto"/>
                    <w:left w:val="none" w:sz="0" w:space="0" w:color="auto"/>
                    <w:bottom w:val="none" w:sz="0" w:space="0" w:color="auto"/>
                    <w:right w:val="none" w:sz="0" w:space="0" w:color="auto"/>
                  </w:divBdr>
                </w:div>
                <w:div w:id="1157383243">
                  <w:marLeft w:val="0"/>
                  <w:marRight w:val="0"/>
                  <w:marTop w:val="0"/>
                  <w:marBottom w:val="0"/>
                  <w:divBdr>
                    <w:top w:val="none" w:sz="0" w:space="0" w:color="auto"/>
                    <w:left w:val="none" w:sz="0" w:space="0" w:color="auto"/>
                    <w:bottom w:val="none" w:sz="0" w:space="0" w:color="auto"/>
                    <w:right w:val="none" w:sz="0" w:space="0" w:color="auto"/>
                  </w:divBdr>
                </w:div>
                <w:div w:id="1157383252">
                  <w:marLeft w:val="0"/>
                  <w:marRight w:val="0"/>
                  <w:marTop w:val="0"/>
                  <w:marBottom w:val="0"/>
                  <w:divBdr>
                    <w:top w:val="none" w:sz="0" w:space="0" w:color="auto"/>
                    <w:left w:val="none" w:sz="0" w:space="0" w:color="auto"/>
                    <w:bottom w:val="none" w:sz="0" w:space="0" w:color="auto"/>
                    <w:right w:val="none" w:sz="0" w:space="0" w:color="auto"/>
                  </w:divBdr>
                </w:div>
                <w:div w:id="1157383255">
                  <w:marLeft w:val="0"/>
                  <w:marRight w:val="0"/>
                  <w:marTop w:val="0"/>
                  <w:marBottom w:val="0"/>
                  <w:divBdr>
                    <w:top w:val="none" w:sz="0" w:space="0" w:color="auto"/>
                    <w:left w:val="none" w:sz="0" w:space="0" w:color="auto"/>
                    <w:bottom w:val="none" w:sz="0" w:space="0" w:color="auto"/>
                    <w:right w:val="none" w:sz="0" w:space="0" w:color="auto"/>
                  </w:divBdr>
                </w:div>
                <w:div w:id="1157383259">
                  <w:marLeft w:val="0"/>
                  <w:marRight w:val="0"/>
                  <w:marTop w:val="0"/>
                  <w:marBottom w:val="0"/>
                  <w:divBdr>
                    <w:top w:val="none" w:sz="0" w:space="0" w:color="auto"/>
                    <w:left w:val="none" w:sz="0" w:space="0" w:color="auto"/>
                    <w:bottom w:val="none" w:sz="0" w:space="0" w:color="auto"/>
                    <w:right w:val="none" w:sz="0" w:space="0" w:color="auto"/>
                  </w:divBdr>
                </w:div>
                <w:div w:id="1157383265">
                  <w:marLeft w:val="0"/>
                  <w:marRight w:val="0"/>
                  <w:marTop w:val="0"/>
                  <w:marBottom w:val="0"/>
                  <w:divBdr>
                    <w:top w:val="none" w:sz="0" w:space="0" w:color="auto"/>
                    <w:left w:val="none" w:sz="0" w:space="0" w:color="auto"/>
                    <w:bottom w:val="none" w:sz="0" w:space="0" w:color="auto"/>
                    <w:right w:val="none" w:sz="0" w:space="0" w:color="auto"/>
                  </w:divBdr>
                </w:div>
                <w:div w:id="1157383266">
                  <w:marLeft w:val="0"/>
                  <w:marRight w:val="0"/>
                  <w:marTop w:val="0"/>
                  <w:marBottom w:val="0"/>
                  <w:divBdr>
                    <w:top w:val="none" w:sz="0" w:space="0" w:color="auto"/>
                    <w:left w:val="none" w:sz="0" w:space="0" w:color="auto"/>
                    <w:bottom w:val="none" w:sz="0" w:space="0" w:color="auto"/>
                    <w:right w:val="none" w:sz="0" w:space="0" w:color="auto"/>
                  </w:divBdr>
                </w:div>
                <w:div w:id="1157383267">
                  <w:marLeft w:val="0"/>
                  <w:marRight w:val="0"/>
                  <w:marTop w:val="0"/>
                  <w:marBottom w:val="0"/>
                  <w:divBdr>
                    <w:top w:val="none" w:sz="0" w:space="0" w:color="auto"/>
                    <w:left w:val="none" w:sz="0" w:space="0" w:color="auto"/>
                    <w:bottom w:val="none" w:sz="0" w:space="0" w:color="auto"/>
                    <w:right w:val="none" w:sz="0" w:space="0" w:color="auto"/>
                  </w:divBdr>
                </w:div>
                <w:div w:id="1157383275">
                  <w:marLeft w:val="0"/>
                  <w:marRight w:val="0"/>
                  <w:marTop w:val="0"/>
                  <w:marBottom w:val="0"/>
                  <w:divBdr>
                    <w:top w:val="none" w:sz="0" w:space="0" w:color="auto"/>
                    <w:left w:val="none" w:sz="0" w:space="0" w:color="auto"/>
                    <w:bottom w:val="none" w:sz="0" w:space="0" w:color="auto"/>
                    <w:right w:val="none" w:sz="0" w:space="0" w:color="auto"/>
                  </w:divBdr>
                </w:div>
                <w:div w:id="1157383279">
                  <w:marLeft w:val="0"/>
                  <w:marRight w:val="0"/>
                  <w:marTop w:val="0"/>
                  <w:marBottom w:val="0"/>
                  <w:divBdr>
                    <w:top w:val="none" w:sz="0" w:space="0" w:color="auto"/>
                    <w:left w:val="none" w:sz="0" w:space="0" w:color="auto"/>
                    <w:bottom w:val="none" w:sz="0" w:space="0" w:color="auto"/>
                    <w:right w:val="none" w:sz="0" w:space="0" w:color="auto"/>
                  </w:divBdr>
                </w:div>
                <w:div w:id="1157383281">
                  <w:marLeft w:val="0"/>
                  <w:marRight w:val="0"/>
                  <w:marTop w:val="0"/>
                  <w:marBottom w:val="0"/>
                  <w:divBdr>
                    <w:top w:val="none" w:sz="0" w:space="0" w:color="auto"/>
                    <w:left w:val="none" w:sz="0" w:space="0" w:color="auto"/>
                    <w:bottom w:val="none" w:sz="0" w:space="0" w:color="auto"/>
                    <w:right w:val="none" w:sz="0" w:space="0" w:color="auto"/>
                  </w:divBdr>
                </w:div>
                <w:div w:id="1157383284">
                  <w:marLeft w:val="0"/>
                  <w:marRight w:val="0"/>
                  <w:marTop w:val="0"/>
                  <w:marBottom w:val="0"/>
                  <w:divBdr>
                    <w:top w:val="none" w:sz="0" w:space="0" w:color="auto"/>
                    <w:left w:val="none" w:sz="0" w:space="0" w:color="auto"/>
                    <w:bottom w:val="none" w:sz="0" w:space="0" w:color="auto"/>
                    <w:right w:val="none" w:sz="0" w:space="0" w:color="auto"/>
                  </w:divBdr>
                </w:div>
                <w:div w:id="1157383289">
                  <w:marLeft w:val="0"/>
                  <w:marRight w:val="0"/>
                  <w:marTop w:val="0"/>
                  <w:marBottom w:val="0"/>
                  <w:divBdr>
                    <w:top w:val="none" w:sz="0" w:space="0" w:color="auto"/>
                    <w:left w:val="none" w:sz="0" w:space="0" w:color="auto"/>
                    <w:bottom w:val="none" w:sz="0" w:space="0" w:color="auto"/>
                    <w:right w:val="none" w:sz="0" w:space="0" w:color="auto"/>
                  </w:divBdr>
                </w:div>
                <w:div w:id="1157383293">
                  <w:marLeft w:val="0"/>
                  <w:marRight w:val="0"/>
                  <w:marTop w:val="0"/>
                  <w:marBottom w:val="0"/>
                  <w:divBdr>
                    <w:top w:val="none" w:sz="0" w:space="0" w:color="auto"/>
                    <w:left w:val="none" w:sz="0" w:space="0" w:color="auto"/>
                    <w:bottom w:val="none" w:sz="0" w:space="0" w:color="auto"/>
                    <w:right w:val="none" w:sz="0" w:space="0" w:color="auto"/>
                  </w:divBdr>
                </w:div>
                <w:div w:id="1157383296">
                  <w:marLeft w:val="0"/>
                  <w:marRight w:val="0"/>
                  <w:marTop w:val="0"/>
                  <w:marBottom w:val="0"/>
                  <w:divBdr>
                    <w:top w:val="none" w:sz="0" w:space="0" w:color="auto"/>
                    <w:left w:val="none" w:sz="0" w:space="0" w:color="auto"/>
                    <w:bottom w:val="none" w:sz="0" w:space="0" w:color="auto"/>
                    <w:right w:val="none" w:sz="0" w:space="0" w:color="auto"/>
                  </w:divBdr>
                </w:div>
                <w:div w:id="1157383299">
                  <w:marLeft w:val="0"/>
                  <w:marRight w:val="0"/>
                  <w:marTop w:val="0"/>
                  <w:marBottom w:val="0"/>
                  <w:divBdr>
                    <w:top w:val="none" w:sz="0" w:space="0" w:color="auto"/>
                    <w:left w:val="none" w:sz="0" w:space="0" w:color="auto"/>
                    <w:bottom w:val="none" w:sz="0" w:space="0" w:color="auto"/>
                    <w:right w:val="none" w:sz="0" w:space="0" w:color="auto"/>
                  </w:divBdr>
                </w:div>
                <w:div w:id="1157383303">
                  <w:marLeft w:val="0"/>
                  <w:marRight w:val="0"/>
                  <w:marTop w:val="0"/>
                  <w:marBottom w:val="0"/>
                  <w:divBdr>
                    <w:top w:val="none" w:sz="0" w:space="0" w:color="auto"/>
                    <w:left w:val="none" w:sz="0" w:space="0" w:color="auto"/>
                    <w:bottom w:val="none" w:sz="0" w:space="0" w:color="auto"/>
                    <w:right w:val="none" w:sz="0" w:space="0" w:color="auto"/>
                  </w:divBdr>
                </w:div>
                <w:div w:id="1157383304">
                  <w:marLeft w:val="0"/>
                  <w:marRight w:val="0"/>
                  <w:marTop w:val="0"/>
                  <w:marBottom w:val="0"/>
                  <w:divBdr>
                    <w:top w:val="none" w:sz="0" w:space="0" w:color="auto"/>
                    <w:left w:val="none" w:sz="0" w:space="0" w:color="auto"/>
                    <w:bottom w:val="none" w:sz="0" w:space="0" w:color="auto"/>
                    <w:right w:val="none" w:sz="0" w:space="0" w:color="auto"/>
                  </w:divBdr>
                </w:div>
                <w:div w:id="1157383305">
                  <w:marLeft w:val="0"/>
                  <w:marRight w:val="0"/>
                  <w:marTop w:val="0"/>
                  <w:marBottom w:val="0"/>
                  <w:divBdr>
                    <w:top w:val="none" w:sz="0" w:space="0" w:color="auto"/>
                    <w:left w:val="none" w:sz="0" w:space="0" w:color="auto"/>
                    <w:bottom w:val="none" w:sz="0" w:space="0" w:color="auto"/>
                    <w:right w:val="none" w:sz="0" w:space="0" w:color="auto"/>
                  </w:divBdr>
                </w:div>
                <w:div w:id="1157383312">
                  <w:marLeft w:val="0"/>
                  <w:marRight w:val="0"/>
                  <w:marTop w:val="0"/>
                  <w:marBottom w:val="0"/>
                  <w:divBdr>
                    <w:top w:val="none" w:sz="0" w:space="0" w:color="auto"/>
                    <w:left w:val="none" w:sz="0" w:space="0" w:color="auto"/>
                    <w:bottom w:val="none" w:sz="0" w:space="0" w:color="auto"/>
                    <w:right w:val="none" w:sz="0" w:space="0" w:color="auto"/>
                  </w:divBdr>
                </w:div>
                <w:div w:id="1157383320">
                  <w:marLeft w:val="0"/>
                  <w:marRight w:val="0"/>
                  <w:marTop w:val="0"/>
                  <w:marBottom w:val="0"/>
                  <w:divBdr>
                    <w:top w:val="none" w:sz="0" w:space="0" w:color="auto"/>
                    <w:left w:val="none" w:sz="0" w:space="0" w:color="auto"/>
                    <w:bottom w:val="none" w:sz="0" w:space="0" w:color="auto"/>
                    <w:right w:val="none" w:sz="0" w:space="0" w:color="auto"/>
                  </w:divBdr>
                </w:div>
                <w:div w:id="1157383323">
                  <w:marLeft w:val="0"/>
                  <w:marRight w:val="0"/>
                  <w:marTop w:val="0"/>
                  <w:marBottom w:val="0"/>
                  <w:divBdr>
                    <w:top w:val="none" w:sz="0" w:space="0" w:color="auto"/>
                    <w:left w:val="none" w:sz="0" w:space="0" w:color="auto"/>
                    <w:bottom w:val="none" w:sz="0" w:space="0" w:color="auto"/>
                    <w:right w:val="none" w:sz="0" w:space="0" w:color="auto"/>
                  </w:divBdr>
                </w:div>
                <w:div w:id="1157383328">
                  <w:marLeft w:val="0"/>
                  <w:marRight w:val="0"/>
                  <w:marTop w:val="0"/>
                  <w:marBottom w:val="0"/>
                  <w:divBdr>
                    <w:top w:val="none" w:sz="0" w:space="0" w:color="auto"/>
                    <w:left w:val="none" w:sz="0" w:space="0" w:color="auto"/>
                    <w:bottom w:val="none" w:sz="0" w:space="0" w:color="auto"/>
                    <w:right w:val="none" w:sz="0" w:space="0" w:color="auto"/>
                  </w:divBdr>
                </w:div>
                <w:div w:id="1157383336">
                  <w:marLeft w:val="0"/>
                  <w:marRight w:val="0"/>
                  <w:marTop w:val="0"/>
                  <w:marBottom w:val="0"/>
                  <w:divBdr>
                    <w:top w:val="none" w:sz="0" w:space="0" w:color="auto"/>
                    <w:left w:val="none" w:sz="0" w:space="0" w:color="auto"/>
                    <w:bottom w:val="none" w:sz="0" w:space="0" w:color="auto"/>
                    <w:right w:val="none" w:sz="0" w:space="0" w:color="auto"/>
                  </w:divBdr>
                </w:div>
                <w:div w:id="1157383339">
                  <w:marLeft w:val="0"/>
                  <w:marRight w:val="0"/>
                  <w:marTop w:val="0"/>
                  <w:marBottom w:val="0"/>
                  <w:divBdr>
                    <w:top w:val="none" w:sz="0" w:space="0" w:color="auto"/>
                    <w:left w:val="none" w:sz="0" w:space="0" w:color="auto"/>
                    <w:bottom w:val="none" w:sz="0" w:space="0" w:color="auto"/>
                    <w:right w:val="none" w:sz="0" w:space="0" w:color="auto"/>
                  </w:divBdr>
                </w:div>
                <w:div w:id="1157383341">
                  <w:marLeft w:val="0"/>
                  <w:marRight w:val="0"/>
                  <w:marTop w:val="0"/>
                  <w:marBottom w:val="0"/>
                  <w:divBdr>
                    <w:top w:val="none" w:sz="0" w:space="0" w:color="auto"/>
                    <w:left w:val="none" w:sz="0" w:space="0" w:color="auto"/>
                    <w:bottom w:val="none" w:sz="0" w:space="0" w:color="auto"/>
                    <w:right w:val="none" w:sz="0" w:space="0" w:color="auto"/>
                  </w:divBdr>
                </w:div>
                <w:div w:id="1157383344">
                  <w:marLeft w:val="0"/>
                  <w:marRight w:val="0"/>
                  <w:marTop w:val="0"/>
                  <w:marBottom w:val="0"/>
                  <w:divBdr>
                    <w:top w:val="none" w:sz="0" w:space="0" w:color="auto"/>
                    <w:left w:val="none" w:sz="0" w:space="0" w:color="auto"/>
                    <w:bottom w:val="none" w:sz="0" w:space="0" w:color="auto"/>
                    <w:right w:val="none" w:sz="0" w:space="0" w:color="auto"/>
                  </w:divBdr>
                </w:div>
                <w:div w:id="1157383346">
                  <w:marLeft w:val="0"/>
                  <w:marRight w:val="0"/>
                  <w:marTop w:val="0"/>
                  <w:marBottom w:val="0"/>
                  <w:divBdr>
                    <w:top w:val="none" w:sz="0" w:space="0" w:color="auto"/>
                    <w:left w:val="none" w:sz="0" w:space="0" w:color="auto"/>
                    <w:bottom w:val="none" w:sz="0" w:space="0" w:color="auto"/>
                    <w:right w:val="none" w:sz="0" w:space="0" w:color="auto"/>
                  </w:divBdr>
                </w:div>
                <w:div w:id="1157383347">
                  <w:marLeft w:val="0"/>
                  <w:marRight w:val="0"/>
                  <w:marTop w:val="0"/>
                  <w:marBottom w:val="0"/>
                  <w:divBdr>
                    <w:top w:val="none" w:sz="0" w:space="0" w:color="auto"/>
                    <w:left w:val="none" w:sz="0" w:space="0" w:color="auto"/>
                    <w:bottom w:val="none" w:sz="0" w:space="0" w:color="auto"/>
                    <w:right w:val="none" w:sz="0" w:space="0" w:color="auto"/>
                  </w:divBdr>
                </w:div>
                <w:div w:id="1157383351">
                  <w:marLeft w:val="0"/>
                  <w:marRight w:val="0"/>
                  <w:marTop w:val="0"/>
                  <w:marBottom w:val="0"/>
                  <w:divBdr>
                    <w:top w:val="none" w:sz="0" w:space="0" w:color="auto"/>
                    <w:left w:val="none" w:sz="0" w:space="0" w:color="auto"/>
                    <w:bottom w:val="none" w:sz="0" w:space="0" w:color="auto"/>
                    <w:right w:val="none" w:sz="0" w:space="0" w:color="auto"/>
                  </w:divBdr>
                </w:div>
                <w:div w:id="1157383356">
                  <w:marLeft w:val="0"/>
                  <w:marRight w:val="0"/>
                  <w:marTop w:val="0"/>
                  <w:marBottom w:val="0"/>
                  <w:divBdr>
                    <w:top w:val="none" w:sz="0" w:space="0" w:color="auto"/>
                    <w:left w:val="none" w:sz="0" w:space="0" w:color="auto"/>
                    <w:bottom w:val="none" w:sz="0" w:space="0" w:color="auto"/>
                    <w:right w:val="none" w:sz="0" w:space="0" w:color="auto"/>
                  </w:divBdr>
                </w:div>
                <w:div w:id="1157383364">
                  <w:marLeft w:val="0"/>
                  <w:marRight w:val="0"/>
                  <w:marTop w:val="0"/>
                  <w:marBottom w:val="0"/>
                  <w:divBdr>
                    <w:top w:val="none" w:sz="0" w:space="0" w:color="auto"/>
                    <w:left w:val="none" w:sz="0" w:space="0" w:color="auto"/>
                    <w:bottom w:val="none" w:sz="0" w:space="0" w:color="auto"/>
                    <w:right w:val="none" w:sz="0" w:space="0" w:color="auto"/>
                  </w:divBdr>
                </w:div>
                <w:div w:id="1157383365">
                  <w:marLeft w:val="0"/>
                  <w:marRight w:val="0"/>
                  <w:marTop w:val="0"/>
                  <w:marBottom w:val="0"/>
                  <w:divBdr>
                    <w:top w:val="none" w:sz="0" w:space="0" w:color="auto"/>
                    <w:left w:val="none" w:sz="0" w:space="0" w:color="auto"/>
                    <w:bottom w:val="none" w:sz="0" w:space="0" w:color="auto"/>
                    <w:right w:val="none" w:sz="0" w:space="0" w:color="auto"/>
                  </w:divBdr>
                </w:div>
                <w:div w:id="1157383369">
                  <w:marLeft w:val="0"/>
                  <w:marRight w:val="0"/>
                  <w:marTop w:val="0"/>
                  <w:marBottom w:val="0"/>
                  <w:divBdr>
                    <w:top w:val="none" w:sz="0" w:space="0" w:color="auto"/>
                    <w:left w:val="none" w:sz="0" w:space="0" w:color="auto"/>
                    <w:bottom w:val="none" w:sz="0" w:space="0" w:color="auto"/>
                    <w:right w:val="none" w:sz="0" w:space="0" w:color="auto"/>
                  </w:divBdr>
                </w:div>
                <w:div w:id="1157383371">
                  <w:marLeft w:val="0"/>
                  <w:marRight w:val="0"/>
                  <w:marTop w:val="0"/>
                  <w:marBottom w:val="0"/>
                  <w:divBdr>
                    <w:top w:val="none" w:sz="0" w:space="0" w:color="auto"/>
                    <w:left w:val="none" w:sz="0" w:space="0" w:color="auto"/>
                    <w:bottom w:val="none" w:sz="0" w:space="0" w:color="auto"/>
                    <w:right w:val="none" w:sz="0" w:space="0" w:color="auto"/>
                  </w:divBdr>
                </w:div>
                <w:div w:id="1157383372">
                  <w:marLeft w:val="0"/>
                  <w:marRight w:val="0"/>
                  <w:marTop w:val="0"/>
                  <w:marBottom w:val="0"/>
                  <w:divBdr>
                    <w:top w:val="none" w:sz="0" w:space="0" w:color="auto"/>
                    <w:left w:val="none" w:sz="0" w:space="0" w:color="auto"/>
                    <w:bottom w:val="none" w:sz="0" w:space="0" w:color="auto"/>
                    <w:right w:val="none" w:sz="0" w:space="0" w:color="auto"/>
                  </w:divBdr>
                </w:div>
                <w:div w:id="1157383377">
                  <w:marLeft w:val="0"/>
                  <w:marRight w:val="0"/>
                  <w:marTop w:val="0"/>
                  <w:marBottom w:val="0"/>
                  <w:divBdr>
                    <w:top w:val="none" w:sz="0" w:space="0" w:color="auto"/>
                    <w:left w:val="none" w:sz="0" w:space="0" w:color="auto"/>
                    <w:bottom w:val="none" w:sz="0" w:space="0" w:color="auto"/>
                    <w:right w:val="none" w:sz="0" w:space="0" w:color="auto"/>
                  </w:divBdr>
                </w:div>
                <w:div w:id="1157383385">
                  <w:marLeft w:val="0"/>
                  <w:marRight w:val="0"/>
                  <w:marTop w:val="0"/>
                  <w:marBottom w:val="0"/>
                  <w:divBdr>
                    <w:top w:val="none" w:sz="0" w:space="0" w:color="auto"/>
                    <w:left w:val="none" w:sz="0" w:space="0" w:color="auto"/>
                    <w:bottom w:val="none" w:sz="0" w:space="0" w:color="auto"/>
                    <w:right w:val="none" w:sz="0" w:space="0" w:color="auto"/>
                  </w:divBdr>
                </w:div>
                <w:div w:id="1157383386">
                  <w:marLeft w:val="0"/>
                  <w:marRight w:val="0"/>
                  <w:marTop w:val="0"/>
                  <w:marBottom w:val="0"/>
                  <w:divBdr>
                    <w:top w:val="none" w:sz="0" w:space="0" w:color="auto"/>
                    <w:left w:val="none" w:sz="0" w:space="0" w:color="auto"/>
                    <w:bottom w:val="none" w:sz="0" w:space="0" w:color="auto"/>
                    <w:right w:val="none" w:sz="0" w:space="0" w:color="auto"/>
                  </w:divBdr>
                </w:div>
                <w:div w:id="1157383390">
                  <w:marLeft w:val="0"/>
                  <w:marRight w:val="0"/>
                  <w:marTop w:val="0"/>
                  <w:marBottom w:val="0"/>
                  <w:divBdr>
                    <w:top w:val="none" w:sz="0" w:space="0" w:color="auto"/>
                    <w:left w:val="none" w:sz="0" w:space="0" w:color="auto"/>
                    <w:bottom w:val="none" w:sz="0" w:space="0" w:color="auto"/>
                    <w:right w:val="none" w:sz="0" w:space="0" w:color="auto"/>
                  </w:divBdr>
                </w:div>
                <w:div w:id="1157383392">
                  <w:marLeft w:val="0"/>
                  <w:marRight w:val="0"/>
                  <w:marTop w:val="0"/>
                  <w:marBottom w:val="0"/>
                  <w:divBdr>
                    <w:top w:val="none" w:sz="0" w:space="0" w:color="auto"/>
                    <w:left w:val="none" w:sz="0" w:space="0" w:color="auto"/>
                    <w:bottom w:val="none" w:sz="0" w:space="0" w:color="auto"/>
                    <w:right w:val="none" w:sz="0" w:space="0" w:color="auto"/>
                  </w:divBdr>
                </w:div>
                <w:div w:id="1157383394">
                  <w:marLeft w:val="0"/>
                  <w:marRight w:val="0"/>
                  <w:marTop w:val="0"/>
                  <w:marBottom w:val="0"/>
                  <w:divBdr>
                    <w:top w:val="none" w:sz="0" w:space="0" w:color="auto"/>
                    <w:left w:val="none" w:sz="0" w:space="0" w:color="auto"/>
                    <w:bottom w:val="none" w:sz="0" w:space="0" w:color="auto"/>
                    <w:right w:val="none" w:sz="0" w:space="0" w:color="auto"/>
                  </w:divBdr>
                </w:div>
                <w:div w:id="1157383399">
                  <w:marLeft w:val="0"/>
                  <w:marRight w:val="0"/>
                  <w:marTop w:val="0"/>
                  <w:marBottom w:val="0"/>
                  <w:divBdr>
                    <w:top w:val="none" w:sz="0" w:space="0" w:color="auto"/>
                    <w:left w:val="none" w:sz="0" w:space="0" w:color="auto"/>
                    <w:bottom w:val="none" w:sz="0" w:space="0" w:color="auto"/>
                    <w:right w:val="none" w:sz="0" w:space="0" w:color="auto"/>
                  </w:divBdr>
                </w:div>
                <w:div w:id="1157383417">
                  <w:marLeft w:val="0"/>
                  <w:marRight w:val="0"/>
                  <w:marTop w:val="0"/>
                  <w:marBottom w:val="0"/>
                  <w:divBdr>
                    <w:top w:val="none" w:sz="0" w:space="0" w:color="auto"/>
                    <w:left w:val="none" w:sz="0" w:space="0" w:color="auto"/>
                    <w:bottom w:val="none" w:sz="0" w:space="0" w:color="auto"/>
                    <w:right w:val="none" w:sz="0" w:space="0" w:color="auto"/>
                  </w:divBdr>
                </w:div>
                <w:div w:id="1157383422">
                  <w:marLeft w:val="0"/>
                  <w:marRight w:val="0"/>
                  <w:marTop w:val="0"/>
                  <w:marBottom w:val="0"/>
                  <w:divBdr>
                    <w:top w:val="none" w:sz="0" w:space="0" w:color="auto"/>
                    <w:left w:val="none" w:sz="0" w:space="0" w:color="auto"/>
                    <w:bottom w:val="none" w:sz="0" w:space="0" w:color="auto"/>
                    <w:right w:val="none" w:sz="0" w:space="0" w:color="auto"/>
                  </w:divBdr>
                </w:div>
                <w:div w:id="1157383423">
                  <w:marLeft w:val="0"/>
                  <w:marRight w:val="0"/>
                  <w:marTop w:val="0"/>
                  <w:marBottom w:val="0"/>
                  <w:divBdr>
                    <w:top w:val="none" w:sz="0" w:space="0" w:color="auto"/>
                    <w:left w:val="none" w:sz="0" w:space="0" w:color="auto"/>
                    <w:bottom w:val="none" w:sz="0" w:space="0" w:color="auto"/>
                    <w:right w:val="none" w:sz="0" w:space="0" w:color="auto"/>
                  </w:divBdr>
                </w:div>
                <w:div w:id="1157383425">
                  <w:marLeft w:val="0"/>
                  <w:marRight w:val="0"/>
                  <w:marTop w:val="0"/>
                  <w:marBottom w:val="0"/>
                  <w:divBdr>
                    <w:top w:val="none" w:sz="0" w:space="0" w:color="auto"/>
                    <w:left w:val="none" w:sz="0" w:space="0" w:color="auto"/>
                    <w:bottom w:val="none" w:sz="0" w:space="0" w:color="auto"/>
                    <w:right w:val="none" w:sz="0" w:space="0" w:color="auto"/>
                  </w:divBdr>
                </w:div>
                <w:div w:id="1157383426">
                  <w:marLeft w:val="0"/>
                  <w:marRight w:val="0"/>
                  <w:marTop w:val="0"/>
                  <w:marBottom w:val="0"/>
                  <w:divBdr>
                    <w:top w:val="none" w:sz="0" w:space="0" w:color="auto"/>
                    <w:left w:val="none" w:sz="0" w:space="0" w:color="auto"/>
                    <w:bottom w:val="none" w:sz="0" w:space="0" w:color="auto"/>
                    <w:right w:val="none" w:sz="0" w:space="0" w:color="auto"/>
                  </w:divBdr>
                </w:div>
                <w:div w:id="1157383433">
                  <w:marLeft w:val="0"/>
                  <w:marRight w:val="0"/>
                  <w:marTop w:val="0"/>
                  <w:marBottom w:val="0"/>
                  <w:divBdr>
                    <w:top w:val="none" w:sz="0" w:space="0" w:color="auto"/>
                    <w:left w:val="none" w:sz="0" w:space="0" w:color="auto"/>
                    <w:bottom w:val="none" w:sz="0" w:space="0" w:color="auto"/>
                    <w:right w:val="none" w:sz="0" w:space="0" w:color="auto"/>
                  </w:divBdr>
                </w:div>
                <w:div w:id="1157383435">
                  <w:marLeft w:val="0"/>
                  <w:marRight w:val="0"/>
                  <w:marTop w:val="0"/>
                  <w:marBottom w:val="0"/>
                  <w:divBdr>
                    <w:top w:val="none" w:sz="0" w:space="0" w:color="auto"/>
                    <w:left w:val="none" w:sz="0" w:space="0" w:color="auto"/>
                    <w:bottom w:val="none" w:sz="0" w:space="0" w:color="auto"/>
                    <w:right w:val="none" w:sz="0" w:space="0" w:color="auto"/>
                  </w:divBdr>
                </w:div>
                <w:div w:id="1157383436">
                  <w:marLeft w:val="0"/>
                  <w:marRight w:val="0"/>
                  <w:marTop w:val="0"/>
                  <w:marBottom w:val="0"/>
                  <w:divBdr>
                    <w:top w:val="none" w:sz="0" w:space="0" w:color="auto"/>
                    <w:left w:val="none" w:sz="0" w:space="0" w:color="auto"/>
                    <w:bottom w:val="none" w:sz="0" w:space="0" w:color="auto"/>
                    <w:right w:val="none" w:sz="0" w:space="0" w:color="auto"/>
                  </w:divBdr>
                </w:div>
                <w:div w:id="1157383437">
                  <w:marLeft w:val="0"/>
                  <w:marRight w:val="0"/>
                  <w:marTop w:val="0"/>
                  <w:marBottom w:val="0"/>
                  <w:divBdr>
                    <w:top w:val="none" w:sz="0" w:space="0" w:color="auto"/>
                    <w:left w:val="none" w:sz="0" w:space="0" w:color="auto"/>
                    <w:bottom w:val="none" w:sz="0" w:space="0" w:color="auto"/>
                    <w:right w:val="none" w:sz="0" w:space="0" w:color="auto"/>
                  </w:divBdr>
                </w:div>
                <w:div w:id="1157383448">
                  <w:marLeft w:val="0"/>
                  <w:marRight w:val="0"/>
                  <w:marTop w:val="0"/>
                  <w:marBottom w:val="0"/>
                  <w:divBdr>
                    <w:top w:val="none" w:sz="0" w:space="0" w:color="auto"/>
                    <w:left w:val="none" w:sz="0" w:space="0" w:color="auto"/>
                    <w:bottom w:val="none" w:sz="0" w:space="0" w:color="auto"/>
                    <w:right w:val="none" w:sz="0" w:space="0" w:color="auto"/>
                  </w:divBdr>
                </w:div>
                <w:div w:id="1157383449">
                  <w:marLeft w:val="0"/>
                  <w:marRight w:val="0"/>
                  <w:marTop w:val="0"/>
                  <w:marBottom w:val="0"/>
                  <w:divBdr>
                    <w:top w:val="none" w:sz="0" w:space="0" w:color="auto"/>
                    <w:left w:val="none" w:sz="0" w:space="0" w:color="auto"/>
                    <w:bottom w:val="none" w:sz="0" w:space="0" w:color="auto"/>
                    <w:right w:val="none" w:sz="0" w:space="0" w:color="auto"/>
                  </w:divBdr>
                </w:div>
                <w:div w:id="1157383452">
                  <w:marLeft w:val="0"/>
                  <w:marRight w:val="0"/>
                  <w:marTop w:val="0"/>
                  <w:marBottom w:val="0"/>
                  <w:divBdr>
                    <w:top w:val="none" w:sz="0" w:space="0" w:color="auto"/>
                    <w:left w:val="none" w:sz="0" w:space="0" w:color="auto"/>
                    <w:bottom w:val="none" w:sz="0" w:space="0" w:color="auto"/>
                    <w:right w:val="none" w:sz="0" w:space="0" w:color="auto"/>
                  </w:divBdr>
                </w:div>
                <w:div w:id="1157383460">
                  <w:marLeft w:val="0"/>
                  <w:marRight w:val="0"/>
                  <w:marTop w:val="0"/>
                  <w:marBottom w:val="0"/>
                  <w:divBdr>
                    <w:top w:val="none" w:sz="0" w:space="0" w:color="auto"/>
                    <w:left w:val="none" w:sz="0" w:space="0" w:color="auto"/>
                    <w:bottom w:val="none" w:sz="0" w:space="0" w:color="auto"/>
                    <w:right w:val="none" w:sz="0" w:space="0" w:color="auto"/>
                  </w:divBdr>
                </w:div>
                <w:div w:id="1157383473">
                  <w:marLeft w:val="0"/>
                  <w:marRight w:val="0"/>
                  <w:marTop w:val="0"/>
                  <w:marBottom w:val="0"/>
                  <w:divBdr>
                    <w:top w:val="none" w:sz="0" w:space="0" w:color="auto"/>
                    <w:left w:val="none" w:sz="0" w:space="0" w:color="auto"/>
                    <w:bottom w:val="none" w:sz="0" w:space="0" w:color="auto"/>
                    <w:right w:val="none" w:sz="0" w:space="0" w:color="auto"/>
                  </w:divBdr>
                </w:div>
                <w:div w:id="1157383484">
                  <w:marLeft w:val="0"/>
                  <w:marRight w:val="0"/>
                  <w:marTop w:val="0"/>
                  <w:marBottom w:val="0"/>
                  <w:divBdr>
                    <w:top w:val="none" w:sz="0" w:space="0" w:color="auto"/>
                    <w:left w:val="none" w:sz="0" w:space="0" w:color="auto"/>
                    <w:bottom w:val="none" w:sz="0" w:space="0" w:color="auto"/>
                    <w:right w:val="none" w:sz="0" w:space="0" w:color="auto"/>
                  </w:divBdr>
                </w:div>
                <w:div w:id="1157383486">
                  <w:marLeft w:val="0"/>
                  <w:marRight w:val="0"/>
                  <w:marTop w:val="0"/>
                  <w:marBottom w:val="0"/>
                  <w:divBdr>
                    <w:top w:val="none" w:sz="0" w:space="0" w:color="auto"/>
                    <w:left w:val="none" w:sz="0" w:space="0" w:color="auto"/>
                    <w:bottom w:val="none" w:sz="0" w:space="0" w:color="auto"/>
                    <w:right w:val="none" w:sz="0" w:space="0" w:color="auto"/>
                  </w:divBdr>
                </w:div>
                <w:div w:id="1157383488">
                  <w:marLeft w:val="0"/>
                  <w:marRight w:val="0"/>
                  <w:marTop w:val="0"/>
                  <w:marBottom w:val="0"/>
                  <w:divBdr>
                    <w:top w:val="none" w:sz="0" w:space="0" w:color="auto"/>
                    <w:left w:val="none" w:sz="0" w:space="0" w:color="auto"/>
                    <w:bottom w:val="none" w:sz="0" w:space="0" w:color="auto"/>
                    <w:right w:val="none" w:sz="0" w:space="0" w:color="auto"/>
                  </w:divBdr>
                </w:div>
                <w:div w:id="1157383492">
                  <w:marLeft w:val="0"/>
                  <w:marRight w:val="0"/>
                  <w:marTop w:val="0"/>
                  <w:marBottom w:val="0"/>
                  <w:divBdr>
                    <w:top w:val="none" w:sz="0" w:space="0" w:color="auto"/>
                    <w:left w:val="none" w:sz="0" w:space="0" w:color="auto"/>
                    <w:bottom w:val="none" w:sz="0" w:space="0" w:color="auto"/>
                    <w:right w:val="none" w:sz="0" w:space="0" w:color="auto"/>
                  </w:divBdr>
                </w:div>
                <w:div w:id="1157383493">
                  <w:marLeft w:val="0"/>
                  <w:marRight w:val="0"/>
                  <w:marTop w:val="0"/>
                  <w:marBottom w:val="0"/>
                  <w:divBdr>
                    <w:top w:val="none" w:sz="0" w:space="0" w:color="auto"/>
                    <w:left w:val="none" w:sz="0" w:space="0" w:color="auto"/>
                    <w:bottom w:val="none" w:sz="0" w:space="0" w:color="auto"/>
                    <w:right w:val="none" w:sz="0" w:space="0" w:color="auto"/>
                  </w:divBdr>
                </w:div>
                <w:div w:id="1157383498">
                  <w:marLeft w:val="0"/>
                  <w:marRight w:val="0"/>
                  <w:marTop w:val="0"/>
                  <w:marBottom w:val="0"/>
                  <w:divBdr>
                    <w:top w:val="none" w:sz="0" w:space="0" w:color="auto"/>
                    <w:left w:val="none" w:sz="0" w:space="0" w:color="auto"/>
                    <w:bottom w:val="none" w:sz="0" w:space="0" w:color="auto"/>
                    <w:right w:val="none" w:sz="0" w:space="0" w:color="auto"/>
                  </w:divBdr>
                </w:div>
                <w:div w:id="1157383500">
                  <w:marLeft w:val="0"/>
                  <w:marRight w:val="0"/>
                  <w:marTop w:val="0"/>
                  <w:marBottom w:val="0"/>
                  <w:divBdr>
                    <w:top w:val="none" w:sz="0" w:space="0" w:color="auto"/>
                    <w:left w:val="none" w:sz="0" w:space="0" w:color="auto"/>
                    <w:bottom w:val="none" w:sz="0" w:space="0" w:color="auto"/>
                    <w:right w:val="none" w:sz="0" w:space="0" w:color="auto"/>
                  </w:divBdr>
                </w:div>
                <w:div w:id="1157383506">
                  <w:marLeft w:val="0"/>
                  <w:marRight w:val="0"/>
                  <w:marTop w:val="0"/>
                  <w:marBottom w:val="0"/>
                  <w:divBdr>
                    <w:top w:val="none" w:sz="0" w:space="0" w:color="auto"/>
                    <w:left w:val="none" w:sz="0" w:space="0" w:color="auto"/>
                    <w:bottom w:val="none" w:sz="0" w:space="0" w:color="auto"/>
                    <w:right w:val="none" w:sz="0" w:space="0" w:color="auto"/>
                  </w:divBdr>
                </w:div>
                <w:div w:id="1157383509">
                  <w:marLeft w:val="0"/>
                  <w:marRight w:val="0"/>
                  <w:marTop w:val="0"/>
                  <w:marBottom w:val="0"/>
                  <w:divBdr>
                    <w:top w:val="none" w:sz="0" w:space="0" w:color="auto"/>
                    <w:left w:val="none" w:sz="0" w:space="0" w:color="auto"/>
                    <w:bottom w:val="none" w:sz="0" w:space="0" w:color="auto"/>
                    <w:right w:val="none" w:sz="0" w:space="0" w:color="auto"/>
                  </w:divBdr>
                </w:div>
                <w:div w:id="1157383510">
                  <w:marLeft w:val="0"/>
                  <w:marRight w:val="0"/>
                  <w:marTop w:val="0"/>
                  <w:marBottom w:val="0"/>
                  <w:divBdr>
                    <w:top w:val="none" w:sz="0" w:space="0" w:color="auto"/>
                    <w:left w:val="none" w:sz="0" w:space="0" w:color="auto"/>
                    <w:bottom w:val="none" w:sz="0" w:space="0" w:color="auto"/>
                    <w:right w:val="none" w:sz="0" w:space="0" w:color="auto"/>
                  </w:divBdr>
                </w:div>
                <w:div w:id="1157383511">
                  <w:marLeft w:val="0"/>
                  <w:marRight w:val="0"/>
                  <w:marTop w:val="0"/>
                  <w:marBottom w:val="0"/>
                  <w:divBdr>
                    <w:top w:val="none" w:sz="0" w:space="0" w:color="auto"/>
                    <w:left w:val="none" w:sz="0" w:space="0" w:color="auto"/>
                    <w:bottom w:val="none" w:sz="0" w:space="0" w:color="auto"/>
                    <w:right w:val="none" w:sz="0" w:space="0" w:color="auto"/>
                  </w:divBdr>
                </w:div>
                <w:div w:id="1157383516">
                  <w:marLeft w:val="0"/>
                  <w:marRight w:val="0"/>
                  <w:marTop w:val="0"/>
                  <w:marBottom w:val="0"/>
                  <w:divBdr>
                    <w:top w:val="none" w:sz="0" w:space="0" w:color="auto"/>
                    <w:left w:val="none" w:sz="0" w:space="0" w:color="auto"/>
                    <w:bottom w:val="none" w:sz="0" w:space="0" w:color="auto"/>
                    <w:right w:val="none" w:sz="0" w:space="0" w:color="auto"/>
                  </w:divBdr>
                </w:div>
                <w:div w:id="1157383519">
                  <w:marLeft w:val="0"/>
                  <w:marRight w:val="0"/>
                  <w:marTop w:val="0"/>
                  <w:marBottom w:val="0"/>
                  <w:divBdr>
                    <w:top w:val="none" w:sz="0" w:space="0" w:color="auto"/>
                    <w:left w:val="none" w:sz="0" w:space="0" w:color="auto"/>
                    <w:bottom w:val="none" w:sz="0" w:space="0" w:color="auto"/>
                    <w:right w:val="none" w:sz="0" w:space="0" w:color="auto"/>
                  </w:divBdr>
                </w:div>
                <w:div w:id="1157383522">
                  <w:marLeft w:val="0"/>
                  <w:marRight w:val="0"/>
                  <w:marTop w:val="0"/>
                  <w:marBottom w:val="0"/>
                  <w:divBdr>
                    <w:top w:val="none" w:sz="0" w:space="0" w:color="auto"/>
                    <w:left w:val="none" w:sz="0" w:space="0" w:color="auto"/>
                    <w:bottom w:val="none" w:sz="0" w:space="0" w:color="auto"/>
                    <w:right w:val="none" w:sz="0" w:space="0" w:color="auto"/>
                  </w:divBdr>
                </w:div>
                <w:div w:id="1157383524">
                  <w:marLeft w:val="0"/>
                  <w:marRight w:val="0"/>
                  <w:marTop w:val="0"/>
                  <w:marBottom w:val="0"/>
                  <w:divBdr>
                    <w:top w:val="none" w:sz="0" w:space="0" w:color="auto"/>
                    <w:left w:val="none" w:sz="0" w:space="0" w:color="auto"/>
                    <w:bottom w:val="none" w:sz="0" w:space="0" w:color="auto"/>
                    <w:right w:val="none" w:sz="0" w:space="0" w:color="auto"/>
                  </w:divBdr>
                </w:div>
                <w:div w:id="1157383527">
                  <w:marLeft w:val="0"/>
                  <w:marRight w:val="0"/>
                  <w:marTop w:val="0"/>
                  <w:marBottom w:val="0"/>
                  <w:divBdr>
                    <w:top w:val="none" w:sz="0" w:space="0" w:color="auto"/>
                    <w:left w:val="none" w:sz="0" w:space="0" w:color="auto"/>
                    <w:bottom w:val="none" w:sz="0" w:space="0" w:color="auto"/>
                    <w:right w:val="none" w:sz="0" w:space="0" w:color="auto"/>
                  </w:divBdr>
                </w:div>
                <w:div w:id="1157383529">
                  <w:marLeft w:val="0"/>
                  <w:marRight w:val="0"/>
                  <w:marTop w:val="0"/>
                  <w:marBottom w:val="0"/>
                  <w:divBdr>
                    <w:top w:val="none" w:sz="0" w:space="0" w:color="auto"/>
                    <w:left w:val="none" w:sz="0" w:space="0" w:color="auto"/>
                    <w:bottom w:val="none" w:sz="0" w:space="0" w:color="auto"/>
                    <w:right w:val="none" w:sz="0" w:space="0" w:color="auto"/>
                  </w:divBdr>
                </w:div>
                <w:div w:id="1157383533">
                  <w:marLeft w:val="0"/>
                  <w:marRight w:val="0"/>
                  <w:marTop w:val="0"/>
                  <w:marBottom w:val="0"/>
                  <w:divBdr>
                    <w:top w:val="none" w:sz="0" w:space="0" w:color="auto"/>
                    <w:left w:val="none" w:sz="0" w:space="0" w:color="auto"/>
                    <w:bottom w:val="none" w:sz="0" w:space="0" w:color="auto"/>
                    <w:right w:val="none" w:sz="0" w:space="0" w:color="auto"/>
                  </w:divBdr>
                </w:div>
                <w:div w:id="1157383537">
                  <w:marLeft w:val="0"/>
                  <w:marRight w:val="0"/>
                  <w:marTop w:val="0"/>
                  <w:marBottom w:val="0"/>
                  <w:divBdr>
                    <w:top w:val="none" w:sz="0" w:space="0" w:color="auto"/>
                    <w:left w:val="none" w:sz="0" w:space="0" w:color="auto"/>
                    <w:bottom w:val="none" w:sz="0" w:space="0" w:color="auto"/>
                    <w:right w:val="none" w:sz="0" w:space="0" w:color="auto"/>
                  </w:divBdr>
                </w:div>
                <w:div w:id="1157383546">
                  <w:marLeft w:val="0"/>
                  <w:marRight w:val="0"/>
                  <w:marTop w:val="0"/>
                  <w:marBottom w:val="0"/>
                  <w:divBdr>
                    <w:top w:val="none" w:sz="0" w:space="0" w:color="auto"/>
                    <w:left w:val="none" w:sz="0" w:space="0" w:color="auto"/>
                    <w:bottom w:val="none" w:sz="0" w:space="0" w:color="auto"/>
                    <w:right w:val="none" w:sz="0" w:space="0" w:color="auto"/>
                  </w:divBdr>
                </w:div>
                <w:div w:id="1157383548">
                  <w:marLeft w:val="0"/>
                  <w:marRight w:val="0"/>
                  <w:marTop w:val="0"/>
                  <w:marBottom w:val="0"/>
                  <w:divBdr>
                    <w:top w:val="none" w:sz="0" w:space="0" w:color="auto"/>
                    <w:left w:val="none" w:sz="0" w:space="0" w:color="auto"/>
                    <w:bottom w:val="none" w:sz="0" w:space="0" w:color="auto"/>
                    <w:right w:val="none" w:sz="0" w:space="0" w:color="auto"/>
                  </w:divBdr>
                </w:div>
                <w:div w:id="1157383552">
                  <w:marLeft w:val="0"/>
                  <w:marRight w:val="0"/>
                  <w:marTop w:val="0"/>
                  <w:marBottom w:val="0"/>
                  <w:divBdr>
                    <w:top w:val="none" w:sz="0" w:space="0" w:color="auto"/>
                    <w:left w:val="none" w:sz="0" w:space="0" w:color="auto"/>
                    <w:bottom w:val="none" w:sz="0" w:space="0" w:color="auto"/>
                    <w:right w:val="none" w:sz="0" w:space="0" w:color="auto"/>
                  </w:divBdr>
                </w:div>
                <w:div w:id="1157383554">
                  <w:marLeft w:val="0"/>
                  <w:marRight w:val="0"/>
                  <w:marTop w:val="0"/>
                  <w:marBottom w:val="0"/>
                  <w:divBdr>
                    <w:top w:val="none" w:sz="0" w:space="0" w:color="auto"/>
                    <w:left w:val="none" w:sz="0" w:space="0" w:color="auto"/>
                    <w:bottom w:val="none" w:sz="0" w:space="0" w:color="auto"/>
                    <w:right w:val="none" w:sz="0" w:space="0" w:color="auto"/>
                  </w:divBdr>
                </w:div>
                <w:div w:id="1157383557">
                  <w:marLeft w:val="0"/>
                  <w:marRight w:val="0"/>
                  <w:marTop w:val="0"/>
                  <w:marBottom w:val="0"/>
                  <w:divBdr>
                    <w:top w:val="none" w:sz="0" w:space="0" w:color="auto"/>
                    <w:left w:val="none" w:sz="0" w:space="0" w:color="auto"/>
                    <w:bottom w:val="none" w:sz="0" w:space="0" w:color="auto"/>
                    <w:right w:val="none" w:sz="0" w:space="0" w:color="auto"/>
                  </w:divBdr>
                </w:div>
                <w:div w:id="1157383562">
                  <w:marLeft w:val="0"/>
                  <w:marRight w:val="0"/>
                  <w:marTop w:val="0"/>
                  <w:marBottom w:val="0"/>
                  <w:divBdr>
                    <w:top w:val="none" w:sz="0" w:space="0" w:color="auto"/>
                    <w:left w:val="none" w:sz="0" w:space="0" w:color="auto"/>
                    <w:bottom w:val="none" w:sz="0" w:space="0" w:color="auto"/>
                    <w:right w:val="none" w:sz="0" w:space="0" w:color="auto"/>
                  </w:divBdr>
                </w:div>
                <w:div w:id="1157383565">
                  <w:marLeft w:val="0"/>
                  <w:marRight w:val="0"/>
                  <w:marTop w:val="0"/>
                  <w:marBottom w:val="0"/>
                  <w:divBdr>
                    <w:top w:val="none" w:sz="0" w:space="0" w:color="auto"/>
                    <w:left w:val="none" w:sz="0" w:space="0" w:color="auto"/>
                    <w:bottom w:val="none" w:sz="0" w:space="0" w:color="auto"/>
                    <w:right w:val="none" w:sz="0" w:space="0" w:color="auto"/>
                  </w:divBdr>
                </w:div>
                <w:div w:id="1157383571">
                  <w:marLeft w:val="0"/>
                  <w:marRight w:val="0"/>
                  <w:marTop w:val="0"/>
                  <w:marBottom w:val="0"/>
                  <w:divBdr>
                    <w:top w:val="none" w:sz="0" w:space="0" w:color="auto"/>
                    <w:left w:val="none" w:sz="0" w:space="0" w:color="auto"/>
                    <w:bottom w:val="none" w:sz="0" w:space="0" w:color="auto"/>
                    <w:right w:val="none" w:sz="0" w:space="0" w:color="auto"/>
                  </w:divBdr>
                </w:div>
                <w:div w:id="1157383578">
                  <w:marLeft w:val="0"/>
                  <w:marRight w:val="0"/>
                  <w:marTop w:val="0"/>
                  <w:marBottom w:val="0"/>
                  <w:divBdr>
                    <w:top w:val="none" w:sz="0" w:space="0" w:color="auto"/>
                    <w:left w:val="none" w:sz="0" w:space="0" w:color="auto"/>
                    <w:bottom w:val="none" w:sz="0" w:space="0" w:color="auto"/>
                    <w:right w:val="none" w:sz="0" w:space="0" w:color="auto"/>
                  </w:divBdr>
                </w:div>
                <w:div w:id="1157383584">
                  <w:marLeft w:val="0"/>
                  <w:marRight w:val="0"/>
                  <w:marTop w:val="0"/>
                  <w:marBottom w:val="0"/>
                  <w:divBdr>
                    <w:top w:val="none" w:sz="0" w:space="0" w:color="auto"/>
                    <w:left w:val="none" w:sz="0" w:space="0" w:color="auto"/>
                    <w:bottom w:val="none" w:sz="0" w:space="0" w:color="auto"/>
                    <w:right w:val="none" w:sz="0" w:space="0" w:color="auto"/>
                  </w:divBdr>
                </w:div>
                <w:div w:id="1157383586">
                  <w:marLeft w:val="0"/>
                  <w:marRight w:val="0"/>
                  <w:marTop w:val="0"/>
                  <w:marBottom w:val="0"/>
                  <w:divBdr>
                    <w:top w:val="none" w:sz="0" w:space="0" w:color="auto"/>
                    <w:left w:val="none" w:sz="0" w:space="0" w:color="auto"/>
                    <w:bottom w:val="none" w:sz="0" w:space="0" w:color="auto"/>
                    <w:right w:val="none" w:sz="0" w:space="0" w:color="auto"/>
                  </w:divBdr>
                </w:div>
                <w:div w:id="1157383587">
                  <w:marLeft w:val="0"/>
                  <w:marRight w:val="0"/>
                  <w:marTop w:val="0"/>
                  <w:marBottom w:val="0"/>
                  <w:divBdr>
                    <w:top w:val="none" w:sz="0" w:space="0" w:color="auto"/>
                    <w:left w:val="none" w:sz="0" w:space="0" w:color="auto"/>
                    <w:bottom w:val="none" w:sz="0" w:space="0" w:color="auto"/>
                    <w:right w:val="none" w:sz="0" w:space="0" w:color="auto"/>
                  </w:divBdr>
                </w:div>
                <w:div w:id="1157383588">
                  <w:marLeft w:val="0"/>
                  <w:marRight w:val="0"/>
                  <w:marTop w:val="0"/>
                  <w:marBottom w:val="0"/>
                  <w:divBdr>
                    <w:top w:val="none" w:sz="0" w:space="0" w:color="auto"/>
                    <w:left w:val="none" w:sz="0" w:space="0" w:color="auto"/>
                    <w:bottom w:val="none" w:sz="0" w:space="0" w:color="auto"/>
                    <w:right w:val="none" w:sz="0" w:space="0" w:color="auto"/>
                  </w:divBdr>
                </w:div>
                <w:div w:id="1157383591">
                  <w:marLeft w:val="0"/>
                  <w:marRight w:val="0"/>
                  <w:marTop w:val="0"/>
                  <w:marBottom w:val="0"/>
                  <w:divBdr>
                    <w:top w:val="none" w:sz="0" w:space="0" w:color="auto"/>
                    <w:left w:val="none" w:sz="0" w:space="0" w:color="auto"/>
                    <w:bottom w:val="none" w:sz="0" w:space="0" w:color="auto"/>
                    <w:right w:val="none" w:sz="0" w:space="0" w:color="auto"/>
                  </w:divBdr>
                </w:div>
                <w:div w:id="1157383592">
                  <w:marLeft w:val="0"/>
                  <w:marRight w:val="0"/>
                  <w:marTop w:val="0"/>
                  <w:marBottom w:val="0"/>
                  <w:divBdr>
                    <w:top w:val="none" w:sz="0" w:space="0" w:color="auto"/>
                    <w:left w:val="none" w:sz="0" w:space="0" w:color="auto"/>
                    <w:bottom w:val="none" w:sz="0" w:space="0" w:color="auto"/>
                    <w:right w:val="none" w:sz="0" w:space="0" w:color="auto"/>
                  </w:divBdr>
                </w:div>
                <w:div w:id="1157383598">
                  <w:marLeft w:val="0"/>
                  <w:marRight w:val="0"/>
                  <w:marTop w:val="0"/>
                  <w:marBottom w:val="0"/>
                  <w:divBdr>
                    <w:top w:val="none" w:sz="0" w:space="0" w:color="auto"/>
                    <w:left w:val="none" w:sz="0" w:space="0" w:color="auto"/>
                    <w:bottom w:val="none" w:sz="0" w:space="0" w:color="auto"/>
                    <w:right w:val="none" w:sz="0" w:space="0" w:color="auto"/>
                  </w:divBdr>
                </w:div>
                <w:div w:id="1157383601">
                  <w:marLeft w:val="0"/>
                  <w:marRight w:val="0"/>
                  <w:marTop w:val="0"/>
                  <w:marBottom w:val="0"/>
                  <w:divBdr>
                    <w:top w:val="none" w:sz="0" w:space="0" w:color="auto"/>
                    <w:left w:val="none" w:sz="0" w:space="0" w:color="auto"/>
                    <w:bottom w:val="none" w:sz="0" w:space="0" w:color="auto"/>
                    <w:right w:val="none" w:sz="0" w:space="0" w:color="auto"/>
                  </w:divBdr>
                </w:div>
                <w:div w:id="1157383607">
                  <w:marLeft w:val="0"/>
                  <w:marRight w:val="0"/>
                  <w:marTop w:val="0"/>
                  <w:marBottom w:val="0"/>
                  <w:divBdr>
                    <w:top w:val="none" w:sz="0" w:space="0" w:color="auto"/>
                    <w:left w:val="none" w:sz="0" w:space="0" w:color="auto"/>
                    <w:bottom w:val="none" w:sz="0" w:space="0" w:color="auto"/>
                    <w:right w:val="none" w:sz="0" w:space="0" w:color="auto"/>
                  </w:divBdr>
                </w:div>
                <w:div w:id="1157383611">
                  <w:marLeft w:val="0"/>
                  <w:marRight w:val="0"/>
                  <w:marTop w:val="0"/>
                  <w:marBottom w:val="0"/>
                  <w:divBdr>
                    <w:top w:val="none" w:sz="0" w:space="0" w:color="auto"/>
                    <w:left w:val="none" w:sz="0" w:space="0" w:color="auto"/>
                    <w:bottom w:val="none" w:sz="0" w:space="0" w:color="auto"/>
                    <w:right w:val="none" w:sz="0" w:space="0" w:color="auto"/>
                  </w:divBdr>
                </w:div>
                <w:div w:id="1157383614">
                  <w:marLeft w:val="0"/>
                  <w:marRight w:val="0"/>
                  <w:marTop w:val="0"/>
                  <w:marBottom w:val="0"/>
                  <w:divBdr>
                    <w:top w:val="none" w:sz="0" w:space="0" w:color="auto"/>
                    <w:left w:val="none" w:sz="0" w:space="0" w:color="auto"/>
                    <w:bottom w:val="none" w:sz="0" w:space="0" w:color="auto"/>
                    <w:right w:val="none" w:sz="0" w:space="0" w:color="auto"/>
                  </w:divBdr>
                </w:div>
                <w:div w:id="1157383615">
                  <w:marLeft w:val="0"/>
                  <w:marRight w:val="0"/>
                  <w:marTop w:val="0"/>
                  <w:marBottom w:val="0"/>
                  <w:divBdr>
                    <w:top w:val="none" w:sz="0" w:space="0" w:color="auto"/>
                    <w:left w:val="none" w:sz="0" w:space="0" w:color="auto"/>
                    <w:bottom w:val="none" w:sz="0" w:space="0" w:color="auto"/>
                    <w:right w:val="none" w:sz="0" w:space="0" w:color="auto"/>
                  </w:divBdr>
                </w:div>
                <w:div w:id="1157383616">
                  <w:marLeft w:val="0"/>
                  <w:marRight w:val="0"/>
                  <w:marTop w:val="0"/>
                  <w:marBottom w:val="0"/>
                  <w:divBdr>
                    <w:top w:val="none" w:sz="0" w:space="0" w:color="auto"/>
                    <w:left w:val="none" w:sz="0" w:space="0" w:color="auto"/>
                    <w:bottom w:val="none" w:sz="0" w:space="0" w:color="auto"/>
                    <w:right w:val="none" w:sz="0" w:space="0" w:color="auto"/>
                  </w:divBdr>
                </w:div>
                <w:div w:id="1157383617">
                  <w:marLeft w:val="0"/>
                  <w:marRight w:val="0"/>
                  <w:marTop w:val="0"/>
                  <w:marBottom w:val="0"/>
                  <w:divBdr>
                    <w:top w:val="none" w:sz="0" w:space="0" w:color="auto"/>
                    <w:left w:val="none" w:sz="0" w:space="0" w:color="auto"/>
                    <w:bottom w:val="none" w:sz="0" w:space="0" w:color="auto"/>
                    <w:right w:val="none" w:sz="0" w:space="0" w:color="auto"/>
                  </w:divBdr>
                </w:div>
                <w:div w:id="1157383619">
                  <w:marLeft w:val="0"/>
                  <w:marRight w:val="0"/>
                  <w:marTop w:val="0"/>
                  <w:marBottom w:val="0"/>
                  <w:divBdr>
                    <w:top w:val="none" w:sz="0" w:space="0" w:color="auto"/>
                    <w:left w:val="none" w:sz="0" w:space="0" w:color="auto"/>
                    <w:bottom w:val="none" w:sz="0" w:space="0" w:color="auto"/>
                    <w:right w:val="none" w:sz="0" w:space="0" w:color="auto"/>
                  </w:divBdr>
                </w:div>
                <w:div w:id="1157383622">
                  <w:marLeft w:val="0"/>
                  <w:marRight w:val="0"/>
                  <w:marTop w:val="0"/>
                  <w:marBottom w:val="0"/>
                  <w:divBdr>
                    <w:top w:val="none" w:sz="0" w:space="0" w:color="auto"/>
                    <w:left w:val="none" w:sz="0" w:space="0" w:color="auto"/>
                    <w:bottom w:val="none" w:sz="0" w:space="0" w:color="auto"/>
                    <w:right w:val="none" w:sz="0" w:space="0" w:color="auto"/>
                  </w:divBdr>
                </w:div>
                <w:div w:id="1157383630">
                  <w:marLeft w:val="0"/>
                  <w:marRight w:val="0"/>
                  <w:marTop w:val="0"/>
                  <w:marBottom w:val="0"/>
                  <w:divBdr>
                    <w:top w:val="none" w:sz="0" w:space="0" w:color="auto"/>
                    <w:left w:val="none" w:sz="0" w:space="0" w:color="auto"/>
                    <w:bottom w:val="none" w:sz="0" w:space="0" w:color="auto"/>
                    <w:right w:val="none" w:sz="0" w:space="0" w:color="auto"/>
                  </w:divBdr>
                </w:div>
                <w:div w:id="1157383632">
                  <w:marLeft w:val="0"/>
                  <w:marRight w:val="0"/>
                  <w:marTop w:val="0"/>
                  <w:marBottom w:val="0"/>
                  <w:divBdr>
                    <w:top w:val="none" w:sz="0" w:space="0" w:color="auto"/>
                    <w:left w:val="none" w:sz="0" w:space="0" w:color="auto"/>
                    <w:bottom w:val="none" w:sz="0" w:space="0" w:color="auto"/>
                    <w:right w:val="none" w:sz="0" w:space="0" w:color="auto"/>
                  </w:divBdr>
                </w:div>
                <w:div w:id="1157383633">
                  <w:marLeft w:val="0"/>
                  <w:marRight w:val="0"/>
                  <w:marTop w:val="0"/>
                  <w:marBottom w:val="0"/>
                  <w:divBdr>
                    <w:top w:val="none" w:sz="0" w:space="0" w:color="auto"/>
                    <w:left w:val="none" w:sz="0" w:space="0" w:color="auto"/>
                    <w:bottom w:val="none" w:sz="0" w:space="0" w:color="auto"/>
                    <w:right w:val="none" w:sz="0" w:space="0" w:color="auto"/>
                  </w:divBdr>
                </w:div>
                <w:div w:id="1157383637">
                  <w:marLeft w:val="0"/>
                  <w:marRight w:val="0"/>
                  <w:marTop w:val="0"/>
                  <w:marBottom w:val="0"/>
                  <w:divBdr>
                    <w:top w:val="none" w:sz="0" w:space="0" w:color="auto"/>
                    <w:left w:val="none" w:sz="0" w:space="0" w:color="auto"/>
                    <w:bottom w:val="none" w:sz="0" w:space="0" w:color="auto"/>
                    <w:right w:val="none" w:sz="0" w:space="0" w:color="auto"/>
                  </w:divBdr>
                </w:div>
                <w:div w:id="1157383640">
                  <w:marLeft w:val="0"/>
                  <w:marRight w:val="0"/>
                  <w:marTop w:val="0"/>
                  <w:marBottom w:val="0"/>
                  <w:divBdr>
                    <w:top w:val="none" w:sz="0" w:space="0" w:color="auto"/>
                    <w:left w:val="none" w:sz="0" w:space="0" w:color="auto"/>
                    <w:bottom w:val="none" w:sz="0" w:space="0" w:color="auto"/>
                    <w:right w:val="none" w:sz="0" w:space="0" w:color="auto"/>
                  </w:divBdr>
                </w:div>
                <w:div w:id="1157383642">
                  <w:marLeft w:val="0"/>
                  <w:marRight w:val="0"/>
                  <w:marTop w:val="0"/>
                  <w:marBottom w:val="0"/>
                  <w:divBdr>
                    <w:top w:val="none" w:sz="0" w:space="0" w:color="auto"/>
                    <w:left w:val="none" w:sz="0" w:space="0" w:color="auto"/>
                    <w:bottom w:val="none" w:sz="0" w:space="0" w:color="auto"/>
                    <w:right w:val="none" w:sz="0" w:space="0" w:color="auto"/>
                  </w:divBdr>
                </w:div>
                <w:div w:id="1157383648">
                  <w:marLeft w:val="0"/>
                  <w:marRight w:val="0"/>
                  <w:marTop w:val="0"/>
                  <w:marBottom w:val="0"/>
                  <w:divBdr>
                    <w:top w:val="none" w:sz="0" w:space="0" w:color="auto"/>
                    <w:left w:val="none" w:sz="0" w:space="0" w:color="auto"/>
                    <w:bottom w:val="none" w:sz="0" w:space="0" w:color="auto"/>
                    <w:right w:val="none" w:sz="0" w:space="0" w:color="auto"/>
                  </w:divBdr>
                </w:div>
                <w:div w:id="1157383649">
                  <w:marLeft w:val="0"/>
                  <w:marRight w:val="0"/>
                  <w:marTop w:val="0"/>
                  <w:marBottom w:val="0"/>
                  <w:divBdr>
                    <w:top w:val="none" w:sz="0" w:space="0" w:color="auto"/>
                    <w:left w:val="none" w:sz="0" w:space="0" w:color="auto"/>
                    <w:bottom w:val="none" w:sz="0" w:space="0" w:color="auto"/>
                    <w:right w:val="none" w:sz="0" w:space="0" w:color="auto"/>
                  </w:divBdr>
                </w:div>
                <w:div w:id="1157383653">
                  <w:marLeft w:val="0"/>
                  <w:marRight w:val="0"/>
                  <w:marTop w:val="0"/>
                  <w:marBottom w:val="0"/>
                  <w:divBdr>
                    <w:top w:val="none" w:sz="0" w:space="0" w:color="auto"/>
                    <w:left w:val="none" w:sz="0" w:space="0" w:color="auto"/>
                    <w:bottom w:val="none" w:sz="0" w:space="0" w:color="auto"/>
                    <w:right w:val="none" w:sz="0" w:space="0" w:color="auto"/>
                  </w:divBdr>
                </w:div>
                <w:div w:id="1157383660">
                  <w:marLeft w:val="0"/>
                  <w:marRight w:val="0"/>
                  <w:marTop w:val="0"/>
                  <w:marBottom w:val="0"/>
                  <w:divBdr>
                    <w:top w:val="none" w:sz="0" w:space="0" w:color="auto"/>
                    <w:left w:val="none" w:sz="0" w:space="0" w:color="auto"/>
                    <w:bottom w:val="none" w:sz="0" w:space="0" w:color="auto"/>
                    <w:right w:val="none" w:sz="0" w:space="0" w:color="auto"/>
                  </w:divBdr>
                </w:div>
                <w:div w:id="1157383667">
                  <w:marLeft w:val="0"/>
                  <w:marRight w:val="0"/>
                  <w:marTop w:val="0"/>
                  <w:marBottom w:val="0"/>
                  <w:divBdr>
                    <w:top w:val="none" w:sz="0" w:space="0" w:color="auto"/>
                    <w:left w:val="none" w:sz="0" w:space="0" w:color="auto"/>
                    <w:bottom w:val="none" w:sz="0" w:space="0" w:color="auto"/>
                    <w:right w:val="none" w:sz="0" w:space="0" w:color="auto"/>
                  </w:divBdr>
                </w:div>
                <w:div w:id="1157383669">
                  <w:marLeft w:val="0"/>
                  <w:marRight w:val="0"/>
                  <w:marTop w:val="0"/>
                  <w:marBottom w:val="0"/>
                  <w:divBdr>
                    <w:top w:val="none" w:sz="0" w:space="0" w:color="auto"/>
                    <w:left w:val="none" w:sz="0" w:space="0" w:color="auto"/>
                    <w:bottom w:val="none" w:sz="0" w:space="0" w:color="auto"/>
                    <w:right w:val="none" w:sz="0" w:space="0" w:color="auto"/>
                  </w:divBdr>
                </w:div>
                <w:div w:id="1157383671">
                  <w:marLeft w:val="0"/>
                  <w:marRight w:val="0"/>
                  <w:marTop w:val="0"/>
                  <w:marBottom w:val="0"/>
                  <w:divBdr>
                    <w:top w:val="none" w:sz="0" w:space="0" w:color="auto"/>
                    <w:left w:val="none" w:sz="0" w:space="0" w:color="auto"/>
                    <w:bottom w:val="none" w:sz="0" w:space="0" w:color="auto"/>
                    <w:right w:val="none" w:sz="0" w:space="0" w:color="auto"/>
                  </w:divBdr>
                </w:div>
                <w:div w:id="1157383674">
                  <w:marLeft w:val="0"/>
                  <w:marRight w:val="0"/>
                  <w:marTop w:val="0"/>
                  <w:marBottom w:val="0"/>
                  <w:divBdr>
                    <w:top w:val="none" w:sz="0" w:space="0" w:color="auto"/>
                    <w:left w:val="none" w:sz="0" w:space="0" w:color="auto"/>
                    <w:bottom w:val="none" w:sz="0" w:space="0" w:color="auto"/>
                    <w:right w:val="none" w:sz="0" w:space="0" w:color="auto"/>
                  </w:divBdr>
                </w:div>
                <w:div w:id="1157383685">
                  <w:marLeft w:val="0"/>
                  <w:marRight w:val="0"/>
                  <w:marTop w:val="0"/>
                  <w:marBottom w:val="0"/>
                  <w:divBdr>
                    <w:top w:val="none" w:sz="0" w:space="0" w:color="auto"/>
                    <w:left w:val="none" w:sz="0" w:space="0" w:color="auto"/>
                    <w:bottom w:val="none" w:sz="0" w:space="0" w:color="auto"/>
                    <w:right w:val="none" w:sz="0" w:space="0" w:color="auto"/>
                  </w:divBdr>
                </w:div>
                <w:div w:id="1157383687">
                  <w:marLeft w:val="0"/>
                  <w:marRight w:val="0"/>
                  <w:marTop w:val="0"/>
                  <w:marBottom w:val="0"/>
                  <w:divBdr>
                    <w:top w:val="none" w:sz="0" w:space="0" w:color="auto"/>
                    <w:left w:val="none" w:sz="0" w:space="0" w:color="auto"/>
                    <w:bottom w:val="none" w:sz="0" w:space="0" w:color="auto"/>
                    <w:right w:val="none" w:sz="0" w:space="0" w:color="auto"/>
                  </w:divBdr>
                </w:div>
                <w:div w:id="1157383690">
                  <w:marLeft w:val="0"/>
                  <w:marRight w:val="0"/>
                  <w:marTop w:val="0"/>
                  <w:marBottom w:val="0"/>
                  <w:divBdr>
                    <w:top w:val="none" w:sz="0" w:space="0" w:color="auto"/>
                    <w:left w:val="none" w:sz="0" w:space="0" w:color="auto"/>
                    <w:bottom w:val="none" w:sz="0" w:space="0" w:color="auto"/>
                    <w:right w:val="none" w:sz="0" w:space="0" w:color="auto"/>
                  </w:divBdr>
                </w:div>
                <w:div w:id="1157383691">
                  <w:marLeft w:val="0"/>
                  <w:marRight w:val="0"/>
                  <w:marTop w:val="0"/>
                  <w:marBottom w:val="0"/>
                  <w:divBdr>
                    <w:top w:val="none" w:sz="0" w:space="0" w:color="auto"/>
                    <w:left w:val="none" w:sz="0" w:space="0" w:color="auto"/>
                    <w:bottom w:val="none" w:sz="0" w:space="0" w:color="auto"/>
                    <w:right w:val="none" w:sz="0" w:space="0" w:color="auto"/>
                  </w:divBdr>
                </w:div>
                <w:div w:id="1157383701">
                  <w:marLeft w:val="0"/>
                  <w:marRight w:val="0"/>
                  <w:marTop w:val="0"/>
                  <w:marBottom w:val="0"/>
                  <w:divBdr>
                    <w:top w:val="none" w:sz="0" w:space="0" w:color="auto"/>
                    <w:left w:val="none" w:sz="0" w:space="0" w:color="auto"/>
                    <w:bottom w:val="none" w:sz="0" w:space="0" w:color="auto"/>
                    <w:right w:val="none" w:sz="0" w:space="0" w:color="auto"/>
                  </w:divBdr>
                </w:div>
                <w:div w:id="1157383702">
                  <w:marLeft w:val="0"/>
                  <w:marRight w:val="0"/>
                  <w:marTop w:val="0"/>
                  <w:marBottom w:val="0"/>
                  <w:divBdr>
                    <w:top w:val="none" w:sz="0" w:space="0" w:color="auto"/>
                    <w:left w:val="none" w:sz="0" w:space="0" w:color="auto"/>
                    <w:bottom w:val="none" w:sz="0" w:space="0" w:color="auto"/>
                    <w:right w:val="none" w:sz="0" w:space="0" w:color="auto"/>
                  </w:divBdr>
                </w:div>
                <w:div w:id="1157383704">
                  <w:marLeft w:val="0"/>
                  <w:marRight w:val="0"/>
                  <w:marTop w:val="0"/>
                  <w:marBottom w:val="0"/>
                  <w:divBdr>
                    <w:top w:val="none" w:sz="0" w:space="0" w:color="auto"/>
                    <w:left w:val="none" w:sz="0" w:space="0" w:color="auto"/>
                    <w:bottom w:val="none" w:sz="0" w:space="0" w:color="auto"/>
                    <w:right w:val="none" w:sz="0" w:space="0" w:color="auto"/>
                  </w:divBdr>
                </w:div>
                <w:div w:id="1157383707">
                  <w:marLeft w:val="0"/>
                  <w:marRight w:val="0"/>
                  <w:marTop w:val="0"/>
                  <w:marBottom w:val="0"/>
                  <w:divBdr>
                    <w:top w:val="none" w:sz="0" w:space="0" w:color="auto"/>
                    <w:left w:val="none" w:sz="0" w:space="0" w:color="auto"/>
                    <w:bottom w:val="none" w:sz="0" w:space="0" w:color="auto"/>
                    <w:right w:val="none" w:sz="0" w:space="0" w:color="auto"/>
                  </w:divBdr>
                </w:div>
                <w:div w:id="1157383709">
                  <w:marLeft w:val="0"/>
                  <w:marRight w:val="0"/>
                  <w:marTop w:val="0"/>
                  <w:marBottom w:val="0"/>
                  <w:divBdr>
                    <w:top w:val="none" w:sz="0" w:space="0" w:color="auto"/>
                    <w:left w:val="none" w:sz="0" w:space="0" w:color="auto"/>
                    <w:bottom w:val="none" w:sz="0" w:space="0" w:color="auto"/>
                    <w:right w:val="none" w:sz="0" w:space="0" w:color="auto"/>
                  </w:divBdr>
                </w:div>
                <w:div w:id="1157383715">
                  <w:marLeft w:val="0"/>
                  <w:marRight w:val="0"/>
                  <w:marTop w:val="0"/>
                  <w:marBottom w:val="0"/>
                  <w:divBdr>
                    <w:top w:val="none" w:sz="0" w:space="0" w:color="auto"/>
                    <w:left w:val="none" w:sz="0" w:space="0" w:color="auto"/>
                    <w:bottom w:val="none" w:sz="0" w:space="0" w:color="auto"/>
                    <w:right w:val="none" w:sz="0" w:space="0" w:color="auto"/>
                  </w:divBdr>
                </w:div>
                <w:div w:id="1157383716">
                  <w:marLeft w:val="0"/>
                  <w:marRight w:val="0"/>
                  <w:marTop w:val="0"/>
                  <w:marBottom w:val="0"/>
                  <w:divBdr>
                    <w:top w:val="none" w:sz="0" w:space="0" w:color="auto"/>
                    <w:left w:val="none" w:sz="0" w:space="0" w:color="auto"/>
                    <w:bottom w:val="none" w:sz="0" w:space="0" w:color="auto"/>
                    <w:right w:val="none" w:sz="0" w:space="0" w:color="auto"/>
                  </w:divBdr>
                </w:div>
                <w:div w:id="1157383722">
                  <w:marLeft w:val="0"/>
                  <w:marRight w:val="0"/>
                  <w:marTop w:val="0"/>
                  <w:marBottom w:val="0"/>
                  <w:divBdr>
                    <w:top w:val="none" w:sz="0" w:space="0" w:color="auto"/>
                    <w:left w:val="none" w:sz="0" w:space="0" w:color="auto"/>
                    <w:bottom w:val="none" w:sz="0" w:space="0" w:color="auto"/>
                    <w:right w:val="none" w:sz="0" w:space="0" w:color="auto"/>
                  </w:divBdr>
                </w:div>
                <w:div w:id="1157383724">
                  <w:marLeft w:val="0"/>
                  <w:marRight w:val="0"/>
                  <w:marTop w:val="0"/>
                  <w:marBottom w:val="0"/>
                  <w:divBdr>
                    <w:top w:val="none" w:sz="0" w:space="0" w:color="auto"/>
                    <w:left w:val="none" w:sz="0" w:space="0" w:color="auto"/>
                    <w:bottom w:val="none" w:sz="0" w:space="0" w:color="auto"/>
                    <w:right w:val="none" w:sz="0" w:space="0" w:color="auto"/>
                  </w:divBdr>
                </w:div>
                <w:div w:id="1157383725">
                  <w:marLeft w:val="0"/>
                  <w:marRight w:val="0"/>
                  <w:marTop w:val="0"/>
                  <w:marBottom w:val="0"/>
                  <w:divBdr>
                    <w:top w:val="none" w:sz="0" w:space="0" w:color="auto"/>
                    <w:left w:val="none" w:sz="0" w:space="0" w:color="auto"/>
                    <w:bottom w:val="none" w:sz="0" w:space="0" w:color="auto"/>
                    <w:right w:val="none" w:sz="0" w:space="0" w:color="auto"/>
                  </w:divBdr>
                </w:div>
                <w:div w:id="1157383726">
                  <w:marLeft w:val="0"/>
                  <w:marRight w:val="0"/>
                  <w:marTop w:val="0"/>
                  <w:marBottom w:val="0"/>
                  <w:divBdr>
                    <w:top w:val="none" w:sz="0" w:space="0" w:color="auto"/>
                    <w:left w:val="none" w:sz="0" w:space="0" w:color="auto"/>
                    <w:bottom w:val="none" w:sz="0" w:space="0" w:color="auto"/>
                    <w:right w:val="none" w:sz="0" w:space="0" w:color="auto"/>
                  </w:divBdr>
                </w:div>
                <w:div w:id="1157383727">
                  <w:marLeft w:val="0"/>
                  <w:marRight w:val="0"/>
                  <w:marTop w:val="0"/>
                  <w:marBottom w:val="0"/>
                  <w:divBdr>
                    <w:top w:val="none" w:sz="0" w:space="0" w:color="auto"/>
                    <w:left w:val="none" w:sz="0" w:space="0" w:color="auto"/>
                    <w:bottom w:val="none" w:sz="0" w:space="0" w:color="auto"/>
                    <w:right w:val="none" w:sz="0" w:space="0" w:color="auto"/>
                  </w:divBdr>
                </w:div>
                <w:div w:id="1157383732">
                  <w:marLeft w:val="0"/>
                  <w:marRight w:val="0"/>
                  <w:marTop w:val="0"/>
                  <w:marBottom w:val="0"/>
                  <w:divBdr>
                    <w:top w:val="none" w:sz="0" w:space="0" w:color="auto"/>
                    <w:left w:val="none" w:sz="0" w:space="0" w:color="auto"/>
                    <w:bottom w:val="none" w:sz="0" w:space="0" w:color="auto"/>
                    <w:right w:val="none" w:sz="0" w:space="0" w:color="auto"/>
                  </w:divBdr>
                </w:div>
                <w:div w:id="1157383733">
                  <w:marLeft w:val="0"/>
                  <w:marRight w:val="0"/>
                  <w:marTop w:val="0"/>
                  <w:marBottom w:val="0"/>
                  <w:divBdr>
                    <w:top w:val="none" w:sz="0" w:space="0" w:color="auto"/>
                    <w:left w:val="none" w:sz="0" w:space="0" w:color="auto"/>
                    <w:bottom w:val="none" w:sz="0" w:space="0" w:color="auto"/>
                    <w:right w:val="none" w:sz="0" w:space="0" w:color="auto"/>
                  </w:divBdr>
                </w:div>
                <w:div w:id="1157383748">
                  <w:marLeft w:val="0"/>
                  <w:marRight w:val="0"/>
                  <w:marTop w:val="0"/>
                  <w:marBottom w:val="0"/>
                  <w:divBdr>
                    <w:top w:val="none" w:sz="0" w:space="0" w:color="auto"/>
                    <w:left w:val="none" w:sz="0" w:space="0" w:color="auto"/>
                    <w:bottom w:val="none" w:sz="0" w:space="0" w:color="auto"/>
                    <w:right w:val="none" w:sz="0" w:space="0" w:color="auto"/>
                  </w:divBdr>
                </w:div>
                <w:div w:id="1157383749">
                  <w:marLeft w:val="0"/>
                  <w:marRight w:val="0"/>
                  <w:marTop w:val="0"/>
                  <w:marBottom w:val="0"/>
                  <w:divBdr>
                    <w:top w:val="none" w:sz="0" w:space="0" w:color="auto"/>
                    <w:left w:val="none" w:sz="0" w:space="0" w:color="auto"/>
                    <w:bottom w:val="none" w:sz="0" w:space="0" w:color="auto"/>
                    <w:right w:val="none" w:sz="0" w:space="0" w:color="auto"/>
                  </w:divBdr>
                </w:div>
                <w:div w:id="1157383752">
                  <w:marLeft w:val="0"/>
                  <w:marRight w:val="0"/>
                  <w:marTop w:val="0"/>
                  <w:marBottom w:val="0"/>
                  <w:divBdr>
                    <w:top w:val="none" w:sz="0" w:space="0" w:color="auto"/>
                    <w:left w:val="none" w:sz="0" w:space="0" w:color="auto"/>
                    <w:bottom w:val="none" w:sz="0" w:space="0" w:color="auto"/>
                    <w:right w:val="none" w:sz="0" w:space="0" w:color="auto"/>
                  </w:divBdr>
                </w:div>
                <w:div w:id="1157383756">
                  <w:marLeft w:val="0"/>
                  <w:marRight w:val="0"/>
                  <w:marTop w:val="0"/>
                  <w:marBottom w:val="0"/>
                  <w:divBdr>
                    <w:top w:val="none" w:sz="0" w:space="0" w:color="auto"/>
                    <w:left w:val="none" w:sz="0" w:space="0" w:color="auto"/>
                    <w:bottom w:val="none" w:sz="0" w:space="0" w:color="auto"/>
                    <w:right w:val="none" w:sz="0" w:space="0" w:color="auto"/>
                  </w:divBdr>
                </w:div>
                <w:div w:id="1157383765">
                  <w:marLeft w:val="0"/>
                  <w:marRight w:val="0"/>
                  <w:marTop w:val="0"/>
                  <w:marBottom w:val="0"/>
                  <w:divBdr>
                    <w:top w:val="none" w:sz="0" w:space="0" w:color="auto"/>
                    <w:left w:val="none" w:sz="0" w:space="0" w:color="auto"/>
                    <w:bottom w:val="none" w:sz="0" w:space="0" w:color="auto"/>
                    <w:right w:val="none" w:sz="0" w:space="0" w:color="auto"/>
                  </w:divBdr>
                </w:div>
                <w:div w:id="1157383769">
                  <w:marLeft w:val="0"/>
                  <w:marRight w:val="0"/>
                  <w:marTop w:val="0"/>
                  <w:marBottom w:val="0"/>
                  <w:divBdr>
                    <w:top w:val="none" w:sz="0" w:space="0" w:color="auto"/>
                    <w:left w:val="none" w:sz="0" w:space="0" w:color="auto"/>
                    <w:bottom w:val="none" w:sz="0" w:space="0" w:color="auto"/>
                    <w:right w:val="none" w:sz="0" w:space="0" w:color="auto"/>
                  </w:divBdr>
                </w:div>
                <w:div w:id="1157383774">
                  <w:marLeft w:val="0"/>
                  <w:marRight w:val="0"/>
                  <w:marTop w:val="0"/>
                  <w:marBottom w:val="0"/>
                  <w:divBdr>
                    <w:top w:val="none" w:sz="0" w:space="0" w:color="auto"/>
                    <w:left w:val="none" w:sz="0" w:space="0" w:color="auto"/>
                    <w:bottom w:val="none" w:sz="0" w:space="0" w:color="auto"/>
                    <w:right w:val="none" w:sz="0" w:space="0" w:color="auto"/>
                  </w:divBdr>
                </w:div>
                <w:div w:id="1157383777">
                  <w:marLeft w:val="0"/>
                  <w:marRight w:val="0"/>
                  <w:marTop w:val="0"/>
                  <w:marBottom w:val="0"/>
                  <w:divBdr>
                    <w:top w:val="none" w:sz="0" w:space="0" w:color="auto"/>
                    <w:left w:val="none" w:sz="0" w:space="0" w:color="auto"/>
                    <w:bottom w:val="none" w:sz="0" w:space="0" w:color="auto"/>
                    <w:right w:val="none" w:sz="0" w:space="0" w:color="auto"/>
                  </w:divBdr>
                </w:div>
                <w:div w:id="1157383780">
                  <w:marLeft w:val="0"/>
                  <w:marRight w:val="0"/>
                  <w:marTop w:val="0"/>
                  <w:marBottom w:val="0"/>
                  <w:divBdr>
                    <w:top w:val="none" w:sz="0" w:space="0" w:color="auto"/>
                    <w:left w:val="none" w:sz="0" w:space="0" w:color="auto"/>
                    <w:bottom w:val="none" w:sz="0" w:space="0" w:color="auto"/>
                    <w:right w:val="none" w:sz="0" w:space="0" w:color="auto"/>
                  </w:divBdr>
                </w:div>
                <w:div w:id="1157383781">
                  <w:marLeft w:val="0"/>
                  <w:marRight w:val="0"/>
                  <w:marTop w:val="0"/>
                  <w:marBottom w:val="0"/>
                  <w:divBdr>
                    <w:top w:val="none" w:sz="0" w:space="0" w:color="auto"/>
                    <w:left w:val="none" w:sz="0" w:space="0" w:color="auto"/>
                    <w:bottom w:val="none" w:sz="0" w:space="0" w:color="auto"/>
                    <w:right w:val="none" w:sz="0" w:space="0" w:color="auto"/>
                  </w:divBdr>
                </w:div>
                <w:div w:id="1157383782">
                  <w:marLeft w:val="0"/>
                  <w:marRight w:val="0"/>
                  <w:marTop w:val="0"/>
                  <w:marBottom w:val="0"/>
                  <w:divBdr>
                    <w:top w:val="none" w:sz="0" w:space="0" w:color="auto"/>
                    <w:left w:val="none" w:sz="0" w:space="0" w:color="auto"/>
                    <w:bottom w:val="none" w:sz="0" w:space="0" w:color="auto"/>
                    <w:right w:val="none" w:sz="0" w:space="0" w:color="auto"/>
                  </w:divBdr>
                </w:div>
                <w:div w:id="1157383784">
                  <w:marLeft w:val="0"/>
                  <w:marRight w:val="0"/>
                  <w:marTop w:val="0"/>
                  <w:marBottom w:val="0"/>
                  <w:divBdr>
                    <w:top w:val="none" w:sz="0" w:space="0" w:color="auto"/>
                    <w:left w:val="none" w:sz="0" w:space="0" w:color="auto"/>
                    <w:bottom w:val="none" w:sz="0" w:space="0" w:color="auto"/>
                    <w:right w:val="none" w:sz="0" w:space="0" w:color="auto"/>
                  </w:divBdr>
                </w:div>
                <w:div w:id="1157383788">
                  <w:marLeft w:val="0"/>
                  <w:marRight w:val="0"/>
                  <w:marTop w:val="0"/>
                  <w:marBottom w:val="0"/>
                  <w:divBdr>
                    <w:top w:val="none" w:sz="0" w:space="0" w:color="auto"/>
                    <w:left w:val="none" w:sz="0" w:space="0" w:color="auto"/>
                    <w:bottom w:val="none" w:sz="0" w:space="0" w:color="auto"/>
                    <w:right w:val="none" w:sz="0" w:space="0" w:color="auto"/>
                  </w:divBdr>
                </w:div>
                <w:div w:id="1157383791">
                  <w:marLeft w:val="0"/>
                  <w:marRight w:val="0"/>
                  <w:marTop w:val="0"/>
                  <w:marBottom w:val="0"/>
                  <w:divBdr>
                    <w:top w:val="none" w:sz="0" w:space="0" w:color="auto"/>
                    <w:left w:val="none" w:sz="0" w:space="0" w:color="auto"/>
                    <w:bottom w:val="none" w:sz="0" w:space="0" w:color="auto"/>
                    <w:right w:val="none" w:sz="0" w:space="0" w:color="auto"/>
                  </w:divBdr>
                </w:div>
                <w:div w:id="1157383795">
                  <w:marLeft w:val="0"/>
                  <w:marRight w:val="0"/>
                  <w:marTop w:val="0"/>
                  <w:marBottom w:val="0"/>
                  <w:divBdr>
                    <w:top w:val="none" w:sz="0" w:space="0" w:color="auto"/>
                    <w:left w:val="none" w:sz="0" w:space="0" w:color="auto"/>
                    <w:bottom w:val="none" w:sz="0" w:space="0" w:color="auto"/>
                    <w:right w:val="none" w:sz="0" w:space="0" w:color="auto"/>
                  </w:divBdr>
                </w:div>
                <w:div w:id="1157383796">
                  <w:marLeft w:val="0"/>
                  <w:marRight w:val="0"/>
                  <w:marTop w:val="0"/>
                  <w:marBottom w:val="0"/>
                  <w:divBdr>
                    <w:top w:val="none" w:sz="0" w:space="0" w:color="auto"/>
                    <w:left w:val="none" w:sz="0" w:space="0" w:color="auto"/>
                    <w:bottom w:val="none" w:sz="0" w:space="0" w:color="auto"/>
                    <w:right w:val="none" w:sz="0" w:space="0" w:color="auto"/>
                  </w:divBdr>
                </w:div>
                <w:div w:id="1157383807">
                  <w:marLeft w:val="0"/>
                  <w:marRight w:val="0"/>
                  <w:marTop w:val="0"/>
                  <w:marBottom w:val="0"/>
                  <w:divBdr>
                    <w:top w:val="none" w:sz="0" w:space="0" w:color="auto"/>
                    <w:left w:val="none" w:sz="0" w:space="0" w:color="auto"/>
                    <w:bottom w:val="none" w:sz="0" w:space="0" w:color="auto"/>
                    <w:right w:val="none" w:sz="0" w:space="0" w:color="auto"/>
                  </w:divBdr>
                </w:div>
                <w:div w:id="1157383810">
                  <w:marLeft w:val="0"/>
                  <w:marRight w:val="0"/>
                  <w:marTop w:val="0"/>
                  <w:marBottom w:val="0"/>
                  <w:divBdr>
                    <w:top w:val="none" w:sz="0" w:space="0" w:color="auto"/>
                    <w:left w:val="none" w:sz="0" w:space="0" w:color="auto"/>
                    <w:bottom w:val="none" w:sz="0" w:space="0" w:color="auto"/>
                    <w:right w:val="none" w:sz="0" w:space="0" w:color="auto"/>
                  </w:divBdr>
                </w:div>
                <w:div w:id="1157383812">
                  <w:marLeft w:val="0"/>
                  <w:marRight w:val="0"/>
                  <w:marTop w:val="0"/>
                  <w:marBottom w:val="0"/>
                  <w:divBdr>
                    <w:top w:val="none" w:sz="0" w:space="0" w:color="auto"/>
                    <w:left w:val="none" w:sz="0" w:space="0" w:color="auto"/>
                    <w:bottom w:val="none" w:sz="0" w:space="0" w:color="auto"/>
                    <w:right w:val="none" w:sz="0" w:space="0" w:color="auto"/>
                  </w:divBdr>
                </w:div>
                <w:div w:id="1157383820">
                  <w:marLeft w:val="0"/>
                  <w:marRight w:val="0"/>
                  <w:marTop w:val="0"/>
                  <w:marBottom w:val="0"/>
                  <w:divBdr>
                    <w:top w:val="none" w:sz="0" w:space="0" w:color="auto"/>
                    <w:left w:val="none" w:sz="0" w:space="0" w:color="auto"/>
                    <w:bottom w:val="none" w:sz="0" w:space="0" w:color="auto"/>
                    <w:right w:val="none" w:sz="0" w:space="0" w:color="auto"/>
                  </w:divBdr>
                </w:div>
                <w:div w:id="1157383821">
                  <w:marLeft w:val="0"/>
                  <w:marRight w:val="0"/>
                  <w:marTop w:val="0"/>
                  <w:marBottom w:val="0"/>
                  <w:divBdr>
                    <w:top w:val="none" w:sz="0" w:space="0" w:color="auto"/>
                    <w:left w:val="none" w:sz="0" w:space="0" w:color="auto"/>
                    <w:bottom w:val="none" w:sz="0" w:space="0" w:color="auto"/>
                    <w:right w:val="none" w:sz="0" w:space="0" w:color="auto"/>
                  </w:divBdr>
                </w:div>
                <w:div w:id="1157383831">
                  <w:marLeft w:val="0"/>
                  <w:marRight w:val="0"/>
                  <w:marTop w:val="0"/>
                  <w:marBottom w:val="0"/>
                  <w:divBdr>
                    <w:top w:val="none" w:sz="0" w:space="0" w:color="auto"/>
                    <w:left w:val="none" w:sz="0" w:space="0" w:color="auto"/>
                    <w:bottom w:val="none" w:sz="0" w:space="0" w:color="auto"/>
                    <w:right w:val="none" w:sz="0" w:space="0" w:color="auto"/>
                  </w:divBdr>
                </w:div>
                <w:div w:id="1157383834">
                  <w:marLeft w:val="0"/>
                  <w:marRight w:val="0"/>
                  <w:marTop w:val="0"/>
                  <w:marBottom w:val="0"/>
                  <w:divBdr>
                    <w:top w:val="none" w:sz="0" w:space="0" w:color="auto"/>
                    <w:left w:val="none" w:sz="0" w:space="0" w:color="auto"/>
                    <w:bottom w:val="none" w:sz="0" w:space="0" w:color="auto"/>
                    <w:right w:val="none" w:sz="0" w:space="0" w:color="auto"/>
                  </w:divBdr>
                </w:div>
                <w:div w:id="1157383836">
                  <w:marLeft w:val="0"/>
                  <w:marRight w:val="0"/>
                  <w:marTop w:val="0"/>
                  <w:marBottom w:val="0"/>
                  <w:divBdr>
                    <w:top w:val="none" w:sz="0" w:space="0" w:color="auto"/>
                    <w:left w:val="none" w:sz="0" w:space="0" w:color="auto"/>
                    <w:bottom w:val="none" w:sz="0" w:space="0" w:color="auto"/>
                    <w:right w:val="none" w:sz="0" w:space="0" w:color="auto"/>
                  </w:divBdr>
                </w:div>
                <w:div w:id="1157383837">
                  <w:marLeft w:val="0"/>
                  <w:marRight w:val="0"/>
                  <w:marTop w:val="0"/>
                  <w:marBottom w:val="0"/>
                  <w:divBdr>
                    <w:top w:val="none" w:sz="0" w:space="0" w:color="auto"/>
                    <w:left w:val="none" w:sz="0" w:space="0" w:color="auto"/>
                    <w:bottom w:val="none" w:sz="0" w:space="0" w:color="auto"/>
                    <w:right w:val="none" w:sz="0" w:space="0" w:color="auto"/>
                  </w:divBdr>
                </w:div>
                <w:div w:id="1157383839">
                  <w:marLeft w:val="0"/>
                  <w:marRight w:val="0"/>
                  <w:marTop w:val="0"/>
                  <w:marBottom w:val="0"/>
                  <w:divBdr>
                    <w:top w:val="none" w:sz="0" w:space="0" w:color="auto"/>
                    <w:left w:val="none" w:sz="0" w:space="0" w:color="auto"/>
                    <w:bottom w:val="none" w:sz="0" w:space="0" w:color="auto"/>
                    <w:right w:val="none" w:sz="0" w:space="0" w:color="auto"/>
                  </w:divBdr>
                </w:div>
                <w:div w:id="1157383840">
                  <w:marLeft w:val="0"/>
                  <w:marRight w:val="0"/>
                  <w:marTop w:val="0"/>
                  <w:marBottom w:val="0"/>
                  <w:divBdr>
                    <w:top w:val="none" w:sz="0" w:space="0" w:color="auto"/>
                    <w:left w:val="none" w:sz="0" w:space="0" w:color="auto"/>
                    <w:bottom w:val="none" w:sz="0" w:space="0" w:color="auto"/>
                    <w:right w:val="none" w:sz="0" w:space="0" w:color="auto"/>
                  </w:divBdr>
                </w:div>
                <w:div w:id="1157383850">
                  <w:marLeft w:val="0"/>
                  <w:marRight w:val="0"/>
                  <w:marTop w:val="0"/>
                  <w:marBottom w:val="0"/>
                  <w:divBdr>
                    <w:top w:val="none" w:sz="0" w:space="0" w:color="auto"/>
                    <w:left w:val="none" w:sz="0" w:space="0" w:color="auto"/>
                    <w:bottom w:val="none" w:sz="0" w:space="0" w:color="auto"/>
                    <w:right w:val="none" w:sz="0" w:space="0" w:color="auto"/>
                  </w:divBdr>
                </w:div>
                <w:div w:id="1157383852">
                  <w:marLeft w:val="0"/>
                  <w:marRight w:val="0"/>
                  <w:marTop w:val="0"/>
                  <w:marBottom w:val="0"/>
                  <w:divBdr>
                    <w:top w:val="none" w:sz="0" w:space="0" w:color="auto"/>
                    <w:left w:val="none" w:sz="0" w:space="0" w:color="auto"/>
                    <w:bottom w:val="none" w:sz="0" w:space="0" w:color="auto"/>
                    <w:right w:val="none" w:sz="0" w:space="0" w:color="auto"/>
                  </w:divBdr>
                </w:div>
                <w:div w:id="1157383854">
                  <w:marLeft w:val="0"/>
                  <w:marRight w:val="0"/>
                  <w:marTop w:val="0"/>
                  <w:marBottom w:val="0"/>
                  <w:divBdr>
                    <w:top w:val="none" w:sz="0" w:space="0" w:color="auto"/>
                    <w:left w:val="none" w:sz="0" w:space="0" w:color="auto"/>
                    <w:bottom w:val="none" w:sz="0" w:space="0" w:color="auto"/>
                    <w:right w:val="none" w:sz="0" w:space="0" w:color="auto"/>
                  </w:divBdr>
                </w:div>
                <w:div w:id="1157383856">
                  <w:marLeft w:val="0"/>
                  <w:marRight w:val="0"/>
                  <w:marTop w:val="0"/>
                  <w:marBottom w:val="0"/>
                  <w:divBdr>
                    <w:top w:val="none" w:sz="0" w:space="0" w:color="auto"/>
                    <w:left w:val="none" w:sz="0" w:space="0" w:color="auto"/>
                    <w:bottom w:val="none" w:sz="0" w:space="0" w:color="auto"/>
                    <w:right w:val="none" w:sz="0" w:space="0" w:color="auto"/>
                  </w:divBdr>
                </w:div>
                <w:div w:id="1157383862">
                  <w:marLeft w:val="0"/>
                  <w:marRight w:val="0"/>
                  <w:marTop w:val="0"/>
                  <w:marBottom w:val="0"/>
                  <w:divBdr>
                    <w:top w:val="none" w:sz="0" w:space="0" w:color="auto"/>
                    <w:left w:val="none" w:sz="0" w:space="0" w:color="auto"/>
                    <w:bottom w:val="none" w:sz="0" w:space="0" w:color="auto"/>
                    <w:right w:val="none" w:sz="0" w:space="0" w:color="auto"/>
                  </w:divBdr>
                </w:div>
                <w:div w:id="1157383868">
                  <w:marLeft w:val="0"/>
                  <w:marRight w:val="0"/>
                  <w:marTop w:val="0"/>
                  <w:marBottom w:val="0"/>
                  <w:divBdr>
                    <w:top w:val="none" w:sz="0" w:space="0" w:color="auto"/>
                    <w:left w:val="none" w:sz="0" w:space="0" w:color="auto"/>
                    <w:bottom w:val="none" w:sz="0" w:space="0" w:color="auto"/>
                    <w:right w:val="none" w:sz="0" w:space="0" w:color="auto"/>
                  </w:divBdr>
                </w:div>
                <w:div w:id="1157383870">
                  <w:marLeft w:val="0"/>
                  <w:marRight w:val="0"/>
                  <w:marTop w:val="0"/>
                  <w:marBottom w:val="0"/>
                  <w:divBdr>
                    <w:top w:val="none" w:sz="0" w:space="0" w:color="auto"/>
                    <w:left w:val="none" w:sz="0" w:space="0" w:color="auto"/>
                    <w:bottom w:val="none" w:sz="0" w:space="0" w:color="auto"/>
                    <w:right w:val="none" w:sz="0" w:space="0" w:color="auto"/>
                  </w:divBdr>
                </w:div>
                <w:div w:id="1157383876">
                  <w:marLeft w:val="0"/>
                  <w:marRight w:val="0"/>
                  <w:marTop w:val="0"/>
                  <w:marBottom w:val="0"/>
                  <w:divBdr>
                    <w:top w:val="none" w:sz="0" w:space="0" w:color="auto"/>
                    <w:left w:val="none" w:sz="0" w:space="0" w:color="auto"/>
                    <w:bottom w:val="none" w:sz="0" w:space="0" w:color="auto"/>
                    <w:right w:val="none" w:sz="0" w:space="0" w:color="auto"/>
                  </w:divBdr>
                </w:div>
                <w:div w:id="1157383883">
                  <w:marLeft w:val="0"/>
                  <w:marRight w:val="0"/>
                  <w:marTop w:val="0"/>
                  <w:marBottom w:val="0"/>
                  <w:divBdr>
                    <w:top w:val="none" w:sz="0" w:space="0" w:color="auto"/>
                    <w:left w:val="none" w:sz="0" w:space="0" w:color="auto"/>
                    <w:bottom w:val="none" w:sz="0" w:space="0" w:color="auto"/>
                    <w:right w:val="none" w:sz="0" w:space="0" w:color="auto"/>
                  </w:divBdr>
                </w:div>
                <w:div w:id="1157383886">
                  <w:marLeft w:val="0"/>
                  <w:marRight w:val="0"/>
                  <w:marTop w:val="0"/>
                  <w:marBottom w:val="0"/>
                  <w:divBdr>
                    <w:top w:val="none" w:sz="0" w:space="0" w:color="auto"/>
                    <w:left w:val="none" w:sz="0" w:space="0" w:color="auto"/>
                    <w:bottom w:val="none" w:sz="0" w:space="0" w:color="auto"/>
                    <w:right w:val="none" w:sz="0" w:space="0" w:color="auto"/>
                  </w:divBdr>
                </w:div>
                <w:div w:id="1157383890">
                  <w:marLeft w:val="0"/>
                  <w:marRight w:val="0"/>
                  <w:marTop w:val="0"/>
                  <w:marBottom w:val="0"/>
                  <w:divBdr>
                    <w:top w:val="none" w:sz="0" w:space="0" w:color="auto"/>
                    <w:left w:val="none" w:sz="0" w:space="0" w:color="auto"/>
                    <w:bottom w:val="none" w:sz="0" w:space="0" w:color="auto"/>
                    <w:right w:val="none" w:sz="0" w:space="0" w:color="auto"/>
                  </w:divBdr>
                </w:div>
                <w:div w:id="1157383898">
                  <w:marLeft w:val="0"/>
                  <w:marRight w:val="0"/>
                  <w:marTop w:val="0"/>
                  <w:marBottom w:val="0"/>
                  <w:divBdr>
                    <w:top w:val="none" w:sz="0" w:space="0" w:color="auto"/>
                    <w:left w:val="none" w:sz="0" w:space="0" w:color="auto"/>
                    <w:bottom w:val="none" w:sz="0" w:space="0" w:color="auto"/>
                    <w:right w:val="none" w:sz="0" w:space="0" w:color="auto"/>
                  </w:divBdr>
                </w:div>
                <w:div w:id="1157383905">
                  <w:marLeft w:val="0"/>
                  <w:marRight w:val="0"/>
                  <w:marTop w:val="0"/>
                  <w:marBottom w:val="0"/>
                  <w:divBdr>
                    <w:top w:val="none" w:sz="0" w:space="0" w:color="auto"/>
                    <w:left w:val="none" w:sz="0" w:space="0" w:color="auto"/>
                    <w:bottom w:val="none" w:sz="0" w:space="0" w:color="auto"/>
                    <w:right w:val="none" w:sz="0" w:space="0" w:color="auto"/>
                  </w:divBdr>
                </w:div>
                <w:div w:id="1157383907">
                  <w:marLeft w:val="0"/>
                  <w:marRight w:val="0"/>
                  <w:marTop w:val="0"/>
                  <w:marBottom w:val="0"/>
                  <w:divBdr>
                    <w:top w:val="none" w:sz="0" w:space="0" w:color="auto"/>
                    <w:left w:val="none" w:sz="0" w:space="0" w:color="auto"/>
                    <w:bottom w:val="none" w:sz="0" w:space="0" w:color="auto"/>
                    <w:right w:val="none" w:sz="0" w:space="0" w:color="auto"/>
                  </w:divBdr>
                </w:div>
                <w:div w:id="1157383909">
                  <w:marLeft w:val="0"/>
                  <w:marRight w:val="0"/>
                  <w:marTop w:val="0"/>
                  <w:marBottom w:val="0"/>
                  <w:divBdr>
                    <w:top w:val="none" w:sz="0" w:space="0" w:color="auto"/>
                    <w:left w:val="none" w:sz="0" w:space="0" w:color="auto"/>
                    <w:bottom w:val="none" w:sz="0" w:space="0" w:color="auto"/>
                    <w:right w:val="none" w:sz="0" w:space="0" w:color="auto"/>
                  </w:divBdr>
                </w:div>
                <w:div w:id="1157383912">
                  <w:marLeft w:val="0"/>
                  <w:marRight w:val="0"/>
                  <w:marTop w:val="0"/>
                  <w:marBottom w:val="0"/>
                  <w:divBdr>
                    <w:top w:val="none" w:sz="0" w:space="0" w:color="auto"/>
                    <w:left w:val="none" w:sz="0" w:space="0" w:color="auto"/>
                    <w:bottom w:val="none" w:sz="0" w:space="0" w:color="auto"/>
                    <w:right w:val="none" w:sz="0" w:space="0" w:color="auto"/>
                  </w:divBdr>
                </w:div>
                <w:div w:id="1157383914">
                  <w:marLeft w:val="0"/>
                  <w:marRight w:val="0"/>
                  <w:marTop w:val="0"/>
                  <w:marBottom w:val="0"/>
                  <w:divBdr>
                    <w:top w:val="none" w:sz="0" w:space="0" w:color="auto"/>
                    <w:left w:val="none" w:sz="0" w:space="0" w:color="auto"/>
                    <w:bottom w:val="none" w:sz="0" w:space="0" w:color="auto"/>
                    <w:right w:val="none" w:sz="0" w:space="0" w:color="auto"/>
                  </w:divBdr>
                </w:div>
                <w:div w:id="1157383918">
                  <w:marLeft w:val="0"/>
                  <w:marRight w:val="0"/>
                  <w:marTop w:val="0"/>
                  <w:marBottom w:val="0"/>
                  <w:divBdr>
                    <w:top w:val="none" w:sz="0" w:space="0" w:color="auto"/>
                    <w:left w:val="none" w:sz="0" w:space="0" w:color="auto"/>
                    <w:bottom w:val="none" w:sz="0" w:space="0" w:color="auto"/>
                    <w:right w:val="none" w:sz="0" w:space="0" w:color="auto"/>
                  </w:divBdr>
                </w:div>
                <w:div w:id="1157383919">
                  <w:marLeft w:val="0"/>
                  <w:marRight w:val="0"/>
                  <w:marTop w:val="0"/>
                  <w:marBottom w:val="0"/>
                  <w:divBdr>
                    <w:top w:val="none" w:sz="0" w:space="0" w:color="auto"/>
                    <w:left w:val="none" w:sz="0" w:space="0" w:color="auto"/>
                    <w:bottom w:val="none" w:sz="0" w:space="0" w:color="auto"/>
                    <w:right w:val="none" w:sz="0" w:space="0" w:color="auto"/>
                  </w:divBdr>
                </w:div>
                <w:div w:id="1157383920">
                  <w:marLeft w:val="0"/>
                  <w:marRight w:val="0"/>
                  <w:marTop w:val="0"/>
                  <w:marBottom w:val="0"/>
                  <w:divBdr>
                    <w:top w:val="none" w:sz="0" w:space="0" w:color="auto"/>
                    <w:left w:val="none" w:sz="0" w:space="0" w:color="auto"/>
                    <w:bottom w:val="none" w:sz="0" w:space="0" w:color="auto"/>
                    <w:right w:val="none" w:sz="0" w:space="0" w:color="auto"/>
                  </w:divBdr>
                </w:div>
                <w:div w:id="1157383923">
                  <w:marLeft w:val="0"/>
                  <w:marRight w:val="0"/>
                  <w:marTop w:val="0"/>
                  <w:marBottom w:val="0"/>
                  <w:divBdr>
                    <w:top w:val="none" w:sz="0" w:space="0" w:color="auto"/>
                    <w:left w:val="none" w:sz="0" w:space="0" w:color="auto"/>
                    <w:bottom w:val="none" w:sz="0" w:space="0" w:color="auto"/>
                    <w:right w:val="none" w:sz="0" w:space="0" w:color="auto"/>
                  </w:divBdr>
                </w:div>
                <w:div w:id="1157383927">
                  <w:marLeft w:val="0"/>
                  <w:marRight w:val="0"/>
                  <w:marTop w:val="0"/>
                  <w:marBottom w:val="0"/>
                  <w:divBdr>
                    <w:top w:val="none" w:sz="0" w:space="0" w:color="auto"/>
                    <w:left w:val="none" w:sz="0" w:space="0" w:color="auto"/>
                    <w:bottom w:val="none" w:sz="0" w:space="0" w:color="auto"/>
                    <w:right w:val="none" w:sz="0" w:space="0" w:color="auto"/>
                  </w:divBdr>
                </w:div>
                <w:div w:id="1157383933">
                  <w:marLeft w:val="0"/>
                  <w:marRight w:val="0"/>
                  <w:marTop w:val="0"/>
                  <w:marBottom w:val="0"/>
                  <w:divBdr>
                    <w:top w:val="none" w:sz="0" w:space="0" w:color="auto"/>
                    <w:left w:val="none" w:sz="0" w:space="0" w:color="auto"/>
                    <w:bottom w:val="none" w:sz="0" w:space="0" w:color="auto"/>
                    <w:right w:val="none" w:sz="0" w:space="0" w:color="auto"/>
                  </w:divBdr>
                </w:div>
                <w:div w:id="1157383934">
                  <w:marLeft w:val="0"/>
                  <w:marRight w:val="0"/>
                  <w:marTop w:val="0"/>
                  <w:marBottom w:val="0"/>
                  <w:divBdr>
                    <w:top w:val="none" w:sz="0" w:space="0" w:color="auto"/>
                    <w:left w:val="none" w:sz="0" w:space="0" w:color="auto"/>
                    <w:bottom w:val="none" w:sz="0" w:space="0" w:color="auto"/>
                    <w:right w:val="none" w:sz="0" w:space="0" w:color="auto"/>
                  </w:divBdr>
                </w:div>
                <w:div w:id="1157383936">
                  <w:marLeft w:val="0"/>
                  <w:marRight w:val="0"/>
                  <w:marTop w:val="0"/>
                  <w:marBottom w:val="0"/>
                  <w:divBdr>
                    <w:top w:val="none" w:sz="0" w:space="0" w:color="auto"/>
                    <w:left w:val="none" w:sz="0" w:space="0" w:color="auto"/>
                    <w:bottom w:val="none" w:sz="0" w:space="0" w:color="auto"/>
                    <w:right w:val="none" w:sz="0" w:space="0" w:color="auto"/>
                  </w:divBdr>
                </w:div>
                <w:div w:id="1157383939">
                  <w:marLeft w:val="0"/>
                  <w:marRight w:val="0"/>
                  <w:marTop w:val="0"/>
                  <w:marBottom w:val="0"/>
                  <w:divBdr>
                    <w:top w:val="none" w:sz="0" w:space="0" w:color="auto"/>
                    <w:left w:val="none" w:sz="0" w:space="0" w:color="auto"/>
                    <w:bottom w:val="none" w:sz="0" w:space="0" w:color="auto"/>
                    <w:right w:val="none" w:sz="0" w:space="0" w:color="auto"/>
                  </w:divBdr>
                </w:div>
                <w:div w:id="1157383942">
                  <w:marLeft w:val="0"/>
                  <w:marRight w:val="0"/>
                  <w:marTop w:val="0"/>
                  <w:marBottom w:val="0"/>
                  <w:divBdr>
                    <w:top w:val="none" w:sz="0" w:space="0" w:color="auto"/>
                    <w:left w:val="none" w:sz="0" w:space="0" w:color="auto"/>
                    <w:bottom w:val="none" w:sz="0" w:space="0" w:color="auto"/>
                    <w:right w:val="none" w:sz="0" w:space="0" w:color="auto"/>
                  </w:divBdr>
                </w:div>
                <w:div w:id="1157383944">
                  <w:marLeft w:val="0"/>
                  <w:marRight w:val="0"/>
                  <w:marTop w:val="0"/>
                  <w:marBottom w:val="0"/>
                  <w:divBdr>
                    <w:top w:val="none" w:sz="0" w:space="0" w:color="auto"/>
                    <w:left w:val="none" w:sz="0" w:space="0" w:color="auto"/>
                    <w:bottom w:val="none" w:sz="0" w:space="0" w:color="auto"/>
                    <w:right w:val="none" w:sz="0" w:space="0" w:color="auto"/>
                  </w:divBdr>
                </w:div>
                <w:div w:id="1157383946">
                  <w:marLeft w:val="0"/>
                  <w:marRight w:val="0"/>
                  <w:marTop w:val="0"/>
                  <w:marBottom w:val="0"/>
                  <w:divBdr>
                    <w:top w:val="none" w:sz="0" w:space="0" w:color="auto"/>
                    <w:left w:val="none" w:sz="0" w:space="0" w:color="auto"/>
                    <w:bottom w:val="none" w:sz="0" w:space="0" w:color="auto"/>
                    <w:right w:val="none" w:sz="0" w:space="0" w:color="auto"/>
                  </w:divBdr>
                </w:div>
                <w:div w:id="1157383950">
                  <w:marLeft w:val="0"/>
                  <w:marRight w:val="0"/>
                  <w:marTop w:val="0"/>
                  <w:marBottom w:val="0"/>
                  <w:divBdr>
                    <w:top w:val="none" w:sz="0" w:space="0" w:color="auto"/>
                    <w:left w:val="none" w:sz="0" w:space="0" w:color="auto"/>
                    <w:bottom w:val="none" w:sz="0" w:space="0" w:color="auto"/>
                    <w:right w:val="none" w:sz="0" w:space="0" w:color="auto"/>
                  </w:divBdr>
                </w:div>
                <w:div w:id="1157383951">
                  <w:marLeft w:val="0"/>
                  <w:marRight w:val="0"/>
                  <w:marTop w:val="0"/>
                  <w:marBottom w:val="0"/>
                  <w:divBdr>
                    <w:top w:val="none" w:sz="0" w:space="0" w:color="auto"/>
                    <w:left w:val="none" w:sz="0" w:space="0" w:color="auto"/>
                    <w:bottom w:val="none" w:sz="0" w:space="0" w:color="auto"/>
                    <w:right w:val="none" w:sz="0" w:space="0" w:color="auto"/>
                  </w:divBdr>
                </w:div>
                <w:div w:id="1157383953">
                  <w:marLeft w:val="0"/>
                  <w:marRight w:val="0"/>
                  <w:marTop w:val="0"/>
                  <w:marBottom w:val="0"/>
                  <w:divBdr>
                    <w:top w:val="none" w:sz="0" w:space="0" w:color="auto"/>
                    <w:left w:val="none" w:sz="0" w:space="0" w:color="auto"/>
                    <w:bottom w:val="none" w:sz="0" w:space="0" w:color="auto"/>
                    <w:right w:val="none" w:sz="0" w:space="0" w:color="auto"/>
                  </w:divBdr>
                </w:div>
                <w:div w:id="1157383956">
                  <w:marLeft w:val="0"/>
                  <w:marRight w:val="0"/>
                  <w:marTop w:val="0"/>
                  <w:marBottom w:val="0"/>
                  <w:divBdr>
                    <w:top w:val="none" w:sz="0" w:space="0" w:color="auto"/>
                    <w:left w:val="none" w:sz="0" w:space="0" w:color="auto"/>
                    <w:bottom w:val="none" w:sz="0" w:space="0" w:color="auto"/>
                    <w:right w:val="none" w:sz="0" w:space="0" w:color="auto"/>
                  </w:divBdr>
                </w:div>
                <w:div w:id="1157383958">
                  <w:marLeft w:val="0"/>
                  <w:marRight w:val="0"/>
                  <w:marTop w:val="0"/>
                  <w:marBottom w:val="0"/>
                  <w:divBdr>
                    <w:top w:val="none" w:sz="0" w:space="0" w:color="auto"/>
                    <w:left w:val="none" w:sz="0" w:space="0" w:color="auto"/>
                    <w:bottom w:val="none" w:sz="0" w:space="0" w:color="auto"/>
                    <w:right w:val="none" w:sz="0" w:space="0" w:color="auto"/>
                  </w:divBdr>
                </w:div>
                <w:div w:id="1157383961">
                  <w:marLeft w:val="0"/>
                  <w:marRight w:val="0"/>
                  <w:marTop w:val="0"/>
                  <w:marBottom w:val="0"/>
                  <w:divBdr>
                    <w:top w:val="none" w:sz="0" w:space="0" w:color="auto"/>
                    <w:left w:val="none" w:sz="0" w:space="0" w:color="auto"/>
                    <w:bottom w:val="none" w:sz="0" w:space="0" w:color="auto"/>
                    <w:right w:val="none" w:sz="0" w:space="0" w:color="auto"/>
                  </w:divBdr>
                </w:div>
                <w:div w:id="1157383965">
                  <w:marLeft w:val="0"/>
                  <w:marRight w:val="0"/>
                  <w:marTop w:val="0"/>
                  <w:marBottom w:val="0"/>
                  <w:divBdr>
                    <w:top w:val="none" w:sz="0" w:space="0" w:color="auto"/>
                    <w:left w:val="none" w:sz="0" w:space="0" w:color="auto"/>
                    <w:bottom w:val="none" w:sz="0" w:space="0" w:color="auto"/>
                    <w:right w:val="none" w:sz="0" w:space="0" w:color="auto"/>
                  </w:divBdr>
                </w:div>
                <w:div w:id="1157383975">
                  <w:marLeft w:val="0"/>
                  <w:marRight w:val="0"/>
                  <w:marTop w:val="0"/>
                  <w:marBottom w:val="0"/>
                  <w:divBdr>
                    <w:top w:val="none" w:sz="0" w:space="0" w:color="auto"/>
                    <w:left w:val="none" w:sz="0" w:space="0" w:color="auto"/>
                    <w:bottom w:val="none" w:sz="0" w:space="0" w:color="auto"/>
                    <w:right w:val="none" w:sz="0" w:space="0" w:color="auto"/>
                  </w:divBdr>
                </w:div>
                <w:div w:id="1157383976">
                  <w:marLeft w:val="0"/>
                  <w:marRight w:val="0"/>
                  <w:marTop w:val="0"/>
                  <w:marBottom w:val="0"/>
                  <w:divBdr>
                    <w:top w:val="none" w:sz="0" w:space="0" w:color="auto"/>
                    <w:left w:val="none" w:sz="0" w:space="0" w:color="auto"/>
                    <w:bottom w:val="none" w:sz="0" w:space="0" w:color="auto"/>
                    <w:right w:val="none" w:sz="0" w:space="0" w:color="auto"/>
                  </w:divBdr>
                </w:div>
                <w:div w:id="1157383979">
                  <w:marLeft w:val="0"/>
                  <w:marRight w:val="0"/>
                  <w:marTop w:val="0"/>
                  <w:marBottom w:val="0"/>
                  <w:divBdr>
                    <w:top w:val="none" w:sz="0" w:space="0" w:color="auto"/>
                    <w:left w:val="none" w:sz="0" w:space="0" w:color="auto"/>
                    <w:bottom w:val="none" w:sz="0" w:space="0" w:color="auto"/>
                    <w:right w:val="none" w:sz="0" w:space="0" w:color="auto"/>
                  </w:divBdr>
                </w:div>
                <w:div w:id="1157383986">
                  <w:marLeft w:val="0"/>
                  <w:marRight w:val="0"/>
                  <w:marTop w:val="0"/>
                  <w:marBottom w:val="0"/>
                  <w:divBdr>
                    <w:top w:val="none" w:sz="0" w:space="0" w:color="auto"/>
                    <w:left w:val="none" w:sz="0" w:space="0" w:color="auto"/>
                    <w:bottom w:val="none" w:sz="0" w:space="0" w:color="auto"/>
                    <w:right w:val="none" w:sz="0" w:space="0" w:color="auto"/>
                  </w:divBdr>
                </w:div>
                <w:div w:id="1157383996">
                  <w:marLeft w:val="0"/>
                  <w:marRight w:val="0"/>
                  <w:marTop w:val="0"/>
                  <w:marBottom w:val="0"/>
                  <w:divBdr>
                    <w:top w:val="none" w:sz="0" w:space="0" w:color="auto"/>
                    <w:left w:val="none" w:sz="0" w:space="0" w:color="auto"/>
                    <w:bottom w:val="none" w:sz="0" w:space="0" w:color="auto"/>
                    <w:right w:val="none" w:sz="0" w:space="0" w:color="auto"/>
                  </w:divBdr>
                </w:div>
                <w:div w:id="1157384005">
                  <w:marLeft w:val="0"/>
                  <w:marRight w:val="0"/>
                  <w:marTop w:val="0"/>
                  <w:marBottom w:val="0"/>
                  <w:divBdr>
                    <w:top w:val="none" w:sz="0" w:space="0" w:color="auto"/>
                    <w:left w:val="none" w:sz="0" w:space="0" w:color="auto"/>
                    <w:bottom w:val="none" w:sz="0" w:space="0" w:color="auto"/>
                    <w:right w:val="none" w:sz="0" w:space="0" w:color="auto"/>
                  </w:divBdr>
                </w:div>
                <w:div w:id="1157384006">
                  <w:marLeft w:val="0"/>
                  <w:marRight w:val="0"/>
                  <w:marTop w:val="0"/>
                  <w:marBottom w:val="0"/>
                  <w:divBdr>
                    <w:top w:val="none" w:sz="0" w:space="0" w:color="auto"/>
                    <w:left w:val="none" w:sz="0" w:space="0" w:color="auto"/>
                    <w:bottom w:val="none" w:sz="0" w:space="0" w:color="auto"/>
                    <w:right w:val="none" w:sz="0" w:space="0" w:color="auto"/>
                  </w:divBdr>
                </w:div>
                <w:div w:id="1157384007">
                  <w:marLeft w:val="0"/>
                  <w:marRight w:val="0"/>
                  <w:marTop w:val="0"/>
                  <w:marBottom w:val="0"/>
                  <w:divBdr>
                    <w:top w:val="none" w:sz="0" w:space="0" w:color="auto"/>
                    <w:left w:val="none" w:sz="0" w:space="0" w:color="auto"/>
                    <w:bottom w:val="none" w:sz="0" w:space="0" w:color="auto"/>
                    <w:right w:val="none" w:sz="0" w:space="0" w:color="auto"/>
                  </w:divBdr>
                </w:div>
                <w:div w:id="1157384008">
                  <w:marLeft w:val="0"/>
                  <w:marRight w:val="0"/>
                  <w:marTop w:val="0"/>
                  <w:marBottom w:val="0"/>
                  <w:divBdr>
                    <w:top w:val="none" w:sz="0" w:space="0" w:color="auto"/>
                    <w:left w:val="none" w:sz="0" w:space="0" w:color="auto"/>
                    <w:bottom w:val="none" w:sz="0" w:space="0" w:color="auto"/>
                    <w:right w:val="none" w:sz="0" w:space="0" w:color="auto"/>
                  </w:divBdr>
                </w:div>
                <w:div w:id="1157384012">
                  <w:marLeft w:val="0"/>
                  <w:marRight w:val="0"/>
                  <w:marTop w:val="0"/>
                  <w:marBottom w:val="0"/>
                  <w:divBdr>
                    <w:top w:val="none" w:sz="0" w:space="0" w:color="auto"/>
                    <w:left w:val="none" w:sz="0" w:space="0" w:color="auto"/>
                    <w:bottom w:val="none" w:sz="0" w:space="0" w:color="auto"/>
                    <w:right w:val="none" w:sz="0" w:space="0" w:color="auto"/>
                  </w:divBdr>
                </w:div>
                <w:div w:id="1157384013">
                  <w:marLeft w:val="0"/>
                  <w:marRight w:val="0"/>
                  <w:marTop w:val="0"/>
                  <w:marBottom w:val="0"/>
                  <w:divBdr>
                    <w:top w:val="none" w:sz="0" w:space="0" w:color="auto"/>
                    <w:left w:val="none" w:sz="0" w:space="0" w:color="auto"/>
                    <w:bottom w:val="none" w:sz="0" w:space="0" w:color="auto"/>
                    <w:right w:val="none" w:sz="0" w:space="0" w:color="auto"/>
                  </w:divBdr>
                </w:div>
                <w:div w:id="1157384016">
                  <w:marLeft w:val="0"/>
                  <w:marRight w:val="0"/>
                  <w:marTop w:val="0"/>
                  <w:marBottom w:val="0"/>
                  <w:divBdr>
                    <w:top w:val="none" w:sz="0" w:space="0" w:color="auto"/>
                    <w:left w:val="none" w:sz="0" w:space="0" w:color="auto"/>
                    <w:bottom w:val="none" w:sz="0" w:space="0" w:color="auto"/>
                    <w:right w:val="none" w:sz="0" w:space="0" w:color="auto"/>
                  </w:divBdr>
                </w:div>
                <w:div w:id="1157384020">
                  <w:marLeft w:val="0"/>
                  <w:marRight w:val="0"/>
                  <w:marTop w:val="0"/>
                  <w:marBottom w:val="0"/>
                  <w:divBdr>
                    <w:top w:val="none" w:sz="0" w:space="0" w:color="auto"/>
                    <w:left w:val="none" w:sz="0" w:space="0" w:color="auto"/>
                    <w:bottom w:val="none" w:sz="0" w:space="0" w:color="auto"/>
                    <w:right w:val="none" w:sz="0" w:space="0" w:color="auto"/>
                  </w:divBdr>
                </w:div>
                <w:div w:id="1157384046">
                  <w:marLeft w:val="0"/>
                  <w:marRight w:val="0"/>
                  <w:marTop w:val="0"/>
                  <w:marBottom w:val="0"/>
                  <w:divBdr>
                    <w:top w:val="none" w:sz="0" w:space="0" w:color="auto"/>
                    <w:left w:val="none" w:sz="0" w:space="0" w:color="auto"/>
                    <w:bottom w:val="none" w:sz="0" w:space="0" w:color="auto"/>
                    <w:right w:val="none" w:sz="0" w:space="0" w:color="auto"/>
                  </w:divBdr>
                </w:div>
                <w:div w:id="1157384049">
                  <w:marLeft w:val="0"/>
                  <w:marRight w:val="0"/>
                  <w:marTop w:val="0"/>
                  <w:marBottom w:val="0"/>
                  <w:divBdr>
                    <w:top w:val="none" w:sz="0" w:space="0" w:color="auto"/>
                    <w:left w:val="none" w:sz="0" w:space="0" w:color="auto"/>
                    <w:bottom w:val="none" w:sz="0" w:space="0" w:color="auto"/>
                    <w:right w:val="none" w:sz="0" w:space="0" w:color="auto"/>
                  </w:divBdr>
                </w:div>
                <w:div w:id="1157384050">
                  <w:marLeft w:val="0"/>
                  <w:marRight w:val="0"/>
                  <w:marTop w:val="0"/>
                  <w:marBottom w:val="0"/>
                  <w:divBdr>
                    <w:top w:val="none" w:sz="0" w:space="0" w:color="auto"/>
                    <w:left w:val="none" w:sz="0" w:space="0" w:color="auto"/>
                    <w:bottom w:val="none" w:sz="0" w:space="0" w:color="auto"/>
                    <w:right w:val="none" w:sz="0" w:space="0" w:color="auto"/>
                  </w:divBdr>
                </w:div>
                <w:div w:id="1157384053">
                  <w:marLeft w:val="0"/>
                  <w:marRight w:val="0"/>
                  <w:marTop w:val="0"/>
                  <w:marBottom w:val="0"/>
                  <w:divBdr>
                    <w:top w:val="none" w:sz="0" w:space="0" w:color="auto"/>
                    <w:left w:val="none" w:sz="0" w:space="0" w:color="auto"/>
                    <w:bottom w:val="none" w:sz="0" w:space="0" w:color="auto"/>
                    <w:right w:val="none" w:sz="0" w:space="0" w:color="auto"/>
                  </w:divBdr>
                </w:div>
                <w:div w:id="1157384055">
                  <w:marLeft w:val="0"/>
                  <w:marRight w:val="0"/>
                  <w:marTop w:val="0"/>
                  <w:marBottom w:val="0"/>
                  <w:divBdr>
                    <w:top w:val="none" w:sz="0" w:space="0" w:color="auto"/>
                    <w:left w:val="none" w:sz="0" w:space="0" w:color="auto"/>
                    <w:bottom w:val="none" w:sz="0" w:space="0" w:color="auto"/>
                    <w:right w:val="none" w:sz="0" w:space="0" w:color="auto"/>
                  </w:divBdr>
                </w:div>
                <w:div w:id="1157384061">
                  <w:marLeft w:val="0"/>
                  <w:marRight w:val="0"/>
                  <w:marTop w:val="0"/>
                  <w:marBottom w:val="0"/>
                  <w:divBdr>
                    <w:top w:val="none" w:sz="0" w:space="0" w:color="auto"/>
                    <w:left w:val="none" w:sz="0" w:space="0" w:color="auto"/>
                    <w:bottom w:val="none" w:sz="0" w:space="0" w:color="auto"/>
                    <w:right w:val="none" w:sz="0" w:space="0" w:color="auto"/>
                  </w:divBdr>
                </w:div>
                <w:div w:id="1157384064">
                  <w:marLeft w:val="0"/>
                  <w:marRight w:val="0"/>
                  <w:marTop w:val="0"/>
                  <w:marBottom w:val="0"/>
                  <w:divBdr>
                    <w:top w:val="none" w:sz="0" w:space="0" w:color="auto"/>
                    <w:left w:val="none" w:sz="0" w:space="0" w:color="auto"/>
                    <w:bottom w:val="none" w:sz="0" w:space="0" w:color="auto"/>
                    <w:right w:val="none" w:sz="0" w:space="0" w:color="auto"/>
                  </w:divBdr>
                </w:div>
                <w:div w:id="1157384067">
                  <w:marLeft w:val="0"/>
                  <w:marRight w:val="0"/>
                  <w:marTop w:val="0"/>
                  <w:marBottom w:val="0"/>
                  <w:divBdr>
                    <w:top w:val="none" w:sz="0" w:space="0" w:color="auto"/>
                    <w:left w:val="none" w:sz="0" w:space="0" w:color="auto"/>
                    <w:bottom w:val="none" w:sz="0" w:space="0" w:color="auto"/>
                    <w:right w:val="none" w:sz="0" w:space="0" w:color="auto"/>
                  </w:divBdr>
                </w:div>
                <w:div w:id="1157384070">
                  <w:marLeft w:val="0"/>
                  <w:marRight w:val="0"/>
                  <w:marTop w:val="0"/>
                  <w:marBottom w:val="0"/>
                  <w:divBdr>
                    <w:top w:val="none" w:sz="0" w:space="0" w:color="auto"/>
                    <w:left w:val="none" w:sz="0" w:space="0" w:color="auto"/>
                    <w:bottom w:val="none" w:sz="0" w:space="0" w:color="auto"/>
                    <w:right w:val="none" w:sz="0" w:space="0" w:color="auto"/>
                  </w:divBdr>
                </w:div>
                <w:div w:id="1157384075">
                  <w:marLeft w:val="0"/>
                  <w:marRight w:val="0"/>
                  <w:marTop w:val="0"/>
                  <w:marBottom w:val="0"/>
                  <w:divBdr>
                    <w:top w:val="none" w:sz="0" w:space="0" w:color="auto"/>
                    <w:left w:val="none" w:sz="0" w:space="0" w:color="auto"/>
                    <w:bottom w:val="none" w:sz="0" w:space="0" w:color="auto"/>
                    <w:right w:val="none" w:sz="0" w:space="0" w:color="auto"/>
                  </w:divBdr>
                </w:div>
                <w:div w:id="1157384079">
                  <w:marLeft w:val="0"/>
                  <w:marRight w:val="0"/>
                  <w:marTop w:val="0"/>
                  <w:marBottom w:val="0"/>
                  <w:divBdr>
                    <w:top w:val="none" w:sz="0" w:space="0" w:color="auto"/>
                    <w:left w:val="none" w:sz="0" w:space="0" w:color="auto"/>
                    <w:bottom w:val="none" w:sz="0" w:space="0" w:color="auto"/>
                    <w:right w:val="none" w:sz="0" w:space="0" w:color="auto"/>
                  </w:divBdr>
                </w:div>
                <w:div w:id="1157384080">
                  <w:marLeft w:val="0"/>
                  <w:marRight w:val="0"/>
                  <w:marTop w:val="0"/>
                  <w:marBottom w:val="0"/>
                  <w:divBdr>
                    <w:top w:val="none" w:sz="0" w:space="0" w:color="auto"/>
                    <w:left w:val="none" w:sz="0" w:space="0" w:color="auto"/>
                    <w:bottom w:val="none" w:sz="0" w:space="0" w:color="auto"/>
                    <w:right w:val="none" w:sz="0" w:space="0" w:color="auto"/>
                  </w:divBdr>
                </w:div>
                <w:div w:id="1157384084">
                  <w:marLeft w:val="0"/>
                  <w:marRight w:val="0"/>
                  <w:marTop w:val="0"/>
                  <w:marBottom w:val="0"/>
                  <w:divBdr>
                    <w:top w:val="none" w:sz="0" w:space="0" w:color="auto"/>
                    <w:left w:val="none" w:sz="0" w:space="0" w:color="auto"/>
                    <w:bottom w:val="none" w:sz="0" w:space="0" w:color="auto"/>
                    <w:right w:val="none" w:sz="0" w:space="0" w:color="auto"/>
                  </w:divBdr>
                </w:div>
                <w:div w:id="1157384086">
                  <w:marLeft w:val="0"/>
                  <w:marRight w:val="0"/>
                  <w:marTop w:val="0"/>
                  <w:marBottom w:val="0"/>
                  <w:divBdr>
                    <w:top w:val="none" w:sz="0" w:space="0" w:color="auto"/>
                    <w:left w:val="none" w:sz="0" w:space="0" w:color="auto"/>
                    <w:bottom w:val="none" w:sz="0" w:space="0" w:color="auto"/>
                    <w:right w:val="none" w:sz="0" w:space="0" w:color="auto"/>
                  </w:divBdr>
                </w:div>
                <w:div w:id="1157384100">
                  <w:marLeft w:val="0"/>
                  <w:marRight w:val="0"/>
                  <w:marTop w:val="0"/>
                  <w:marBottom w:val="0"/>
                  <w:divBdr>
                    <w:top w:val="none" w:sz="0" w:space="0" w:color="auto"/>
                    <w:left w:val="none" w:sz="0" w:space="0" w:color="auto"/>
                    <w:bottom w:val="none" w:sz="0" w:space="0" w:color="auto"/>
                    <w:right w:val="none" w:sz="0" w:space="0" w:color="auto"/>
                  </w:divBdr>
                </w:div>
                <w:div w:id="1157384102">
                  <w:marLeft w:val="0"/>
                  <w:marRight w:val="0"/>
                  <w:marTop w:val="0"/>
                  <w:marBottom w:val="0"/>
                  <w:divBdr>
                    <w:top w:val="none" w:sz="0" w:space="0" w:color="auto"/>
                    <w:left w:val="none" w:sz="0" w:space="0" w:color="auto"/>
                    <w:bottom w:val="none" w:sz="0" w:space="0" w:color="auto"/>
                    <w:right w:val="none" w:sz="0" w:space="0" w:color="auto"/>
                  </w:divBdr>
                </w:div>
                <w:div w:id="1157384104">
                  <w:marLeft w:val="0"/>
                  <w:marRight w:val="0"/>
                  <w:marTop w:val="0"/>
                  <w:marBottom w:val="0"/>
                  <w:divBdr>
                    <w:top w:val="none" w:sz="0" w:space="0" w:color="auto"/>
                    <w:left w:val="none" w:sz="0" w:space="0" w:color="auto"/>
                    <w:bottom w:val="none" w:sz="0" w:space="0" w:color="auto"/>
                    <w:right w:val="none" w:sz="0" w:space="0" w:color="auto"/>
                  </w:divBdr>
                </w:div>
                <w:div w:id="1157384112">
                  <w:marLeft w:val="0"/>
                  <w:marRight w:val="0"/>
                  <w:marTop w:val="0"/>
                  <w:marBottom w:val="0"/>
                  <w:divBdr>
                    <w:top w:val="none" w:sz="0" w:space="0" w:color="auto"/>
                    <w:left w:val="none" w:sz="0" w:space="0" w:color="auto"/>
                    <w:bottom w:val="none" w:sz="0" w:space="0" w:color="auto"/>
                    <w:right w:val="none" w:sz="0" w:space="0" w:color="auto"/>
                  </w:divBdr>
                </w:div>
                <w:div w:id="1157384114">
                  <w:marLeft w:val="0"/>
                  <w:marRight w:val="0"/>
                  <w:marTop w:val="0"/>
                  <w:marBottom w:val="0"/>
                  <w:divBdr>
                    <w:top w:val="none" w:sz="0" w:space="0" w:color="auto"/>
                    <w:left w:val="none" w:sz="0" w:space="0" w:color="auto"/>
                    <w:bottom w:val="none" w:sz="0" w:space="0" w:color="auto"/>
                    <w:right w:val="none" w:sz="0" w:space="0" w:color="auto"/>
                  </w:divBdr>
                </w:div>
                <w:div w:id="1157384116">
                  <w:marLeft w:val="0"/>
                  <w:marRight w:val="0"/>
                  <w:marTop w:val="0"/>
                  <w:marBottom w:val="0"/>
                  <w:divBdr>
                    <w:top w:val="none" w:sz="0" w:space="0" w:color="auto"/>
                    <w:left w:val="none" w:sz="0" w:space="0" w:color="auto"/>
                    <w:bottom w:val="none" w:sz="0" w:space="0" w:color="auto"/>
                    <w:right w:val="none" w:sz="0" w:space="0" w:color="auto"/>
                  </w:divBdr>
                </w:div>
                <w:div w:id="1157384118">
                  <w:marLeft w:val="0"/>
                  <w:marRight w:val="0"/>
                  <w:marTop w:val="0"/>
                  <w:marBottom w:val="0"/>
                  <w:divBdr>
                    <w:top w:val="none" w:sz="0" w:space="0" w:color="auto"/>
                    <w:left w:val="none" w:sz="0" w:space="0" w:color="auto"/>
                    <w:bottom w:val="none" w:sz="0" w:space="0" w:color="auto"/>
                    <w:right w:val="none" w:sz="0" w:space="0" w:color="auto"/>
                  </w:divBdr>
                </w:div>
                <w:div w:id="1157384137">
                  <w:marLeft w:val="0"/>
                  <w:marRight w:val="0"/>
                  <w:marTop w:val="0"/>
                  <w:marBottom w:val="0"/>
                  <w:divBdr>
                    <w:top w:val="none" w:sz="0" w:space="0" w:color="auto"/>
                    <w:left w:val="none" w:sz="0" w:space="0" w:color="auto"/>
                    <w:bottom w:val="none" w:sz="0" w:space="0" w:color="auto"/>
                    <w:right w:val="none" w:sz="0" w:space="0" w:color="auto"/>
                  </w:divBdr>
                </w:div>
                <w:div w:id="1157384147">
                  <w:marLeft w:val="0"/>
                  <w:marRight w:val="0"/>
                  <w:marTop w:val="0"/>
                  <w:marBottom w:val="0"/>
                  <w:divBdr>
                    <w:top w:val="none" w:sz="0" w:space="0" w:color="auto"/>
                    <w:left w:val="none" w:sz="0" w:space="0" w:color="auto"/>
                    <w:bottom w:val="none" w:sz="0" w:space="0" w:color="auto"/>
                    <w:right w:val="none" w:sz="0" w:space="0" w:color="auto"/>
                  </w:divBdr>
                </w:div>
                <w:div w:id="1157384150">
                  <w:marLeft w:val="0"/>
                  <w:marRight w:val="0"/>
                  <w:marTop w:val="0"/>
                  <w:marBottom w:val="0"/>
                  <w:divBdr>
                    <w:top w:val="none" w:sz="0" w:space="0" w:color="auto"/>
                    <w:left w:val="none" w:sz="0" w:space="0" w:color="auto"/>
                    <w:bottom w:val="none" w:sz="0" w:space="0" w:color="auto"/>
                    <w:right w:val="none" w:sz="0" w:space="0" w:color="auto"/>
                  </w:divBdr>
                </w:div>
                <w:div w:id="1157384156">
                  <w:marLeft w:val="0"/>
                  <w:marRight w:val="0"/>
                  <w:marTop w:val="0"/>
                  <w:marBottom w:val="0"/>
                  <w:divBdr>
                    <w:top w:val="none" w:sz="0" w:space="0" w:color="auto"/>
                    <w:left w:val="none" w:sz="0" w:space="0" w:color="auto"/>
                    <w:bottom w:val="none" w:sz="0" w:space="0" w:color="auto"/>
                    <w:right w:val="none" w:sz="0" w:space="0" w:color="auto"/>
                  </w:divBdr>
                </w:div>
                <w:div w:id="1157384161">
                  <w:marLeft w:val="0"/>
                  <w:marRight w:val="0"/>
                  <w:marTop w:val="0"/>
                  <w:marBottom w:val="0"/>
                  <w:divBdr>
                    <w:top w:val="none" w:sz="0" w:space="0" w:color="auto"/>
                    <w:left w:val="none" w:sz="0" w:space="0" w:color="auto"/>
                    <w:bottom w:val="none" w:sz="0" w:space="0" w:color="auto"/>
                    <w:right w:val="none" w:sz="0" w:space="0" w:color="auto"/>
                  </w:divBdr>
                </w:div>
                <w:div w:id="1157384165">
                  <w:marLeft w:val="0"/>
                  <w:marRight w:val="0"/>
                  <w:marTop w:val="0"/>
                  <w:marBottom w:val="0"/>
                  <w:divBdr>
                    <w:top w:val="none" w:sz="0" w:space="0" w:color="auto"/>
                    <w:left w:val="none" w:sz="0" w:space="0" w:color="auto"/>
                    <w:bottom w:val="none" w:sz="0" w:space="0" w:color="auto"/>
                    <w:right w:val="none" w:sz="0" w:space="0" w:color="auto"/>
                  </w:divBdr>
                </w:div>
                <w:div w:id="1157384168">
                  <w:marLeft w:val="0"/>
                  <w:marRight w:val="0"/>
                  <w:marTop w:val="0"/>
                  <w:marBottom w:val="0"/>
                  <w:divBdr>
                    <w:top w:val="none" w:sz="0" w:space="0" w:color="auto"/>
                    <w:left w:val="none" w:sz="0" w:space="0" w:color="auto"/>
                    <w:bottom w:val="none" w:sz="0" w:space="0" w:color="auto"/>
                    <w:right w:val="none" w:sz="0" w:space="0" w:color="auto"/>
                  </w:divBdr>
                </w:div>
                <w:div w:id="1157384170">
                  <w:marLeft w:val="0"/>
                  <w:marRight w:val="0"/>
                  <w:marTop w:val="0"/>
                  <w:marBottom w:val="0"/>
                  <w:divBdr>
                    <w:top w:val="none" w:sz="0" w:space="0" w:color="auto"/>
                    <w:left w:val="none" w:sz="0" w:space="0" w:color="auto"/>
                    <w:bottom w:val="none" w:sz="0" w:space="0" w:color="auto"/>
                    <w:right w:val="none" w:sz="0" w:space="0" w:color="auto"/>
                  </w:divBdr>
                </w:div>
                <w:div w:id="1157384179">
                  <w:marLeft w:val="0"/>
                  <w:marRight w:val="0"/>
                  <w:marTop w:val="0"/>
                  <w:marBottom w:val="0"/>
                  <w:divBdr>
                    <w:top w:val="none" w:sz="0" w:space="0" w:color="auto"/>
                    <w:left w:val="none" w:sz="0" w:space="0" w:color="auto"/>
                    <w:bottom w:val="none" w:sz="0" w:space="0" w:color="auto"/>
                    <w:right w:val="none" w:sz="0" w:space="0" w:color="auto"/>
                  </w:divBdr>
                </w:div>
                <w:div w:id="1157384181">
                  <w:marLeft w:val="0"/>
                  <w:marRight w:val="0"/>
                  <w:marTop w:val="0"/>
                  <w:marBottom w:val="0"/>
                  <w:divBdr>
                    <w:top w:val="none" w:sz="0" w:space="0" w:color="auto"/>
                    <w:left w:val="none" w:sz="0" w:space="0" w:color="auto"/>
                    <w:bottom w:val="none" w:sz="0" w:space="0" w:color="auto"/>
                    <w:right w:val="none" w:sz="0" w:space="0" w:color="auto"/>
                  </w:divBdr>
                </w:div>
                <w:div w:id="1157384182">
                  <w:marLeft w:val="0"/>
                  <w:marRight w:val="0"/>
                  <w:marTop w:val="0"/>
                  <w:marBottom w:val="0"/>
                  <w:divBdr>
                    <w:top w:val="none" w:sz="0" w:space="0" w:color="auto"/>
                    <w:left w:val="none" w:sz="0" w:space="0" w:color="auto"/>
                    <w:bottom w:val="none" w:sz="0" w:space="0" w:color="auto"/>
                    <w:right w:val="none" w:sz="0" w:space="0" w:color="auto"/>
                  </w:divBdr>
                </w:div>
                <w:div w:id="1157384183">
                  <w:marLeft w:val="0"/>
                  <w:marRight w:val="0"/>
                  <w:marTop w:val="0"/>
                  <w:marBottom w:val="0"/>
                  <w:divBdr>
                    <w:top w:val="none" w:sz="0" w:space="0" w:color="auto"/>
                    <w:left w:val="none" w:sz="0" w:space="0" w:color="auto"/>
                    <w:bottom w:val="none" w:sz="0" w:space="0" w:color="auto"/>
                    <w:right w:val="none" w:sz="0" w:space="0" w:color="auto"/>
                  </w:divBdr>
                </w:div>
                <w:div w:id="1157384196">
                  <w:marLeft w:val="0"/>
                  <w:marRight w:val="0"/>
                  <w:marTop w:val="0"/>
                  <w:marBottom w:val="0"/>
                  <w:divBdr>
                    <w:top w:val="none" w:sz="0" w:space="0" w:color="auto"/>
                    <w:left w:val="none" w:sz="0" w:space="0" w:color="auto"/>
                    <w:bottom w:val="none" w:sz="0" w:space="0" w:color="auto"/>
                    <w:right w:val="none" w:sz="0" w:space="0" w:color="auto"/>
                  </w:divBdr>
                </w:div>
                <w:div w:id="1157384197">
                  <w:marLeft w:val="0"/>
                  <w:marRight w:val="0"/>
                  <w:marTop w:val="0"/>
                  <w:marBottom w:val="0"/>
                  <w:divBdr>
                    <w:top w:val="none" w:sz="0" w:space="0" w:color="auto"/>
                    <w:left w:val="none" w:sz="0" w:space="0" w:color="auto"/>
                    <w:bottom w:val="none" w:sz="0" w:space="0" w:color="auto"/>
                    <w:right w:val="none" w:sz="0" w:space="0" w:color="auto"/>
                  </w:divBdr>
                </w:div>
                <w:div w:id="1157384199">
                  <w:marLeft w:val="0"/>
                  <w:marRight w:val="0"/>
                  <w:marTop w:val="0"/>
                  <w:marBottom w:val="0"/>
                  <w:divBdr>
                    <w:top w:val="none" w:sz="0" w:space="0" w:color="auto"/>
                    <w:left w:val="none" w:sz="0" w:space="0" w:color="auto"/>
                    <w:bottom w:val="none" w:sz="0" w:space="0" w:color="auto"/>
                    <w:right w:val="none" w:sz="0" w:space="0" w:color="auto"/>
                  </w:divBdr>
                </w:div>
                <w:div w:id="1157384201">
                  <w:marLeft w:val="0"/>
                  <w:marRight w:val="0"/>
                  <w:marTop w:val="0"/>
                  <w:marBottom w:val="0"/>
                  <w:divBdr>
                    <w:top w:val="none" w:sz="0" w:space="0" w:color="auto"/>
                    <w:left w:val="none" w:sz="0" w:space="0" w:color="auto"/>
                    <w:bottom w:val="none" w:sz="0" w:space="0" w:color="auto"/>
                    <w:right w:val="none" w:sz="0" w:space="0" w:color="auto"/>
                  </w:divBdr>
                </w:div>
                <w:div w:id="1157384204">
                  <w:marLeft w:val="0"/>
                  <w:marRight w:val="0"/>
                  <w:marTop w:val="0"/>
                  <w:marBottom w:val="0"/>
                  <w:divBdr>
                    <w:top w:val="none" w:sz="0" w:space="0" w:color="auto"/>
                    <w:left w:val="none" w:sz="0" w:space="0" w:color="auto"/>
                    <w:bottom w:val="none" w:sz="0" w:space="0" w:color="auto"/>
                    <w:right w:val="none" w:sz="0" w:space="0" w:color="auto"/>
                  </w:divBdr>
                </w:div>
                <w:div w:id="1157384205">
                  <w:marLeft w:val="0"/>
                  <w:marRight w:val="0"/>
                  <w:marTop w:val="0"/>
                  <w:marBottom w:val="0"/>
                  <w:divBdr>
                    <w:top w:val="none" w:sz="0" w:space="0" w:color="auto"/>
                    <w:left w:val="none" w:sz="0" w:space="0" w:color="auto"/>
                    <w:bottom w:val="none" w:sz="0" w:space="0" w:color="auto"/>
                    <w:right w:val="none" w:sz="0" w:space="0" w:color="auto"/>
                  </w:divBdr>
                </w:div>
                <w:div w:id="1157384208">
                  <w:marLeft w:val="0"/>
                  <w:marRight w:val="0"/>
                  <w:marTop w:val="0"/>
                  <w:marBottom w:val="0"/>
                  <w:divBdr>
                    <w:top w:val="none" w:sz="0" w:space="0" w:color="auto"/>
                    <w:left w:val="none" w:sz="0" w:space="0" w:color="auto"/>
                    <w:bottom w:val="none" w:sz="0" w:space="0" w:color="auto"/>
                    <w:right w:val="none" w:sz="0" w:space="0" w:color="auto"/>
                  </w:divBdr>
                </w:div>
                <w:div w:id="1157384211">
                  <w:marLeft w:val="0"/>
                  <w:marRight w:val="0"/>
                  <w:marTop w:val="0"/>
                  <w:marBottom w:val="0"/>
                  <w:divBdr>
                    <w:top w:val="none" w:sz="0" w:space="0" w:color="auto"/>
                    <w:left w:val="none" w:sz="0" w:space="0" w:color="auto"/>
                    <w:bottom w:val="none" w:sz="0" w:space="0" w:color="auto"/>
                    <w:right w:val="none" w:sz="0" w:space="0" w:color="auto"/>
                  </w:divBdr>
                </w:div>
                <w:div w:id="1157384212">
                  <w:marLeft w:val="0"/>
                  <w:marRight w:val="0"/>
                  <w:marTop w:val="0"/>
                  <w:marBottom w:val="0"/>
                  <w:divBdr>
                    <w:top w:val="none" w:sz="0" w:space="0" w:color="auto"/>
                    <w:left w:val="none" w:sz="0" w:space="0" w:color="auto"/>
                    <w:bottom w:val="none" w:sz="0" w:space="0" w:color="auto"/>
                    <w:right w:val="none" w:sz="0" w:space="0" w:color="auto"/>
                  </w:divBdr>
                </w:div>
                <w:div w:id="1157384213">
                  <w:marLeft w:val="0"/>
                  <w:marRight w:val="0"/>
                  <w:marTop w:val="0"/>
                  <w:marBottom w:val="0"/>
                  <w:divBdr>
                    <w:top w:val="none" w:sz="0" w:space="0" w:color="auto"/>
                    <w:left w:val="none" w:sz="0" w:space="0" w:color="auto"/>
                    <w:bottom w:val="none" w:sz="0" w:space="0" w:color="auto"/>
                    <w:right w:val="none" w:sz="0" w:space="0" w:color="auto"/>
                  </w:divBdr>
                </w:div>
                <w:div w:id="1157384215">
                  <w:marLeft w:val="0"/>
                  <w:marRight w:val="0"/>
                  <w:marTop w:val="0"/>
                  <w:marBottom w:val="0"/>
                  <w:divBdr>
                    <w:top w:val="none" w:sz="0" w:space="0" w:color="auto"/>
                    <w:left w:val="none" w:sz="0" w:space="0" w:color="auto"/>
                    <w:bottom w:val="none" w:sz="0" w:space="0" w:color="auto"/>
                    <w:right w:val="none" w:sz="0" w:space="0" w:color="auto"/>
                  </w:divBdr>
                </w:div>
                <w:div w:id="1157384218">
                  <w:marLeft w:val="0"/>
                  <w:marRight w:val="0"/>
                  <w:marTop w:val="0"/>
                  <w:marBottom w:val="0"/>
                  <w:divBdr>
                    <w:top w:val="none" w:sz="0" w:space="0" w:color="auto"/>
                    <w:left w:val="none" w:sz="0" w:space="0" w:color="auto"/>
                    <w:bottom w:val="none" w:sz="0" w:space="0" w:color="auto"/>
                    <w:right w:val="none" w:sz="0" w:space="0" w:color="auto"/>
                  </w:divBdr>
                </w:div>
                <w:div w:id="1157384219">
                  <w:marLeft w:val="0"/>
                  <w:marRight w:val="0"/>
                  <w:marTop w:val="0"/>
                  <w:marBottom w:val="0"/>
                  <w:divBdr>
                    <w:top w:val="none" w:sz="0" w:space="0" w:color="auto"/>
                    <w:left w:val="none" w:sz="0" w:space="0" w:color="auto"/>
                    <w:bottom w:val="none" w:sz="0" w:space="0" w:color="auto"/>
                    <w:right w:val="none" w:sz="0" w:space="0" w:color="auto"/>
                  </w:divBdr>
                </w:div>
                <w:div w:id="1157384220">
                  <w:marLeft w:val="0"/>
                  <w:marRight w:val="0"/>
                  <w:marTop w:val="0"/>
                  <w:marBottom w:val="0"/>
                  <w:divBdr>
                    <w:top w:val="none" w:sz="0" w:space="0" w:color="auto"/>
                    <w:left w:val="none" w:sz="0" w:space="0" w:color="auto"/>
                    <w:bottom w:val="none" w:sz="0" w:space="0" w:color="auto"/>
                    <w:right w:val="none" w:sz="0" w:space="0" w:color="auto"/>
                  </w:divBdr>
                </w:div>
                <w:div w:id="1157384223">
                  <w:marLeft w:val="0"/>
                  <w:marRight w:val="0"/>
                  <w:marTop w:val="0"/>
                  <w:marBottom w:val="0"/>
                  <w:divBdr>
                    <w:top w:val="none" w:sz="0" w:space="0" w:color="auto"/>
                    <w:left w:val="none" w:sz="0" w:space="0" w:color="auto"/>
                    <w:bottom w:val="none" w:sz="0" w:space="0" w:color="auto"/>
                    <w:right w:val="none" w:sz="0" w:space="0" w:color="auto"/>
                  </w:divBdr>
                </w:div>
                <w:div w:id="1157384226">
                  <w:marLeft w:val="0"/>
                  <w:marRight w:val="0"/>
                  <w:marTop w:val="0"/>
                  <w:marBottom w:val="0"/>
                  <w:divBdr>
                    <w:top w:val="none" w:sz="0" w:space="0" w:color="auto"/>
                    <w:left w:val="none" w:sz="0" w:space="0" w:color="auto"/>
                    <w:bottom w:val="none" w:sz="0" w:space="0" w:color="auto"/>
                    <w:right w:val="none" w:sz="0" w:space="0" w:color="auto"/>
                  </w:divBdr>
                </w:div>
                <w:div w:id="1157384235">
                  <w:marLeft w:val="0"/>
                  <w:marRight w:val="0"/>
                  <w:marTop w:val="0"/>
                  <w:marBottom w:val="0"/>
                  <w:divBdr>
                    <w:top w:val="none" w:sz="0" w:space="0" w:color="auto"/>
                    <w:left w:val="none" w:sz="0" w:space="0" w:color="auto"/>
                    <w:bottom w:val="none" w:sz="0" w:space="0" w:color="auto"/>
                    <w:right w:val="none" w:sz="0" w:space="0" w:color="auto"/>
                  </w:divBdr>
                </w:div>
                <w:div w:id="1157384239">
                  <w:marLeft w:val="0"/>
                  <w:marRight w:val="0"/>
                  <w:marTop w:val="0"/>
                  <w:marBottom w:val="0"/>
                  <w:divBdr>
                    <w:top w:val="none" w:sz="0" w:space="0" w:color="auto"/>
                    <w:left w:val="none" w:sz="0" w:space="0" w:color="auto"/>
                    <w:bottom w:val="none" w:sz="0" w:space="0" w:color="auto"/>
                    <w:right w:val="none" w:sz="0" w:space="0" w:color="auto"/>
                  </w:divBdr>
                </w:div>
                <w:div w:id="1157384240">
                  <w:marLeft w:val="0"/>
                  <w:marRight w:val="0"/>
                  <w:marTop w:val="0"/>
                  <w:marBottom w:val="0"/>
                  <w:divBdr>
                    <w:top w:val="none" w:sz="0" w:space="0" w:color="auto"/>
                    <w:left w:val="none" w:sz="0" w:space="0" w:color="auto"/>
                    <w:bottom w:val="none" w:sz="0" w:space="0" w:color="auto"/>
                    <w:right w:val="none" w:sz="0" w:space="0" w:color="auto"/>
                  </w:divBdr>
                </w:div>
                <w:div w:id="1157384241">
                  <w:marLeft w:val="0"/>
                  <w:marRight w:val="0"/>
                  <w:marTop w:val="0"/>
                  <w:marBottom w:val="0"/>
                  <w:divBdr>
                    <w:top w:val="none" w:sz="0" w:space="0" w:color="auto"/>
                    <w:left w:val="none" w:sz="0" w:space="0" w:color="auto"/>
                    <w:bottom w:val="none" w:sz="0" w:space="0" w:color="auto"/>
                    <w:right w:val="none" w:sz="0" w:space="0" w:color="auto"/>
                  </w:divBdr>
                </w:div>
                <w:div w:id="1157384243">
                  <w:marLeft w:val="0"/>
                  <w:marRight w:val="0"/>
                  <w:marTop w:val="0"/>
                  <w:marBottom w:val="0"/>
                  <w:divBdr>
                    <w:top w:val="none" w:sz="0" w:space="0" w:color="auto"/>
                    <w:left w:val="none" w:sz="0" w:space="0" w:color="auto"/>
                    <w:bottom w:val="none" w:sz="0" w:space="0" w:color="auto"/>
                    <w:right w:val="none" w:sz="0" w:space="0" w:color="auto"/>
                  </w:divBdr>
                </w:div>
                <w:div w:id="1157384247">
                  <w:marLeft w:val="0"/>
                  <w:marRight w:val="0"/>
                  <w:marTop w:val="0"/>
                  <w:marBottom w:val="0"/>
                  <w:divBdr>
                    <w:top w:val="none" w:sz="0" w:space="0" w:color="auto"/>
                    <w:left w:val="none" w:sz="0" w:space="0" w:color="auto"/>
                    <w:bottom w:val="none" w:sz="0" w:space="0" w:color="auto"/>
                    <w:right w:val="none" w:sz="0" w:space="0" w:color="auto"/>
                  </w:divBdr>
                </w:div>
                <w:div w:id="1157384255">
                  <w:marLeft w:val="0"/>
                  <w:marRight w:val="0"/>
                  <w:marTop w:val="0"/>
                  <w:marBottom w:val="0"/>
                  <w:divBdr>
                    <w:top w:val="none" w:sz="0" w:space="0" w:color="auto"/>
                    <w:left w:val="none" w:sz="0" w:space="0" w:color="auto"/>
                    <w:bottom w:val="none" w:sz="0" w:space="0" w:color="auto"/>
                    <w:right w:val="none" w:sz="0" w:space="0" w:color="auto"/>
                  </w:divBdr>
                </w:div>
                <w:div w:id="1157384259">
                  <w:marLeft w:val="0"/>
                  <w:marRight w:val="0"/>
                  <w:marTop w:val="0"/>
                  <w:marBottom w:val="0"/>
                  <w:divBdr>
                    <w:top w:val="none" w:sz="0" w:space="0" w:color="auto"/>
                    <w:left w:val="none" w:sz="0" w:space="0" w:color="auto"/>
                    <w:bottom w:val="none" w:sz="0" w:space="0" w:color="auto"/>
                    <w:right w:val="none" w:sz="0" w:space="0" w:color="auto"/>
                  </w:divBdr>
                </w:div>
                <w:div w:id="1157384264">
                  <w:marLeft w:val="0"/>
                  <w:marRight w:val="0"/>
                  <w:marTop w:val="0"/>
                  <w:marBottom w:val="0"/>
                  <w:divBdr>
                    <w:top w:val="none" w:sz="0" w:space="0" w:color="auto"/>
                    <w:left w:val="none" w:sz="0" w:space="0" w:color="auto"/>
                    <w:bottom w:val="none" w:sz="0" w:space="0" w:color="auto"/>
                    <w:right w:val="none" w:sz="0" w:space="0" w:color="auto"/>
                  </w:divBdr>
                </w:div>
                <w:div w:id="1157384265">
                  <w:marLeft w:val="0"/>
                  <w:marRight w:val="0"/>
                  <w:marTop w:val="0"/>
                  <w:marBottom w:val="0"/>
                  <w:divBdr>
                    <w:top w:val="none" w:sz="0" w:space="0" w:color="auto"/>
                    <w:left w:val="none" w:sz="0" w:space="0" w:color="auto"/>
                    <w:bottom w:val="none" w:sz="0" w:space="0" w:color="auto"/>
                    <w:right w:val="none" w:sz="0" w:space="0" w:color="auto"/>
                  </w:divBdr>
                </w:div>
                <w:div w:id="1157384269">
                  <w:marLeft w:val="0"/>
                  <w:marRight w:val="0"/>
                  <w:marTop w:val="0"/>
                  <w:marBottom w:val="0"/>
                  <w:divBdr>
                    <w:top w:val="none" w:sz="0" w:space="0" w:color="auto"/>
                    <w:left w:val="none" w:sz="0" w:space="0" w:color="auto"/>
                    <w:bottom w:val="none" w:sz="0" w:space="0" w:color="auto"/>
                    <w:right w:val="none" w:sz="0" w:space="0" w:color="auto"/>
                  </w:divBdr>
                </w:div>
                <w:div w:id="1157384270">
                  <w:marLeft w:val="0"/>
                  <w:marRight w:val="0"/>
                  <w:marTop w:val="0"/>
                  <w:marBottom w:val="0"/>
                  <w:divBdr>
                    <w:top w:val="none" w:sz="0" w:space="0" w:color="auto"/>
                    <w:left w:val="none" w:sz="0" w:space="0" w:color="auto"/>
                    <w:bottom w:val="none" w:sz="0" w:space="0" w:color="auto"/>
                    <w:right w:val="none" w:sz="0" w:space="0" w:color="auto"/>
                  </w:divBdr>
                </w:div>
                <w:div w:id="1157384271">
                  <w:marLeft w:val="0"/>
                  <w:marRight w:val="0"/>
                  <w:marTop w:val="0"/>
                  <w:marBottom w:val="0"/>
                  <w:divBdr>
                    <w:top w:val="none" w:sz="0" w:space="0" w:color="auto"/>
                    <w:left w:val="none" w:sz="0" w:space="0" w:color="auto"/>
                    <w:bottom w:val="none" w:sz="0" w:space="0" w:color="auto"/>
                    <w:right w:val="none" w:sz="0" w:space="0" w:color="auto"/>
                  </w:divBdr>
                </w:div>
                <w:div w:id="1157384275">
                  <w:marLeft w:val="0"/>
                  <w:marRight w:val="0"/>
                  <w:marTop w:val="0"/>
                  <w:marBottom w:val="0"/>
                  <w:divBdr>
                    <w:top w:val="none" w:sz="0" w:space="0" w:color="auto"/>
                    <w:left w:val="none" w:sz="0" w:space="0" w:color="auto"/>
                    <w:bottom w:val="none" w:sz="0" w:space="0" w:color="auto"/>
                    <w:right w:val="none" w:sz="0" w:space="0" w:color="auto"/>
                  </w:divBdr>
                </w:div>
                <w:div w:id="1157384282">
                  <w:marLeft w:val="0"/>
                  <w:marRight w:val="0"/>
                  <w:marTop w:val="0"/>
                  <w:marBottom w:val="0"/>
                  <w:divBdr>
                    <w:top w:val="none" w:sz="0" w:space="0" w:color="auto"/>
                    <w:left w:val="none" w:sz="0" w:space="0" w:color="auto"/>
                    <w:bottom w:val="none" w:sz="0" w:space="0" w:color="auto"/>
                    <w:right w:val="none" w:sz="0" w:space="0" w:color="auto"/>
                  </w:divBdr>
                </w:div>
                <w:div w:id="1157384284">
                  <w:marLeft w:val="0"/>
                  <w:marRight w:val="0"/>
                  <w:marTop w:val="0"/>
                  <w:marBottom w:val="0"/>
                  <w:divBdr>
                    <w:top w:val="none" w:sz="0" w:space="0" w:color="auto"/>
                    <w:left w:val="none" w:sz="0" w:space="0" w:color="auto"/>
                    <w:bottom w:val="none" w:sz="0" w:space="0" w:color="auto"/>
                    <w:right w:val="none" w:sz="0" w:space="0" w:color="auto"/>
                  </w:divBdr>
                </w:div>
                <w:div w:id="1157384290">
                  <w:marLeft w:val="0"/>
                  <w:marRight w:val="0"/>
                  <w:marTop w:val="0"/>
                  <w:marBottom w:val="0"/>
                  <w:divBdr>
                    <w:top w:val="none" w:sz="0" w:space="0" w:color="auto"/>
                    <w:left w:val="none" w:sz="0" w:space="0" w:color="auto"/>
                    <w:bottom w:val="none" w:sz="0" w:space="0" w:color="auto"/>
                    <w:right w:val="none" w:sz="0" w:space="0" w:color="auto"/>
                  </w:divBdr>
                </w:div>
                <w:div w:id="1157384291">
                  <w:marLeft w:val="0"/>
                  <w:marRight w:val="0"/>
                  <w:marTop w:val="0"/>
                  <w:marBottom w:val="0"/>
                  <w:divBdr>
                    <w:top w:val="none" w:sz="0" w:space="0" w:color="auto"/>
                    <w:left w:val="none" w:sz="0" w:space="0" w:color="auto"/>
                    <w:bottom w:val="none" w:sz="0" w:space="0" w:color="auto"/>
                    <w:right w:val="none" w:sz="0" w:space="0" w:color="auto"/>
                  </w:divBdr>
                </w:div>
                <w:div w:id="1157384292">
                  <w:marLeft w:val="0"/>
                  <w:marRight w:val="0"/>
                  <w:marTop w:val="0"/>
                  <w:marBottom w:val="0"/>
                  <w:divBdr>
                    <w:top w:val="none" w:sz="0" w:space="0" w:color="auto"/>
                    <w:left w:val="none" w:sz="0" w:space="0" w:color="auto"/>
                    <w:bottom w:val="none" w:sz="0" w:space="0" w:color="auto"/>
                    <w:right w:val="none" w:sz="0" w:space="0" w:color="auto"/>
                  </w:divBdr>
                </w:div>
                <w:div w:id="1157384295">
                  <w:marLeft w:val="0"/>
                  <w:marRight w:val="0"/>
                  <w:marTop w:val="0"/>
                  <w:marBottom w:val="0"/>
                  <w:divBdr>
                    <w:top w:val="none" w:sz="0" w:space="0" w:color="auto"/>
                    <w:left w:val="none" w:sz="0" w:space="0" w:color="auto"/>
                    <w:bottom w:val="none" w:sz="0" w:space="0" w:color="auto"/>
                    <w:right w:val="none" w:sz="0" w:space="0" w:color="auto"/>
                  </w:divBdr>
                </w:div>
                <w:div w:id="1157384301">
                  <w:marLeft w:val="0"/>
                  <w:marRight w:val="0"/>
                  <w:marTop w:val="0"/>
                  <w:marBottom w:val="0"/>
                  <w:divBdr>
                    <w:top w:val="none" w:sz="0" w:space="0" w:color="auto"/>
                    <w:left w:val="none" w:sz="0" w:space="0" w:color="auto"/>
                    <w:bottom w:val="none" w:sz="0" w:space="0" w:color="auto"/>
                    <w:right w:val="none" w:sz="0" w:space="0" w:color="auto"/>
                  </w:divBdr>
                </w:div>
                <w:div w:id="1157384308">
                  <w:marLeft w:val="0"/>
                  <w:marRight w:val="0"/>
                  <w:marTop w:val="0"/>
                  <w:marBottom w:val="0"/>
                  <w:divBdr>
                    <w:top w:val="none" w:sz="0" w:space="0" w:color="auto"/>
                    <w:left w:val="none" w:sz="0" w:space="0" w:color="auto"/>
                    <w:bottom w:val="none" w:sz="0" w:space="0" w:color="auto"/>
                    <w:right w:val="none" w:sz="0" w:space="0" w:color="auto"/>
                  </w:divBdr>
                </w:div>
                <w:div w:id="1157384311">
                  <w:marLeft w:val="0"/>
                  <w:marRight w:val="0"/>
                  <w:marTop w:val="0"/>
                  <w:marBottom w:val="0"/>
                  <w:divBdr>
                    <w:top w:val="none" w:sz="0" w:space="0" w:color="auto"/>
                    <w:left w:val="none" w:sz="0" w:space="0" w:color="auto"/>
                    <w:bottom w:val="none" w:sz="0" w:space="0" w:color="auto"/>
                    <w:right w:val="none" w:sz="0" w:space="0" w:color="auto"/>
                  </w:divBdr>
                </w:div>
                <w:div w:id="1157384315">
                  <w:marLeft w:val="0"/>
                  <w:marRight w:val="0"/>
                  <w:marTop w:val="0"/>
                  <w:marBottom w:val="0"/>
                  <w:divBdr>
                    <w:top w:val="none" w:sz="0" w:space="0" w:color="auto"/>
                    <w:left w:val="none" w:sz="0" w:space="0" w:color="auto"/>
                    <w:bottom w:val="none" w:sz="0" w:space="0" w:color="auto"/>
                    <w:right w:val="none" w:sz="0" w:space="0" w:color="auto"/>
                  </w:divBdr>
                </w:div>
                <w:div w:id="1157384322">
                  <w:marLeft w:val="0"/>
                  <w:marRight w:val="0"/>
                  <w:marTop w:val="0"/>
                  <w:marBottom w:val="0"/>
                  <w:divBdr>
                    <w:top w:val="none" w:sz="0" w:space="0" w:color="auto"/>
                    <w:left w:val="none" w:sz="0" w:space="0" w:color="auto"/>
                    <w:bottom w:val="none" w:sz="0" w:space="0" w:color="auto"/>
                    <w:right w:val="none" w:sz="0" w:space="0" w:color="auto"/>
                  </w:divBdr>
                </w:div>
                <w:div w:id="1157384326">
                  <w:marLeft w:val="0"/>
                  <w:marRight w:val="0"/>
                  <w:marTop w:val="0"/>
                  <w:marBottom w:val="0"/>
                  <w:divBdr>
                    <w:top w:val="none" w:sz="0" w:space="0" w:color="auto"/>
                    <w:left w:val="none" w:sz="0" w:space="0" w:color="auto"/>
                    <w:bottom w:val="none" w:sz="0" w:space="0" w:color="auto"/>
                    <w:right w:val="none" w:sz="0" w:space="0" w:color="auto"/>
                  </w:divBdr>
                </w:div>
                <w:div w:id="1157384327">
                  <w:marLeft w:val="0"/>
                  <w:marRight w:val="0"/>
                  <w:marTop w:val="0"/>
                  <w:marBottom w:val="0"/>
                  <w:divBdr>
                    <w:top w:val="none" w:sz="0" w:space="0" w:color="auto"/>
                    <w:left w:val="none" w:sz="0" w:space="0" w:color="auto"/>
                    <w:bottom w:val="none" w:sz="0" w:space="0" w:color="auto"/>
                    <w:right w:val="none" w:sz="0" w:space="0" w:color="auto"/>
                  </w:divBdr>
                </w:div>
                <w:div w:id="1157384335">
                  <w:marLeft w:val="0"/>
                  <w:marRight w:val="0"/>
                  <w:marTop w:val="0"/>
                  <w:marBottom w:val="0"/>
                  <w:divBdr>
                    <w:top w:val="none" w:sz="0" w:space="0" w:color="auto"/>
                    <w:left w:val="none" w:sz="0" w:space="0" w:color="auto"/>
                    <w:bottom w:val="none" w:sz="0" w:space="0" w:color="auto"/>
                    <w:right w:val="none" w:sz="0" w:space="0" w:color="auto"/>
                  </w:divBdr>
                </w:div>
                <w:div w:id="1157384342">
                  <w:marLeft w:val="0"/>
                  <w:marRight w:val="0"/>
                  <w:marTop w:val="0"/>
                  <w:marBottom w:val="0"/>
                  <w:divBdr>
                    <w:top w:val="none" w:sz="0" w:space="0" w:color="auto"/>
                    <w:left w:val="none" w:sz="0" w:space="0" w:color="auto"/>
                    <w:bottom w:val="none" w:sz="0" w:space="0" w:color="auto"/>
                    <w:right w:val="none" w:sz="0" w:space="0" w:color="auto"/>
                  </w:divBdr>
                </w:div>
                <w:div w:id="1157384343">
                  <w:marLeft w:val="0"/>
                  <w:marRight w:val="0"/>
                  <w:marTop w:val="0"/>
                  <w:marBottom w:val="0"/>
                  <w:divBdr>
                    <w:top w:val="none" w:sz="0" w:space="0" w:color="auto"/>
                    <w:left w:val="none" w:sz="0" w:space="0" w:color="auto"/>
                    <w:bottom w:val="none" w:sz="0" w:space="0" w:color="auto"/>
                    <w:right w:val="none" w:sz="0" w:space="0" w:color="auto"/>
                  </w:divBdr>
                </w:div>
                <w:div w:id="1157384345">
                  <w:marLeft w:val="0"/>
                  <w:marRight w:val="0"/>
                  <w:marTop w:val="0"/>
                  <w:marBottom w:val="0"/>
                  <w:divBdr>
                    <w:top w:val="none" w:sz="0" w:space="0" w:color="auto"/>
                    <w:left w:val="none" w:sz="0" w:space="0" w:color="auto"/>
                    <w:bottom w:val="none" w:sz="0" w:space="0" w:color="auto"/>
                    <w:right w:val="none" w:sz="0" w:space="0" w:color="auto"/>
                  </w:divBdr>
                </w:div>
                <w:div w:id="1157384349">
                  <w:marLeft w:val="0"/>
                  <w:marRight w:val="0"/>
                  <w:marTop w:val="0"/>
                  <w:marBottom w:val="0"/>
                  <w:divBdr>
                    <w:top w:val="none" w:sz="0" w:space="0" w:color="auto"/>
                    <w:left w:val="none" w:sz="0" w:space="0" w:color="auto"/>
                    <w:bottom w:val="none" w:sz="0" w:space="0" w:color="auto"/>
                    <w:right w:val="none" w:sz="0" w:space="0" w:color="auto"/>
                  </w:divBdr>
                </w:div>
                <w:div w:id="1157384352">
                  <w:marLeft w:val="0"/>
                  <w:marRight w:val="0"/>
                  <w:marTop w:val="0"/>
                  <w:marBottom w:val="0"/>
                  <w:divBdr>
                    <w:top w:val="none" w:sz="0" w:space="0" w:color="auto"/>
                    <w:left w:val="none" w:sz="0" w:space="0" w:color="auto"/>
                    <w:bottom w:val="none" w:sz="0" w:space="0" w:color="auto"/>
                    <w:right w:val="none" w:sz="0" w:space="0" w:color="auto"/>
                  </w:divBdr>
                </w:div>
                <w:div w:id="1157384354">
                  <w:marLeft w:val="0"/>
                  <w:marRight w:val="0"/>
                  <w:marTop w:val="0"/>
                  <w:marBottom w:val="0"/>
                  <w:divBdr>
                    <w:top w:val="none" w:sz="0" w:space="0" w:color="auto"/>
                    <w:left w:val="none" w:sz="0" w:space="0" w:color="auto"/>
                    <w:bottom w:val="none" w:sz="0" w:space="0" w:color="auto"/>
                    <w:right w:val="none" w:sz="0" w:space="0" w:color="auto"/>
                  </w:divBdr>
                </w:div>
                <w:div w:id="1157384359">
                  <w:marLeft w:val="0"/>
                  <w:marRight w:val="0"/>
                  <w:marTop w:val="0"/>
                  <w:marBottom w:val="0"/>
                  <w:divBdr>
                    <w:top w:val="none" w:sz="0" w:space="0" w:color="auto"/>
                    <w:left w:val="none" w:sz="0" w:space="0" w:color="auto"/>
                    <w:bottom w:val="none" w:sz="0" w:space="0" w:color="auto"/>
                    <w:right w:val="none" w:sz="0" w:space="0" w:color="auto"/>
                  </w:divBdr>
                </w:div>
                <w:div w:id="1157384363">
                  <w:marLeft w:val="0"/>
                  <w:marRight w:val="0"/>
                  <w:marTop w:val="0"/>
                  <w:marBottom w:val="0"/>
                  <w:divBdr>
                    <w:top w:val="none" w:sz="0" w:space="0" w:color="auto"/>
                    <w:left w:val="none" w:sz="0" w:space="0" w:color="auto"/>
                    <w:bottom w:val="none" w:sz="0" w:space="0" w:color="auto"/>
                    <w:right w:val="none" w:sz="0" w:space="0" w:color="auto"/>
                  </w:divBdr>
                </w:div>
                <w:div w:id="1157384370">
                  <w:marLeft w:val="0"/>
                  <w:marRight w:val="0"/>
                  <w:marTop w:val="0"/>
                  <w:marBottom w:val="0"/>
                  <w:divBdr>
                    <w:top w:val="none" w:sz="0" w:space="0" w:color="auto"/>
                    <w:left w:val="none" w:sz="0" w:space="0" w:color="auto"/>
                    <w:bottom w:val="none" w:sz="0" w:space="0" w:color="auto"/>
                    <w:right w:val="none" w:sz="0" w:space="0" w:color="auto"/>
                  </w:divBdr>
                </w:div>
                <w:div w:id="1157384381">
                  <w:marLeft w:val="0"/>
                  <w:marRight w:val="0"/>
                  <w:marTop w:val="0"/>
                  <w:marBottom w:val="0"/>
                  <w:divBdr>
                    <w:top w:val="none" w:sz="0" w:space="0" w:color="auto"/>
                    <w:left w:val="none" w:sz="0" w:space="0" w:color="auto"/>
                    <w:bottom w:val="none" w:sz="0" w:space="0" w:color="auto"/>
                    <w:right w:val="none" w:sz="0" w:space="0" w:color="auto"/>
                  </w:divBdr>
                </w:div>
                <w:div w:id="1157384382">
                  <w:marLeft w:val="0"/>
                  <w:marRight w:val="0"/>
                  <w:marTop w:val="0"/>
                  <w:marBottom w:val="0"/>
                  <w:divBdr>
                    <w:top w:val="none" w:sz="0" w:space="0" w:color="auto"/>
                    <w:left w:val="none" w:sz="0" w:space="0" w:color="auto"/>
                    <w:bottom w:val="none" w:sz="0" w:space="0" w:color="auto"/>
                    <w:right w:val="none" w:sz="0" w:space="0" w:color="auto"/>
                  </w:divBdr>
                </w:div>
                <w:div w:id="1157384387">
                  <w:marLeft w:val="0"/>
                  <w:marRight w:val="0"/>
                  <w:marTop w:val="0"/>
                  <w:marBottom w:val="0"/>
                  <w:divBdr>
                    <w:top w:val="none" w:sz="0" w:space="0" w:color="auto"/>
                    <w:left w:val="none" w:sz="0" w:space="0" w:color="auto"/>
                    <w:bottom w:val="none" w:sz="0" w:space="0" w:color="auto"/>
                    <w:right w:val="none" w:sz="0" w:space="0" w:color="auto"/>
                  </w:divBdr>
                </w:div>
                <w:div w:id="1157384389">
                  <w:marLeft w:val="0"/>
                  <w:marRight w:val="0"/>
                  <w:marTop w:val="0"/>
                  <w:marBottom w:val="0"/>
                  <w:divBdr>
                    <w:top w:val="none" w:sz="0" w:space="0" w:color="auto"/>
                    <w:left w:val="none" w:sz="0" w:space="0" w:color="auto"/>
                    <w:bottom w:val="none" w:sz="0" w:space="0" w:color="auto"/>
                    <w:right w:val="none" w:sz="0" w:space="0" w:color="auto"/>
                  </w:divBdr>
                </w:div>
                <w:div w:id="1157384394">
                  <w:marLeft w:val="0"/>
                  <w:marRight w:val="0"/>
                  <w:marTop w:val="0"/>
                  <w:marBottom w:val="0"/>
                  <w:divBdr>
                    <w:top w:val="none" w:sz="0" w:space="0" w:color="auto"/>
                    <w:left w:val="none" w:sz="0" w:space="0" w:color="auto"/>
                    <w:bottom w:val="none" w:sz="0" w:space="0" w:color="auto"/>
                    <w:right w:val="none" w:sz="0" w:space="0" w:color="auto"/>
                  </w:divBdr>
                </w:div>
                <w:div w:id="1157384395">
                  <w:marLeft w:val="0"/>
                  <w:marRight w:val="0"/>
                  <w:marTop w:val="0"/>
                  <w:marBottom w:val="0"/>
                  <w:divBdr>
                    <w:top w:val="none" w:sz="0" w:space="0" w:color="auto"/>
                    <w:left w:val="none" w:sz="0" w:space="0" w:color="auto"/>
                    <w:bottom w:val="none" w:sz="0" w:space="0" w:color="auto"/>
                    <w:right w:val="none" w:sz="0" w:space="0" w:color="auto"/>
                  </w:divBdr>
                </w:div>
                <w:div w:id="1157384404">
                  <w:marLeft w:val="0"/>
                  <w:marRight w:val="0"/>
                  <w:marTop w:val="0"/>
                  <w:marBottom w:val="0"/>
                  <w:divBdr>
                    <w:top w:val="none" w:sz="0" w:space="0" w:color="auto"/>
                    <w:left w:val="none" w:sz="0" w:space="0" w:color="auto"/>
                    <w:bottom w:val="none" w:sz="0" w:space="0" w:color="auto"/>
                    <w:right w:val="none" w:sz="0" w:space="0" w:color="auto"/>
                  </w:divBdr>
                </w:div>
                <w:div w:id="1157384408">
                  <w:marLeft w:val="0"/>
                  <w:marRight w:val="0"/>
                  <w:marTop w:val="0"/>
                  <w:marBottom w:val="0"/>
                  <w:divBdr>
                    <w:top w:val="none" w:sz="0" w:space="0" w:color="auto"/>
                    <w:left w:val="none" w:sz="0" w:space="0" w:color="auto"/>
                    <w:bottom w:val="none" w:sz="0" w:space="0" w:color="auto"/>
                    <w:right w:val="none" w:sz="0" w:space="0" w:color="auto"/>
                  </w:divBdr>
                </w:div>
                <w:div w:id="1157384409">
                  <w:marLeft w:val="0"/>
                  <w:marRight w:val="0"/>
                  <w:marTop w:val="0"/>
                  <w:marBottom w:val="0"/>
                  <w:divBdr>
                    <w:top w:val="none" w:sz="0" w:space="0" w:color="auto"/>
                    <w:left w:val="none" w:sz="0" w:space="0" w:color="auto"/>
                    <w:bottom w:val="none" w:sz="0" w:space="0" w:color="auto"/>
                    <w:right w:val="none" w:sz="0" w:space="0" w:color="auto"/>
                  </w:divBdr>
                </w:div>
                <w:div w:id="1157384417">
                  <w:marLeft w:val="0"/>
                  <w:marRight w:val="0"/>
                  <w:marTop w:val="0"/>
                  <w:marBottom w:val="0"/>
                  <w:divBdr>
                    <w:top w:val="none" w:sz="0" w:space="0" w:color="auto"/>
                    <w:left w:val="none" w:sz="0" w:space="0" w:color="auto"/>
                    <w:bottom w:val="none" w:sz="0" w:space="0" w:color="auto"/>
                    <w:right w:val="none" w:sz="0" w:space="0" w:color="auto"/>
                  </w:divBdr>
                </w:div>
                <w:div w:id="1157384420">
                  <w:marLeft w:val="0"/>
                  <w:marRight w:val="0"/>
                  <w:marTop w:val="0"/>
                  <w:marBottom w:val="0"/>
                  <w:divBdr>
                    <w:top w:val="none" w:sz="0" w:space="0" w:color="auto"/>
                    <w:left w:val="none" w:sz="0" w:space="0" w:color="auto"/>
                    <w:bottom w:val="none" w:sz="0" w:space="0" w:color="auto"/>
                    <w:right w:val="none" w:sz="0" w:space="0" w:color="auto"/>
                  </w:divBdr>
                </w:div>
                <w:div w:id="1157384422">
                  <w:marLeft w:val="0"/>
                  <w:marRight w:val="0"/>
                  <w:marTop w:val="0"/>
                  <w:marBottom w:val="0"/>
                  <w:divBdr>
                    <w:top w:val="none" w:sz="0" w:space="0" w:color="auto"/>
                    <w:left w:val="none" w:sz="0" w:space="0" w:color="auto"/>
                    <w:bottom w:val="none" w:sz="0" w:space="0" w:color="auto"/>
                    <w:right w:val="none" w:sz="0" w:space="0" w:color="auto"/>
                  </w:divBdr>
                </w:div>
                <w:div w:id="1157384424">
                  <w:marLeft w:val="0"/>
                  <w:marRight w:val="0"/>
                  <w:marTop w:val="0"/>
                  <w:marBottom w:val="0"/>
                  <w:divBdr>
                    <w:top w:val="none" w:sz="0" w:space="0" w:color="auto"/>
                    <w:left w:val="none" w:sz="0" w:space="0" w:color="auto"/>
                    <w:bottom w:val="none" w:sz="0" w:space="0" w:color="auto"/>
                    <w:right w:val="none" w:sz="0" w:space="0" w:color="auto"/>
                  </w:divBdr>
                </w:div>
                <w:div w:id="1157384426">
                  <w:marLeft w:val="0"/>
                  <w:marRight w:val="0"/>
                  <w:marTop w:val="0"/>
                  <w:marBottom w:val="0"/>
                  <w:divBdr>
                    <w:top w:val="none" w:sz="0" w:space="0" w:color="auto"/>
                    <w:left w:val="none" w:sz="0" w:space="0" w:color="auto"/>
                    <w:bottom w:val="none" w:sz="0" w:space="0" w:color="auto"/>
                    <w:right w:val="none" w:sz="0" w:space="0" w:color="auto"/>
                  </w:divBdr>
                </w:div>
                <w:div w:id="1157384428">
                  <w:marLeft w:val="0"/>
                  <w:marRight w:val="0"/>
                  <w:marTop w:val="0"/>
                  <w:marBottom w:val="0"/>
                  <w:divBdr>
                    <w:top w:val="none" w:sz="0" w:space="0" w:color="auto"/>
                    <w:left w:val="none" w:sz="0" w:space="0" w:color="auto"/>
                    <w:bottom w:val="none" w:sz="0" w:space="0" w:color="auto"/>
                    <w:right w:val="none" w:sz="0" w:space="0" w:color="auto"/>
                  </w:divBdr>
                </w:div>
                <w:div w:id="1157384430">
                  <w:marLeft w:val="0"/>
                  <w:marRight w:val="0"/>
                  <w:marTop w:val="0"/>
                  <w:marBottom w:val="0"/>
                  <w:divBdr>
                    <w:top w:val="none" w:sz="0" w:space="0" w:color="auto"/>
                    <w:left w:val="none" w:sz="0" w:space="0" w:color="auto"/>
                    <w:bottom w:val="none" w:sz="0" w:space="0" w:color="auto"/>
                    <w:right w:val="none" w:sz="0" w:space="0" w:color="auto"/>
                  </w:divBdr>
                </w:div>
                <w:div w:id="1157384431">
                  <w:marLeft w:val="0"/>
                  <w:marRight w:val="0"/>
                  <w:marTop w:val="0"/>
                  <w:marBottom w:val="0"/>
                  <w:divBdr>
                    <w:top w:val="none" w:sz="0" w:space="0" w:color="auto"/>
                    <w:left w:val="none" w:sz="0" w:space="0" w:color="auto"/>
                    <w:bottom w:val="none" w:sz="0" w:space="0" w:color="auto"/>
                    <w:right w:val="none" w:sz="0" w:space="0" w:color="auto"/>
                  </w:divBdr>
                </w:div>
                <w:div w:id="1157384432">
                  <w:marLeft w:val="0"/>
                  <w:marRight w:val="0"/>
                  <w:marTop w:val="0"/>
                  <w:marBottom w:val="0"/>
                  <w:divBdr>
                    <w:top w:val="none" w:sz="0" w:space="0" w:color="auto"/>
                    <w:left w:val="none" w:sz="0" w:space="0" w:color="auto"/>
                    <w:bottom w:val="none" w:sz="0" w:space="0" w:color="auto"/>
                    <w:right w:val="none" w:sz="0" w:space="0" w:color="auto"/>
                  </w:divBdr>
                </w:div>
                <w:div w:id="1157384433">
                  <w:marLeft w:val="0"/>
                  <w:marRight w:val="0"/>
                  <w:marTop w:val="0"/>
                  <w:marBottom w:val="0"/>
                  <w:divBdr>
                    <w:top w:val="none" w:sz="0" w:space="0" w:color="auto"/>
                    <w:left w:val="none" w:sz="0" w:space="0" w:color="auto"/>
                    <w:bottom w:val="none" w:sz="0" w:space="0" w:color="auto"/>
                    <w:right w:val="none" w:sz="0" w:space="0" w:color="auto"/>
                  </w:divBdr>
                </w:div>
                <w:div w:id="1157384436">
                  <w:marLeft w:val="0"/>
                  <w:marRight w:val="0"/>
                  <w:marTop w:val="0"/>
                  <w:marBottom w:val="0"/>
                  <w:divBdr>
                    <w:top w:val="none" w:sz="0" w:space="0" w:color="auto"/>
                    <w:left w:val="none" w:sz="0" w:space="0" w:color="auto"/>
                    <w:bottom w:val="none" w:sz="0" w:space="0" w:color="auto"/>
                    <w:right w:val="none" w:sz="0" w:space="0" w:color="auto"/>
                  </w:divBdr>
                </w:div>
                <w:div w:id="1157384439">
                  <w:marLeft w:val="0"/>
                  <w:marRight w:val="0"/>
                  <w:marTop w:val="0"/>
                  <w:marBottom w:val="0"/>
                  <w:divBdr>
                    <w:top w:val="none" w:sz="0" w:space="0" w:color="auto"/>
                    <w:left w:val="none" w:sz="0" w:space="0" w:color="auto"/>
                    <w:bottom w:val="none" w:sz="0" w:space="0" w:color="auto"/>
                    <w:right w:val="none" w:sz="0" w:space="0" w:color="auto"/>
                  </w:divBdr>
                </w:div>
                <w:div w:id="1157384440">
                  <w:marLeft w:val="0"/>
                  <w:marRight w:val="0"/>
                  <w:marTop w:val="0"/>
                  <w:marBottom w:val="0"/>
                  <w:divBdr>
                    <w:top w:val="none" w:sz="0" w:space="0" w:color="auto"/>
                    <w:left w:val="none" w:sz="0" w:space="0" w:color="auto"/>
                    <w:bottom w:val="none" w:sz="0" w:space="0" w:color="auto"/>
                    <w:right w:val="none" w:sz="0" w:space="0" w:color="auto"/>
                  </w:divBdr>
                </w:div>
                <w:div w:id="1157384449">
                  <w:marLeft w:val="0"/>
                  <w:marRight w:val="0"/>
                  <w:marTop w:val="0"/>
                  <w:marBottom w:val="0"/>
                  <w:divBdr>
                    <w:top w:val="none" w:sz="0" w:space="0" w:color="auto"/>
                    <w:left w:val="none" w:sz="0" w:space="0" w:color="auto"/>
                    <w:bottom w:val="none" w:sz="0" w:space="0" w:color="auto"/>
                    <w:right w:val="none" w:sz="0" w:space="0" w:color="auto"/>
                  </w:divBdr>
                </w:div>
                <w:div w:id="1157384454">
                  <w:marLeft w:val="0"/>
                  <w:marRight w:val="0"/>
                  <w:marTop w:val="0"/>
                  <w:marBottom w:val="0"/>
                  <w:divBdr>
                    <w:top w:val="none" w:sz="0" w:space="0" w:color="auto"/>
                    <w:left w:val="none" w:sz="0" w:space="0" w:color="auto"/>
                    <w:bottom w:val="none" w:sz="0" w:space="0" w:color="auto"/>
                    <w:right w:val="none" w:sz="0" w:space="0" w:color="auto"/>
                  </w:divBdr>
                </w:div>
                <w:div w:id="1157384458">
                  <w:marLeft w:val="0"/>
                  <w:marRight w:val="0"/>
                  <w:marTop w:val="0"/>
                  <w:marBottom w:val="0"/>
                  <w:divBdr>
                    <w:top w:val="none" w:sz="0" w:space="0" w:color="auto"/>
                    <w:left w:val="none" w:sz="0" w:space="0" w:color="auto"/>
                    <w:bottom w:val="none" w:sz="0" w:space="0" w:color="auto"/>
                    <w:right w:val="none" w:sz="0" w:space="0" w:color="auto"/>
                  </w:divBdr>
                </w:div>
                <w:div w:id="1157384459">
                  <w:marLeft w:val="0"/>
                  <w:marRight w:val="0"/>
                  <w:marTop w:val="0"/>
                  <w:marBottom w:val="0"/>
                  <w:divBdr>
                    <w:top w:val="none" w:sz="0" w:space="0" w:color="auto"/>
                    <w:left w:val="none" w:sz="0" w:space="0" w:color="auto"/>
                    <w:bottom w:val="none" w:sz="0" w:space="0" w:color="auto"/>
                    <w:right w:val="none" w:sz="0" w:space="0" w:color="auto"/>
                  </w:divBdr>
                </w:div>
                <w:div w:id="1157384461">
                  <w:marLeft w:val="0"/>
                  <w:marRight w:val="0"/>
                  <w:marTop w:val="0"/>
                  <w:marBottom w:val="0"/>
                  <w:divBdr>
                    <w:top w:val="none" w:sz="0" w:space="0" w:color="auto"/>
                    <w:left w:val="none" w:sz="0" w:space="0" w:color="auto"/>
                    <w:bottom w:val="none" w:sz="0" w:space="0" w:color="auto"/>
                    <w:right w:val="none" w:sz="0" w:space="0" w:color="auto"/>
                  </w:divBdr>
                </w:div>
                <w:div w:id="1157384463">
                  <w:marLeft w:val="0"/>
                  <w:marRight w:val="0"/>
                  <w:marTop w:val="0"/>
                  <w:marBottom w:val="0"/>
                  <w:divBdr>
                    <w:top w:val="none" w:sz="0" w:space="0" w:color="auto"/>
                    <w:left w:val="none" w:sz="0" w:space="0" w:color="auto"/>
                    <w:bottom w:val="none" w:sz="0" w:space="0" w:color="auto"/>
                    <w:right w:val="none" w:sz="0" w:space="0" w:color="auto"/>
                  </w:divBdr>
                </w:div>
                <w:div w:id="1157384467">
                  <w:marLeft w:val="0"/>
                  <w:marRight w:val="0"/>
                  <w:marTop w:val="0"/>
                  <w:marBottom w:val="0"/>
                  <w:divBdr>
                    <w:top w:val="none" w:sz="0" w:space="0" w:color="auto"/>
                    <w:left w:val="none" w:sz="0" w:space="0" w:color="auto"/>
                    <w:bottom w:val="none" w:sz="0" w:space="0" w:color="auto"/>
                    <w:right w:val="none" w:sz="0" w:space="0" w:color="auto"/>
                  </w:divBdr>
                </w:div>
                <w:div w:id="1157384472">
                  <w:marLeft w:val="0"/>
                  <w:marRight w:val="0"/>
                  <w:marTop w:val="0"/>
                  <w:marBottom w:val="0"/>
                  <w:divBdr>
                    <w:top w:val="none" w:sz="0" w:space="0" w:color="auto"/>
                    <w:left w:val="none" w:sz="0" w:space="0" w:color="auto"/>
                    <w:bottom w:val="none" w:sz="0" w:space="0" w:color="auto"/>
                    <w:right w:val="none" w:sz="0" w:space="0" w:color="auto"/>
                  </w:divBdr>
                </w:div>
                <w:div w:id="1157384479">
                  <w:marLeft w:val="0"/>
                  <w:marRight w:val="0"/>
                  <w:marTop w:val="0"/>
                  <w:marBottom w:val="0"/>
                  <w:divBdr>
                    <w:top w:val="none" w:sz="0" w:space="0" w:color="auto"/>
                    <w:left w:val="none" w:sz="0" w:space="0" w:color="auto"/>
                    <w:bottom w:val="none" w:sz="0" w:space="0" w:color="auto"/>
                    <w:right w:val="none" w:sz="0" w:space="0" w:color="auto"/>
                  </w:divBdr>
                </w:div>
                <w:div w:id="1157384480">
                  <w:marLeft w:val="0"/>
                  <w:marRight w:val="0"/>
                  <w:marTop w:val="0"/>
                  <w:marBottom w:val="0"/>
                  <w:divBdr>
                    <w:top w:val="none" w:sz="0" w:space="0" w:color="auto"/>
                    <w:left w:val="none" w:sz="0" w:space="0" w:color="auto"/>
                    <w:bottom w:val="none" w:sz="0" w:space="0" w:color="auto"/>
                    <w:right w:val="none" w:sz="0" w:space="0" w:color="auto"/>
                  </w:divBdr>
                </w:div>
                <w:div w:id="1157384481">
                  <w:marLeft w:val="0"/>
                  <w:marRight w:val="0"/>
                  <w:marTop w:val="0"/>
                  <w:marBottom w:val="0"/>
                  <w:divBdr>
                    <w:top w:val="none" w:sz="0" w:space="0" w:color="auto"/>
                    <w:left w:val="none" w:sz="0" w:space="0" w:color="auto"/>
                    <w:bottom w:val="none" w:sz="0" w:space="0" w:color="auto"/>
                    <w:right w:val="none" w:sz="0" w:space="0" w:color="auto"/>
                  </w:divBdr>
                </w:div>
                <w:div w:id="1157384482">
                  <w:marLeft w:val="0"/>
                  <w:marRight w:val="0"/>
                  <w:marTop w:val="0"/>
                  <w:marBottom w:val="0"/>
                  <w:divBdr>
                    <w:top w:val="none" w:sz="0" w:space="0" w:color="auto"/>
                    <w:left w:val="none" w:sz="0" w:space="0" w:color="auto"/>
                    <w:bottom w:val="none" w:sz="0" w:space="0" w:color="auto"/>
                    <w:right w:val="none" w:sz="0" w:space="0" w:color="auto"/>
                  </w:divBdr>
                </w:div>
                <w:div w:id="1157384483">
                  <w:marLeft w:val="0"/>
                  <w:marRight w:val="0"/>
                  <w:marTop w:val="0"/>
                  <w:marBottom w:val="0"/>
                  <w:divBdr>
                    <w:top w:val="none" w:sz="0" w:space="0" w:color="auto"/>
                    <w:left w:val="none" w:sz="0" w:space="0" w:color="auto"/>
                    <w:bottom w:val="none" w:sz="0" w:space="0" w:color="auto"/>
                    <w:right w:val="none" w:sz="0" w:space="0" w:color="auto"/>
                  </w:divBdr>
                </w:div>
                <w:div w:id="1157384486">
                  <w:marLeft w:val="0"/>
                  <w:marRight w:val="0"/>
                  <w:marTop w:val="0"/>
                  <w:marBottom w:val="0"/>
                  <w:divBdr>
                    <w:top w:val="none" w:sz="0" w:space="0" w:color="auto"/>
                    <w:left w:val="none" w:sz="0" w:space="0" w:color="auto"/>
                    <w:bottom w:val="none" w:sz="0" w:space="0" w:color="auto"/>
                    <w:right w:val="none" w:sz="0" w:space="0" w:color="auto"/>
                  </w:divBdr>
                </w:div>
                <w:div w:id="1157384493">
                  <w:marLeft w:val="0"/>
                  <w:marRight w:val="0"/>
                  <w:marTop w:val="0"/>
                  <w:marBottom w:val="0"/>
                  <w:divBdr>
                    <w:top w:val="none" w:sz="0" w:space="0" w:color="auto"/>
                    <w:left w:val="none" w:sz="0" w:space="0" w:color="auto"/>
                    <w:bottom w:val="none" w:sz="0" w:space="0" w:color="auto"/>
                    <w:right w:val="none" w:sz="0" w:space="0" w:color="auto"/>
                  </w:divBdr>
                </w:div>
                <w:div w:id="1157384497">
                  <w:marLeft w:val="0"/>
                  <w:marRight w:val="0"/>
                  <w:marTop w:val="0"/>
                  <w:marBottom w:val="0"/>
                  <w:divBdr>
                    <w:top w:val="none" w:sz="0" w:space="0" w:color="auto"/>
                    <w:left w:val="none" w:sz="0" w:space="0" w:color="auto"/>
                    <w:bottom w:val="none" w:sz="0" w:space="0" w:color="auto"/>
                    <w:right w:val="none" w:sz="0" w:space="0" w:color="auto"/>
                  </w:divBdr>
                </w:div>
                <w:div w:id="1157384501">
                  <w:marLeft w:val="0"/>
                  <w:marRight w:val="0"/>
                  <w:marTop w:val="0"/>
                  <w:marBottom w:val="0"/>
                  <w:divBdr>
                    <w:top w:val="none" w:sz="0" w:space="0" w:color="auto"/>
                    <w:left w:val="none" w:sz="0" w:space="0" w:color="auto"/>
                    <w:bottom w:val="none" w:sz="0" w:space="0" w:color="auto"/>
                    <w:right w:val="none" w:sz="0" w:space="0" w:color="auto"/>
                  </w:divBdr>
                </w:div>
                <w:div w:id="1157384503">
                  <w:marLeft w:val="0"/>
                  <w:marRight w:val="0"/>
                  <w:marTop w:val="0"/>
                  <w:marBottom w:val="0"/>
                  <w:divBdr>
                    <w:top w:val="none" w:sz="0" w:space="0" w:color="auto"/>
                    <w:left w:val="none" w:sz="0" w:space="0" w:color="auto"/>
                    <w:bottom w:val="none" w:sz="0" w:space="0" w:color="auto"/>
                    <w:right w:val="none" w:sz="0" w:space="0" w:color="auto"/>
                  </w:divBdr>
                </w:div>
                <w:div w:id="1157384509">
                  <w:marLeft w:val="0"/>
                  <w:marRight w:val="0"/>
                  <w:marTop w:val="0"/>
                  <w:marBottom w:val="0"/>
                  <w:divBdr>
                    <w:top w:val="none" w:sz="0" w:space="0" w:color="auto"/>
                    <w:left w:val="none" w:sz="0" w:space="0" w:color="auto"/>
                    <w:bottom w:val="none" w:sz="0" w:space="0" w:color="auto"/>
                    <w:right w:val="none" w:sz="0" w:space="0" w:color="auto"/>
                  </w:divBdr>
                </w:div>
                <w:div w:id="1157384512">
                  <w:marLeft w:val="0"/>
                  <w:marRight w:val="0"/>
                  <w:marTop w:val="0"/>
                  <w:marBottom w:val="0"/>
                  <w:divBdr>
                    <w:top w:val="none" w:sz="0" w:space="0" w:color="auto"/>
                    <w:left w:val="none" w:sz="0" w:space="0" w:color="auto"/>
                    <w:bottom w:val="none" w:sz="0" w:space="0" w:color="auto"/>
                    <w:right w:val="none" w:sz="0" w:space="0" w:color="auto"/>
                  </w:divBdr>
                </w:div>
                <w:div w:id="1157384525">
                  <w:marLeft w:val="0"/>
                  <w:marRight w:val="0"/>
                  <w:marTop w:val="0"/>
                  <w:marBottom w:val="0"/>
                  <w:divBdr>
                    <w:top w:val="none" w:sz="0" w:space="0" w:color="auto"/>
                    <w:left w:val="none" w:sz="0" w:space="0" w:color="auto"/>
                    <w:bottom w:val="none" w:sz="0" w:space="0" w:color="auto"/>
                    <w:right w:val="none" w:sz="0" w:space="0" w:color="auto"/>
                  </w:divBdr>
                </w:div>
                <w:div w:id="1157384529">
                  <w:marLeft w:val="0"/>
                  <w:marRight w:val="0"/>
                  <w:marTop w:val="0"/>
                  <w:marBottom w:val="0"/>
                  <w:divBdr>
                    <w:top w:val="none" w:sz="0" w:space="0" w:color="auto"/>
                    <w:left w:val="none" w:sz="0" w:space="0" w:color="auto"/>
                    <w:bottom w:val="none" w:sz="0" w:space="0" w:color="auto"/>
                    <w:right w:val="none" w:sz="0" w:space="0" w:color="auto"/>
                  </w:divBdr>
                </w:div>
                <w:div w:id="1157384530">
                  <w:marLeft w:val="0"/>
                  <w:marRight w:val="0"/>
                  <w:marTop w:val="0"/>
                  <w:marBottom w:val="0"/>
                  <w:divBdr>
                    <w:top w:val="none" w:sz="0" w:space="0" w:color="auto"/>
                    <w:left w:val="none" w:sz="0" w:space="0" w:color="auto"/>
                    <w:bottom w:val="none" w:sz="0" w:space="0" w:color="auto"/>
                    <w:right w:val="none" w:sz="0" w:space="0" w:color="auto"/>
                  </w:divBdr>
                </w:div>
                <w:div w:id="1157384541">
                  <w:marLeft w:val="0"/>
                  <w:marRight w:val="0"/>
                  <w:marTop w:val="0"/>
                  <w:marBottom w:val="0"/>
                  <w:divBdr>
                    <w:top w:val="none" w:sz="0" w:space="0" w:color="auto"/>
                    <w:left w:val="none" w:sz="0" w:space="0" w:color="auto"/>
                    <w:bottom w:val="none" w:sz="0" w:space="0" w:color="auto"/>
                    <w:right w:val="none" w:sz="0" w:space="0" w:color="auto"/>
                  </w:divBdr>
                </w:div>
                <w:div w:id="1157384546">
                  <w:marLeft w:val="0"/>
                  <w:marRight w:val="0"/>
                  <w:marTop w:val="0"/>
                  <w:marBottom w:val="0"/>
                  <w:divBdr>
                    <w:top w:val="none" w:sz="0" w:space="0" w:color="auto"/>
                    <w:left w:val="none" w:sz="0" w:space="0" w:color="auto"/>
                    <w:bottom w:val="none" w:sz="0" w:space="0" w:color="auto"/>
                    <w:right w:val="none" w:sz="0" w:space="0" w:color="auto"/>
                  </w:divBdr>
                </w:div>
                <w:div w:id="1157384550">
                  <w:marLeft w:val="0"/>
                  <w:marRight w:val="0"/>
                  <w:marTop w:val="0"/>
                  <w:marBottom w:val="0"/>
                  <w:divBdr>
                    <w:top w:val="none" w:sz="0" w:space="0" w:color="auto"/>
                    <w:left w:val="none" w:sz="0" w:space="0" w:color="auto"/>
                    <w:bottom w:val="none" w:sz="0" w:space="0" w:color="auto"/>
                    <w:right w:val="none" w:sz="0" w:space="0" w:color="auto"/>
                  </w:divBdr>
                </w:div>
                <w:div w:id="1157384559">
                  <w:marLeft w:val="0"/>
                  <w:marRight w:val="0"/>
                  <w:marTop w:val="0"/>
                  <w:marBottom w:val="0"/>
                  <w:divBdr>
                    <w:top w:val="none" w:sz="0" w:space="0" w:color="auto"/>
                    <w:left w:val="none" w:sz="0" w:space="0" w:color="auto"/>
                    <w:bottom w:val="none" w:sz="0" w:space="0" w:color="auto"/>
                    <w:right w:val="none" w:sz="0" w:space="0" w:color="auto"/>
                  </w:divBdr>
                </w:div>
                <w:div w:id="1157384560">
                  <w:marLeft w:val="0"/>
                  <w:marRight w:val="0"/>
                  <w:marTop w:val="0"/>
                  <w:marBottom w:val="0"/>
                  <w:divBdr>
                    <w:top w:val="none" w:sz="0" w:space="0" w:color="auto"/>
                    <w:left w:val="none" w:sz="0" w:space="0" w:color="auto"/>
                    <w:bottom w:val="none" w:sz="0" w:space="0" w:color="auto"/>
                    <w:right w:val="none" w:sz="0" w:space="0" w:color="auto"/>
                  </w:divBdr>
                </w:div>
                <w:div w:id="1157384563">
                  <w:marLeft w:val="0"/>
                  <w:marRight w:val="0"/>
                  <w:marTop w:val="0"/>
                  <w:marBottom w:val="0"/>
                  <w:divBdr>
                    <w:top w:val="none" w:sz="0" w:space="0" w:color="auto"/>
                    <w:left w:val="none" w:sz="0" w:space="0" w:color="auto"/>
                    <w:bottom w:val="none" w:sz="0" w:space="0" w:color="auto"/>
                    <w:right w:val="none" w:sz="0" w:space="0" w:color="auto"/>
                  </w:divBdr>
                </w:div>
                <w:div w:id="1157384567">
                  <w:marLeft w:val="0"/>
                  <w:marRight w:val="0"/>
                  <w:marTop w:val="0"/>
                  <w:marBottom w:val="0"/>
                  <w:divBdr>
                    <w:top w:val="none" w:sz="0" w:space="0" w:color="auto"/>
                    <w:left w:val="none" w:sz="0" w:space="0" w:color="auto"/>
                    <w:bottom w:val="none" w:sz="0" w:space="0" w:color="auto"/>
                    <w:right w:val="none" w:sz="0" w:space="0" w:color="auto"/>
                  </w:divBdr>
                </w:div>
                <w:div w:id="1157384569">
                  <w:marLeft w:val="0"/>
                  <w:marRight w:val="0"/>
                  <w:marTop w:val="0"/>
                  <w:marBottom w:val="0"/>
                  <w:divBdr>
                    <w:top w:val="none" w:sz="0" w:space="0" w:color="auto"/>
                    <w:left w:val="none" w:sz="0" w:space="0" w:color="auto"/>
                    <w:bottom w:val="none" w:sz="0" w:space="0" w:color="auto"/>
                    <w:right w:val="none" w:sz="0" w:space="0" w:color="auto"/>
                  </w:divBdr>
                </w:div>
                <w:div w:id="1157384580">
                  <w:marLeft w:val="0"/>
                  <w:marRight w:val="0"/>
                  <w:marTop w:val="0"/>
                  <w:marBottom w:val="0"/>
                  <w:divBdr>
                    <w:top w:val="none" w:sz="0" w:space="0" w:color="auto"/>
                    <w:left w:val="none" w:sz="0" w:space="0" w:color="auto"/>
                    <w:bottom w:val="none" w:sz="0" w:space="0" w:color="auto"/>
                    <w:right w:val="none" w:sz="0" w:space="0" w:color="auto"/>
                  </w:divBdr>
                </w:div>
                <w:div w:id="1157384583">
                  <w:marLeft w:val="0"/>
                  <w:marRight w:val="0"/>
                  <w:marTop w:val="0"/>
                  <w:marBottom w:val="0"/>
                  <w:divBdr>
                    <w:top w:val="none" w:sz="0" w:space="0" w:color="auto"/>
                    <w:left w:val="none" w:sz="0" w:space="0" w:color="auto"/>
                    <w:bottom w:val="none" w:sz="0" w:space="0" w:color="auto"/>
                    <w:right w:val="none" w:sz="0" w:space="0" w:color="auto"/>
                  </w:divBdr>
                </w:div>
                <w:div w:id="1157384587">
                  <w:marLeft w:val="0"/>
                  <w:marRight w:val="0"/>
                  <w:marTop w:val="0"/>
                  <w:marBottom w:val="0"/>
                  <w:divBdr>
                    <w:top w:val="none" w:sz="0" w:space="0" w:color="auto"/>
                    <w:left w:val="none" w:sz="0" w:space="0" w:color="auto"/>
                    <w:bottom w:val="none" w:sz="0" w:space="0" w:color="auto"/>
                    <w:right w:val="none" w:sz="0" w:space="0" w:color="auto"/>
                  </w:divBdr>
                </w:div>
                <w:div w:id="1157384588">
                  <w:marLeft w:val="0"/>
                  <w:marRight w:val="0"/>
                  <w:marTop w:val="0"/>
                  <w:marBottom w:val="0"/>
                  <w:divBdr>
                    <w:top w:val="none" w:sz="0" w:space="0" w:color="auto"/>
                    <w:left w:val="none" w:sz="0" w:space="0" w:color="auto"/>
                    <w:bottom w:val="none" w:sz="0" w:space="0" w:color="auto"/>
                    <w:right w:val="none" w:sz="0" w:space="0" w:color="auto"/>
                  </w:divBdr>
                </w:div>
                <w:div w:id="1157384597">
                  <w:marLeft w:val="0"/>
                  <w:marRight w:val="0"/>
                  <w:marTop w:val="0"/>
                  <w:marBottom w:val="0"/>
                  <w:divBdr>
                    <w:top w:val="none" w:sz="0" w:space="0" w:color="auto"/>
                    <w:left w:val="none" w:sz="0" w:space="0" w:color="auto"/>
                    <w:bottom w:val="none" w:sz="0" w:space="0" w:color="auto"/>
                    <w:right w:val="none" w:sz="0" w:space="0" w:color="auto"/>
                  </w:divBdr>
                </w:div>
                <w:div w:id="1157384599">
                  <w:marLeft w:val="0"/>
                  <w:marRight w:val="0"/>
                  <w:marTop w:val="0"/>
                  <w:marBottom w:val="0"/>
                  <w:divBdr>
                    <w:top w:val="none" w:sz="0" w:space="0" w:color="auto"/>
                    <w:left w:val="none" w:sz="0" w:space="0" w:color="auto"/>
                    <w:bottom w:val="none" w:sz="0" w:space="0" w:color="auto"/>
                    <w:right w:val="none" w:sz="0" w:space="0" w:color="auto"/>
                  </w:divBdr>
                </w:div>
                <w:div w:id="1157384604">
                  <w:marLeft w:val="0"/>
                  <w:marRight w:val="0"/>
                  <w:marTop w:val="0"/>
                  <w:marBottom w:val="0"/>
                  <w:divBdr>
                    <w:top w:val="none" w:sz="0" w:space="0" w:color="auto"/>
                    <w:left w:val="none" w:sz="0" w:space="0" w:color="auto"/>
                    <w:bottom w:val="none" w:sz="0" w:space="0" w:color="auto"/>
                    <w:right w:val="none" w:sz="0" w:space="0" w:color="auto"/>
                  </w:divBdr>
                </w:div>
                <w:div w:id="1157384605">
                  <w:marLeft w:val="0"/>
                  <w:marRight w:val="0"/>
                  <w:marTop w:val="0"/>
                  <w:marBottom w:val="0"/>
                  <w:divBdr>
                    <w:top w:val="none" w:sz="0" w:space="0" w:color="auto"/>
                    <w:left w:val="none" w:sz="0" w:space="0" w:color="auto"/>
                    <w:bottom w:val="none" w:sz="0" w:space="0" w:color="auto"/>
                    <w:right w:val="none" w:sz="0" w:space="0" w:color="auto"/>
                  </w:divBdr>
                </w:div>
                <w:div w:id="1157384609">
                  <w:marLeft w:val="0"/>
                  <w:marRight w:val="0"/>
                  <w:marTop w:val="0"/>
                  <w:marBottom w:val="0"/>
                  <w:divBdr>
                    <w:top w:val="none" w:sz="0" w:space="0" w:color="auto"/>
                    <w:left w:val="none" w:sz="0" w:space="0" w:color="auto"/>
                    <w:bottom w:val="none" w:sz="0" w:space="0" w:color="auto"/>
                    <w:right w:val="none" w:sz="0" w:space="0" w:color="auto"/>
                  </w:divBdr>
                </w:div>
                <w:div w:id="1157384614">
                  <w:marLeft w:val="0"/>
                  <w:marRight w:val="0"/>
                  <w:marTop w:val="0"/>
                  <w:marBottom w:val="0"/>
                  <w:divBdr>
                    <w:top w:val="none" w:sz="0" w:space="0" w:color="auto"/>
                    <w:left w:val="none" w:sz="0" w:space="0" w:color="auto"/>
                    <w:bottom w:val="none" w:sz="0" w:space="0" w:color="auto"/>
                    <w:right w:val="none" w:sz="0" w:space="0" w:color="auto"/>
                  </w:divBdr>
                </w:div>
                <w:div w:id="1157384618">
                  <w:marLeft w:val="0"/>
                  <w:marRight w:val="0"/>
                  <w:marTop w:val="0"/>
                  <w:marBottom w:val="0"/>
                  <w:divBdr>
                    <w:top w:val="none" w:sz="0" w:space="0" w:color="auto"/>
                    <w:left w:val="none" w:sz="0" w:space="0" w:color="auto"/>
                    <w:bottom w:val="none" w:sz="0" w:space="0" w:color="auto"/>
                    <w:right w:val="none" w:sz="0" w:space="0" w:color="auto"/>
                  </w:divBdr>
                </w:div>
                <w:div w:id="1157384627">
                  <w:marLeft w:val="0"/>
                  <w:marRight w:val="0"/>
                  <w:marTop w:val="0"/>
                  <w:marBottom w:val="0"/>
                  <w:divBdr>
                    <w:top w:val="none" w:sz="0" w:space="0" w:color="auto"/>
                    <w:left w:val="none" w:sz="0" w:space="0" w:color="auto"/>
                    <w:bottom w:val="none" w:sz="0" w:space="0" w:color="auto"/>
                    <w:right w:val="none" w:sz="0" w:space="0" w:color="auto"/>
                  </w:divBdr>
                </w:div>
                <w:div w:id="1157384629">
                  <w:marLeft w:val="0"/>
                  <w:marRight w:val="0"/>
                  <w:marTop w:val="0"/>
                  <w:marBottom w:val="0"/>
                  <w:divBdr>
                    <w:top w:val="none" w:sz="0" w:space="0" w:color="auto"/>
                    <w:left w:val="none" w:sz="0" w:space="0" w:color="auto"/>
                    <w:bottom w:val="none" w:sz="0" w:space="0" w:color="auto"/>
                    <w:right w:val="none" w:sz="0" w:space="0" w:color="auto"/>
                  </w:divBdr>
                </w:div>
                <w:div w:id="1157384630">
                  <w:marLeft w:val="0"/>
                  <w:marRight w:val="0"/>
                  <w:marTop w:val="0"/>
                  <w:marBottom w:val="0"/>
                  <w:divBdr>
                    <w:top w:val="none" w:sz="0" w:space="0" w:color="auto"/>
                    <w:left w:val="none" w:sz="0" w:space="0" w:color="auto"/>
                    <w:bottom w:val="none" w:sz="0" w:space="0" w:color="auto"/>
                    <w:right w:val="none" w:sz="0" w:space="0" w:color="auto"/>
                  </w:divBdr>
                </w:div>
                <w:div w:id="1157384636">
                  <w:marLeft w:val="0"/>
                  <w:marRight w:val="0"/>
                  <w:marTop w:val="0"/>
                  <w:marBottom w:val="0"/>
                  <w:divBdr>
                    <w:top w:val="none" w:sz="0" w:space="0" w:color="auto"/>
                    <w:left w:val="none" w:sz="0" w:space="0" w:color="auto"/>
                    <w:bottom w:val="none" w:sz="0" w:space="0" w:color="auto"/>
                    <w:right w:val="none" w:sz="0" w:space="0" w:color="auto"/>
                  </w:divBdr>
                </w:div>
                <w:div w:id="1157384643">
                  <w:marLeft w:val="0"/>
                  <w:marRight w:val="0"/>
                  <w:marTop w:val="0"/>
                  <w:marBottom w:val="0"/>
                  <w:divBdr>
                    <w:top w:val="none" w:sz="0" w:space="0" w:color="auto"/>
                    <w:left w:val="none" w:sz="0" w:space="0" w:color="auto"/>
                    <w:bottom w:val="none" w:sz="0" w:space="0" w:color="auto"/>
                    <w:right w:val="none" w:sz="0" w:space="0" w:color="auto"/>
                  </w:divBdr>
                </w:div>
                <w:div w:id="1157384644">
                  <w:marLeft w:val="0"/>
                  <w:marRight w:val="0"/>
                  <w:marTop w:val="0"/>
                  <w:marBottom w:val="0"/>
                  <w:divBdr>
                    <w:top w:val="none" w:sz="0" w:space="0" w:color="auto"/>
                    <w:left w:val="none" w:sz="0" w:space="0" w:color="auto"/>
                    <w:bottom w:val="none" w:sz="0" w:space="0" w:color="auto"/>
                    <w:right w:val="none" w:sz="0" w:space="0" w:color="auto"/>
                  </w:divBdr>
                </w:div>
                <w:div w:id="1157384649">
                  <w:marLeft w:val="0"/>
                  <w:marRight w:val="0"/>
                  <w:marTop w:val="0"/>
                  <w:marBottom w:val="0"/>
                  <w:divBdr>
                    <w:top w:val="none" w:sz="0" w:space="0" w:color="auto"/>
                    <w:left w:val="none" w:sz="0" w:space="0" w:color="auto"/>
                    <w:bottom w:val="none" w:sz="0" w:space="0" w:color="auto"/>
                    <w:right w:val="none" w:sz="0" w:space="0" w:color="auto"/>
                  </w:divBdr>
                </w:div>
                <w:div w:id="1157384657">
                  <w:marLeft w:val="0"/>
                  <w:marRight w:val="0"/>
                  <w:marTop w:val="0"/>
                  <w:marBottom w:val="0"/>
                  <w:divBdr>
                    <w:top w:val="none" w:sz="0" w:space="0" w:color="auto"/>
                    <w:left w:val="none" w:sz="0" w:space="0" w:color="auto"/>
                    <w:bottom w:val="none" w:sz="0" w:space="0" w:color="auto"/>
                    <w:right w:val="none" w:sz="0" w:space="0" w:color="auto"/>
                  </w:divBdr>
                </w:div>
                <w:div w:id="1157384660">
                  <w:marLeft w:val="0"/>
                  <w:marRight w:val="0"/>
                  <w:marTop w:val="0"/>
                  <w:marBottom w:val="0"/>
                  <w:divBdr>
                    <w:top w:val="none" w:sz="0" w:space="0" w:color="auto"/>
                    <w:left w:val="none" w:sz="0" w:space="0" w:color="auto"/>
                    <w:bottom w:val="none" w:sz="0" w:space="0" w:color="auto"/>
                    <w:right w:val="none" w:sz="0" w:space="0" w:color="auto"/>
                  </w:divBdr>
                </w:div>
                <w:div w:id="1157384666">
                  <w:marLeft w:val="0"/>
                  <w:marRight w:val="0"/>
                  <w:marTop w:val="0"/>
                  <w:marBottom w:val="0"/>
                  <w:divBdr>
                    <w:top w:val="none" w:sz="0" w:space="0" w:color="auto"/>
                    <w:left w:val="none" w:sz="0" w:space="0" w:color="auto"/>
                    <w:bottom w:val="none" w:sz="0" w:space="0" w:color="auto"/>
                    <w:right w:val="none" w:sz="0" w:space="0" w:color="auto"/>
                  </w:divBdr>
                </w:div>
                <w:div w:id="1157384667">
                  <w:marLeft w:val="0"/>
                  <w:marRight w:val="0"/>
                  <w:marTop w:val="0"/>
                  <w:marBottom w:val="0"/>
                  <w:divBdr>
                    <w:top w:val="none" w:sz="0" w:space="0" w:color="auto"/>
                    <w:left w:val="none" w:sz="0" w:space="0" w:color="auto"/>
                    <w:bottom w:val="none" w:sz="0" w:space="0" w:color="auto"/>
                    <w:right w:val="none" w:sz="0" w:space="0" w:color="auto"/>
                  </w:divBdr>
                </w:div>
                <w:div w:id="1157384669">
                  <w:marLeft w:val="0"/>
                  <w:marRight w:val="0"/>
                  <w:marTop w:val="0"/>
                  <w:marBottom w:val="0"/>
                  <w:divBdr>
                    <w:top w:val="none" w:sz="0" w:space="0" w:color="auto"/>
                    <w:left w:val="none" w:sz="0" w:space="0" w:color="auto"/>
                    <w:bottom w:val="none" w:sz="0" w:space="0" w:color="auto"/>
                    <w:right w:val="none" w:sz="0" w:space="0" w:color="auto"/>
                  </w:divBdr>
                </w:div>
                <w:div w:id="1157384675">
                  <w:marLeft w:val="0"/>
                  <w:marRight w:val="0"/>
                  <w:marTop w:val="0"/>
                  <w:marBottom w:val="0"/>
                  <w:divBdr>
                    <w:top w:val="none" w:sz="0" w:space="0" w:color="auto"/>
                    <w:left w:val="none" w:sz="0" w:space="0" w:color="auto"/>
                    <w:bottom w:val="none" w:sz="0" w:space="0" w:color="auto"/>
                    <w:right w:val="none" w:sz="0" w:space="0" w:color="auto"/>
                  </w:divBdr>
                </w:div>
                <w:div w:id="1157384682">
                  <w:marLeft w:val="0"/>
                  <w:marRight w:val="0"/>
                  <w:marTop w:val="0"/>
                  <w:marBottom w:val="0"/>
                  <w:divBdr>
                    <w:top w:val="none" w:sz="0" w:space="0" w:color="auto"/>
                    <w:left w:val="none" w:sz="0" w:space="0" w:color="auto"/>
                    <w:bottom w:val="none" w:sz="0" w:space="0" w:color="auto"/>
                    <w:right w:val="none" w:sz="0" w:space="0" w:color="auto"/>
                  </w:divBdr>
                </w:div>
                <w:div w:id="1157384686">
                  <w:marLeft w:val="0"/>
                  <w:marRight w:val="0"/>
                  <w:marTop w:val="0"/>
                  <w:marBottom w:val="0"/>
                  <w:divBdr>
                    <w:top w:val="none" w:sz="0" w:space="0" w:color="auto"/>
                    <w:left w:val="none" w:sz="0" w:space="0" w:color="auto"/>
                    <w:bottom w:val="none" w:sz="0" w:space="0" w:color="auto"/>
                    <w:right w:val="none" w:sz="0" w:space="0" w:color="auto"/>
                  </w:divBdr>
                </w:div>
                <w:div w:id="1157384691">
                  <w:marLeft w:val="0"/>
                  <w:marRight w:val="0"/>
                  <w:marTop w:val="0"/>
                  <w:marBottom w:val="0"/>
                  <w:divBdr>
                    <w:top w:val="none" w:sz="0" w:space="0" w:color="auto"/>
                    <w:left w:val="none" w:sz="0" w:space="0" w:color="auto"/>
                    <w:bottom w:val="none" w:sz="0" w:space="0" w:color="auto"/>
                    <w:right w:val="none" w:sz="0" w:space="0" w:color="auto"/>
                  </w:divBdr>
                </w:div>
                <w:div w:id="1157384695">
                  <w:marLeft w:val="0"/>
                  <w:marRight w:val="0"/>
                  <w:marTop w:val="0"/>
                  <w:marBottom w:val="0"/>
                  <w:divBdr>
                    <w:top w:val="none" w:sz="0" w:space="0" w:color="auto"/>
                    <w:left w:val="none" w:sz="0" w:space="0" w:color="auto"/>
                    <w:bottom w:val="none" w:sz="0" w:space="0" w:color="auto"/>
                    <w:right w:val="none" w:sz="0" w:space="0" w:color="auto"/>
                  </w:divBdr>
                </w:div>
                <w:div w:id="1157384697">
                  <w:marLeft w:val="0"/>
                  <w:marRight w:val="0"/>
                  <w:marTop w:val="0"/>
                  <w:marBottom w:val="0"/>
                  <w:divBdr>
                    <w:top w:val="none" w:sz="0" w:space="0" w:color="auto"/>
                    <w:left w:val="none" w:sz="0" w:space="0" w:color="auto"/>
                    <w:bottom w:val="none" w:sz="0" w:space="0" w:color="auto"/>
                    <w:right w:val="none" w:sz="0" w:space="0" w:color="auto"/>
                  </w:divBdr>
                </w:div>
                <w:div w:id="1157384699">
                  <w:marLeft w:val="0"/>
                  <w:marRight w:val="0"/>
                  <w:marTop w:val="0"/>
                  <w:marBottom w:val="0"/>
                  <w:divBdr>
                    <w:top w:val="none" w:sz="0" w:space="0" w:color="auto"/>
                    <w:left w:val="none" w:sz="0" w:space="0" w:color="auto"/>
                    <w:bottom w:val="none" w:sz="0" w:space="0" w:color="auto"/>
                    <w:right w:val="none" w:sz="0" w:space="0" w:color="auto"/>
                  </w:divBdr>
                </w:div>
                <w:div w:id="1157384706">
                  <w:marLeft w:val="0"/>
                  <w:marRight w:val="0"/>
                  <w:marTop w:val="0"/>
                  <w:marBottom w:val="0"/>
                  <w:divBdr>
                    <w:top w:val="none" w:sz="0" w:space="0" w:color="auto"/>
                    <w:left w:val="none" w:sz="0" w:space="0" w:color="auto"/>
                    <w:bottom w:val="none" w:sz="0" w:space="0" w:color="auto"/>
                    <w:right w:val="none" w:sz="0" w:space="0" w:color="auto"/>
                  </w:divBdr>
                </w:div>
                <w:div w:id="1157384710">
                  <w:marLeft w:val="0"/>
                  <w:marRight w:val="0"/>
                  <w:marTop w:val="0"/>
                  <w:marBottom w:val="0"/>
                  <w:divBdr>
                    <w:top w:val="none" w:sz="0" w:space="0" w:color="auto"/>
                    <w:left w:val="none" w:sz="0" w:space="0" w:color="auto"/>
                    <w:bottom w:val="none" w:sz="0" w:space="0" w:color="auto"/>
                    <w:right w:val="none" w:sz="0" w:space="0" w:color="auto"/>
                  </w:divBdr>
                </w:div>
                <w:div w:id="1157384724">
                  <w:marLeft w:val="0"/>
                  <w:marRight w:val="0"/>
                  <w:marTop w:val="0"/>
                  <w:marBottom w:val="0"/>
                  <w:divBdr>
                    <w:top w:val="none" w:sz="0" w:space="0" w:color="auto"/>
                    <w:left w:val="none" w:sz="0" w:space="0" w:color="auto"/>
                    <w:bottom w:val="none" w:sz="0" w:space="0" w:color="auto"/>
                    <w:right w:val="none" w:sz="0" w:space="0" w:color="auto"/>
                  </w:divBdr>
                </w:div>
                <w:div w:id="1157384725">
                  <w:marLeft w:val="0"/>
                  <w:marRight w:val="0"/>
                  <w:marTop w:val="0"/>
                  <w:marBottom w:val="0"/>
                  <w:divBdr>
                    <w:top w:val="none" w:sz="0" w:space="0" w:color="auto"/>
                    <w:left w:val="none" w:sz="0" w:space="0" w:color="auto"/>
                    <w:bottom w:val="none" w:sz="0" w:space="0" w:color="auto"/>
                    <w:right w:val="none" w:sz="0" w:space="0" w:color="auto"/>
                  </w:divBdr>
                </w:div>
                <w:div w:id="1157384740">
                  <w:marLeft w:val="0"/>
                  <w:marRight w:val="0"/>
                  <w:marTop w:val="0"/>
                  <w:marBottom w:val="0"/>
                  <w:divBdr>
                    <w:top w:val="none" w:sz="0" w:space="0" w:color="auto"/>
                    <w:left w:val="none" w:sz="0" w:space="0" w:color="auto"/>
                    <w:bottom w:val="none" w:sz="0" w:space="0" w:color="auto"/>
                    <w:right w:val="none" w:sz="0" w:space="0" w:color="auto"/>
                  </w:divBdr>
                </w:div>
                <w:div w:id="1157384746">
                  <w:marLeft w:val="0"/>
                  <w:marRight w:val="0"/>
                  <w:marTop w:val="0"/>
                  <w:marBottom w:val="0"/>
                  <w:divBdr>
                    <w:top w:val="none" w:sz="0" w:space="0" w:color="auto"/>
                    <w:left w:val="none" w:sz="0" w:space="0" w:color="auto"/>
                    <w:bottom w:val="none" w:sz="0" w:space="0" w:color="auto"/>
                    <w:right w:val="none" w:sz="0" w:space="0" w:color="auto"/>
                  </w:divBdr>
                </w:div>
                <w:div w:id="1157384748">
                  <w:marLeft w:val="0"/>
                  <w:marRight w:val="0"/>
                  <w:marTop w:val="0"/>
                  <w:marBottom w:val="0"/>
                  <w:divBdr>
                    <w:top w:val="none" w:sz="0" w:space="0" w:color="auto"/>
                    <w:left w:val="none" w:sz="0" w:space="0" w:color="auto"/>
                    <w:bottom w:val="none" w:sz="0" w:space="0" w:color="auto"/>
                    <w:right w:val="none" w:sz="0" w:space="0" w:color="auto"/>
                  </w:divBdr>
                </w:div>
                <w:div w:id="1157384753">
                  <w:marLeft w:val="0"/>
                  <w:marRight w:val="0"/>
                  <w:marTop w:val="0"/>
                  <w:marBottom w:val="0"/>
                  <w:divBdr>
                    <w:top w:val="none" w:sz="0" w:space="0" w:color="auto"/>
                    <w:left w:val="none" w:sz="0" w:space="0" w:color="auto"/>
                    <w:bottom w:val="none" w:sz="0" w:space="0" w:color="auto"/>
                    <w:right w:val="none" w:sz="0" w:space="0" w:color="auto"/>
                  </w:divBdr>
                </w:div>
                <w:div w:id="1157384754">
                  <w:marLeft w:val="0"/>
                  <w:marRight w:val="0"/>
                  <w:marTop w:val="0"/>
                  <w:marBottom w:val="0"/>
                  <w:divBdr>
                    <w:top w:val="none" w:sz="0" w:space="0" w:color="auto"/>
                    <w:left w:val="none" w:sz="0" w:space="0" w:color="auto"/>
                    <w:bottom w:val="none" w:sz="0" w:space="0" w:color="auto"/>
                    <w:right w:val="none" w:sz="0" w:space="0" w:color="auto"/>
                  </w:divBdr>
                </w:div>
                <w:div w:id="1157384756">
                  <w:marLeft w:val="0"/>
                  <w:marRight w:val="0"/>
                  <w:marTop w:val="0"/>
                  <w:marBottom w:val="0"/>
                  <w:divBdr>
                    <w:top w:val="none" w:sz="0" w:space="0" w:color="auto"/>
                    <w:left w:val="none" w:sz="0" w:space="0" w:color="auto"/>
                    <w:bottom w:val="none" w:sz="0" w:space="0" w:color="auto"/>
                    <w:right w:val="none" w:sz="0" w:space="0" w:color="auto"/>
                  </w:divBdr>
                </w:div>
                <w:div w:id="1157384760">
                  <w:marLeft w:val="0"/>
                  <w:marRight w:val="0"/>
                  <w:marTop w:val="0"/>
                  <w:marBottom w:val="0"/>
                  <w:divBdr>
                    <w:top w:val="none" w:sz="0" w:space="0" w:color="auto"/>
                    <w:left w:val="none" w:sz="0" w:space="0" w:color="auto"/>
                    <w:bottom w:val="none" w:sz="0" w:space="0" w:color="auto"/>
                    <w:right w:val="none" w:sz="0" w:space="0" w:color="auto"/>
                  </w:divBdr>
                </w:div>
                <w:div w:id="1157384763">
                  <w:marLeft w:val="0"/>
                  <w:marRight w:val="0"/>
                  <w:marTop w:val="0"/>
                  <w:marBottom w:val="0"/>
                  <w:divBdr>
                    <w:top w:val="none" w:sz="0" w:space="0" w:color="auto"/>
                    <w:left w:val="none" w:sz="0" w:space="0" w:color="auto"/>
                    <w:bottom w:val="none" w:sz="0" w:space="0" w:color="auto"/>
                    <w:right w:val="none" w:sz="0" w:space="0" w:color="auto"/>
                  </w:divBdr>
                </w:div>
                <w:div w:id="1157384768">
                  <w:marLeft w:val="0"/>
                  <w:marRight w:val="0"/>
                  <w:marTop w:val="0"/>
                  <w:marBottom w:val="0"/>
                  <w:divBdr>
                    <w:top w:val="none" w:sz="0" w:space="0" w:color="auto"/>
                    <w:left w:val="none" w:sz="0" w:space="0" w:color="auto"/>
                    <w:bottom w:val="none" w:sz="0" w:space="0" w:color="auto"/>
                    <w:right w:val="none" w:sz="0" w:space="0" w:color="auto"/>
                  </w:divBdr>
                </w:div>
                <w:div w:id="1157384774">
                  <w:marLeft w:val="0"/>
                  <w:marRight w:val="0"/>
                  <w:marTop w:val="0"/>
                  <w:marBottom w:val="0"/>
                  <w:divBdr>
                    <w:top w:val="none" w:sz="0" w:space="0" w:color="auto"/>
                    <w:left w:val="none" w:sz="0" w:space="0" w:color="auto"/>
                    <w:bottom w:val="none" w:sz="0" w:space="0" w:color="auto"/>
                    <w:right w:val="none" w:sz="0" w:space="0" w:color="auto"/>
                  </w:divBdr>
                </w:div>
                <w:div w:id="1157384778">
                  <w:marLeft w:val="0"/>
                  <w:marRight w:val="0"/>
                  <w:marTop w:val="0"/>
                  <w:marBottom w:val="0"/>
                  <w:divBdr>
                    <w:top w:val="none" w:sz="0" w:space="0" w:color="auto"/>
                    <w:left w:val="none" w:sz="0" w:space="0" w:color="auto"/>
                    <w:bottom w:val="none" w:sz="0" w:space="0" w:color="auto"/>
                    <w:right w:val="none" w:sz="0" w:space="0" w:color="auto"/>
                  </w:divBdr>
                </w:div>
                <w:div w:id="1157384780">
                  <w:marLeft w:val="0"/>
                  <w:marRight w:val="0"/>
                  <w:marTop w:val="0"/>
                  <w:marBottom w:val="0"/>
                  <w:divBdr>
                    <w:top w:val="none" w:sz="0" w:space="0" w:color="auto"/>
                    <w:left w:val="none" w:sz="0" w:space="0" w:color="auto"/>
                    <w:bottom w:val="none" w:sz="0" w:space="0" w:color="auto"/>
                    <w:right w:val="none" w:sz="0" w:space="0" w:color="auto"/>
                  </w:divBdr>
                </w:div>
                <w:div w:id="1157384783">
                  <w:marLeft w:val="0"/>
                  <w:marRight w:val="0"/>
                  <w:marTop w:val="0"/>
                  <w:marBottom w:val="0"/>
                  <w:divBdr>
                    <w:top w:val="none" w:sz="0" w:space="0" w:color="auto"/>
                    <w:left w:val="none" w:sz="0" w:space="0" w:color="auto"/>
                    <w:bottom w:val="none" w:sz="0" w:space="0" w:color="auto"/>
                    <w:right w:val="none" w:sz="0" w:space="0" w:color="auto"/>
                  </w:divBdr>
                </w:div>
                <w:div w:id="1157384785">
                  <w:marLeft w:val="0"/>
                  <w:marRight w:val="0"/>
                  <w:marTop w:val="0"/>
                  <w:marBottom w:val="0"/>
                  <w:divBdr>
                    <w:top w:val="none" w:sz="0" w:space="0" w:color="auto"/>
                    <w:left w:val="none" w:sz="0" w:space="0" w:color="auto"/>
                    <w:bottom w:val="none" w:sz="0" w:space="0" w:color="auto"/>
                    <w:right w:val="none" w:sz="0" w:space="0" w:color="auto"/>
                  </w:divBdr>
                </w:div>
                <w:div w:id="1157384786">
                  <w:marLeft w:val="0"/>
                  <w:marRight w:val="0"/>
                  <w:marTop w:val="0"/>
                  <w:marBottom w:val="0"/>
                  <w:divBdr>
                    <w:top w:val="none" w:sz="0" w:space="0" w:color="auto"/>
                    <w:left w:val="none" w:sz="0" w:space="0" w:color="auto"/>
                    <w:bottom w:val="none" w:sz="0" w:space="0" w:color="auto"/>
                    <w:right w:val="none" w:sz="0" w:space="0" w:color="auto"/>
                  </w:divBdr>
                </w:div>
                <w:div w:id="1157384787">
                  <w:marLeft w:val="0"/>
                  <w:marRight w:val="0"/>
                  <w:marTop w:val="0"/>
                  <w:marBottom w:val="0"/>
                  <w:divBdr>
                    <w:top w:val="none" w:sz="0" w:space="0" w:color="auto"/>
                    <w:left w:val="none" w:sz="0" w:space="0" w:color="auto"/>
                    <w:bottom w:val="none" w:sz="0" w:space="0" w:color="auto"/>
                    <w:right w:val="none" w:sz="0" w:space="0" w:color="auto"/>
                  </w:divBdr>
                </w:div>
                <w:div w:id="1157384789">
                  <w:marLeft w:val="0"/>
                  <w:marRight w:val="0"/>
                  <w:marTop w:val="0"/>
                  <w:marBottom w:val="0"/>
                  <w:divBdr>
                    <w:top w:val="none" w:sz="0" w:space="0" w:color="auto"/>
                    <w:left w:val="none" w:sz="0" w:space="0" w:color="auto"/>
                    <w:bottom w:val="none" w:sz="0" w:space="0" w:color="auto"/>
                    <w:right w:val="none" w:sz="0" w:space="0" w:color="auto"/>
                  </w:divBdr>
                </w:div>
                <w:div w:id="1157384790">
                  <w:marLeft w:val="0"/>
                  <w:marRight w:val="0"/>
                  <w:marTop w:val="0"/>
                  <w:marBottom w:val="0"/>
                  <w:divBdr>
                    <w:top w:val="none" w:sz="0" w:space="0" w:color="auto"/>
                    <w:left w:val="none" w:sz="0" w:space="0" w:color="auto"/>
                    <w:bottom w:val="none" w:sz="0" w:space="0" w:color="auto"/>
                    <w:right w:val="none" w:sz="0" w:space="0" w:color="auto"/>
                  </w:divBdr>
                </w:div>
                <w:div w:id="1157384794">
                  <w:marLeft w:val="0"/>
                  <w:marRight w:val="0"/>
                  <w:marTop w:val="0"/>
                  <w:marBottom w:val="0"/>
                  <w:divBdr>
                    <w:top w:val="none" w:sz="0" w:space="0" w:color="auto"/>
                    <w:left w:val="none" w:sz="0" w:space="0" w:color="auto"/>
                    <w:bottom w:val="none" w:sz="0" w:space="0" w:color="auto"/>
                    <w:right w:val="none" w:sz="0" w:space="0" w:color="auto"/>
                  </w:divBdr>
                </w:div>
                <w:div w:id="1157384798">
                  <w:marLeft w:val="0"/>
                  <w:marRight w:val="0"/>
                  <w:marTop w:val="0"/>
                  <w:marBottom w:val="0"/>
                  <w:divBdr>
                    <w:top w:val="none" w:sz="0" w:space="0" w:color="auto"/>
                    <w:left w:val="none" w:sz="0" w:space="0" w:color="auto"/>
                    <w:bottom w:val="none" w:sz="0" w:space="0" w:color="auto"/>
                    <w:right w:val="none" w:sz="0" w:space="0" w:color="auto"/>
                  </w:divBdr>
                </w:div>
                <w:div w:id="1157384799">
                  <w:marLeft w:val="0"/>
                  <w:marRight w:val="0"/>
                  <w:marTop w:val="0"/>
                  <w:marBottom w:val="0"/>
                  <w:divBdr>
                    <w:top w:val="none" w:sz="0" w:space="0" w:color="auto"/>
                    <w:left w:val="none" w:sz="0" w:space="0" w:color="auto"/>
                    <w:bottom w:val="none" w:sz="0" w:space="0" w:color="auto"/>
                    <w:right w:val="none" w:sz="0" w:space="0" w:color="auto"/>
                  </w:divBdr>
                </w:div>
                <w:div w:id="1157384800">
                  <w:marLeft w:val="0"/>
                  <w:marRight w:val="0"/>
                  <w:marTop w:val="0"/>
                  <w:marBottom w:val="0"/>
                  <w:divBdr>
                    <w:top w:val="none" w:sz="0" w:space="0" w:color="auto"/>
                    <w:left w:val="none" w:sz="0" w:space="0" w:color="auto"/>
                    <w:bottom w:val="none" w:sz="0" w:space="0" w:color="auto"/>
                    <w:right w:val="none" w:sz="0" w:space="0" w:color="auto"/>
                  </w:divBdr>
                </w:div>
                <w:div w:id="1157384805">
                  <w:marLeft w:val="0"/>
                  <w:marRight w:val="0"/>
                  <w:marTop w:val="0"/>
                  <w:marBottom w:val="0"/>
                  <w:divBdr>
                    <w:top w:val="none" w:sz="0" w:space="0" w:color="auto"/>
                    <w:left w:val="none" w:sz="0" w:space="0" w:color="auto"/>
                    <w:bottom w:val="none" w:sz="0" w:space="0" w:color="auto"/>
                    <w:right w:val="none" w:sz="0" w:space="0" w:color="auto"/>
                  </w:divBdr>
                </w:div>
                <w:div w:id="1157384806">
                  <w:marLeft w:val="0"/>
                  <w:marRight w:val="0"/>
                  <w:marTop w:val="0"/>
                  <w:marBottom w:val="0"/>
                  <w:divBdr>
                    <w:top w:val="none" w:sz="0" w:space="0" w:color="auto"/>
                    <w:left w:val="none" w:sz="0" w:space="0" w:color="auto"/>
                    <w:bottom w:val="none" w:sz="0" w:space="0" w:color="auto"/>
                    <w:right w:val="none" w:sz="0" w:space="0" w:color="auto"/>
                  </w:divBdr>
                </w:div>
                <w:div w:id="1157384807">
                  <w:marLeft w:val="0"/>
                  <w:marRight w:val="0"/>
                  <w:marTop w:val="0"/>
                  <w:marBottom w:val="0"/>
                  <w:divBdr>
                    <w:top w:val="none" w:sz="0" w:space="0" w:color="auto"/>
                    <w:left w:val="none" w:sz="0" w:space="0" w:color="auto"/>
                    <w:bottom w:val="none" w:sz="0" w:space="0" w:color="auto"/>
                    <w:right w:val="none" w:sz="0" w:space="0" w:color="auto"/>
                  </w:divBdr>
                </w:div>
                <w:div w:id="1157384810">
                  <w:marLeft w:val="0"/>
                  <w:marRight w:val="0"/>
                  <w:marTop w:val="0"/>
                  <w:marBottom w:val="0"/>
                  <w:divBdr>
                    <w:top w:val="none" w:sz="0" w:space="0" w:color="auto"/>
                    <w:left w:val="none" w:sz="0" w:space="0" w:color="auto"/>
                    <w:bottom w:val="none" w:sz="0" w:space="0" w:color="auto"/>
                    <w:right w:val="none" w:sz="0" w:space="0" w:color="auto"/>
                  </w:divBdr>
                </w:div>
                <w:div w:id="1157384817">
                  <w:marLeft w:val="0"/>
                  <w:marRight w:val="0"/>
                  <w:marTop w:val="0"/>
                  <w:marBottom w:val="0"/>
                  <w:divBdr>
                    <w:top w:val="none" w:sz="0" w:space="0" w:color="auto"/>
                    <w:left w:val="none" w:sz="0" w:space="0" w:color="auto"/>
                    <w:bottom w:val="none" w:sz="0" w:space="0" w:color="auto"/>
                    <w:right w:val="none" w:sz="0" w:space="0" w:color="auto"/>
                  </w:divBdr>
                </w:div>
                <w:div w:id="1157384819">
                  <w:marLeft w:val="0"/>
                  <w:marRight w:val="0"/>
                  <w:marTop w:val="0"/>
                  <w:marBottom w:val="0"/>
                  <w:divBdr>
                    <w:top w:val="none" w:sz="0" w:space="0" w:color="auto"/>
                    <w:left w:val="none" w:sz="0" w:space="0" w:color="auto"/>
                    <w:bottom w:val="none" w:sz="0" w:space="0" w:color="auto"/>
                    <w:right w:val="none" w:sz="0" w:space="0" w:color="auto"/>
                  </w:divBdr>
                </w:div>
                <w:div w:id="1157384820">
                  <w:marLeft w:val="0"/>
                  <w:marRight w:val="0"/>
                  <w:marTop w:val="0"/>
                  <w:marBottom w:val="0"/>
                  <w:divBdr>
                    <w:top w:val="none" w:sz="0" w:space="0" w:color="auto"/>
                    <w:left w:val="none" w:sz="0" w:space="0" w:color="auto"/>
                    <w:bottom w:val="none" w:sz="0" w:space="0" w:color="auto"/>
                    <w:right w:val="none" w:sz="0" w:space="0" w:color="auto"/>
                  </w:divBdr>
                </w:div>
                <w:div w:id="1157384823">
                  <w:marLeft w:val="0"/>
                  <w:marRight w:val="0"/>
                  <w:marTop w:val="0"/>
                  <w:marBottom w:val="0"/>
                  <w:divBdr>
                    <w:top w:val="none" w:sz="0" w:space="0" w:color="auto"/>
                    <w:left w:val="none" w:sz="0" w:space="0" w:color="auto"/>
                    <w:bottom w:val="none" w:sz="0" w:space="0" w:color="auto"/>
                    <w:right w:val="none" w:sz="0" w:space="0" w:color="auto"/>
                  </w:divBdr>
                </w:div>
                <w:div w:id="1157384826">
                  <w:marLeft w:val="0"/>
                  <w:marRight w:val="0"/>
                  <w:marTop w:val="0"/>
                  <w:marBottom w:val="0"/>
                  <w:divBdr>
                    <w:top w:val="none" w:sz="0" w:space="0" w:color="auto"/>
                    <w:left w:val="none" w:sz="0" w:space="0" w:color="auto"/>
                    <w:bottom w:val="none" w:sz="0" w:space="0" w:color="auto"/>
                    <w:right w:val="none" w:sz="0" w:space="0" w:color="auto"/>
                  </w:divBdr>
                </w:div>
                <w:div w:id="1157384831">
                  <w:marLeft w:val="0"/>
                  <w:marRight w:val="0"/>
                  <w:marTop w:val="0"/>
                  <w:marBottom w:val="0"/>
                  <w:divBdr>
                    <w:top w:val="none" w:sz="0" w:space="0" w:color="auto"/>
                    <w:left w:val="none" w:sz="0" w:space="0" w:color="auto"/>
                    <w:bottom w:val="none" w:sz="0" w:space="0" w:color="auto"/>
                    <w:right w:val="none" w:sz="0" w:space="0" w:color="auto"/>
                  </w:divBdr>
                </w:div>
                <w:div w:id="1157384835">
                  <w:marLeft w:val="0"/>
                  <w:marRight w:val="0"/>
                  <w:marTop w:val="0"/>
                  <w:marBottom w:val="0"/>
                  <w:divBdr>
                    <w:top w:val="none" w:sz="0" w:space="0" w:color="auto"/>
                    <w:left w:val="none" w:sz="0" w:space="0" w:color="auto"/>
                    <w:bottom w:val="none" w:sz="0" w:space="0" w:color="auto"/>
                    <w:right w:val="none" w:sz="0" w:space="0" w:color="auto"/>
                  </w:divBdr>
                </w:div>
                <w:div w:id="1157384836">
                  <w:marLeft w:val="0"/>
                  <w:marRight w:val="0"/>
                  <w:marTop w:val="0"/>
                  <w:marBottom w:val="0"/>
                  <w:divBdr>
                    <w:top w:val="none" w:sz="0" w:space="0" w:color="auto"/>
                    <w:left w:val="none" w:sz="0" w:space="0" w:color="auto"/>
                    <w:bottom w:val="none" w:sz="0" w:space="0" w:color="auto"/>
                    <w:right w:val="none" w:sz="0" w:space="0" w:color="auto"/>
                  </w:divBdr>
                </w:div>
                <w:div w:id="1157384837">
                  <w:marLeft w:val="0"/>
                  <w:marRight w:val="0"/>
                  <w:marTop w:val="0"/>
                  <w:marBottom w:val="0"/>
                  <w:divBdr>
                    <w:top w:val="none" w:sz="0" w:space="0" w:color="auto"/>
                    <w:left w:val="none" w:sz="0" w:space="0" w:color="auto"/>
                    <w:bottom w:val="none" w:sz="0" w:space="0" w:color="auto"/>
                    <w:right w:val="none" w:sz="0" w:space="0" w:color="auto"/>
                  </w:divBdr>
                </w:div>
                <w:div w:id="1157384844">
                  <w:marLeft w:val="0"/>
                  <w:marRight w:val="0"/>
                  <w:marTop w:val="0"/>
                  <w:marBottom w:val="0"/>
                  <w:divBdr>
                    <w:top w:val="none" w:sz="0" w:space="0" w:color="auto"/>
                    <w:left w:val="none" w:sz="0" w:space="0" w:color="auto"/>
                    <w:bottom w:val="none" w:sz="0" w:space="0" w:color="auto"/>
                    <w:right w:val="none" w:sz="0" w:space="0" w:color="auto"/>
                  </w:divBdr>
                </w:div>
                <w:div w:id="1157384846">
                  <w:marLeft w:val="0"/>
                  <w:marRight w:val="0"/>
                  <w:marTop w:val="0"/>
                  <w:marBottom w:val="0"/>
                  <w:divBdr>
                    <w:top w:val="none" w:sz="0" w:space="0" w:color="auto"/>
                    <w:left w:val="none" w:sz="0" w:space="0" w:color="auto"/>
                    <w:bottom w:val="none" w:sz="0" w:space="0" w:color="auto"/>
                    <w:right w:val="none" w:sz="0" w:space="0" w:color="auto"/>
                  </w:divBdr>
                </w:div>
                <w:div w:id="1157384848">
                  <w:marLeft w:val="0"/>
                  <w:marRight w:val="0"/>
                  <w:marTop w:val="0"/>
                  <w:marBottom w:val="0"/>
                  <w:divBdr>
                    <w:top w:val="none" w:sz="0" w:space="0" w:color="auto"/>
                    <w:left w:val="none" w:sz="0" w:space="0" w:color="auto"/>
                    <w:bottom w:val="none" w:sz="0" w:space="0" w:color="auto"/>
                    <w:right w:val="none" w:sz="0" w:space="0" w:color="auto"/>
                  </w:divBdr>
                </w:div>
                <w:div w:id="1157384849">
                  <w:marLeft w:val="0"/>
                  <w:marRight w:val="0"/>
                  <w:marTop w:val="0"/>
                  <w:marBottom w:val="0"/>
                  <w:divBdr>
                    <w:top w:val="none" w:sz="0" w:space="0" w:color="auto"/>
                    <w:left w:val="none" w:sz="0" w:space="0" w:color="auto"/>
                    <w:bottom w:val="none" w:sz="0" w:space="0" w:color="auto"/>
                    <w:right w:val="none" w:sz="0" w:space="0" w:color="auto"/>
                  </w:divBdr>
                </w:div>
                <w:div w:id="1157384851">
                  <w:marLeft w:val="0"/>
                  <w:marRight w:val="0"/>
                  <w:marTop w:val="0"/>
                  <w:marBottom w:val="0"/>
                  <w:divBdr>
                    <w:top w:val="none" w:sz="0" w:space="0" w:color="auto"/>
                    <w:left w:val="none" w:sz="0" w:space="0" w:color="auto"/>
                    <w:bottom w:val="none" w:sz="0" w:space="0" w:color="auto"/>
                    <w:right w:val="none" w:sz="0" w:space="0" w:color="auto"/>
                  </w:divBdr>
                </w:div>
                <w:div w:id="1157384853">
                  <w:marLeft w:val="0"/>
                  <w:marRight w:val="0"/>
                  <w:marTop w:val="0"/>
                  <w:marBottom w:val="0"/>
                  <w:divBdr>
                    <w:top w:val="none" w:sz="0" w:space="0" w:color="auto"/>
                    <w:left w:val="none" w:sz="0" w:space="0" w:color="auto"/>
                    <w:bottom w:val="none" w:sz="0" w:space="0" w:color="auto"/>
                    <w:right w:val="none" w:sz="0" w:space="0" w:color="auto"/>
                  </w:divBdr>
                </w:div>
                <w:div w:id="1157384860">
                  <w:marLeft w:val="0"/>
                  <w:marRight w:val="0"/>
                  <w:marTop w:val="0"/>
                  <w:marBottom w:val="0"/>
                  <w:divBdr>
                    <w:top w:val="none" w:sz="0" w:space="0" w:color="auto"/>
                    <w:left w:val="none" w:sz="0" w:space="0" w:color="auto"/>
                    <w:bottom w:val="none" w:sz="0" w:space="0" w:color="auto"/>
                    <w:right w:val="none" w:sz="0" w:space="0" w:color="auto"/>
                  </w:divBdr>
                </w:div>
                <w:div w:id="1157384861">
                  <w:marLeft w:val="0"/>
                  <w:marRight w:val="0"/>
                  <w:marTop w:val="0"/>
                  <w:marBottom w:val="0"/>
                  <w:divBdr>
                    <w:top w:val="none" w:sz="0" w:space="0" w:color="auto"/>
                    <w:left w:val="none" w:sz="0" w:space="0" w:color="auto"/>
                    <w:bottom w:val="none" w:sz="0" w:space="0" w:color="auto"/>
                    <w:right w:val="none" w:sz="0" w:space="0" w:color="auto"/>
                  </w:divBdr>
                </w:div>
                <w:div w:id="1157384864">
                  <w:marLeft w:val="0"/>
                  <w:marRight w:val="0"/>
                  <w:marTop w:val="0"/>
                  <w:marBottom w:val="0"/>
                  <w:divBdr>
                    <w:top w:val="none" w:sz="0" w:space="0" w:color="auto"/>
                    <w:left w:val="none" w:sz="0" w:space="0" w:color="auto"/>
                    <w:bottom w:val="none" w:sz="0" w:space="0" w:color="auto"/>
                    <w:right w:val="none" w:sz="0" w:space="0" w:color="auto"/>
                  </w:divBdr>
                </w:div>
                <w:div w:id="1157384867">
                  <w:marLeft w:val="0"/>
                  <w:marRight w:val="0"/>
                  <w:marTop w:val="0"/>
                  <w:marBottom w:val="0"/>
                  <w:divBdr>
                    <w:top w:val="none" w:sz="0" w:space="0" w:color="auto"/>
                    <w:left w:val="none" w:sz="0" w:space="0" w:color="auto"/>
                    <w:bottom w:val="none" w:sz="0" w:space="0" w:color="auto"/>
                    <w:right w:val="none" w:sz="0" w:space="0" w:color="auto"/>
                  </w:divBdr>
                </w:div>
                <w:div w:id="1157384868">
                  <w:marLeft w:val="0"/>
                  <w:marRight w:val="0"/>
                  <w:marTop w:val="0"/>
                  <w:marBottom w:val="0"/>
                  <w:divBdr>
                    <w:top w:val="none" w:sz="0" w:space="0" w:color="auto"/>
                    <w:left w:val="none" w:sz="0" w:space="0" w:color="auto"/>
                    <w:bottom w:val="none" w:sz="0" w:space="0" w:color="auto"/>
                    <w:right w:val="none" w:sz="0" w:space="0" w:color="auto"/>
                  </w:divBdr>
                </w:div>
                <w:div w:id="1157384879">
                  <w:marLeft w:val="0"/>
                  <w:marRight w:val="0"/>
                  <w:marTop w:val="0"/>
                  <w:marBottom w:val="0"/>
                  <w:divBdr>
                    <w:top w:val="none" w:sz="0" w:space="0" w:color="auto"/>
                    <w:left w:val="none" w:sz="0" w:space="0" w:color="auto"/>
                    <w:bottom w:val="none" w:sz="0" w:space="0" w:color="auto"/>
                    <w:right w:val="none" w:sz="0" w:space="0" w:color="auto"/>
                  </w:divBdr>
                </w:div>
                <w:div w:id="1157384880">
                  <w:marLeft w:val="0"/>
                  <w:marRight w:val="0"/>
                  <w:marTop w:val="0"/>
                  <w:marBottom w:val="0"/>
                  <w:divBdr>
                    <w:top w:val="none" w:sz="0" w:space="0" w:color="auto"/>
                    <w:left w:val="none" w:sz="0" w:space="0" w:color="auto"/>
                    <w:bottom w:val="none" w:sz="0" w:space="0" w:color="auto"/>
                    <w:right w:val="none" w:sz="0" w:space="0" w:color="auto"/>
                  </w:divBdr>
                </w:div>
                <w:div w:id="1157384881">
                  <w:marLeft w:val="0"/>
                  <w:marRight w:val="0"/>
                  <w:marTop w:val="0"/>
                  <w:marBottom w:val="0"/>
                  <w:divBdr>
                    <w:top w:val="none" w:sz="0" w:space="0" w:color="auto"/>
                    <w:left w:val="none" w:sz="0" w:space="0" w:color="auto"/>
                    <w:bottom w:val="none" w:sz="0" w:space="0" w:color="auto"/>
                    <w:right w:val="none" w:sz="0" w:space="0" w:color="auto"/>
                  </w:divBdr>
                </w:div>
                <w:div w:id="1157384890">
                  <w:marLeft w:val="0"/>
                  <w:marRight w:val="0"/>
                  <w:marTop w:val="0"/>
                  <w:marBottom w:val="0"/>
                  <w:divBdr>
                    <w:top w:val="none" w:sz="0" w:space="0" w:color="auto"/>
                    <w:left w:val="none" w:sz="0" w:space="0" w:color="auto"/>
                    <w:bottom w:val="none" w:sz="0" w:space="0" w:color="auto"/>
                    <w:right w:val="none" w:sz="0" w:space="0" w:color="auto"/>
                  </w:divBdr>
                </w:div>
                <w:div w:id="1157384891">
                  <w:marLeft w:val="0"/>
                  <w:marRight w:val="0"/>
                  <w:marTop w:val="0"/>
                  <w:marBottom w:val="0"/>
                  <w:divBdr>
                    <w:top w:val="none" w:sz="0" w:space="0" w:color="auto"/>
                    <w:left w:val="none" w:sz="0" w:space="0" w:color="auto"/>
                    <w:bottom w:val="none" w:sz="0" w:space="0" w:color="auto"/>
                    <w:right w:val="none" w:sz="0" w:space="0" w:color="auto"/>
                  </w:divBdr>
                </w:div>
                <w:div w:id="1157384892">
                  <w:marLeft w:val="0"/>
                  <w:marRight w:val="0"/>
                  <w:marTop w:val="0"/>
                  <w:marBottom w:val="0"/>
                  <w:divBdr>
                    <w:top w:val="none" w:sz="0" w:space="0" w:color="auto"/>
                    <w:left w:val="none" w:sz="0" w:space="0" w:color="auto"/>
                    <w:bottom w:val="none" w:sz="0" w:space="0" w:color="auto"/>
                    <w:right w:val="none" w:sz="0" w:space="0" w:color="auto"/>
                  </w:divBdr>
                </w:div>
                <w:div w:id="1157384902">
                  <w:marLeft w:val="0"/>
                  <w:marRight w:val="0"/>
                  <w:marTop w:val="0"/>
                  <w:marBottom w:val="0"/>
                  <w:divBdr>
                    <w:top w:val="none" w:sz="0" w:space="0" w:color="auto"/>
                    <w:left w:val="none" w:sz="0" w:space="0" w:color="auto"/>
                    <w:bottom w:val="none" w:sz="0" w:space="0" w:color="auto"/>
                    <w:right w:val="none" w:sz="0" w:space="0" w:color="auto"/>
                  </w:divBdr>
                </w:div>
                <w:div w:id="1157384903">
                  <w:marLeft w:val="0"/>
                  <w:marRight w:val="0"/>
                  <w:marTop w:val="0"/>
                  <w:marBottom w:val="0"/>
                  <w:divBdr>
                    <w:top w:val="none" w:sz="0" w:space="0" w:color="auto"/>
                    <w:left w:val="none" w:sz="0" w:space="0" w:color="auto"/>
                    <w:bottom w:val="none" w:sz="0" w:space="0" w:color="auto"/>
                    <w:right w:val="none" w:sz="0" w:space="0" w:color="auto"/>
                  </w:divBdr>
                </w:div>
                <w:div w:id="1157384912">
                  <w:marLeft w:val="0"/>
                  <w:marRight w:val="0"/>
                  <w:marTop w:val="0"/>
                  <w:marBottom w:val="0"/>
                  <w:divBdr>
                    <w:top w:val="none" w:sz="0" w:space="0" w:color="auto"/>
                    <w:left w:val="none" w:sz="0" w:space="0" w:color="auto"/>
                    <w:bottom w:val="none" w:sz="0" w:space="0" w:color="auto"/>
                    <w:right w:val="none" w:sz="0" w:space="0" w:color="auto"/>
                  </w:divBdr>
                </w:div>
                <w:div w:id="1157384913">
                  <w:marLeft w:val="0"/>
                  <w:marRight w:val="0"/>
                  <w:marTop w:val="0"/>
                  <w:marBottom w:val="0"/>
                  <w:divBdr>
                    <w:top w:val="none" w:sz="0" w:space="0" w:color="auto"/>
                    <w:left w:val="none" w:sz="0" w:space="0" w:color="auto"/>
                    <w:bottom w:val="none" w:sz="0" w:space="0" w:color="auto"/>
                    <w:right w:val="none" w:sz="0" w:space="0" w:color="auto"/>
                  </w:divBdr>
                </w:div>
                <w:div w:id="1157384915">
                  <w:marLeft w:val="0"/>
                  <w:marRight w:val="0"/>
                  <w:marTop w:val="0"/>
                  <w:marBottom w:val="0"/>
                  <w:divBdr>
                    <w:top w:val="none" w:sz="0" w:space="0" w:color="auto"/>
                    <w:left w:val="none" w:sz="0" w:space="0" w:color="auto"/>
                    <w:bottom w:val="none" w:sz="0" w:space="0" w:color="auto"/>
                    <w:right w:val="none" w:sz="0" w:space="0" w:color="auto"/>
                  </w:divBdr>
                </w:div>
                <w:div w:id="1157384922">
                  <w:marLeft w:val="0"/>
                  <w:marRight w:val="0"/>
                  <w:marTop w:val="0"/>
                  <w:marBottom w:val="0"/>
                  <w:divBdr>
                    <w:top w:val="none" w:sz="0" w:space="0" w:color="auto"/>
                    <w:left w:val="none" w:sz="0" w:space="0" w:color="auto"/>
                    <w:bottom w:val="none" w:sz="0" w:space="0" w:color="auto"/>
                    <w:right w:val="none" w:sz="0" w:space="0" w:color="auto"/>
                  </w:divBdr>
                </w:div>
                <w:div w:id="1157384923">
                  <w:marLeft w:val="0"/>
                  <w:marRight w:val="0"/>
                  <w:marTop w:val="0"/>
                  <w:marBottom w:val="0"/>
                  <w:divBdr>
                    <w:top w:val="none" w:sz="0" w:space="0" w:color="auto"/>
                    <w:left w:val="none" w:sz="0" w:space="0" w:color="auto"/>
                    <w:bottom w:val="none" w:sz="0" w:space="0" w:color="auto"/>
                    <w:right w:val="none" w:sz="0" w:space="0" w:color="auto"/>
                  </w:divBdr>
                </w:div>
                <w:div w:id="1157384931">
                  <w:marLeft w:val="0"/>
                  <w:marRight w:val="0"/>
                  <w:marTop w:val="0"/>
                  <w:marBottom w:val="0"/>
                  <w:divBdr>
                    <w:top w:val="none" w:sz="0" w:space="0" w:color="auto"/>
                    <w:left w:val="none" w:sz="0" w:space="0" w:color="auto"/>
                    <w:bottom w:val="none" w:sz="0" w:space="0" w:color="auto"/>
                    <w:right w:val="none" w:sz="0" w:space="0" w:color="auto"/>
                  </w:divBdr>
                </w:div>
                <w:div w:id="1157384935">
                  <w:marLeft w:val="0"/>
                  <w:marRight w:val="0"/>
                  <w:marTop w:val="0"/>
                  <w:marBottom w:val="0"/>
                  <w:divBdr>
                    <w:top w:val="none" w:sz="0" w:space="0" w:color="auto"/>
                    <w:left w:val="none" w:sz="0" w:space="0" w:color="auto"/>
                    <w:bottom w:val="none" w:sz="0" w:space="0" w:color="auto"/>
                    <w:right w:val="none" w:sz="0" w:space="0" w:color="auto"/>
                  </w:divBdr>
                </w:div>
                <w:div w:id="1157384937">
                  <w:marLeft w:val="0"/>
                  <w:marRight w:val="0"/>
                  <w:marTop w:val="0"/>
                  <w:marBottom w:val="0"/>
                  <w:divBdr>
                    <w:top w:val="none" w:sz="0" w:space="0" w:color="auto"/>
                    <w:left w:val="none" w:sz="0" w:space="0" w:color="auto"/>
                    <w:bottom w:val="none" w:sz="0" w:space="0" w:color="auto"/>
                    <w:right w:val="none" w:sz="0" w:space="0" w:color="auto"/>
                  </w:divBdr>
                </w:div>
                <w:div w:id="1157384941">
                  <w:marLeft w:val="0"/>
                  <w:marRight w:val="0"/>
                  <w:marTop w:val="0"/>
                  <w:marBottom w:val="0"/>
                  <w:divBdr>
                    <w:top w:val="none" w:sz="0" w:space="0" w:color="auto"/>
                    <w:left w:val="none" w:sz="0" w:space="0" w:color="auto"/>
                    <w:bottom w:val="none" w:sz="0" w:space="0" w:color="auto"/>
                    <w:right w:val="none" w:sz="0" w:space="0" w:color="auto"/>
                  </w:divBdr>
                </w:div>
                <w:div w:id="1157384942">
                  <w:marLeft w:val="0"/>
                  <w:marRight w:val="0"/>
                  <w:marTop w:val="0"/>
                  <w:marBottom w:val="0"/>
                  <w:divBdr>
                    <w:top w:val="none" w:sz="0" w:space="0" w:color="auto"/>
                    <w:left w:val="none" w:sz="0" w:space="0" w:color="auto"/>
                    <w:bottom w:val="none" w:sz="0" w:space="0" w:color="auto"/>
                    <w:right w:val="none" w:sz="0" w:space="0" w:color="auto"/>
                  </w:divBdr>
                </w:div>
                <w:div w:id="1157384947">
                  <w:marLeft w:val="0"/>
                  <w:marRight w:val="0"/>
                  <w:marTop w:val="0"/>
                  <w:marBottom w:val="0"/>
                  <w:divBdr>
                    <w:top w:val="none" w:sz="0" w:space="0" w:color="auto"/>
                    <w:left w:val="none" w:sz="0" w:space="0" w:color="auto"/>
                    <w:bottom w:val="none" w:sz="0" w:space="0" w:color="auto"/>
                    <w:right w:val="none" w:sz="0" w:space="0" w:color="auto"/>
                  </w:divBdr>
                </w:div>
                <w:div w:id="1157384950">
                  <w:marLeft w:val="0"/>
                  <w:marRight w:val="0"/>
                  <w:marTop w:val="0"/>
                  <w:marBottom w:val="0"/>
                  <w:divBdr>
                    <w:top w:val="none" w:sz="0" w:space="0" w:color="auto"/>
                    <w:left w:val="none" w:sz="0" w:space="0" w:color="auto"/>
                    <w:bottom w:val="none" w:sz="0" w:space="0" w:color="auto"/>
                    <w:right w:val="none" w:sz="0" w:space="0" w:color="auto"/>
                  </w:divBdr>
                </w:div>
                <w:div w:id="1157384952">
                  <w:marLeft w:val="0"/>
                  <w:marRight w:val="0"/>
                  <w:marTop w:val="0"/>
                  <w:marBottom w:val="0"/>
                  <w:divBdr>
                    <w:top w:val="none" w:sz="0" w:space="0" w:color="auto"/>
                    <w:left w:val="none" w:sz="0" w:space="0" w:color="auto"/>
                    <w:bottom w:val="none" w:sz="0" w:space="0" w:color="auto"/>
                    <w:right w:val="none" w:sz="0" w:space="0" w:color="auto"/>
                  </w:divBdr>
                </w:div>
                <w:div w:id="1157384953">
                  <w:marLeft w:val="0"/>
                  <w:marRight w:val="0"/>
                  <w:marTop w:val="0"/>
                  <w:marBottom w:val="0"/>
                  <w:divBdr>
                    <w:top w:val="none" w:sz="0" w:space="0" w:color="auto"/>
                    <w:left w:val="none" w:sz="0" w:space="0" w:color="auto"/>
                    <w:bottom w:val="none" w:sz="0" w:space="0" w:color="auto"/>
                    <w:right w:val="none" w:sz="0" w:space="0" w:color="auto"/>
                  </w:divBdr>
                </w:div>
                <w:div w:id="1157384954">
                  <w:marLeft w:val="0"/>
                  <w:marRight w:val="0"/>
                  <w:marTop w:val="0"/>
                  <w:marBottom w:val="0"/>
                  <w:divBdr>
                    <w:top w:val="none" w:sz="0" w:space="0" w:color="auto"/>
                    <w:left w:val="none" w:sz="0" w:space="0" w:color="auto"/>
                    <w:bottom w:val="none" w:sz="0" w:space="0" w:color="auto"/>
                    <w:right w:val="none" w:sz="0" w:space="0" w:color="auto"/>
                  </w:divBdr>
                </w:div>
                <w:div w:id="1157384957">
                  <w:marLeft w:val="0"/>
                  <w:marRight w:val="0"/>
                  <w:marTop w:val="0"/>
                  <w:marBottom w:val="0"/>
                  <w:divBdr>
                    <w:top w:val="none" w:sz="0" w:space="0" w:color="auto"/>
                    <w:left w:val="none" w:sz="0" w:space="0" w:color="auto"/>
                    <w:bottom w:val="none" w:sz="0" w:space="0" w:color="auto"/>
                    <w:right w:val="none" w:sz="0" w:space="0" w:color="auto"/>
                  </w:divBdr>
                </w:div>
                <w:div w:id="1157384958">
                  <w:marLeft w:val="0"/>
                  <w:marRight w:val="0"/>
                  <w:marTop w:val="0"/>
                  <w:marBottom w:val="0"/>
                  <w:divBdr>
                    <w:top w:val="none" w:sz="0" w:space="0" w:color="auto"/>
                    <w:left w:val="none" w:sz="0" w:space="0" w:color="auto"/>
                    <w:bottom w:val="none" w:sz="0" w:space="0" w:color="auto"/>
                    <w:right w:val="none" w:sz="0" w:space="0" w:color="auto"/>
                  </w:divBdr>
                </w:div>
                <w:div w:id="1157384962">
                  <w:marLeft w:val="0"/>
                  <w:marRight w:val="0"/>
                  <w:marTop w:val="0"/>
                  <w:marBottom w:val="0"/>
                  <w:divBdr>
                    <w:top w:val="none" w:sz="0" w:space="0" w:color="auto"/>
                    <w:left w:val="none" w:sz="0" w:space="0" w:color="auto"/>
                    <w:bottom w:val="none" w:sz="0" w:space="0" w:color="auto"/>
                    <w:right w:val="none" w:sz="0" w:space="0" w:color="auto"/>
                  </w:divBdr>
                </w:div>
                <w:div w:id="1157384964">
                  <w:marLeft w:val="0"/>
                  <w:marRight w:val="0"/>
                  <w:marTop w:val="0"/>
                  <w:marBottom w:val="0"/>
                  <w:divBdr>
                    <w:top w:val="none" w:sz="0" w:space="0" w:color="auto"/>
                    <w:left w:val="none" w:sz="0" w:space="0" w:color="auto"/>
                    <w:bottom w:val="none" w:sz="0" w:space="0" w:color="auto"/>
                    <w:right w:val="none" w:sz="0" w:space="0" w:color="auto"/>
                  </w:divBdr>
                </w:div>
                <w:div w:id="1157384968">
                  <w:marLeft w:val="0"/>
                  <w:marRight w:val="0"/>
                  <w:marTop w:val="0"/>
                  <w:marBottom w:val="0"/>
                  <w:divBdr>
                    <w:top w:val="none" w:sz="0" w:space="0" w:color="auto"/>
                    <w:left w:val="none" w:sz="0" w:space="0" w:color="auto"/>
                    <w:bottom w:val="none" w:sz="0" w:space="0" w:color="auto"/>
                    <w:right w:val="none" w:sz="0" w:space="0" w:color="auto"/>
                  </w:divBdr>
                </w:div>
                <w:div w:id="1157384970">
                  <w:marLeft w:val="0"/>
                  <w:marRight w:val="0"/>
                  <w:marTop w:val="0"/>
                  <w:marBottom w:val="0"/>
                  <w:divBdr>
                    <w:top w:val="none" w:sz="0" w:space="0" w:color="auto"/>
                    <w:left w:val="none" w:sz="0" w:space="0" w:color="auto"/>
                    <w:bottom w:val="none" w:sz="0" w:space="0" w:color="auto"/>
                    <w:right w:val="none" w:sz="0" w:space="0" w:color="auto"/>
                  </w:divBdr>
                </w:div>
                <w:div w:id="1157384972">
                  <w:marLeft w:val="0"/>
                  <w:marRight w:val="0"/>
                  <w:marTop w:val="0"/>
                  <w:marBottom w:val="0"/>
                  <w:divBdr>
                    <w:top w:val="none" w:sz="0" w:space="0" w:color="auto"/>
                    <w:left w:val="none" w:sz="0" w:space="0" w:color="auto"/>
                    <w:bottom w:val="none" w:sz="0" w:space="0" w:color="auto"/>
                    <w:right w:val="none" w:sz="0" w:space="0" w:color="auto"/>
                  </w:divBdr>
                </w:div>
                <w:div w:id="1157384974">
                  <w:marLeft w:val="0"/>
                  <w:marRight w:val="0"/>
                  <w:marTop w:val="0"/>
                  <w:marBottom w:val="0"/>
                  <w:divBdr>
                    <w:top w:val="none" w:sz="0" w:space="0" w:color="auto"/>
                    <w:left w:val="none" w:sz="0" w:space="0" w:color="auto"/>
                    <w:bottom w:val="none" w:sz="0" w:space="0" w:color="auto"/>
                    <w:right w:val="none" w:sz="0" w:space="0" w:color="auto"/>
                  </w:divBdr>
                </w:div>
                <w:div w:id="1157384982">
                  <w:marLeft w:val="0"/>
                  <w:marRight w:val="0"/>
                  <w:marTop w:val="0"/>
                  <w:marBottom w:val="0"/>
                  <w:divBdr>
                    <w:top w:val="none" w:sz="0" w:space="0" w:color="auto"/>
                    <w:left w:val="none" w:sz="0" w:space="0" w:color="auto"/>
                    <w:bottom w:val="none" w:sz="0" w:space="0" w:color="auto"/>
                    <w:right w:val="none" w:sz="0" w:space="0" w:color="auto"/>
                  </w:divBdr>
                </w:div>
                <w:div w:id="1157384983">
                  <w:marLeft w:val="0"/>
                  <w:marRight w:val="0"/>
                  <w:marTop w:val="0"/>
                  <w:marBottom w:val="0"/>
                  <w:divBdr>
                    <w:top w:val="none" w:sz="0" w:space="0" w:color="auto"/>
                    <w:left w:val="none" w:sz="0" w:space="0" w:color="auto"/>
                    <w:bottom w:val="none" w:sz="0" w:space="0" w:color="auto"/>
                    <w:right w:val="none" w:sz="0" w:space="0" w:color="auto"/>
                  </w:divBdr>
                </w:div>
                <w:div w:id="1157384987">
                  <w:marLeft w:val="0"/>
                  <w:marRight w:val="0"/>
                  <w:marTop w:val="0"/>
                  <w:marBottom w:val="0"/>
                  <w:divBdr>
                    <w:top w:val="none" w:sz="0" w:space="0" w:color="auto"/>
                    <w:left w:val="none" w:sz="0" w:space="0" w:color="auto"/>
                    <w:bottom w:val="none" w:sz="0" w:space="0" w:color="auto"/>
                    <w:right w:val="none" w:sz="0" w:space="0" w:color="auto"/>
                  </w:divBdr>
                </w:div>
                <w:div w:id="1157384988">
                  <w:marLeft w:val="0"/>
                  <w:marRight w:val="0"/>
                  <w:marTop w:val="0"/>
                  <w:marBottom w:val="0"/>
                  <w:divBdr>
                    <w:top w:val="none" w:sz="0" w:space="0" w:color="auto"/>
                    <w:left w:val="none" w:sz="0" w:space="0" w:color="auto"/>
                    <w:bottom w:val="none" w:sz="0" w:space="0" w:color="auto"/>
                    <w:right w:val="none" w:sz="0" w:space="0" w:color="auto"/>
                  </w:divBdr>
                </w:div>
                <w:div w:id="1157384995">
                  <w:marLeft w:val="0"/>
                  <w:marRight w:val="0"/>
                  <w:marTop w:val="0"/>
                  <w:marBottom w:val="0"/>
                  <w:divBdr>
                    <w:top w:val="none" w:sz="0" w:space="0" w:color="auto"/>
                    <w:left w:val="none" w:sz="0" w:space="0" w:color="auto"/>
                    <w:bottom w:val="none" w:sz="0" w:space="0" w:color="auto"/>
                    <w:right w:val="none" w:sz="0" w:space="0" w:color="auto"/>
                  </w:divBdr>
                </w:div>
                <w:div w:id="1157384999">
                  <w:marLeft w:val="0"/>
                  <w:marRight w:val="0"/>
                  <w:marTop w:val="0"/>
                  <w:marBottom w:val="0"/>
                  <w:divBdr>
                    <w:top w:val="none" w:sz="0" w:space="0" w:color="auto"/>
                    <w:left w:val="none" w:sz="0" w:space="0" w:color="auto"/>
                    <w:bottom w:val="none" w:sz="0" w:space="0" w:color="auto"/>
                    <w:right w:val="none" w:sz="0" w:space="0" w:color="auto"/>
                  </w:divBdr>
                </w:div>
                <w:div w:id="1157385000">
                  <w:marLeft w:val="0"/>
                  <w:marRight w:val="0"/>
                  <w:marTop w:val="0"/>
                  <w:marBottom w:val="0"/>
                  <w:divBdr>
                    <w:top w:val="none" w:sz="0" w:space="0" w:color="auto"/>
                    <w:left w:val="none" w:sz="0" w:space="0" w:color="auto"/>
                    <w:bottom w:val="none" w:sz="0" w:space="0" w:color="auto"/>
                    <w:right w:val="none" w:sz="0" w:space="0" w:color="auto"/>
                  </w:divBdr>
                </w:div>
                <w:div w:id="1157385001">
                  <w:marLeft w:val="0"/>
                  <w:marRight w:val="0"/>
                  <w:marTop w:val="0"/>
                  <w:marBottom w:val="0"/>
                  <w:divBdr>
                    <w:top w:val="none" w:sz="0" w:space="0" w:color="auto"/>
                    <w:left w:val="none" w:sz="0" w:space="0" w:color="auto"/>
                    <w:bottom w:val="none" w:sz="0" w:space="0" w:color="auto"/>
                    <w:right w:val="none" w:sz="0" w:space="0" w:color="auto"/>
                  </w:divBdr>
                </w:div>
                <w:div w:id="1157385003">
                  <w:marLeft w:val="0"/>
                  <w:marRight w:val="0"/>
                  <w:marTop w:val="0"/>
                  <w:marBottom w:val="0"/>
                  <w:divBdr>
                    <w:top w:val="none" w:sz="0" w:space="0" w:color="auto"/>
                    <w:left w:val="none" w:sz="0" w:space="0" w:color="auto"/>
                    <w:bottom w:val="none" w:sz="0" w:space="0" w:color="auto"/>
                    <w:right w:val="none" w:sz="0" w:space="0" w:color="auto"/>
                  </w:divBdr>
                </w:div>
                <w:div w:id="1157385010">
                  <w:marLeft w:val="0"/>
                  <w:marRight w:val="0"/>
                  <w:marTop w:val="0"/>
                  <w:marBottom w:val="0"/>
                  <w:divBdr>
                    <w:top w:val="none" w:sz="0" w:space="0" w:color="auto"/>
                    <w:left w:val="none" w:sz="0" w:space="0" w:color="auto"/>
                    <w:bottom w:val="none" w:sz="0" w:space="0" w:color="auto"/>
                    <w:right w:val="none" w:sz="0" w:space="0" w:color="auto"/>
                  </w:divBdr>
                </w:div>
                <w:div w:id="1157385011">
                  <w:marLeft w:val="0"/>
                  <w:marRight w:val="0"/>
                  <w:marTop w:val="0"/>
                  <w:marBottom w:val="0"/>
                  <w:divBdr>
                    <w:top w:val="none" w:sz="0" w:space="0" w:color="auto"/>
                    <w:left w:val="none" w:sz="0" w:space="0" w:color="auto"/>
                    <w:bottom w:val="none" w:sz="0" w:space="0" w:color="auto"/>
                    <w:right w:val="none" w:sz="0" w:space="0" w:color="auto"/>
                  </w:divBdr>
                </w:div>
                <w:div w:id="1157385014">
                  <w:marLeft w:val="0"/>
                  <w:marRight w:val="0"/>
                  <w:marTop w:val="0"/>
                  <w:marBottom w:val="0"/>
                  <w:divBdr>
                    <w:top w:val="none" w:sz="0" w:space="0" w:color="auto"/>
                    <w:left w:val="none" w:sz="0" w:space="0" w:color="auto"/>
                    <w:bottom w:val="none" w:sz="0" w:space="0" w:color="auto"/>
                    <w:right w:val="none" w:sz="0" w:space="0" w:color="auto"/>
                  </w:divBdr>
                </w:div>
                <w:div w:id="1157385015">
                  <w:marLeft w:val="0"/>
                  <w:marRight w:val="0"/>
                  <w:marTop w:val="0"/>
                  <w:marBottom w:val="0"/>
                  <w:divBdr>
                    <w:top w:val="none" w:sz="0" w:space="0" w:color="auto"/>
                    <w:left w:val="none" w:sz="0" w:space="0" w:color="auto"/>
                    <w:bottom w:val="none" w:sz="0" w:space="0" w:color="auto"/>
                    <w:right w:val="none" w:sz="0" w:space="0" w:color="auto"/>
                  </w:divBdr>
                </w:div>
                <w:div w:id="1157385017">
                  <w:marLeft w:val="0"/>
                  <w:marRight w:val="0"/>
                  <w:marTop w:val="0"/>
                  <w:marBottom w:val="0"/>
                  <w:divBdr>
                    <w:top w:val="none" w:sz="0" w:space="0" w:color="auto"/>
                    <w:left w:val="none" w:sz="0" w:space="0" w:color="auto"/>
                    <w:bottom w:val="none" w:sz="0" w:space="0" w:color="auto"/>
                    <w:right w:val="none" w:sz="0" w:space="0" w:color="auto"/>
                  </w:divBdr>
                </w:div>
                <w:div w:id="1157385018">
                  <w:marLeft w:val="0"/>
                  <w:marRight w:val="0"/>
                  <w:marTop w:val="0"/>
                  <w:marBottom w:val="0"/>
                  <w:divBdr>
                    <w:top w:val="none" w:sz="0" w:space="0" w:color="auto"/>
                    <w:left w:val="none" w:sz="0" w:space="0" w:color="auto"/>
                    <w:bottom w:val="none" w:sz="0" w:space="0" w:color="auto"/>
                    <w:right w:val="none" w:sz="0" w:space="0" w:color="auto"/>
                  </w:divBdr>
                </w:div>
                <w:div w:id="1157385022">
                  <w:marLeft w:val="0"/>
                  <w:marRight w:val="0"/>
                  <w:marTop w:val="0"/>
                  <w:marBottom w:val="0"/>
                  <w:divBdr>
                    <w:top w:val="none" w:sz="0" w:space="0" w:color="auto"/>
                    <w:left w:val="none" w:sz="0" w:space="0" w:color="auto"/>
                    <w:bottom w:val="none" w:sz="0" w:space="0" w:color="auto"/>
                    <w:right w:val="none" w:sz="0" w:space="0" w:color="auto"/>
                  </w:divBdr>
                </w:div>
                <w:div w:id="1157385024">
                  <w:marLeft w:val="0"/>
                  <w:marRight w:val="0"/>
                  <w:marTop w:val="0"/>
                  <w:marBottom w:val="0"/>
                  <w:divBdr>
                    <w:top w:val="none" w:sz="0" w:space="0" w:color="auto"/>
                    <w:left w:val="none" w:sz="0" w:space="0" w:color="auto"/>
                    <w:bottom w:val="none" w:sz="0" w:space="0" w:color="auto"/>
                    <w:right w:val="none" w:sz="0" w:space="0" w:color="auto"/>
                  </w:divBdr>
                </w:div>
                <w:div w:id="1157385025">
                  <w:marLeft w:val="0"/>
                  <w:marRight w:val="0"/>
                  <w:marTop w:val="0"/>
                  <w:marBottom w:val="0"/>
                  <w:divBdr>
                    <w:top w:val="none" w:sz="0" w:space="0" w:color="auto"/>
                    <w:left w:val="none" w:sz="0" w:space="0" w:color="auto"/>
                    <w:bottom w:val="none" w:sz="0" w:space="0" w:color="auto"/>
                    <w:right w:val="none" w:sz="0" w:space="0" w:color="auto"/>
                  </w:divBdr>
                </w:div>
                <w:div w:id="1157385028">
                  <w:marLeft w:val="0"/>
                  <w:marRight w:val="0"/>
                  <w:marTop w:val="0"/>
                  <w:marBottom w:val="0"/>
                  <w:divBdr>
                    <w:top w:val="none" w:sz="0" w:space="0" w:color="auto"/>
                    <w:left w:val="none" w:sz="0" w:space="0" w:color="auto"/>
                    <w:bottom w:val="none" w:sz="0" w:space="0" w:color="auto"/>
                    <w:right w:val="none" w:sz="0" w:space="0" w:color="auto"/>
                  </w:divBdr>
                </w:div>
                <w:div w:id="1157385030">
                  <w:marLeft w:val="0"/>
                  <w:marRight w:val="0"/>
                  <w:marTop w:val="0"/>
                  <w:marBottom w:val="0"/>
                  <w:divBdr>
                    <w:top w:val="none" w:sz="0" w:space="0" w:color="auto"/>
                    <w:left w:val="none" w:sz="0" w:space="0" w:color="auto"/>
                    <w:bottom w:val="none" w:sz="0" w:space="0" w:color="auto"/>
                    <w:right w:val="none" w:sz="0" w:space="0" w:color="auto"/>
                  </w:divBdr>
                </w:div>
                <w:div w:id="1157385034">
                  <w:marLeft w:val="0"/>
                  <w:marRight w:val="0"/>
                  <w:marTop w:val="0"/>
                  <w:marBottom w:val="0"/>
                  <w:divBdr>
                    <w:top w:val="none" w:sz="0" w:space="0" w:color="auto"/>
                    <w:left w:val="none" w:sz="0" w:space="0" w:color="auto"/>
                    <w:bottom w:val="none" w:sz="0" w:space="0" w:color="auto"/>
                    <w:right w:val="none" w:sz="0" w:space="0" w:color="auto"/>
                  </w:divBdr>
                </w:div>
                <w:div w:id="1157385042">
                  <w:marLeft w:val="0"/>
                  <w:marRight w:val="0"/>
                  <w:marTop w:val="0"/>
                  <w:marBottom w:val="0"/>
                  <w:divBdr>
                    <w:top w:val="none" w:sz="0" w:space="0" w:color="auto"/>
                    <w:left w:val="none" w:sz="0" w:space="0" w:color="auto"/>
                    <w:bottom w:val="none" w:sz="0" w:space="0" w:color="auto"/>
                    <w:right w:val="none" w:sz="0" w:space="0" w:color="auto"/>
                  </w:divBdr>
                </w:div>
                <w:div w:id="1157385046">
                  <w:marLeft w:val="0"/>
                  <w:marRight w:val="0"/>
                  <w:marTop w:val="0"/>
                  <w:marBottom w:val="0"/>
                  <w:divBdr>
                    <w:top w:val="none" w:sz="0" w:space="0" w:color="auto"/>
                    <w:left w:val="none" w:sz="0" w:space="0" w:color="auto"/>
                    <w:bottom w:val="none" w:sz="0" w:space="0" w:color="auto"/>
                    <w:right w:val="none" w:sz="0" w:space="0" w:color="auto"/>
                  </w:divBdr>
                </w:div>
                <w:div w:id="1157385049">
                  <w:marLeft w:val="0"/>
                  <w:marRight w:val="0"/>
                  <w:marTop w:val="0"/>
                  <w:marBottom w:val="0"/>
                  <w:divBdr>
                    <w:top w:val="none" w:sz="0" w:space="0" w:color="auto"/>
                    <w:left w:val="none" w:sz="0" w:space="0" w:color="auto"/>
                    <w:bottom w:val="none" w:sz="0" w:space="0" w:color="auto"/>
                    <w:right w:val="none" w:sz="0" w:space="0" w:color="auto"/>
                  </w:divBdr>
                </w:div>
                <w:div w:id="1157385052">
                  <w:marLeft w:val="0"/>
                  <w:marRight w:val="0"/>
                  <w:marTop w:val="0"/>
                  <w:marBottom w:val="0"/>
                  <w:divBdr>
                    <w:top w:val="none" w:sz="0" w:space="0" w:color="auto"/>
                    <w:left w:val="none" w:sz="0" w:space="0" w:color="auto"/>
                    <w:bottom w:val="none" w:sz="0" w:space="0" w:color="auto"/>
                    <w:right w:val="none" w:sz="0" w:space="0" w:color="auto"/>
                  </w:divBdr>
                </w:div>
                <w:div w:id="1157385056">
                  <w:marLeft w:val="0"/>
                  <w:marRight w:val="0"/>
                  <w:marTop w:val="0"/>
                  <w:marBottom w:val="0"/>
                  <w:divBdr>
                    <w:top w:val="none" w:sz="0" w:space="0" w:color="auto"/>
                    <w:left w:val="none" w:sz="0" w:space="0" w:color="auto"/>
                    <w:bottom w:val="none" w:sz="0" w:space="0" w:color="auto"/>
                    <w:right w:val="none" w:sz="0" w:space="0" w:color="auto"/>
                  </w:divBdr>
                </w:div>
                <w:div w:id="1157385060">
                  <w:marLeft w:val="0"/>
                  <w:marRight w:val="0"/>
                  <w:marTop w:val="0"/>
                  <w:marBottom w:val="0"/>
                  <w:divBdr>
                    <w:top w:val="none" w:sz="0" w:space="0" w:color="auto"/>
                    <w:left w:val="none" w:sz="0" w:space="0" w:color="auto"/>
                    <w:bottom w:val="none" w:sz="0" w:space="0" w:color="auto"/>
                    <w:right w:val="none" w:sz="0" w:space="0" w:color="auto"/>
                  </w:divBdr>
                </w:div>
                <w:div w:id="1157385062">
                  <w:marLeft w:val="0"/>
                  <w:marRight w:val="0"/>
                  <w:marTop w:val="0"/>
                  <w:marBottom w:val="0"/>
                  <w:divBdr>
                    <w:top w:val="none" w:sz="0" w:space="0" w:color="auto"/>
                    <w:left w:val="none" w:sz="0" w:space="0" w:color="auto"/>
                    <w:bottom w:val="none" w:sz="0" w:space="0" w:color="auto"/>
                    <w:right w:val="none" w:sz="0" w:space="0" w:color="auto"/>
                  </w:divBdr>
                </w:div>
                <w:div w:id="1157385064">
                  <w:marLeft w:val="0"/>
                  <w:marRight w:val="0"/>
                  <w:marTop w:val="0"/>
                  <w:marBottom w:val="0"/>
                  <w:divBdr>
                    <w:top w:val="none" w:sz="0" w:space="0" w:color="auto"/>
                    <w:left w:val="none" w:sz="0" w:space="0" w:color="auto"/>
                    <w:bottom w:val="none" w:sz="0" w:space="0" w:color="auto"/>
                    <w:right w:val="none" w:sz="0" w:space="0" w:color="auto"/>
                  </w:divBdr>
                </w:div>
                <w:div w:id="1157385078">
                  <w:marLeft w:val="0"/>
                  <w:marRight w:val="0"/>
                  <w:marTop w:val="0"/>
                  <w:marBottom w:val="0"/>
                  <w:divBdr>
                    <w:top w:val="none" w:sz="0" w:space="0" w:color="auto"/>
                    <w:left w:val="none" w:sz="0" w:space="0" w:color="auto"/>
                    <w:bottom w:val="none" w:sz="0" w:space="0" w:color="auto"/>
                    <w:right w:val="none" w:sz="0" w:space="0" w:color="auto"/>
                  </w:divBdr>
                </w:div>
                <w:div w:id="1157385081">
                  <w:marLeft w:val="0"/>
                  <w:marRight w:val="0"/>
                  <w:marTop w:val="0"/>
                  <w:marBottom w:val="0"/>
                  <w:divBdr>
                    <w:top w:val="none" w:sz="0" w:space="0" w:color="auto"/>
                    <w:left w:val="none" w:sz="0" w:space="0" w:color="auto"/>
                    <w:bottom w:val="none" w:sz="0" w:space="0" w:color="auto"/>
                    <w:right w:val="none" w:sz="0" w:space="0" w:color="auto"/>
                  </w:divBdr>
                </w:div>
                <w:div w:id="1157385085">
                  <w:marLeft w:val="0"/>
                  <w:marRight w:val="0"/>
                  <w:marTop w:val="0"/>
                  <w:marBottom w:val="0"/>
                  <w:divBdr>
                    <w:top w:val="none" w:sz="0" w:space="0" w:color="auto"/>
                    <w:left w:val="none" w:sz="0" w:space="0" w:color="auto"/>
                    <w:bottom w:val="none" w:sz="0" w:space="0" w:color="auto"/>
                    <w:right w:val="none" w:sz="0" w:space="0" w:color="auto"/>
                  </w:divBdr>
                </w:div>
                <w:div w:id="1157385087">
                  <w:marLeft w:val="0"/>
                  <w:marRight w:val="0"/>
                  <w:marTop w:val="0"/>
                  <w:marBottom w:val="0"/>
                  <w:divBdr>
                    <w:top w:val="none" w:sz="0" w:space="0" w:color="auto"/>
                    <w:left w:val="none" w:sz="0" w:space="0" w:color="auto"/>
                    <w:bottom w:val="none" w:sz="0" w:space="0" w:color="auto"/>
                    <w:right w:val="none" w:sz="0" w:space="0" w:color="auto"/>
                  </w:divBdr>
                </w:div>
                <w:div w:id="1157385097">
                  <w:marLeft w:val="0"/>
                  <w:marRight w:val="0"/>
                  <w:marTop w:val="0"/>
                  <w:marBottom w:val="0"/>
                  <w:divBdr>
                    <w:top w:val="none" w:sz="0" w:space="0" w:color="auto"/>
                    <w:left w:val="none" w:sz="0" w:space="0" w:color="auto"/>
                    <w:bottom w:val="none" w:sz="0" w:space="0" w:color="auto"/>
                    <w:right w:val="none" w:sz="0" w:space="0" w:color="auto"/>
                  </w:divBdr>
                </w:div>
                <w:div w:id="1157385100">
                  <w:marLeft w:val="0"/>
                  <w:marRight w:val="0"/>
                  <w:marTop w:val="0"/>
                  <w:marBottom w:val="0"/>
                  <w:divBdr>
                    <w:top w:val="none" w:sz="0" w:space="0" w:color="auto"/>
                    <w:left w:val="none" w:sz="0" w:space="0" w:color="auto"/>
                    <w:bottom w:val="none" w:sz="0" w:space="0" w:color="auto"/>
                    <w:right w:val="none" w:sz="0" w:space="0" w:color="auto"/>
                  </w:divBdr>
                </w:div>
                <w:div w:id="1157385103">
                  <w:marLeft w:val="0"/>
                  <w:marRight w:val="0"/>
                  <w:marTop w:val="0"/>
                  <w:marBottom w:val="0"/>
                  <w:divBdr>
                    <w:top w:val="none" w:sz="0" w:space="0" w:color="auto"/>
                    <w:left w:val="none" w:sz="0" w:space="0" w:color="auto"/>
                    <w:bottom w:val="none" w:sz="0" w:space="0" w:color="auto"/>
                    <w:right w:val="none" w:sz="0" w:space="0" w:color="auto"/>
                  </w:divBdr>
                </w:div>
                <w:div w:id="1157385107">
                  <w:marLeft w:val="0"/>
                  <w:marRight w:val="0"/>
                  <w:marTop w:val="0"/>
                  <w:marBottom w:val="0"/>
                  <w:divBdr>
                    <w:top w:val="none" w:sz="0" w:space="0" w:color="auto"/>
                    <w:left w:val="none" w:sz="0" w:space="0" w:color="auto"/>
                    <w:bottom w:val="none" w:sz="0" w:space="0" w:color="auto"/>
                    <w:right w:val="none" w:sz="0" w:space="0" w:color="auto"/>
                  </w:divBdr>
                </w:div>
                <w:div w:id="1157385110">
                  <w:marLeft w:val="0"/>
                  <w:marRight w:val="0"/>
                  <w:marTop w:val="0"/>
                  <w:marBottom w:val="0"/>
                  <w:divBdr>
                    <w:top w:val="none" w:sz="0" w:space="0" w:color="auto"/>
                    <w:left w:val="none" w:sz="0" w:space="0" w:color="auto"/>
                    <w:bottom w:val="none" w:sz="0" w:space="0" w:color="auto"/>
                    <w:right w:val="none" w:sz="0" w:space="0" w:color="auto"/>
                  </w:divBdr>
                </w:div>
                <w:div w:id="1157385114">
                  <w:marLeft w:val="0"/>
                  <w:marRight w:val="0"/>
                  <w:marTop w:val="0"/>
                  <w:marBottom w:val="0"/>
                  <w:divBdr>
                    <w:top w:val="none" w:sz="0" w:space="0" w:color="auto"/>
                    <w:left w:val="none" w:sz="0" w:space="0" w:color="auto"/>
                    <w:bottom w:val="none" w:sz="0" w:space="0" w:color="auto"/>
                    <w:right w:val="none" w:sz="0" w:space="0" w:color="auto"/>
                  </w:divBdr>
                </w:div>
                <w:div w:id="1157385115">
                  <w:marLeft w:val="0"/>
                  <w:marRight w:val="0"/>
                  <w:marTop w:val="0"/>
                  <w:marBottom w:val="0"/>
                  <w:divBdr>
                    <w:top w:val="none" w:sz="0" w:space="0" w:color="auto"/>
                    <w:left w:val="none" w:sz="0" w:space="0" w:color="auto"/>
                    <w:bottom w:val="none" w:sz="0" w:space="0" w:color="auto"/>
                    <w:right w:val="none" w:sz="0" w:space="0" w:color="auto"/>
                  </w:divBdr>
                </w:div>
                <w:div w:id="1157385121">
                  <w:marLeft w:val="0"/>
                  <w:marRight w:val="0"/>
                  <w:marTop w:val="0"/>
                  <w:marBottom w:val="0"/>
                  <w:divBdr>
                    <w:top w:val="none" w:sz="0" w:space="0" w:color="auto"/>
                    <w:left w:val="none" w:sz="0" w:space="0" w:color="auto"/>
                    <w:bottom w:val="none" w:sz="0" w:space="0" w:color="auto"/>
                    <w:right w:val="none" w:sz="0" w:space="0" w:color="auto"/>
                  </w:divBdr>
                </w:div>
                <w:div w:id="1157385128">
                  <w:marLeft w:val="0"/>
                  <w:marRight w:val="0"/>
                  <w:marTop w:val="0"/>
                  <w:marBottom w:val="0"/>
                  <w:divBdr>
                    <w:top w:val="none" w:sz="0" w:space="0" w:color="auto"/>
                    <w:left w:val="none" w:sz="0" w:space="0" w:color="auto"/>
                    <w:bottom w:val="none" w:sz="0" w:space="0" w:color="auto"/>
                    <w:right w:val="none" w:sz="0" w:space="0" w:color="auto"/>
                  </w:divBdr>
                </w:div>
                <w:div w:id="1157385130">
                  <w:marLeft w:val="0"/>
                  <w:marRight w:val="0"/>
                  <w:marTop w:val="0"/>
                  <w:marBottom w:val="0"/>
                  <w:divBdr>
                    <w:top w:val="none" w:sz="0" w:space="0" w:color="auto"/>
                    <w:left w:val="none" w:sz="0" w:space="0" w:color="auto"/>
                    <w:bottom w:val="none" w:sz="0" w:space="0" w:color="auto"/>
                    <w:right w:val="none" w:sz="0" w:space="0" w:color="auto"/>
                  </w:divBdr>
                </w:div>
                <w:div w:id="1157385135">
                  <w:marLeft w:val="0"/>
                  <w:marRight w:val="0"/>
                  <w:marTop w:val="0"/>
                  <w:marBottom w:val="0"/>
                  <w:divBdr>
                    <w:top w:val="none" w:sz="0" w:space="0" w:color="auto"/>
                    <w:left w:val="none" w:sz="0" w:space="0" w:color="auto"/>
                    <w:bottom w:val="none" w:sz="0" w:space="0" w:color="auto"/>
                    <w:right w:val="none" w:sz="0" w:space="0" w:color="auto"/>
                  </w:divBdr>
                </w:div>
                <w:div w:id="1157385137">
                  <w:marLeft w:val="0"/>
                  <w:marRight w:val="0"/>
                  <w:marTop w:val="0"/>
                  <w:marBottom w:val="0"/>
                  <w:divBdr>
                    <w:top w:val="none" w:sz="0" w:space="0" w:color="auto"/>
                    <w:left w:val="none" w:sz="0" w:space="0" w:color="auto"/>
                    <w:bottom w:val="none" w:sz="0" w:space="0" w:color="auto"/>
                    <w:right w:val="none" w:sz="0" w:space="0" w:color="auto"/>
                  </w:divBdr>
                </w:div>
                <w:div w:id="1157385138">
                  <w:marLeft w:val="0"/>
                  <w:marRight w:val="0"/>
                  <w:marTop w:val="0"/>
                  <w:marBottom w:val="0"/>
                  <w:divBdr>
                    <w:top w:val="none" w:sz="0" w:space="0" w:color="auto"/>
                    <w:left w:val="none" w:sz="0" w:space="0" w:color="auto"/>
                    <w:bottom w:val="none" w:sz="0" w:space="0" w:color="auto"/>
                    <w:right w:val="none" w:sz="0" w:space="0" w:color="auto"/>
                  </w:divBdr>
                </w:div>
                <w:div w:id="1157385140">
                  <w:marLeft w:val="0"/>
                  <w:marRight w:val="0"/>
                  <w:marTop w:val="0"/>
                  <w:marBottom w:val="0"/>
                  <w:divBdr>
                    <w:top w:val="none" w:sz="0" w:space="0" w:color="auto"/>
                    <w:left w:val="none" w:sz="0" w:space="0" w:color="auto"/>
                    <w:bottom w:val="none" w:sz="0" w:space="0" w:color="auto"/>
                    <w:right w:val="none" w:sz="0" w:space="0" w:color="auto"/>
                  </w:divBdr>
                </w:div>
                <w:div w:id="1157385148">
                  <w:marLeft w:val="0"/>
                  <w:marRight w:val="0"/>
                  <w:marTop w:val="0"/>
                  <w:marBottom w:val="0"/>
                  <w:divBdr>
                    <w:top w:val="none" w:sz="0" w:space="0" w:color="auto"/>
                    <w:left w:val="none" w:sz="0" w:space="0" w:color="auto"/>
                    <w:bottom w:val="none" w:sz="0" w:space="0" w:color="auto"/>
                    <w:right w:val="none" w:sz="0" w:space="0" w:color="auto"/>
                  </w:divBdr>
                </w:div>
                <w:div w:id="1157385150">
                  <w:marLeft w:val="0"/>
                  <w:marRight w:val="0"/>
                  <w:marTop w:val="0"/>
                  <w:marBottom w:val="0"/>
                  <w:divBdr>
                    <w:top w:val="none" w:sz="0" w:space="0" w:color="auto"/>
                    <w:left w:val="none" w:sz="0" w:space="0" w:color="auto"/>
                    <w:bottom w:val="none" w:sz="0" w:space="0" w:color="auto"/>
                    <w:right w:val="none" w:sz="0" w:space="0" w:color="auto"/>
                  </w:divBdr>
                </w:div>
                <w:div w:id="1157385157">
                  <w:marLeft w:val="0"/>
                  <w:marRight w:val="0"/>
                  <w:marTop w:val="0"/>
                  <w:marBottom w:val="0"/>
                  <w:divBdr>
                    <w:top w:val="none" w:sz="0" w:space="0" w:color="auto"/>
                    <w:left w:val="none" w:sz="0" w:space="0" w:color="auto"/>
                    <w:bottom w:val="none" w:sz="0" w:space="0" w:color="auto"/>
                    <w:right w:val="none" w:sz="0" w:space="0" w:color="auto"/>
                  </w:divBdr>
                </w:div>
                <w:div w:id="1157385162">
                  <w:marLeft w:val="0"/>
                  <w:marRight w:val="0"/>
                  <w:marTop w:val="0"/>
                  <w:marBottom w:val="0"/>
                  <w:divBdr>
                    <w:top w:val="none" w:sz="0" w:space="0" w:color="auto"/>
                    <w:left w:val="none" w:sz="0" w:space="0" w:color="auto"/>
                    <w:bottom w:val="none" w:sz="0" w:space="0" w:color="auto"/>
                    <w:right w:val="none" w:sz="0" w:space="0" w:color="auto"/>
                  </w:divBdr>
                </w:div>
                <w:div w:id="1157385165">
                  <w:marLeft w:val="0"/>
                  <w:marRight w:val="0"/>
                  <w:marTop w:val="0"/>
                  <w:marBottom w:val="0"/>
                  <w:divBdr>
                    <w:top w:val="none" w:sz="0" w:space="0" w:color="auto"/>
                    <w:left w:val="none" w:sz="0" w:space="0" w:color="auto"/>
                    <w:bottom w:val="none" w:sz="0" w:space="0" w:color="auto"/>
                    <w:right w:val="none" w:sz="0" w:space="0" w:color="auto"/>
                  </w:divBdr>
                </w:div>
                <w:div w:id="1157385166">
                  <w:marLeft w:val="0"/>
                  <w:marRight w:val="0"/>
                  <w:marTop w:val="0"/>
                  <w:marBottom w:val="0"/>
                  <w:divBdr>
                    <w:top w:val="none" w:sz="0" w:space="0" w:color="auto"/>
                    <w:left w:val="none" w:sz="0" w:space="0" w:color="auto"/>
                    <w:bottom w:val="none" w:sz="0" w:space="0" w:color="auto"/>
                    <w:right w:val="none" w:sz="0" w:space="0" w:color="auto"/>
                  </w:divBdr>
                </w:div>
                <w:div w:id="1157385167">
                  <w:marLeft w:val="0"/>
                  <w:marRight w:val="0"/>
                  <w:marTop w:val="0"/>
                  <w:marBottom w:val="0"/>
                  <w:divBdr>
                    <w:top w:val="none" w:sz="0" w:space="0" w:color="auto"/>
                    <w:left w:val="none" w:sz="0" w:space="0" w:color="auto"/>
                    <w:bottom w:val="none" w:sz="0" w:space="0" w:color="auto"/>
                    <w:right w:val="none" w:sz="0" w:space="0" w:color="auto"/>
                  </w:divBdr>
                </w:div>
                <w:div w:id="1157385171">
                  <w:marLeft w:val="0"/>
                  <w:marRight w:val="0"/>
                  <w:marTop w:val="0"/>
                  <w:marBottom w:val="0"/>
                  <w:divBdr>
                    <w:top w:val="none" w:sz="0" w:space="0" w:color="auto"/>
                    <w:left w:val="none" w:sz="0" w:space="0" w:color="auto"/>
                    <w:bottom w:val="none" w:sz="0" w:space="0" w:color="auto"/>
                    <w:right w:val="none" w:sz="0" w:space="0" w:color="auto"/>
                  </w:divBdr>
                </w:div>
                <w:div w:id="1157385172">
                  <w:marLeft w:val="0"/>
                  <w:marRight w:val="0"/>
                  <w:marTop w:val="0"/>
                  <w:marBottom w:val="0"/>
                  <w:divBdr>
                    <w:top w:val="none" w:sz="0" w:space="0" w:color="auto"/>
                    <w:left w:val="none" w:sz="0" w:space="0" w:color="auto"/>
                    <w:bottom w:val="none" w:sz="0" w:space="0" w:color="auto"/>
                    <w:right w:val="none" w:sz="0" w:space="0" w:color="auto"/>
                  </w:divBdr>
                </w:div>
                <w:div w:id="1157385179">
                  <w:marLeft w:val="0"/>
                  <w:marRight w:val="0"/>
                  <w:marTop w:val="0"/>
                  <w:marBottom w:val="0"/>
                  <w:divBdr>
                    <w:top w:val="none" w:sz="0" w:space="0" w:color="auto"/>
                    <w:left w:val="none" w:sz="0" w:space="0" w:color="auto"/>
                    <w:bottom w:val="none" w:sz="0" w:space="0" w:color="auto"/>
                    <w:right w:val="none" w:sz="0" w:space="0" w:color="auto"/>
                  </w:divBdr>
                </w:div>
                <w:div w:id="1157385181">
                  <w:marLeft w:val="0"/>
                  <w:marRight w:val="0"/>
                  <w:marTop w:val="0"/>
                  <w:marBottom w:val="0"/>
                  <w:divBdr>
                    <w:top w:val="none" w:sz="0" w:space="0" w:color="auto"/>
                    <w:left w:val="none" w:sz="0" w:space="0" w:color="auto"/>
                    <w:bottom w:val="none" w:sz="0" w:space="0" w:color="auto"/>
                    <w:right w:val="none" w:sz="0" w:space="0" w:color="auto"/>
                  </w:divBdr>
                </w:div>
                <w:div w:id="1157385184">
                  <w:marLeft w:val="0"/>
                  <w:marRight w:val="0"/>
                  <w:marTop w:val="0"/>
                  <w:marBottom w:val="0"/>
                  <w:divBdr>
                    <w:top w:val="none" w:sz="0" w:space="0" w:color="auto"/>
                    <w:left w:val="none" w:sz="0" w:space="0" w:color="auto"/>
                    <w:bottom w:val="none" w:sz="0" w:space="0" w:color="auto"/>
                    <w:right w:val="none" w:sz="0" w:space="0" w:color="auto"/>
                  </w:divBdr>
                </w:div>
                <w:div w:id="1157385186">
                  <w:marLeft w:val="0"/>
                  <w:marRight w:val="0"/>
                  <w:marTop w:val="0"/>
                  <w:marBottom w:val="0"/>
                  <w:divBdr>
                    <w:top w:val="none" w:sz="0" w:space="0" w:color="auto"/>
                    <w:left w:val="none" w:sz="0" w:space="0" w:color="auto"/>
                    <w:bottom w:val="none" w:sz="0" w:space="0" w:color="auto"/>
                    <w:right w:val="none" w:sz="0" w:space="0" w:color="auto"/>
                  </w:divBdr>
                </w:div>
                <w:div w:id="1157385187">
                  <w:marLeft w:val="0"/>
                  <w:marRight w:val="0"/>
                  <w:marTop w:val="0"/>
                  <w:marBottom w:val="0"/>
                  <w:divBdr>
                    <w:top w:val="none" w:sz="0" w:space="0" w:color="auto"/>
                    <w:left w:val="none" w:sz="0" w:space="0" w:color="auto"/>
                    <w:bottom w:val="none" w:sz="0" w:space="0" w:color="auto"/>
                    <w:right w:val="none" w:sz="0" w:space="0" w:color="auto"/>
                  </w:divBdr>
                </w:div>
                <w:div w:id="1157385189">
                  <w:marLeft w:val="0"/>
                  <w:marRight w:val="0"/>
                  <w:marTop w:val="0"/>
                  <w:marBottom w:val="0"/>
                  <w:divBdr>
                    <w:top w:val="none" w:sz="0" w:space="0" w:color="auto"/>
                    <w:left w:val="none" w:sz="0" w:space="0" w:color="auto"/>
                    <w:bottom w:val="none" w:sz="0" w:space="0" w:color="auto"/>
                    <w:right w:val="none" w:sz="0" w:space="0" w:color="auto"/>
                  </w:divBdr>
                </w:div>
                <w:div w:id="1157385190">
                  <w:marLeft w:val="0"/>
                  <w:marRight w:val="0"/>
                  <w:marTop w:val="0"/>
                  <w:marBottom w:val="0"/>
                  <w:divBdr>
                    <w:top w:val="none" w:sz="0" w:space="0" w:color="auto"/>
                    <w:left w:val="none" w:sz="0" w:space="0" w:color="auto"/>
                    <w:bottom w:val="none" w:sz="0" w:space="0" w:color="auto"/>
                    <w:right w:val="none" w:sz="0" w:space="0" w:color="auto"/>
                  </w:divBdr>
                </w:div>
                <w:div w:id="1157385196">
                  <w:marLeft w:val="0"/>
                  <w:marRight w:val="0"/>
                  <w:marTop w:val="0"/>
                  <w:marBottom w:val="0"/>
                  <w:divBdr>
                    <w:top w:val="none" w:sz="0" w:space="0" w:color="auto"/>
                    <w:left w:val="none" w:sz="0" w:space="0" w:color="auto"/>
                    <w:bottom w:val="none" w:sz="0" w:space="0" w:color="auto"/>
                    <w:right w:val="none" w:sz="0" w:space="0" w:color="auto"/>
                  </w:divBdr>
                </w:div>
                <w:div w:id="1157385205">
                  <w:marLeft w:val="0"/>
                  <w:marRight w:val="0"/>
                  <w:marTop w:val="0"/>
                  <w:marBottom w:val="0"/>
                  <w:divBdr>
                    <w:top w:val="none" w:sz="0" w:space="0" w:color="auto"/>
                    <w:left w:val="none" w:sz="0" w:space="0" w:color="auto"/>
                    <w:bottom w:val="none" w:sz="0" w:space="0" w:color="auto"/>
                    <w:right w:val="none" w:sz="0" w:space="0" w:color="auto"/>
                  </w:divBdr>
                </w:div>
                <w:div w:id="1157385206">
                  <w:marLeft w:val="0"/>
                  <w:marRight w:val="0"/>
                  <w:marTop w:val="0"/>
                  <w:marBottom w:val="0"/>
                  <w:divBdr>
                    <w:top w:val="none" w:sz="0" w:space="0" w:color="auto"/>
                    <w:left w:val="none" w:sz="0" w:space="0" w:color="auto"/>
                    <w:bottom w:val="none" w:sz="0" w:space="0" w:color="auto"/>
                    <w:right w:val="none" w:sz="0" w:space="0" w:color="auto"/>
                  </w:divBdr>
                </w:div>
                <w:div w:id="1157385211">
                  <w:marLeft w:val="0"/>
                  <w:marRight w:val="0"/>
                  <w:marTop w:val="0"/>
                  <w:marBottom w:val="0"/>
                  <w:divBdr>
                    <w:top w:val="none" w:sz="0" w:space="0" w:color="auto"/>
                    <w:left w:val="none" w:sz="0" w:space="0" w:color="auto"/>
                    <w:bottom w:val="none" w:sz="0" w:space="0" w:color="auto"/>
                    <w:right w:val="none" w:sz="0" w:space="0" w:color="auto"/>
                  </w:divBdr>
                </w:div>
                <w:div w:id="1157385212">
                  <w:marLeft w:val="0"/>
                  <w:marRight w:val="0"/>
                  <w:marTop w:val="0"/>
                  <w:marBottom w:val="0"/>
                  <w:divBdr>
                    <w:top w:val="none" w:sz="0" w:space="0" w:color="auto"/>
                    <w:left w:val="none" w:sz="0" w:space="0" w:color="auto"/>
                    <w:bottom w:val="none" w:sz="0" w:space="0" w:color="auto"/>
                    <w:right w:val="none" w:sz="0" w:space="0" w:color="auto"/>
                  </w:divBdr>
                </w:div>
                <w:div w:id="1157385219">
                  <w:marLeft w:val="0"/>
                  <w:marRight w:val="0"/>
                  <w:marTop w:val="0"/>
                  <w:marBottom w:val="0"/>
                  <w:divBdr>
                    <w:top w:val="none" w:sz="0" w:space="0" w:color="auto"/>
                    <w:left w:val="none" w:sz="0" w:space="0" w:color="auto"/>
                    <w:bottom w:val="none" w:sz="0" w:space="0" w:color="auto"/>
                    <w:right w:val="none" w:sz="0" w:space="0" w:color="auto"/>
                  </w:divBdr>
                </w:div>
                <w:div w:id="1157385220">
                  <w:marLeft w:val="0"/>
                  <w:marRight w:val="0"/>
                  <w:marTop w:val="0"/>
                  <w:marBottom w:val="0"/>
                  <w:divBdr>
                    <w:top w:val="none" w:sz="0" w:space="0" w:color="auto"/>
                    <w:left w:val="none" w:sz="0" w:space="0" w:color="auto"/>
                    <w:bottom w:val="none" w:sz="0" w:space="0" w:color="auto"/>
                    <w:right w:val="none" w:sz="0" w:space="0" w:color="auto"/>
                  </w:divBdr>
                </w:div>
                <w:div w:id="1157385221">
                  <w:marLeft w:val="0"/>
                  <w:marRight w:val="0"/>
                  <w:marTop w:val="0"/>
                  <w:marBottom w:val="0"/>
                  <w:divBdr>
                    <w:top w:val="none" w:sz="0" w:space="0" w:color="auto"/>
                    <w:left w:val="none" w:sz="0" w:space="0" w:color="auto"/>
                    <w:bottom w:val="none" w:sz="0" w:space="0" w:color="auto"/>
                    <w:right w:val="none" w:sz="0" w:space="0" w:color="auto"/>
                  </w:divBdr>
                </w:div>
                <w:div w:id="1157385223">
                  <w:marLeft w:val="0"/>
                  <w:marRight w:val="0"/>
                  <w:marTop w:val="0"/>
                  <w:marBottom w:val="0"/>
                  <w:divBdr>
                    <w:top w:val="none" w:sz="0" w:space="0" w:color="auto"/>
                    <w:left w:val="none" w:sz="0" w:space="0" w:color="auto"/>
                    <w:bottom w:val="none" w:sz="0" w:space="0" w:color="auto"/>
                    <w:right w:val="none" w:sz="0" w:space="0" w:color="auto"/>
                  </w:divBdr>
                </w:div>
                <w:div w:id="1157385225">
                  <w:marLeft w:val="0"/>
                  <w:marRight w:val="0"/>
                  <w:marTop w:val="0"/>
                  <w:marBottom w:val="0"/>
                  <w:divBdr>
                    <w:top w:val="none" w:sz="0" w:space="0" w:color="auto"/>
                    <w:left w:val="none" w:sz="0" w:space="0" w:color="auto"/>
                    <w:bottom w:val="none" w:sz="0" w:space="0" w:color="auto"/>
                    <w:right w:val="none" w:sz="0" w:space="0" w:color="auto"/>
                  </w:divBdr>
                </w:div>
                <w:div w:id="1157385226">
                  <w:marLeft w:val="0"/>
                  <w:marRight w:val="0"/>
                  <w:marTop w:val="0"/>
                  <w:marBottom w:val="0"/>
                  <w:divBdr>
                    <w:top w:val="none" w:sz="0" w:space="0" w:color="auto"/>
                    <w:left w:val="none" w:sz="0" w:space="0" w:color="auto"/>
                    <w:bottom w:val="none" w:sz="0" w:space="0" w:color="auto"/>
                    <w:right w:val="none" w:sz="0" w:space="0" w:color="auto"/>
                  </w:divBdr>
                </w:div>
                <w:div w:id="1157385228">
                  <w:marLeft w:val="0"/>
                  <w:marRight w:val="0"/>
                  <w:marTop w:val="0"/>
                  <w:marBottom w:val="0"/>
                  <w:divBdr>
                    <w:top w:val="none" w:sz="0" w:space="0" w:color="auto"/>
                    <w:left w:val="none" w:sz="0" w:space="0" w:color="auto"/>
                    <w:bottom w:val="none" w:sz="0" w:space="0" w:color="auto"/>
                    <w:right w:val="none" w:sz="0" w:space="0" w:color="auto"/>
                  </w:divBdr>
                </w:div>
                <w:div w:id="1157385229">
                  <w:marLeft w:val="0"/>
                  <w:marRight w:val="0"/>
                  <w:marTop w:val="0"/>
                  <w:marBottom w:val="0"/>
                  <w:divBdr>
                    <w:top w:val="none" w:sz="0" w:space="0" w:color="auto"/>
                    <w:left w:val="none" w:sz="0" w:space="0" w:color="auto"/>
                    <w:bottom w:val="none" w:sz="0" w:space="0" w:color="auto"/>
                    <w:right w:val="none" w:sz="0" w:space="0" w:color="auto"/>
                  </w:divBdr>
                </w:div>
                <w:div w:id="1157385231">
                  <w:marLeft w:val="0"/>
                  <w:marRight w:val="0"/>
                  <w:marTop w:val="0"/>
                  <w:marBottom w:val="0"/>
                  <w:divBdr>
                    <w:top w:val="none" w:sz="0" w:space="0" w:color="auto"/>
                    <w:left w:val="none" w:sz="0" w:space="0" w:color="auto"/>
                    <w:bottom w:val="none" w:sz="0" w:space="0" w:color="auto"/>
                    <w:right w:val="none" w:sz="0" w:space="0" w:color="auto"/>
                  </w:divBdr>
                </w:div>
                <w:div w:id="1157385241">
                  <w:marLeft w:val="0"/>
                  <w:marRight w:val="0"/>
                  <w:marTop w:val="0"/>
                  <w:marBottom w:val="0"/>
                  <w:divBdr>
                    <w:top w:val="none" w:sz="0" w:space="0" w:color="auto"/>
                    <w:left w:val="none" w:sz="0" w:space="0" w:color="auto"/>
                    <w:bottom w:val="none" w:sz="0" w:space="0" w:color="auto"/>
                    <w:right w:val="none" w:sz="0" w:space="0" w:color="auto"/>
                  </w:divBdr>
                </w:div>
                <w:div w:id="1157385248">
                  <w:marLeft w:val="0"/>
                  <w:marRight w:val="0"/>
                  <w:marTop w:val="0"/>
                  <w:marBottom w:val="0"/>
                  <w:divBdr>
                    <w:top w:val="none" w:sz="0" w:space="0" w:color="auto"/>
                    <w:left w:val="none" w:sz="0" w:space="0" w:color="auto"/>
                    <w:bottom w:val="none" w:sz="0" w:space="0" w:color="auto"/>
                    <w:right w:val="none" w:sz="0" w:space="0" w:color="auto"/>
                  </w:divBdr>
                </w:div>
                <w:div w:id="1157385250">
                  <w:marLeft w:val="0"/>
                  <w:marRight w:val="0"/>
                  <w:marTop w:val="0"/>
                  <w:marBottom w:val="0"/>
                  <w:divBdr>
                    <w:top w:val="none" w:sz="0" w:space="0" w:color="auto"/>
                    <w:left w:val="none" w:sz="0" w:space="0" w:color="auto"/>
                    <w:bottom w:val="none" w:sz="0" w:space="0" w:color="auto"/>
                    <w:right w:val="none" w:sz="0" w:space="0" w:color="auto"/>
                  </w:divBdr>
                </w:div>
                <w:div w:id="1157385251">
                  <w:marLeft w:val="0"/>
                  <w:marRight w:val="0"/>
                  <w:marTop w:val="0"/>
                  <w:marBottom w:val="0"/>
                  <w:divBdr>
                    <w:top w:val="none" w:sz="0" w:space="0" w:color="auto"/>
                    <w:left w:val="none" w:sz="0" w:space="0" w:color="auto"/>
                    <w:bottom w:val="none" w:sz="0" w:space="0" w:color="auto"/>
                    <w:right w:val="none" w:sz="0" w:space="0" w:color="auto"/>
                  </w:divBdr>
                </w:div>
                <w:div w:id="1157385252">
                  <w:marLeft w:val="0"/>
                  <w:marRight w:val="0"/>
                  <w:marTop w:val="0"/>
                  <w:marBottom w:val="0"/>
                  <w:divBdr>
                    <w:top w:val="none" w:sz="0" w:space="0" w:color="auto"/>
                    <w:left w:val="none" w:sz="0" w:space="0" w:color="auto"/>
                    <w:bottom w:val="none" w:sz="0" w:space="0" w:color="auto"/>
                    <w:right w:val="none" w:sz="0" w:space="0" w:color="auto"/>
                  </w:divBdr>
                </w:div>
                <w:div w:id="1157385254">
                  <w:marLeft w:val="0"/>
                  <w:marRight w:val="0"/>
                  <w:marTop w:val="0"/>
                  <w:marBottom w:val="0"/>
                  <w:divBdr>
                    <w:top w:val="none" w:sz="0" w:space="0" w:color="auto"/>
                    <w:left w:val="none" w:sz="0" w:space="0" w:color="auto"/>
                    <w:bottom w:val="none" w:sz="0" w:space="0" w:color="auto"/>
                    <w:right w:val="none" w:sz="0" w:space="0" w:color="auto"/>
                  </w:divBdr>
                </w:div>
                <w:div w:id="1157385256">
                  <w:marLeft w:val="0"/>
                  <w:marRight w:val="0"/>
                  <w:marTop w:val="0"/>
                  <w:marBottom w:val="0"/>
                  <w:divBdr>
                    <w:top w:val="none" w:sz="0" w:space="0" w:color="auto"/>
                    <w:left w:val="none" w:sz="0" w:space="0" w:color="auto"/>
                    <w:bottom w:val="none" w:sz="0" w:space="0" w:color="auto"/>
                    <w:right w:val="none" w:sz="0" w:space="0" w:color="auto"/>
                  </w:divBdr>
                </w:div>
                <w:div w:id="1157385260">
                  <w:marLeft w:val="0"/>
                  <w:marRight w:val="0"/>
                  <w:marTop w:val="0"/>
                  <w:marBottom w:val="0"/>
                  <w:divBdr>
                    <w:top w:val="none" w:sz="0" w:space="0" w:color="auto"/>
                    <w:left w:val="none" w:sz="0" w:space="0" w:color="auto"/>
                    <w:bottom w:val="none" w:sz="0" w:space="0" w:color="auto"/>
                    <w:right w:val="none" w:sz="0" w:space="0" w:color="auto"/>
                  </w:divBdr>
                </w:div>
                <w:div w:id="1157385263">
                  <w:marLeft w:val="0"/>
                  <w:marRight w:val="0"/>
                  <w:marTop w:val="0"/>
                  <w:marBottom w:val="0"/>
                  <w:divBdr>
                    <w:top w:val="none" w:sz="0" w:space="0" w:color="auto"/>
                    <w:left w:val="none" w:sz="0" w:space="0" w:color="auto"/>
                    <w:bottom w:val="none" w:sz="0" w:space="0" w:color="auto"/>
                    <w:right w:val="none" w:sz="0" w:space="0" w:color="auto"/>
                  </w:divBdr>
                </w:div>
                <w:div w:id="1157385265">
                  <w:marLeft w:val="0"/>
                  <w:marRight w:val="0"/>
                  <w:marTop w:val="0"/>
                  <w:marBottom w:val="0"/>
                  <w:divBdr>
                    <w:top w:val="none" w:sz="0" w:space="0" w:color="auto"/>
                    <w:left w:val="none" w:sz="0" w:space="0" w:color="auto"/>
                    <w:bottom w:val="none" w:sz="0" w:space="0" w:color="auto"/>
                    <w:right w:val="none" w:sz="0" w:space="0" w:color="auto"/>
                  </w:divBdr>
                </w:div>
                <w:div w:id="1157385266">
                  <w:marLeft w:val="0"/>
                  <w:marRight w:val="0"/>
                  <w:marTop w:val="0"/>
                  <w:marBottom w:val="0"/>
                  <w:divBdr>
                    <w:top w:val="none" w:sz="0" w:space="0" w:color="auto"/>
                    <w:left w:val="none" w:sz="0" w:space="0" w:color="auto"/>
                    <w:bottom w:val="none" w:sz="0" w:space="0" w:color="auto"/>
                    <w:right w:val="none" w:sz="0" w:space="0" w:color="auto"/>
                  </w:divBdr>
                </w:div>
                <w:div w:id="1157385274">
                  <w:marLeft w:val="0"/>
                  <w:marRight w:val="0"/>
                  <w:marTop w:val="0"/>
                  <w:marBottom w:val="0"/>
                  <w:divBdr>
                    <w:top w:val="none" w:sz="0" w:space="0" w:color="auto"/>
                    <w:left w:val="none" w:sz="0" w:space="0" w:color="auto"/>
                    <w:bottom w:val="none" w:sz="0" w:space="0" w:color="auto"/>
                    <w:right w:val="none" w:sz="0" w:space="0" w:color="auto"/>
                  </w:divBdr>
                </w:div>
                <w:div w:id="1157385276">
                  <w:marLeft w:val="0"/>
                  <w:marRight w:val="0"/>
                  <w:marTop w:val="0"/>
                  <w:marBottom w:val="0"/>
                  <w:divBdr>
                    <w:top w:val="none" w:sz="0" w:space="0" w:color="auto"/>
                    <w:left w:val="none" w:sz="0" w:space="0" w:color="auto"/>
                    <w:bottom w:val="none" w:sz="0" w:space="0" w:color="auto"/>
                    <w:right w:val="none" w:sz="0" w:space="0" w:color="auto"/>
                  </w:divBdr>
                </w:div>
                <w:div w:id="1157385277">
                  <w:marLeft w:val="0"/>
                  <w:marRight w:val="0"/>
                  <w:marTop w:val="0"/>
                  <w:marBottom w:val="0"/>
                  <w:divBdr>
                    <w:top w:val="none" w:sz="0" w:space="0" w:color="auto"/>
                    <w:left w:val="none" w:sz="0" w:space="0" w:color="auto"/>
                    <w:bottom w:val="none" w:sz="0" w:space="0" w:color="auto"/>
                    <w:right w:val="none" w:sz="0" w:space="0" w:color="auto"/>
                  </w:divBdr>
                </w:div>
                <w:div w:id="1157385278">
                  <w:marLeft w:val="0"/>
                  <w:marRight w:val="0"/>
                  <w:marTop w:val="0"/>
                  <w:marBottom w:val="0"/>
                  <w:divBdr>
                    <w:top w:val="none" w:sz="0" w:space="0" w:color="auto"/>
                    <w:left w:val="none" w:sz="0" w:space="0" w:color="auto"/>
                    <w:bottom w:val="none" w:sz="0" w:space="0" w:color="auto"/>
                    <w:right w:val="none" w:sz="0" w:space="0" w:color="auto"/>
                  </w:divBdr>
                </w:div>
                <w:div w:id="1157385279">
                  <w:marLeft w:val="0"/>
                  <w:marRight w:val="0"/>
                  <w:marTop w:val="0"/>
                  <w:marBottom w:val="0"/>
                  <w:divBdr>
                    <w:top w:val="none" w:sz="0" w:space="0" w:color="auto"/>
                    <w:left w:val="none" w:sz="0" w:space="0" w:color="auto"/>
                    <w:bottom w:val="none" w:sz="0" w:space="0" w:color="auto"/>
                    <w:right w:val="none" w:sz="0" w:space="0" w:color="auto"/>
                  </w:divBdr>
                </w:div>
                <w:div w:id="1157385283">
                  <w:marLeft w:val="0"/>
                  <w:marRight w:val="0"/>
                  <w:marTop w:val="0"/>
                  <w:marBottom w:val="0"/>
                  <w:divBdr>
                    <w:top w:val="none" w:sz="0" w:space="0" w:color="auto"/>
                    <w:left w:val="none" w:sz="0" w:space="0" w:color="auto"/>
                    <w:bottom w:val="none" w:sz="0" w:space="0" w:color="auto"/>
                    <w:right w:val="none" w:sz="0" w:space="0" w:color="auto"/>
                  </w:divBdr>
                </w:div>
                <w:div w:id="1157385288">
                  <w:marLeft w:val="0"/>
                  <w:marRight w:val="0"/>
                  <w:marTop w:val="0"/>
                  <w:marBottom w:val="0"/>
                  <w:divBdr>
                    <w:top w:val="none" w:sz="0" w:space="0" w:color="auto"/>
                    <w:left w:val="none" w:sz="0" w:space="0" w:color="auto"/>
                    <w:bottom w:val="none" w:sz="0" w:space="0" w:color="auto"/>
                    <w:right w:val="none" w:sz="0" w:space="0" w:color="auto"/>
                  </w:divBdr>
                </w:div>
                <w:div w:id="1157385311">
                  <w:marLeft w:val="0"/>
                  <w:marRight w:val="0"/>
                  <w:marTop w:val="0"/>
                  <w:marBottom w:val="0"/>
                  <w:divBdr>
                    <w:top w:val="none" w:sz="0" w:space="0" w:color="auto"/>
                    <w:left w:val="none" w:sz="0" w:space="0" w:color="auto"/>
                    <w:bottom w:val="none" w:sz="0" w:space="0" w:color="auto"/>
                    <w:right w:val="none" w:sz="0" w:space="0" w:color="auto"/>
                  </w:divBdr>
                </w:div>
                <w:div w:id="1157385318">
                  <w:marLeft w:val="0"/>
                  <w:marRight w:val="0"/>
                  <w:marTop w:val="0"/>
                  <w:marBottom w:val="0"/>
                  <w:divBdr>
                    <w:top w:val="none" w:sz="0" w:space="0" w:color="auto"/>
                    <w:left w:val="none" w:sz="0" w:space="0" w:color="auto"/>
                    <w:bottom w:val="none" w:sz="0" w:space="0" w:color="auto"/>
                    <w:right w:val="none" w:sz="0" w:space="0" w:color="auto"/>
                  </w:divBdr>
                </w:div>
                <w:div w:id="1157385320">
                  <w:marLeft w:val="0"/>
                  <w:marRight w:val="0"/>
                  <w:marTop w:val="0"/>
                  <w:marBottom w:val="0"/>
                  <w:divBdr>
                    <w:top w:val="none" w:sz="0" w:space="0" w:color="auto"/>
                    <w:left w:val="none" w:sz="0" w:space="0" w:color="auto"/>
                    <w:bottom w:val="none" w:sz="0" w:space="0" w:color="auto"/>
                    <w:right w:val="none" w:sz="0" w:space="0" w:color="auto"/>
                  </w:divBdr>
                </w:div>
                <w:div w:id="1157385322">
                  <w:marLeft w:val="0"/>
                  <w:marRight w:val="0"/>
                  <w:marTop w:val="0"/>
                  <w:marBottom w:val="0"/>
                  <w:divBdr>
                    <w:top w:val="none" w:sz="0" w:space="0" w:color="auto"/>
                    <w:left w:val="none" w:sz="0" w:space="0" w:color="auto"/>
                    <w:bottom w:val="none" w:sz="0" w:space="0" w:color="auto"/>
                    <w:right w:val="none" w:sz="0" w:space="0" w:color="auto"/>
                  </w:divBdr>
                </w:div>
                <w:div w:id="1157385328">
                  <w:marLeft w:val="0"/>
                  <w:marRight w:val="0"/>
                  <w:marTop w:val="0"/>
                  <w:marBottom w:val="0"/>
                  <w:divBdr>
                    <w:top w:val="none" w:sz="0" w:space="0" w:color="auto"/>
                    <w:left w:val="none" w:sz="0" w:space="0" w:color="auto"/>
                    <w:bottom w:val="none" w:sz="0" w:space="0" w:color="auto"/>
                    <w:right w:val="none" w:sz="0" w:space="0" w:color="auto"/>
                  </w:divBdr>
                </w:div>
                <w:div w:id="1157385330">
                  <w:marLeft w:val="0"/>
                  <w:marRight w:val="0"/>
                  <w:marTop w:val="0"/>
                  <w:marBottom w:val="0"/>
                  <w:divBdr>
                    <w:top w:val="none" w:sz="0" w:space="0" w:color="auto"/>
                    <w:left w:val="none" w:sz="0" w:space="0" w:color="auto"/>
                    <w:bottom w:val="none" w:sz="0" w:space="0" w:color="auto"/>
                    <w:right w:val="none" w:sz="0" w:space="0" w:color="auto"/>
                  </w:divBdr>
                </w:div>
                <w:div w:id="1157385333">
                  <w:marLeft w:val="0"/>
                  <w:marRight w:val="0"/>
                  <w:marTop w:val="0"/>
                  <w:marBottom w:val="0"/>
                  <w:divBdr>
                    <w:top w:val="none" w:sz="0" w:space="0" w:color="auto"/>
                    <w:left w:val="none" w:sz="0" w:space="0" w:color="auto"/>
                    <w:bottom w:val="none" w:sz="0" w:space="0" w:color="auto"/>
                    <w:right w:val="none" w:sz="0" w:space="0" w:color="auto"/>
                  </w:divBdr>
                </w:div>
                <w:div w:id="1157385334">
                  <w:marLeft w:val="0"/>
                  <w:marRight w:val="0"/>
                  <w:marTop w:val="0"/>
                  <w:marBottom w:val="0"/>
                  <w:divBdr>
                    <w:top w:val="none" w:sz="0" w:space="0" w:color="auto"/>
                    <w:left w:val="none" w:sz="0" w:space="0" w:color="auto"/>
                    <w:bottom w:val="none" w:sz="0" w:space="0" w:color="auto"/>
                    <w:right w:val="none" w:sz="0" w:space="0" w:color="auto"/>
                  </w:divBdr>
                </w:div>
                <w:div w:id="1157385337">
                  <w:marLeft w:val="0"/>
                  <w:marRight w:val="0"/>
                  <w:marTop w:val="0"/>
                  <w:marBottom w:val="0"/>
                  <w:divBdr>
                    <w:top w:val="none" w:sz="0" w:space="0" w:color="auto"/>
                    <w:left w:val="none" w:sz="0" w:space="0" w:color="auto"/>
                    <w:bottom w:val="none" w:sz="0" w:space="0" w:color="auto"/>
                    <w:right w:val="none" w:sz="0" w:space="0" w:color="auto"/>
                  </w:divBdr>
                </w:div>
                <w:div w:id="1157385351">
                  <w:marLeft w:val="0"/>
                  <w:marRight w:val="0"/>
                  <w:marTop w:val="0"/>
                  <w:marBottom w:val="0"/>
                  <w:divBdr>
                    <w:top w:val="none" w:sz="0" w:space="0" w:color="auto"/>
                    <w:left w:val="none" w:sz="0" w:space="0" w:color="auto"/>
                    <w:bottom w:val="none" w:sz="0" w:space="0" w:color="auto"/>
                    <w:right w:val="none" w:sz="0" w:space="0" w:color="auto"/>
                  </w:divBdr>
                </w:div>
                <w:div w:id="1157385352">
                  <w:marLeft w:val="0"/>
                  <w:marRight w:val="0"/>
                  <w:marTop w:val="0"/>
                  <w:marBottom w:val="0"/>
                  <w:divBdr>
                    <w:top w:val="none" w:sz="0" w:space="0" w:color="auto"/>
                    <w:left w:val="none" w:sz="0" w:space="0" w:color="auto"/>
                    <w:bottom w:val="none" w:sz="0" w:space="0" w:color="auto"/>
                    <w:right w:val="none" w:sz="0" w:space="0" w:color="auto"/>
                  </w:divBdr>
                </w:div>
                <w:div w:id="1157385357">
                  <w:marLeft w:val="0"/>
                  <w:marRight w:val="0"/>
                  <w:marTop w:val="0"/>
                  <w:marBottom w:val="0"/>
                  <w:divBdr>
                    <w:top w:val="none" w:sz="0" w:space="0" w:color="auto"/>
                    <w:left w:val="none" w:sz="0" w:space="0" w:color="auto"/>
                    <w:bottom w:val="none" w:sz="0" w:space="0" w:color="auto"/>
                    <w:right w:val="none" w:sz="0" w:space="0" w:color="auto"/>
                  </w:divBdr>
                </w:div>
                <w:div w:id="1157385358">
                  <w:marLeft w:val="0"/>
                  <w:marRight w:val="0"/>
                  <w:marTop w:val="0"/>
                  <w:marBottom w:val="0"/>
                  <w:divBdr>
                    <w:top w:val="none" w:sz="0" w:space="0" w:color="auto"/>
                    <w:left w:val="none" w:sz="0" w:space="0" w:color="auto"/>
                    <w:bottom w:val="none" w:sz="0" w:space="0" w:color="auto"/>
                    <w:right w:val="none" w:sz="0" w:space="0" w:color="auto"/>
                  </w:divBdr>
                </w:div>
                <w:div w:id="1157385363">
                  <w:marLeft w:val="0"/>
                  <w:marRight w:val="0"/>
                  <w:marTop w:val="0"/>
                  <w:marBottom w:val="0"/>
                  <w:divBdr>
                    <w:top w:val="none" w:sz="0" w:space="0" w:color="auto"/>
                    <w:left w:val="none" w:sz="0" w:space="0" w:color="auto"/>
                    <w:bottom w:val="none" w:sz="0" w:space="0" w:color="auto"/>
                    <w:right w:val="none" w:sz="0" w:space="0" w:color="auto"/>
                  </w:divBdr>
                </w:div>
                <w:div w:id="1157385364">
                  <w:marLeft w:val="0"/>
                  <w:marRight w:val="0"/>
                  <w:marTop w:val="0"/>
                  <w:marBottom w:val="0"/>
                  <w:divBdr>
                    <w:top w:val="none" w:sz="0" w:space="0" w:color="auto"/>
                    <w:left w:val="none" w:sz="0" w:space="0" w:color="auto"/>
                    <w:bottom w:val="none" w:sz="0" w:space="0" w:color="auto"/>
                    <w:right w:val="none" w:sz="0" w:space="0" w:color="auto"/>
                  </w:divBdr>
                </w:div>
                <w:div w:id="1157385375">
                  <w:marLeft w:val="0"/>
                  <w:marRight w:val="0"/>
                  <w:marTop w:val="0"/>
                  <w:marBottom w:val="0"/>
                  <w:divBdr>
                    <w:top w:val="none" w:sz="0" w:space="0" w:color="auto"/>
                    <w:left w:val="none" w:sz="0" w:space="0" w:color="auto"/>
                    <w:bottom w:val="none" w:sz="0" w:space="0" w:color="auto"/>
                    <w:right w:val="none" w:sz="0" w:space="0" w:color="auto"/>
                  </w:divBdr>
                </w:div>
                <w:div w:id="1157385380">
                  <w:marLeft w:val="0"/>
                  <w:marRight w:val="0"/>
                  <w:marTop w:val="0"/>
                  <w:marBottom w:val="0"/>
                  <w:divBdr>
                    <w:top w:val="none" w:sz="0" w:space="0" w:color="auto"/>
                    <w:left w:val="none" w:sz="0" w:space="0" w:color="auto"/>
                    <w:bottom w:val="none" w:sz="0" w:space="0" w:color="auto"/>
                    <w:right w:val="none" w:sz="0" w:space="0" w:color="auto"/>
                  </w:divBdr>
                </w:div>
                <w:div w:id="1157385382">
                  <w:marLeft w:val="0"/>
                  <w:marRight w:val="0"/>
                  <w:marTop w:val="0"/>
                  <w:marBottom w:val="0"/>
                  <w:divBdr>
                    <w:top w:val="none" w:sz="0" w:space="0" w:color="auto"/>
                    <w:left w:val="none" w:sz="0" w:space="0" w:color="auto"/>
                    <w:bottom w:val="none" w:sz="0" w:space="0" w:color="auto"/>
                    <w:right w:val="none" w:sz="0" w:space="0" w:color="auto"/>
                  </w:divBdr>
                </w:div>
                <w:div w:id="1157385386">
                  <w:marLeft w:val="0"/>
                  <w:marRight w:val="0"/>
                  <w:marTop w:val="0"/>
                  <w:marBottom w:val="0"/>
                  <w:divBdr>
                    <w:top w:val="none" w:sz="0" w:space="0" w:color="auto"/>
                    <w:left w:val="none" w:sz="0" w:space="0" w:color="auto"/>
                    <w:bottom w:val="none" w:sz="0" w:space="0" w:color="auto"/>
                    <w:right w:val="none" w:sz="0" w:space="0" w:color="auto"/>
                  </w:divBdr>
                </w:div>
                <w:div w:id="1157385390">
                  <w:marLeft w:val="0"/>
                  <w:marRight w:val="0"/>
                  <w:marTop w:val="0"/>
                  <w:marBottom w:val="0"/>
                  <w:divBdr>
                    <w:top w:val="none" w:sz="0" w:space="0" w:color="auto"/>
                    <w:left w:val="none" w:sz="0" w:space="0" w:color="auto"/>
                    <w:bottom w:val="none" w:sz="0" w:space="0" w:color="auto"/>
                    <w:right w:val="none" w:sz="0" w:space="0" w:color="auto"/>
                  </w:divBdr>
                </w:div>
                <w:div w:id="1157385396">
                  <w:marLeft w:val="0"/>
                  <w:marRight w:val="0"/>
                  <w:marTop w:val="0"/>
                  <w:marBottom w:val="0"/>
                  <w:divBdr>
                    <w:top w:val="none" w:sz="0" w:space="0" w:color="auto"/>
                    <w:left w:val="none" w:sz="0" w:space="0" w:color="auto"/>
                    <w:bottom w:val="none" w:sz="0" w:space="0" w:color="auto"/>
                    <w:right w:val="none" w:sz="0" w:space="0" w:color="auto"/>
                  </w:divBdr>
                </w:div>
                <w:div w:id="1157385399">
                  <w:marLeft w:val="0"/>
                  <w:marRight w:val="0"/>
                  <w:marTop w:val="0"/>
                  <w:marBottom w:val="0"/>
                  <w:divBdr>
                    <w:top w:val="none" w:sz="0" w:space="0" w:color="auto"/>
                    <w:left w:val="none" w:sz="0" w:space="0" w:color="auto"/>
                    <w:bottom w:val="none" w:sz="0" w:space="0" w:color="auto"/>
                    <w:right w:val="none" w:sz="0" w:space="0" w:color="auto"/>
                  </w:divBdr>
                </w:div>
                <w:div w:id="1157385403">
                  <w:marLeft w:val="0"/>
                  <w:marRight w:val="0"/>
                  <w:marTop w:val="0"/>
                  <w:marBottom w:val="0"/>
                  <w:divBdr>
                    <w:top w:val="none" w:sz="0" w:space="0" w:color="auto"/>
                    <w:left w:val="none" w:sz="0" w:space="0" w:color="auto"/>
                    <w:bottom w:val="none" w:sz="0" w:space="0" w:color="auto"/>
                    <w:right w:val="none" w:sz="0" w:space="0" w:color="auto"/>
                  </w:divBdr>
                </w:div>
                <w:div w:id="1157385406">
                  <w:marLeft w:val="0"/>
                  <w:marRight w:val="0"/>
                  <w:marTop w:val="0"/>
                  <w:marBottom w:val="0"/>
                  <w:divBdr>
                    <w:top w:val="none" w:sz="0" w:space="0" w:color="auto"/>
                    <w:left w:val="none" w:sz="0" w:space="0" w:color="auto"/>
                    <w:bottom w:val="none" w:sz="0" w:space="0" w:color="auto"/>
                    <w:right w:val="none" w:sz="0" w:space="0" w:color="auto"/>
                  </w:divBdr>
                </w:div>
                <w:div w:id="1157385412">
                  <w:marLeft w:val="0"/>
                  <w:marRight w:val="0"/>
                  <w:marTop w:val="0"/>
                  <w:marBottom w:val="0"/>
                  <w:divBdr>
                    <w:top w:val="none" w:sz="0" w:space="0" w:color="auto"/>
                    <w:left w:val="none" w:sz="0" w:space="0" w:color="auto"/>
                    <w:bottom w:val="none" w:sz="0" w:space="0" w:color="auto"/>
                    <w:right w:val="none" w:sz="0" w:space="0" w:color="auto"/>
                  </w:divBdr>
                </w:div>
                <w:div w:id="1157385414">
                  <w:marLeft w:val="0"/>
                  <w:marRight w:val="0"/>
                  <w:marTop w:val="0"/>
                  <w:marBottom w:val="0"/>
                  <w:divBdr>
                    <w:top w:val="none" w:sz="0" w:space="0" w:color="auto"/>
                    <w:left w:val="none" w:sz="0" w:space="0" w:color="auto"/>
                    <w:bottom w:val="none" w:sz="0" w:space="0" w:color="auto"/>
                    <w:right w:val="none" w:sz="0" w:space="0" w:color="auto"/>
                  </w:divBdr>
                </w:div>
                <w:div w:id="1157385417">
                  <w:marLeft w:val="0"/>
                  <w:marRight w:val="0"/>
                  <w:marTop w:val="0"/>
                  <w:marBottom w:val="0"/>
                  <w:divBdr>
                    <w:top w:val="none" w:sz="0" w:space="0" w:color="auto"/>
                    <w:left w:val="none" w:sz="0" w:space="0" w:color="auto"/>
                    <w:bottom w:val="none" w:sz="0" w:space="0" w:color="auto"/>
                    <w:right w:val="none" w:sz="0" w:space="0" w:color="auto"/>
                  </w:divBdr>
                </w:div>
                <w:div w:id="1157385421">
                  <w:marLeft w:val="0"/>
                  <w:marRight w:val="0"/>
                  <w:marTop w:val="0"/>
                  <w:marBottom w:val="0"/>
                  <w:divBdr>
                    <w:top w:val="none" w:sz="0" w:space="0" w:color="auto"/>
                    <w:left w:val="none" w:sz="0" w:space="0" w:color="auto"/>
                    <w:bottom w:val="none" w:sz="0" w:space="0" w:color="auto"/>
                    <w:right w:val="none" w:sz="0" w:space="0" w:color="auto"/>
                  </w:divBdr>
                </w:div>
                <w:div w:id="1157385424">
                  <w:marLeft w:val="0"/>
                  <w:marRight w:val="0"/>
                  <w:marTop w:val="0"/>
                  <w:marBottom w:val="0"/>
                  <w:divBdr>
                    <w:top w:val="none" w:sz="0" w:space="0" w:color="auto"/>
                    <w:left w:val="none" w:sz="0" w:space="0" w:color="auto"/>
                    <w:bottom w:val="none" w:sz="0" w:space="0" w:color="auto"/>
                    <w:right w:val="none" w:sz="0" w:space="0" w:color="auto"/>
                  </w:divBdr>
                </w:div>
                <w:div w:id="1157385425">
                  <w:marLeft w:val="0"/>
                  <w:marRight w:val="0"/>
                  <w:marTop w:val="0"/>
                  <w:marBottom w:val="0"/>
                  <w:divBdr>
                    <w:top w:val="none" w:sz="0" w:space="0" w:color="auto"/>
                    <w:left w:val="none" w:sz="0" w:space="0" w:color="auto"/>
                    <w:bottom w:val="none" w:sz="0" w:space="0" w:color="auto"/>
                    <w:right w:val="none" w:sz="0" w:space="0" w:color="auto"/>
                  </w:divBdr>
                </w:div>
                <w:div w:id="1157385428">
                  <w:marLeft w:val="0"/>
                  <w:marRight w:val="0"/>
                  <w:marTop w:val="0"/>
                  <w:marBottom w:val="0"/>
                  <w:divBdr>
                    <w:top w:val="none" w:sz="0" w:space="0" w:color="auto"/>
                    <w:left w:val="none" w:sz="0" w:space="0" w:color="auto"/>
                    <w:bottom w:val="none" w:sz="0" w:space="0" w:color="auto"/>
                    <w:right w:val="none" w:sz="0" w:space="0" w:color="auto"/>
                  </w:divBdr>
                </w:div>
                <w:div w:id="1157385430">
                  <w:marLeft w:val="0"/>
                  <w:marRight w:val="0"/>
                  <w:marTop w:val="0"/>
                  <w:marBottom w:val="0"/>
                  <w:divBdr>
                    <w:top w:val="none" w:sz="0" w:space="0" w:color="auto"/>
                    <w:left w:val="none" w:sz="0" w:space="0" w:color="auto"/>
                    <w:bottom w:val="none" w:sz="0" w:space="0" w:color="auto"/>
                    <w:right w:val="none" w:sz="0" w:space="0" w:color="auto"/>
                  </w:divBdr>
                </w:div>
                <w:div w:id="1157385434">
                  <w:marLeft w:val="0"/>
                  <w:marRight w:val="0"/>
                  <w:marTop w:val="0"/>
                  <w:marBottom w:val="0"/>
                  <w:divBdr>
                    <w:top w:val="none" w:sz="0" w:space="0" w:color="auto"/>
                    <w:left w:val="none" w:sz="0" w:space="0" w:color="auto"/>
                    <w:bottom w:val="none" w:sz="0" w:space="0" w:color="auto"/>
                    <w:right w:val="none" w:sz="0" w:space="0" w:color="auto"/>
                  </w:divBdr>
                </w:div>
                <w:div w:id="1157385438">
                  <w:marLeft w:val="0"/>
                  <w:marRight w:val="0"/>
                  <w:marTop w:val="0"/>
                  <w:marBottom w:val="0"/>
                  <w:divBdr>
                    <w:top w:val="none" w:sz="0" w:space="0" w:color="auto"/>
                    <w:left w:val="none" w:sz="0" w:space="0" w:color="auto"/>
                    <w:bottom w:val="none" w:sz="0" w:space="0" w:color="auto"/>
                    <w:right w:val="none" w:sz="0" w:space="0" w:color="auto"/>
                  </w:divBdr>
                </w:div>
                <w:div w:id="1157385448">
                  <w:marLeft w:val="0"/>
                  <w:marRight w:val="0"/>
                  <w:marTop w:val="0"/>
                  <w:marBottom w:val="0"/>
                  <w:divBdr>
                    <w:top w:val="none" w:sz="0" w:space="0" w:color="auto"/>
                    <w:left w:val="none" w:sz="0" w:space="0" w:color="auto"/>
                    <w:bottom w:val="none" w:sz="0" w:space="0" w:color="auto"/>
                    <w:right w:val="none" w:sz="0" w:space="0" w:color="auto"/>
                  </w:divBdr>
                </w:div>
                <w:div w:id="1157385450">
                  <w:marLeft w:val="0"/>
                  <w:marRight w:val="0"/>
                  <w:marTop w:val="0"/>
                  <w:marBottom w:val="0"/>
                  <w:divBdr>
                    <w:top w:val="none" w:sz="0" w:space="0" w:color="auto"/>
                    <w:left w:val="none" w:sz="0" w:space="0" w:color="auto"/>
                    <w:bottom w:val="none" w:sz="0" w:space="0" w:color="auto"/>
                    <w:right w:val="none" w:sz="0" w:space="0" w:color="auto"/>
                  </w:divBdr>
                </w:div>
                <w:div w:id="1157385456">
                  <w:marLeft w:val="0"/>
                  <w:marRight w:val="0"/>
                  <w:marTop w:val="0"/>
                  <w:marBottom w:val="0"/>
                  <w:divBdr>
                    <w:top w:val="none" w:sz="0" w:space="0" w:color="auto"/>
                    <w:left w:val="none" w:sz="0" w:space="0" w:color="auto"/>
                    <w:bottom w:val="none" w:sz="0" w:space="0" w:color="auto"/>
                    <w:right w:val="none" w:sz="0" w:space="0" w:color="auto"/>
                  </w:divBdr>
                </w:div>
                <w:div w:id="1157385459">
                  <w:marLeft w:val="0"/>
                  <w:marRight w:val="0"/>
                  <w:marTop w:val="0"/>
                  <w:marBottom w:val="0"/>
                  <w:divBdr>
                    <w:top w:val="none" w:sz="0" w:space="0" w:color="auto"/>
                    <w:left w:val="none" w:sz="0" w:space="0" w:color="auto"/>
                    <w:bottom w:val="none" w:sz="0" w:space="0" w:color="auto"/>
                    <w:right w:val="none" w:sz="0" w:space="0" w:color="auto"/>
                  </w:divBdr>
                </w:div>
                <w:div w:id="1157385461">
                  <w:marLeft w:val="0"/>
                  <w:marRight w:val="0"/>
                  <w:marTop w:val="0"/>
                  <w:marBottom w:val="0"/>
                  <w:divBdr>
                    <w:top w:val="none" w:sz="0" w:space="0" w:color="auto"/>
                    <w:left w:val="none" w:sz="0" w:space="0" w:color="auto"/>
                    <w:bottom w:val="none" w:sz="0" w:space="0" w:color="auto"/>
                    <w:right w:val="none" w:sz="0" w:space="0" w:color="auto"/>
                  </w:divBdr>
                </w:div>
                <w:div w:id="1157385471">
                  <w:marLeft w:val="0"/>
                  <w:marRight w:val="0"/>
                  <w:marTop w:val="0"/>
                  <w:marBottom w:val="0"/>
                  <w:divBdr>
                    <w:top w:val="none" w:sz="0" w:space="0" w:color="auto"/>
                    <w:left w:val="none" w:sz="0" w:space="0" w:color="auto"/>
                    <w:bottom w:val="none" w:sz="0" w:space="0" w:color="auto"/>
                    <w:right w:val="none" w:sz="0" w:space="0" w:color="auto"/>
                  </w:divBdr>
                </w:div>
                <w:div w:id="1157385472">
                  <w:marLeft w:val="0"/>
                  <w:marRight w:val="0"/>
                  <w:marTop w:val="0"/>
                  <w:marBottom w:val="0"/>
                  <w:divBdr>
                    <w:top w:val="none" w:sz="0" w:space="0" w:color="auto"/>
                    <w:left w:val="none" w:sz="0" w:space="0" w:color="auto"/>
                    <w:bottom w:val="none" w:sz="0" w:space="0" w:color="auto"/>
                    <w:right w:val="none" w:sz="0" w:space="0" w:color="auto"/>
                  </w:divBdr>
                </w:div>
                <w:div w:id="1157385481">
                  <w:marLeft w:val="0"/>
                  <w:marRight w:val="0"/>
                  <w:marTop w:val="0"/>
                  <w:marBottom w:val="0"/>
                  <w:divBdr>
                    <w:top w:val="none" w:sz="0" w:space="0" w:color="auto"/>
                    <w:left w:val="none" w:sz="0" w:space="0" w:color="auto"/>
                    <w:bottom w:val="none" w:sz="0" w:space="0" w:color="auto"/>
                    <w:right w:val="none" w:sz="0" w:space="0" w:color="auto"/>
                  </w:divBdr>
                </w:div>
                <w:div w:id="1157385483">
                  <w:marLeft w:val="0"/>
                  <w:marRight w:val="0"/>
                  <w:marTop w:val="0"/>
                  <w:marBottom w:val="0"/>
                  <w:divBdr>
                    <w:top w:val="none" w:sz="0" w:space="0" w:color="auto"/>
                    <w:left w:val="none" w:sz="0" w:space="0" w:color="auto"/>
                    <w:bottom w:val="none" w:sz="0" w:space="0" w:color="auto"/>
                    <w:right w:val="none" w:sz="0" w:space="0" w:color="auto"/>
                  </w:divBdr>
                </w:div>
                <w:div w:id="1157385501">
                  <w:marLeft w:val="0"/>
                  <w:marRight w:val="0"/>
                  <w:marTop w:val="0"/>
                  <w:marBottom w:val="0"/>
                  <w:divBdr>
                    <w:top w:val="none" w:sz="0" w:space="0" w:color="auto"/>
                    <w:left w:val="none" w:sz="0" w:space="0" w:color="auto"/>
                    <w:bottom w:val="none" w:sz="0" w:space="0" w:color="auto"/>
                    <w:right w:val="none" w:sz="0" w:space="0" w:color="auto"/>
                  </w:divBdr>
                </w:div>
                <w:div w:id="1157385507">
                  <w:marLeft w:val="0"/>
                  <w:marRight w:val="0"/>
                  <w:marTop w:val="0"/>
                  <w:marBottom w:val="0"/>
                  <w:divBdr>
                    <w:top w:val="none" w:sz="0" w:space="0" w:color="auto"/>
                    <w:left w:val="none" w:sz="0" w:space="0" w:color="auto"/>
                    <w:bottom w:val="none" w:sz="0" w:space="0" w:color="auto"/>
                    <w:right w:val="none" w:sz="0" w:space="0" w:color="auto"/>
                  </w:divBdr>
                </w:div>
                <w:div w:id="1157385512">
                  <w:marLeft w:val="0"/>
                  <w:marRight w:val="0"/>
                  <w:marTop w:val="0"/>
                  <w:marBottom w:val="0"/>
                  <w:divBdr>
                    <w:top w:val="none" w:sz="0" w:space="0" w:color="auto"/>
                    <w:left w:val="none" w:sz="0" w:space="0" w:color="auto"/>
                    <w:bottom w:val="none" w:sz="0" w:space="0" w:color="auto"/>
                    <w:right w:val="none" w:sz="0" w:space="0" w:color="auto"/>
                  </w:divBdr>
                </w:div>
                <w:div w:id="1157385516">
                  <w:marLeft w:val="0"/>
                  <w:marRight w:val="0"/>
                  <w:marTop w:val="0"/>
                  <w:marBottom w:val="0"/>
                  <w:divBdr>
                    <w:top w:val="none" w:sz="0" w:space="0" w:color="auto"/>
                    <w:left w:val="none" w:sz="0" w:space="0" w:color="auto"/>
                    <w:bottom w:val="none" w:sz="0" w:space="0" w:color="auto"/>
                    <w:right w:val="none" w:sz="0" w:space="0" w:color="auto"/>
                  </w:divBdr>
                </w:div>
                <w:div w:id="1157385517">
                  <w:marLeft w:val="0"/>
                  <w:marRight w:val="0"/>
                  <w:marTop w:val="0"/>
                  <w:marBottom w:val="0"/>
                  <w:divBdr>
                    <w:top w:val="none" w:sz="0" w:space="0" w:color="auto"/>
                    <w:left w:val="none" w:sz="0" w:space="0" w:color="auto"/>
                    <w:bottom w:val="none" w:sz="0" w:space="0" w:color="auto"/>
                    <w:right w:val="none" w:sz="0" w:space="0" w:color="auto"/>
                  </w:divBdr>
                </w:div>
                <w:div w:id="1157385521">
                  <w:marLeft w:val="0"/>
                  <w:marRight w:val="0"/>
                  <w:marTop w:val="0"/>
                  <w:marBottom w:val="0"/>
                  <w:divBdr>
                    <w:top w:val="none" w:sz="0" w:space="0" w:color="auto"/>
                    <w:left w:val="none" w:sz="0" w:space="0" w:color="auto"/>
                    <w:bottom w:val="none" w:sz="0" w:space="0" w:color="auto"/>
                    <w:right w:val="none" w:sz="0" w:space="0" w:color="auto"/>
                  </w:divBdr>
                </w:div>
                <w:div w:id="1157385526">
                  <w:marLeft w:val="0"/>
                  <w:marRight w:val="0"/>
                  <w:marTop w:val="0"/>
                  <w:marBottom w:val="0"/>
                  <w:divBdr>
                    <w:top w:val="none" w:sz="0" w:space="0" w:color="auto"/>
                    <w:left w:val="none" w:sz="0" w:space="0" w:color="auto"/>
                    <w:bottom w:val="none" w:sz="0" w:space="0" w:color="auto"/>
                    <w:right w:val="none" w:sz="0" w:space="0" w:color="auto"/>
                  </w:divBdr>
                </w:div>
                <w:div w:id="1157385533">
                  <w:marLeft w:val="0"/>
                  <w:marRight w:val="0"/>
                  <w:marTop w:val="0"/>
                  <w:marBottom w:val="0"/>
                  <w:divBdr>
                    <w:top w:val="none" w:sz="0" w:space="0" w:color="auto"/>
                    <w:left w:val="none" w:sz="0" w:space="0" w:color="auto"/>
                    <w:bottom w:val="none" w:sz="0" w:space="0" w:color="auto"/>
                    <w:right w:val="none" w:sz="0" w:space="0" w:color="auto"/>
                  </w:divBdr>
                </w:div>
                <w:div w:id="1157385536">
                  <w:marLeft w:val="0"/>
                  <w:marRight w:val="0"/>
                  <w:marTop w:val="0"/>
                  <w:marBottom w:val="0"/>
                  <w:divBdr>
                    <w:top w:val="none" w:sz="0" w:space="0" w:color="auto"/>
                    <w:left w:val="none" w:sz="0" w:space="0" w:color="auto"/>
                    <w:bottom w:val="none" w:sz="0" w:space="0" w:color="auto"/>
                    <w:right w:val="none" w:sz="0" w:space="0" w:color="auto"/>
                  </w:divBdr>
                </w:div>
                <w:div w:id="1157385545">
                  <w:marLeft w:val="0"/>
                  <w:marRight w:val="0"/>
                  <w:marTop w:val="0"/>
                  <w:marBottom w:val="0"/>
                  <w:divBdr>
                    <w:top w:val="none" w:sz="0" w:space="0" w:color="auto"/>
                    <w:left w:val="none" w:sz="0" w:space="0" w:color="auto"/>
                    <w:bottom w:val="none" w:sz="0" w:space="0" w:color="auto"/>
                    <w:right w:val="none" w:sz="0" w:space="0" w:color="auto"/>
                  </w:divBdr>
                </w:div>
                <w:div w:id="1157385549">
                  <w:marLeft w:val="0"/>
                  <w:marRight w:val="0"/>
                  <w:marTop w:val="0"/>
                  <w:marBottom w:val="0"/>
                  <w:divBdr>
                    <w:top w:val="none" w:sz="0" w:space="0" w:color="auto"/>
                    <w:left w:val="none" w:sz="0" w:space="0" w:color="auto"/>
                    <w:bottom w:val="none" w:sz="0" w:space="0" w:color="auto"/>
                    <w:right w:val="none" w:sz="0" w:space="0" w:color="auto"/>
                  </w:divBdr>
                </w:div>
                <w:div w:id="1157385551">
                  <w:marLeft w:val="0"/>
                  <w:marRight w:val="0"/>
                  <w:marTop w:val="0"/>
                  <w:marBottom w:val="0"/>
                  <w:divBdr>
                    <w:top w:val="none" w:sz="0" w:space="0" w:color="auto"/>
                    <w:left w:val="none" w:sz="0" w:space="0" w:color="auto"/>
                    <w:bottom w:val="none" w:sz="0" w:space="0" w:color="auto"/>
                    <w:right w:val="none" w:sz="0" w:space="0" w:color="auto"/>
                  </w:divBdr>
                </w:div>
                <w:div w:id="1157385552">
                  <w:marLeft w:val="0"/>
                  <w:marRight w:val="0"/>
                  <w:marTop w:val="0"/>
                  <w:marBottom w:val="0"/>
                  <w:divBdr>
                    <w:top w:val="none" w:sz="0" w:space="0" w:color="auto"/>
                    <w:left w:val="none" w:sz="0" w:space="0" w:color="auto"/>
                    <w:bottom w:val="none" w:sz="0" w:space="0" w:color="auto"/>
                    <w:right w:val="none" w:sz="0" w:space="0" w:color="auto"/>
                  </w:divBdr>
                </w:div>
                <w:div w:id="1157385558">
                  <w:marLeft w:val="0"/>
                  <w:marRight w:val="0"/>
                  <w:marTop w:val="0"/>
                  <w:marBottom w:val="0"/>
                  <w:divBdr>
                    <w:top w:val="none" w:sz="0" w:space="0" w:color="auto"/>
                    <w:left w:val="none" w:sz="0" w:space="0" w:color="auto"/>
                    <w:bottom w:val="none" w:sz="0" w:space="0" w:color="auto"/>
                    <w:right w:val="none" w:sz="0" w:space="0" w:color="auto"/>
                  </w:divBdr>
                </w:div>
                <w:div w:id="1157385562">
                  <w:marLeft w:val="0"/>
                  <w:marRight w:val="0"/>
                  <w:marTop w:val="0"/>
                  <w:marBottom w:val="0"/>
                  <w:divBdr>
                    <w:top w:val="none" w:sz="0" w:space="0" w:color="auto"/>
                    <w:left w:val="none" w:sz="0" w:space="0" w:color="auto"/>
                    <w:bottom w:val="none" w:sz="0" w:space="0" w:color="auto"/>
                    <w:right w:val="none" w:sz="0" w:space="0" w:color="auto"/>
                  </w:divBdr>
                </w:div>
                <w:div w:id="1157385563">
                  <w:marLeft w:val="0"/>
                  <w:marRight w:val="0"/>
                  <w:marTop w:val="0"/>
                  <w:marBottom w:val="0"/>
                  <w:divBdr>
                    <w:top w:val="none" w:sz="0" w:space="0" w:color="auto"/>
                    <w:left w:val="none" w:sz="0" w:space="0" w:color="auto"/>
                    <w:bottom w:val="none" w:sz="0" w:space="0" w:color="auto"/>
                    <w:right w:val="none" w:sz="0" w:space="0" w:color="auto"/>
                  </w:divBdr>
                </w:div>
                <w:div w:id="1157385571">
                  <w:marLeft w:val="0"/>
                  <w:marRight w:val="0"/>
                  <w:marTop w:val="0"/>
                  <w:marBottom w:val="0"/>
                  <w:divBdr>
                    <w:top w:val="none" w:sz="0" w:space="0" w:color="auto"/>
                    <w:left w:val="none" w:sz="0" w:space="0" w:color="auto"/>
                    <w:bottom w:val="none" w:sz="0" w:space="0" w:color="auto"/>
                    <w:right w:val="none" w:sz="0" w:space="0" w:color="auto"/>
                  </w:divBdr>
                </w:div>
                <w:div w:id="1157385576">
                  <w:marLeft w:val="0"/>
                  <w:marRight w:val="0"/>
                  <w:marTop w:val="0"/>
                  <w:marBottom w:val="0"/>
                  <w:divBdr>
                    <w:top w:val="none" w:sz="0" w:space="0" w:color="auto"/>
                    <w:left w:val="none" w:sz="0" w:space="0" w:color="auto"/>
                    <w:bottom w:val="none" w:sz="0" w:space="0" w:color="auto"/>
                    <w:right w:val="none" w:sz="0" w:space="0" w:color="auto"/>
                  </w:divBdr>
                </w:div>
                <w:div w:id="1157385579">
                  <w:marLeft w:val="0"/>
                  <w:marRight w:val="0"/>
                  <w:marTop w:val="0"/>
                  <w:marBottom w:val="0"/>
                  <w:divBdr>
                    <w:top w:val="none" w:sz="0" w:space="0" w:color="auto"/>
                    <w:left w:val="none" w:sz="0" w:space="0" w:color="auto"/>
                    <w:bottom w:val="none" w:sz="0" w:space="0" w:color="auto"/>
                    <w:right w:val="none" w:sz="0" w:space="0" w:color="auto"/>
                  </w:divBdr>
                </w:div>
                <w:div w:id="1157385582">
                  <w:marLeft w:val="0"/>
                  <w:marRight w:val="0"/>
                  <w:marTop w:val="0"/>
                  <w:marBottom w:val="0"/>
                  <w:divBdr>
                    <w:top w:val="none" w:sz="0" w:space="0" w:color="auto"/>
                    <w:left w:val="none" w:sz="0" w:space="0" w:color="auto"/>
                    <w:bottom w:val="none" w:sz="0" w:space="0" w:color="auto"/>
                    <w:right w:val="none" w:sz="0" w:space="0" w:color="auto"/>
                  </w:divBdr>
                </w:div>
                <w:div w:id="1157385585">
                  <w:marLeft w:val="0"/>
                  <w:marRight w:val="0"/>
                  <w:marTop w:val="0"/>
                  <w:marBottom w:val="0"/>
                  <w:divBdr>
                    <w:top w:val="none" w:sz="0" w:space="0" w:color="auto"/>
                    <w:left w:val="none" w:sz="0" w:space="0" w:color="auto"/>
                    <w:bottom w:val="none" w:sz="0" w:space="0" w:color="auto"/>
                    <w:right w:val="none" w:sz="0" w:space="0" w:color="auto"/>
                  </w:divBdr>
                </w:div>
                <w:div w:id="1157385589">
                  <w:marLeft w:val="0"/>
                  <w:marRight w:val="0"/>
                  <w:marTop w:val="0"/>
                  <w:marBottom w:val="0"/>
                  <w:divBdr>
                    <w:top w:val="none" w:sz="0" w:space="0" w:color="auto"/>
                    <w:left w:val="none" w:sz="0" w:space="0" w:color="auto"/>
                    <w:bottom w:val="none" w:sz="0" w:space="0" w:color="auto"/>
                    <w:right w:val="none" w:sz="0" w:space="0" w:color="auto"/>
                  </w:divBdr>
                </w:div>
                <w:div w:id="1157385590">
                  <w:marLeft w:val="0"/>
                  <w:marRight w:val="0"/>
                  <w:marTop w:val="0"/>
                  <w:marBottom w:val="0"/>
                  <w:divBdr>
                    <w:top w:val="none" w:sz="0" w:space="0" w:color="auto"/>
                    <w:left w:val="none" w:sz="0" w:space="0" w:color="auto"/>
                    <w:bottom w:val="none" w:sz="0" w:space="0" w:color="auto"/>
                    <w:right w:val="none" w:sz="0" w:space="0" w:color="auto"/>
                  </w:divBdr>
                </w:div>
                <w:div w:id="1157385594">
                  <w:marLeft w:val="0"/>
                  <w:marRight w:val="0"/>
                  <w:marTop w:val="0"/>
                  <w:marBottom w:val="0"/>
                  <w:divBdr>
                    <w:top w:val="none" w:sz="0" w:space="0" w:color="auto"/>
                    <w:left w:val="none" w:sz="0" w:space="0" w:color="auto"/>
                    <w:bottom w:val="none" w:sz="0" w:space="0" w:color="auto"/>
                    <w:right w:val="none" w:sz="0" w:space="0" w:color="auto"/>
                  </w:divBdr>
                </w:div>
                <w:div w:id="1157385599">
                  <w:marLeft w:val="0"/>
                  <w:marRight w:val="0"/>
                  <w:marTop w:val="0"/>
                  <w:marBottom w:val="0"/>
                  <w:divBdr>
                    <w:top w:val="none" w:sz="0" w:space="0" w:color="auto"/>
                    <w:left w:val="none" w:sz="0" w:space="0" w:color="auto"/>
                    <w:bottom w:val="none" w:sz="0" w:space="0" w:color="auto"/>
                    <w:right w:val="none" w:sz="0" w:space="0" w:color="auto"/>
                  </w:divBdr>
                </w:div>
                <w:div w:id="1157385606">
                  <w:marLeft w:val="0"/>
                  <w:marRight w:val="0"/>
                  <w:marTop w:val="0"/>
                  <w:marBottom w:val="0"/>
                  <w:divBdr>
                    <w:top w:val="none" w:sz="0" w:space="0" w:color="auto"/>
                    <w:left w:val="none" w:sz="0" w:space="0" w:color="auto"/>
                    <w:bottom w:val="none" w:sz="0" w:space="0" w:color="auto"/>
                    <w:right w:val="none" w:sz="0" w:space="0" w:color="auto"/>
                  </w:divBdr>
                </w:div>
                <w:div w:id="1157385608">
                  <w:marLeft w:val="0"/>
                  <w:marRight w:val="0"/>
                  <w:marTop w:val="0"/>
                  <w:marBottom w:val="0"/>
                  <w:divBdr>
                    <w:top w:val="none" w:sz="0" w:space="0" w:color="auto"/>
                    <w:left w:val="none" w:sz="0" w:space="0" w:color="auto"/>
                    <w:bottom w:val="none" w:sz="0" w:space="0" w:color="auto"/>
                    <w:right w:val="none" w:sz="0" w:space="0" w:color="auto"/>
                  </w:divBdr>
                </w:div>
                <w:div w:id="1157385613">
                  <w:marLeft w:val="0"/>
                  <w:marRight w:val="0"/>
                  <w:marTop w:val="0"/>
                  <w:marBottom w:val="0"/>
                  <w:divBdr>
                    <w:top w:val="none" w:sz="0" w:space="0" w:color="auto"/>
                    <w:left w:val="none" w:sz="0" w:space="0" w:color="auto"/>
                    <w:bottom w:val="none" w:sz="0" w:space="0" w:color="auto"/>
                    <w:right w:val="none" w:sz="0" w:space="0" w:color="auto"/>
                  </w:divBdr>
                </w:div>
                <w:div w:id="1157385627">
                  <w:marLeft w:val="0"/>
                  <w:marRight w:val="0"/>
                  <w:marTop w:val="0"/>
                  <w:marBottom w:val="0"/>
                  <w:divBdr>
                    <w:top w:val="none" w:sz="0" w:space="0" w:color="auto"/>
                    <w:left w:val="none" w:sz="0" w:space="0" w:color="auto"/>
                    <w:bottom w:val="none" w:sz="0" w:space="0" w:color="auto"/>
                    <w:right w:val="none" w:sz="0" w:space="0" w:color="auto"/>
                  </w:divBdr>
                </w:div>
                <w:div w:id="1157385630">
                  <w:marLeft w:val="0"/>
                  <w:marRight w:val="0"/>
                  <w:marTop w:val="0"/>
                  <w:marBottom w:val="0"/>
                  <w:divBdr>
                    <w:top w:val="none" w:sz="0" w:space="0" w:color="auto"/>
                    <w:left w:val="none" w:sz="0" w:space="0" w:color="auto"/>
                    <w:bottom w:val="none" w:sz="0" w:space="0" w:color="auto"/>
                    <w:right w:val="none" w:sz="0" w:space="0" w:color="auto"/>
                  </w:divBdr>
                </w:div>
                <w:div w:id="1157385634">
                  <w:marLeft w:val="0"/>
                  <w:marRight w:val="0"/>
                  <w:marTop w:val="0"/>
                  <w:marBottom w:val="0"/>
                  <w:divBdr>
                    <w:top w:val="none" w:sz="0" w:space="0" w:color="auto"/>
                    <w:left w:val="none" w:sz="0" w:space="0" w:color="auto"/>
                    <w:bottom w:val="none" w:sz="0" w:space="0" w:color="auto"/>
                    <w:right w:val="none" w:sz="0" w:space="0" w:color="auto"/>
                  </w:divBdr>
                </w:div>
                <w:div w:id="1157385636">
                  <w:marLeft w:val="0"/>
                  <w:marRight w:val="0"/>
                  <w:marTop w:val="0"/>
                  <w:marBottom w:val="0"/>
                  <w:divBdr>
                    <w:top w:val="none" w:sz="0" w:space="0" w:color="auto"/>
                    <w:left w:val="none" w:sz="0" w:space="0" w:color="auto"/>
                    <w:bottom w:val="none" w:sz="0" w:space="0" w:color="auto"/>
                    <w:right w:val="none" w:sz="0" w:space="0" w:color="auto"/>
                  </w:divBdr>
                </w:div>
                <w:div w:id="1157385638">
                  <w:marLeft w:val="0"/>
                  <w:marRight w:val="0"/>
                  <w:marTop w:val="0"/>
                  <w:marBottom w:val="0"/>
                  <w:divBdr>
                    <w:top w:val="none" w:sz="0" w:space="0" w:color="auto"/>
                    <w:left w:val="none" w:sz="0" w:space="0" w:color="auto"/>
                    <w:bottom w:val="none" w:sz="0" w:space="0" w:color="auto"/>
                    <w:right w:val="none" w:sz="0" w:space="0" w:color="auto"/>
                  </w:divBdr>
                </w:div>
                <w:div w:id="1157385639">
                  <w:marLeft w:val="0"/>
                  <w:marRight w:val="0"/>
                  <w:marTop w:val="0"/>
                  <w:marBottom w:val="0"/>
                  <w:divBdr>
                    <w:top w:val="none" w:sz="0" w:space="0" w:color="auto"/>
                    <w:left w:val="none" w:sz="0" w:space="0" w:color="auto"/>
                    <w:bottom w:val="none" w:sz="0" w:space="0" w:color="auto"/>
                    <w:right w:val="none" w:sz="0" w:space="0" w:color="auto"/>
                  </w:divBdr>
                </w:div>
                <w:div w:id="1157385641">
                  <w:marLeft w:val="0"/>
                  <w:marRight w:val="0"/>
                  <w:marTop w:val="0"/>
                  <w:marBottom w:val="0"/>
                  <w:divBdr>
                    <w:top w:val="none" w:sz="0" w:space="0" w:color="auto"/>
                    <w:left w:val="none" w:sz="0" w:space="0" w:color="auto"/>
                    <w:bottom w:val="none" w:sz="0" w:space="0" w:color="auto"/>
                    <w:right w:val="none" w:sz="0" w:space="0" w:color="auto"/>
                  </w:divBdr>
                </w:div>
                <w:div w:id="1157385645">
                  <w:marLeft w:val="0"/>
                  <w:marRight w:val="0"/>
                  <w:marTop w:val="0"/>
                  <w:marBottom w:val="0"/>
                  <w:divBdr>
                    <w:top w:val="none" w:sz="0" w:space="0" w:color="auto"/>
                    <w:left w:val="none" w:sz="0" w:space="0" w:color="auto"/>
                    <w:bottom w:val="none" w:sz="0" w:space="0" w:color="auto"/>
                    <w:right w:val="none" w:sz="0" w:space="0" w:color="auto"/>
                  </w:divBdr>
                </w:div>
                <w:div w:id="1157385646">
                  <w:marLeft w:val="0"/>
                  <w:marRight w:val="0"/>
                  <w:marTop w:val="0"/>
                  <w:marBottom w:val="0"/>
                  <w:divBdr>
                    <w:top w:val="none" w:sz="0" w:space="0" w:color="auto"/>
                    <w:left w:val="none" w:sz="0" w:space="0" w:color="auto"/>
                    <w:bottom w:val="none" w:sz="0" w:space="0" w:color="auto"/>
                    <w:right w:val="none" w:sz="0" w:space="0" w:color="auto"/>
                  </w:divBdr>
                </w:div>
                <w:div w:id="1157385647">
                  <w:marLeft w:val="0"/>
                  <w:marRight w:val="0"/>
                  <w:marTop w:val="0"/>
                  <w:marBottom w:val="0"/>
                  <w:divBdr>
                    <w:top w:val="none" w:sz="0" w:space="0" w:color="auto"/>
                    <w:left w:val="none" w:sz="0" w:space="0" w:color="auto"/>
                    <w:bottom w:val="none" w:sz="0" w:space="0" w:color="auto"/>
                    <w:right w:val="none" w:sz="0" w:space="0" w:color="auto"/>
                  </w:divBdr>
                </w:div>
                <w:div w:id="1157385654">
                  <w:marLeft w:val="0"/>
                  <w:marRight w:val="0"/>
                  <w:marTop w:val="0"/>
                  <w:marBottom w:val="0"/>
                  <w:divBdr>
                    <w:top w:val="none" w:sz="0" w:space="0" w:color="auto"/>
                    <w:left w:val="none" w:sz="0" w:space="0" w:color="auto"/>
                    <w:bottom w:val="none" w:sz="0" w:space="0" w:color="auto"/>
                    <w:right w:val="none" w:sz="0" w:space="0" w:color="auto"/>
                  </w:divBdr>
                </w:div>
                <w:div w:id="1157385655">
                  <w:marLeft w:val="0"/>
                  <w:marRight w:val="0"/>
                  <w:marTop w:val="0"/>
                  <w:marBottom w:val="0"/>
                  <w:divBdr>
                    <w:top w:val="none" w:sz="0" w:space="0" w:color="auto"/>
                    <w:left w:val="none" w:sz="0" w:space="0" w:color="auto"/>
                    <w:bottom w:val="none" w:sz="0" w:space="0" w:color="auto"/>
                    <w:right w:val="none" w:sz="0" w:space="0" w:color="auto"/>
                  </w:divBdr>
                </w:div>
                <w:div w:id="1157385657">
                  <w:marLeft w:val="0"/>
                  <w:marRight w:val="0"/>
                  <w:marTop w:val="0"/>
                  <w:marBottom w:val="0"/>
                  <w:divBdr>
                    <w:top w:val="none" w:sz="0" w:space="0" w:color="auto"/>
                    <w:left w:val="none" w:sz="0" w:space="0" w:color="auto"/>
                    <w:bottom w:val="none" w:sz="0" w:space="0" w:color="auto"/>
                    <w:right w:val="none" w:sz="0" w:space="0" w:color="auto"/>
                  </w:divBdr>
                </w:div>
                <w:div w:id="1157385661">
                  <w:marLeft w:val="0"/>
                  <w:marRight w:val="0"/>
                  <w:marTop w:val="0"/>
                  <w:marBottom w:val="0"/>
                  <w:divBdr>
                    <w:top w:val="none" w:sz="0" w:space="0" w:color="auto"/>
                    <w:left w:val="none" w:sz="0" w:space="0" w:color="auto"/>
                    <w:bottom w:val="none" w:sz="0" w:space="0" w:color="auto"/>
                    <w:right w:val="none" w:sz="0" w:space="0" w:color="auto"/>
                  </w:divBdr>
                </w:div>
                <w:div w:id="1157385663">
                  <w:marLeft w:val="0"/>
                  <w:marRight w:val="0"/>
                  <w:marTop w:val="0"/>
                  <w:marBottom w:val="0"/>
                  <w:divBdr>
                    <w:top w:val="none" w:sz="0" w:space="0" w:color="auto"/>
                    <w:left w:val="none" w:sz="0" w:space="0" w:color="auto"/>
                    <w:bottom w:val="none" w:sz="0" w:space="0" w:color="auto"/>
                    <w:right w:val="none" w:sz="0" w:space="0" w:color="auto"/>
                  </w:divBdr>
                </w:div>
                <w:div w:id="1157385665">
                  <w:marLeft w:val="0"/>
                  <w:marRight w:val="0"/>
                  <w:marTop w:val="0"/>
                  <w:marBottom w:val="0"/>
                  <w:divBdr>
                    <w:top w:val="none" w:sz="0" w:space="0" w:color="auto"/>
                    <w:left w:val="none" w:sz="0" w:space="0" w:color="auto"/>
                    <w:bottom w:val="none" w:sz="0" w:space="0" w:color="auto"/>
                    <w:right w:val="none" w:sz="0" w:space="0" w:color="auto"/>
                  </w:divBdr>
                </w:div>
                <w:div w:id="1157385667">
                  <w:marLeft w:val="0"/>
                  <w:marRight w:val="0"/>
                  <w:marTop w:val="0"/>
                  <w:marBottom w:val="0"/>
                  <w:divBdr>
                    <w:top w:val="none" w:sz="0" w:space="0" w:color="auto"/>
                    <w:left w:val="none" w:sz="0" w:space="0" w:color="auto"/>
                    <w:bottom w:val="none" w:sz="0" w:space="0" w:color="auto"/>
                    <w:right w:val="none" w:sz="0" w:space="0" w:color="auto"/>
                  </w:divBdr>
                </w:div>
                <w:div w:id="1157385682">
                  <w:marLeft w:val="0"/>
                  <w:marRight w:val="0"/>
                  <w:marTop w:val="0"/>
                  <w:marBottom w:val="0"/>
                  <w:divBdr>
                    <w:top w:val="none" w:sz="0" w:space="0" w:color="auto"/>
                    <w:left w:val="none" w:sz="0" w:space="0" w:color="auto"/>
                    <w:bottom w:val="none" w:sz="0" w:space="0" w:color="auto"/>
                    <w:right w:val="none" w:sz="0" w:space="0" w:color="auto"/>
                  </w:divBdr>
                </w:div>
                <w:div w:id="1157385684">
                  <w:marLeft w:val="0"/>
                  <w:marRight w:val="0"/>
                  <w:marTop w:val="0"/>
                  <w:marBottom w:val="0"/>
                  <w:divBdr>
                    <w:top w:val="none" w:sz="0" w:space="0" w:color="auto"/>
                    <w:left w:val="none" w:sz="0" w:space="0" w:color="auto"/>
                    <w:bottom w:val="none" w:sz="0" w:space="0" w:color="auto"/>
                    <w:right w:val="none" w:sz="0" w:space="0" w:color="auto"/>
                  </w:divBdr>
                </w:div>
                <w:div w:id="1157385686">
                  <w:marLeft w:val="0"/>
                  <w:marRight w:val="0"/>
                  <w:marTop w:val="0"/>
                  <w:marBottom w:val="0"/>
                  <w:divBdr>
                    <w:top w:val="none" w:sz="0" w:space="0" w:color="auto"/>
                    <w:left w:val="none" w:sz="0" w:space="0" w:color="auto"/>
                    <w:bottom w:val="none" w:sz="0" w:space="0" w:color="auto"/>
                    <w:right w:val="none" w:sz="0" w:space="0" w:color="auto"/>
                  </w:divBdr>
                </w:div>
                <w:div w:id="1157385689">
                  <w:marLeft w:val="0"/>
                  <w:marRight w:val="0"/>
                  <w:marTop w:val="0"/>
                  <w:marBottom w:val="0"/>
                  <w:divBdr>
                    <w:top w:val="none" w:sz="0" w:space="0" w:color="auto"/>
                    <w:left w:val="none" w:sz="0" w:space="0" w:color="auto"/>
                    <w:bottom w:val="none" w:sz="0" w:space="0" w:color="auto"/>
                    <w:right w:val="none" w:sz="0" w:space="0" w:color="auto"/>
                  </w:divBdr>
                </w:div>
                <w:div w:id="1157385693">
                  <w:marLeft w:val="0"/>
                  <w:marRight w:val="0"/>
                  <w:marTop w:val="0"/>
                  <w:marBottom w:val="0"/>
                  <w:divBdr>
                    <w:top w:val="none" w:sz="0" w:space="0" w:color="auto"/>
                    <w:left w:val="none" w:sz="0" w:space="0" w:color="auto"/>
                    <w:bottom w:val="none" w:sz="0" w:space="0" w:color="auto"/>
                    <w:right w:val="none" w:sz="0" w:space="0" w:color="auto"/>
                  </w:divBdr>
                </w:div>
                <w:div w:id="1157385697">
                  <w:marLeft w:val="0"/>
                  <w:marRight w:val="0"/>
                  <w:marTop w:val="0"/>
                  <w:marBottom w:val="0"/>
                  <w:divBdr>
                    <w:top w:val="none" w:sz="0" w:space="0" w:color="auto"/>
                    <w:left w:val="none" w:sz="0" w:space="0" w:color="auto"/>
                    <w:bottom w:val="none" w:sz="0" w:space="0" w:color="auto"/>
                    <w:right w:val="none" w:sz="0" w:space="0" w:color="auto"/>
                  </w:divBdr>
                </w:div>
                <w:div w:id="1157385699">
                  <w:marLeft w:val="0"/>
                  <w:marRight w:val="0"/>
                  <w:marTop w:val="0"/>
                  <w:marBottom w:val="0"/>
                  <w:divBdr>
                    <w:top w:val="none" w:sz="0" w:space="0" w:color="auto"/>
                    <w:left w:val="none" w:sz="0" w:space="0" w:color="auto"/>
                    <w:bottom w:val="none" w:sz="0" w:space="0" w:color="auto"/>
                    <w:right w:val="none" w:sz="0" w:space="0" w:color="auto"/>
                  </w:divBdr>
                </w:div>
                <w:div w:id="1157385700">
                  <w:marLeft w:val="0"/>
                  <w:marRight w:val="0"/>
                  <w:marTop w:val="0"/>
                  <w:marBottom w:val="0"/>
                  <w:divBdr>
                    <w:top w:val="none" w:sz="0" w:space="0" w:color="auto"/>
                    <w:left w:val="none" w:sz="0" w:space="0" w:color="auto"/>
                    <w:bottom w:val="none" w:sz="0" w:space="0" w:color="auto"/>
                    <w:right w:val="none" w:sz="0" w:space="0" w:color="auto"/>
                  </w:divBdr>
                </w:div>
                <w:div w:id="1157385703">
                  <w:marLeft w:val="0"/>
                  <w:marRight w:val="0"/>
                  <w:marTop w:val="0"/>
                  <w:marBottom w:val="0"/>
                  <w:divBdr>
                    <w:top w:val="none" w:sz="0" w:space="0" w:color="auto"/>
                    <w:left w:val="none" w:sz="0" w:space="0" w:color="auto"/>
                    <w:bottom w:val="none" w:sz="0" w:space="0" w:color="auto"/>
                    <w:right w:val="none" w:sz="0" w:space="0" w:color="auto"/>
                  </w:divBdr>
                </w:div>
                <w:div w:id="1157385705">
                  <w:marLeft w:val="0"/>
                  <w:marRight w:val="0"/>
                  <w:marTop w:val="0"/>
                  <w:marBottom w:val="0"/>
                  <w:divBdr>
                    <w:top w:val="none" w:sz="0" w:space="0" w:color="auto"/>
                    <w:left w:val="none" w:sz="0" w:space="0" w:color="auto"/>
                    <w:bottom w:val="none" w:sz="0" w:space="0" w:color="auto"/>
                    <w:right w:val="none" w:sz="0" w:space="0" w:color="auto"/>
                  </w:divBdr>
                </w:div>
                <w:div w:id="1157385708">
                  <w:marLeft w:val="0"/>
                  <w:marRight w:val="0"/>
                  <w:marTop w:val="0"/>
                  <w:marBottom w:val="0"/>
                  <w:divBdr>
                    <w:top w:val="none" w:sz="0" w:space="0" w:color="auto"/>
                    <w:left w:val="none" w:sz="0" w:space="0" w:color="auto"/>
                    <w:bottom w:val="none" w:sz="0" w:space="0" w:color="auto"/>
                    <w:right w:val="none" w:sz="0" w:space="0" w:color="auto"/>
                  </w:divBdr>
                </w:div>
                <w:div w:id="1157385714">
                  <w:marLeft w:val="0"/>
                  <w:marRight w:val="0"/>
                  <w:marTop w:val="0"/>
                  <w:marBottom w:val="0"/>
                  <w:divBdr>
                    <w:top w:val="none" w:sz="0" w:space="0" w:color="auto"/>
                    <w:left w:val="none" w:sz="0" w:space="0" w:color="auto"/>
                    <w:bottom w:val="none" w:sz="0" w:space="0" w:color="auto"/>
                    <w:right w:val="none" w:sz="0" w:space="0" w:color="auto"/>
                  </w:divBdr>
                </w:div>
                <w:div w:id="1157385716">
                  <w:marLeft w:val="0"/>
                  <w:marRight w:val="0"/>
                  <w:marTop w:val="0"/>
                  <w:marBottom w:val="0"/>
                  <w:divBdr>
                    <w:top w:val="none" w:sz="0" w:space="0" w:color="auto"/>
                    <w:left w:val="none" w:sz="0" w:space="0" w:color="auto"/>
                    <w:bottom w:val="none" w:sz="0" w:space="0" w:color="auto"/>
                    <w:right w:val="none" w:sz="0" w:space="0" w:color="auto"/>
                  </w:divBdr>
                </w:div>
                <w:div w:id="1157385719">
                  <w:marLeft w:val="0"/>
                  <w:marRight w:val="0"/>
                  <w:marTop w:val="0"/>
                  <w:marBottom w:val="0"/>
                  <w:divBdr>
                    <w:top w:val="none" w:sz="0" w:space="0" w:color="auto"/>
                    <w:left w:val="none" w:sz="0" w:space="0" w:color="auto"/>
                    <w:bottom w:val="none" w:sz="0" w:space="0" w:color="auto"/>
                    <w:right w:val="none" w:sz="0" w:space="0" w:color="auto"/>
                  </w:divBdr>
                </w:div>
                <w:div w:id="1157385723">
                  <w:marLeft w:val="0"/>
                  <w:marRight w:val="0"/>
                  <w:marTop w:val="0"/>
                  <w:marBottom w:val="0"/>
                  <w:divBdr>
                    <w:top w:val="none" w:sz="0" w:space="0" w:color="auto"/>
                    <w:left w:val="none" w:sz="0" w:space="0" w:color="auto"/>
                    <w:bottom w:val="none" w:sz="0" w:space="0" w:color="auto"/>
                    <w:right w:val="none" w:sz="0" w:space="0" w:color="auto"/>
                  </w:divBdr>
                </w:div>
                <w:div w:id="1157385724">
                  <w:marLeft w:val="0"/>
                  <w:marRight w:val="0"/>
                  <w:marTop w:val="0"/>
                  <w:marBottom w:val="0"/>
                  <w:divBdr>
                    <w:top w:val="none" w:sz="0" w:space="0" w:color="auto"/>
                    <w:left w:val="none" w:sz="0" w:space="0" w:color="auto"/>
                    <w:bottom w:val="none" w:sz="0" w:space="0" w:color="auto"/>
                    <w:right w:val="none" w:sz="0" w:space="0" w:color="auto"/>
                  </w:divBdr>
                </w:div>
                <w:div w:id="1157385726">
                  <w:marLeft w:val="0"/>
                  <w:marRight w:val="0"/>
                  <w:marTop w:val="0"/>
                  <w:marBottom w:val="0"/>
                  <w:divBdr>
                    <w:top w:val="none" w:sz="0" w:space="0" w:color="auto"/>
                    <w:left w:val="none" w:sz="0" w:space="0" w:color="auto"/>
                    <w:bottom w:val="none" w:sz="0" w:space="0" w:color="auto"/>
                    <w:right w:val="none" w:sz="0" w:space="0" w:color="auto"/>
                  </w:divBdr>
                </w:div>
                <w:div w:id="1157385727">
                  <w:marLeft w:val="0"/>
                  <w:marRight w:val="0"/>
                  <w:marTop w:val="0"/>
                  <w:marBottom w:val="0"/>
                  <w:divBdr>
                    <w:top w:val="none" w:sz="0" w:space="0" w:color="auto"/>
                    <w:left w:val="none" w:sz="0" w:space="0" w:color="auto"/>
                    <w:bottom w:val="none" w:sz="0" w:space="0" w:color="auto"/>
                    <w:right w:val="none" w:sz="0" w:space="0" w:color="auto"/>
                  </w:divBdr>
                </w:div>
                <w:div w:id="1157385728">
                  <w:marLeft w:val="0"/>
                  <w:marRight w:val="0"/>
                  <w:marTop w:val="0"/>
                  <w:marBottom w:val="0"/>
                  <w:divBdr>
                    <w:top w:val="none" w:sz="0" w:space="0" w:color="auto"/>
                    <w:left w:val="none" w:sz="0" w:space="0" w:color="auto"/>
                    <w:bottom w:val="none" w:sz="0" w:space="0" w:color="auto"/>
                    <w:right w:val="none" w:sz="0" w:space="0" w:color="auto"/>
                  </w:divBdr>
                </w:div>
                <w:div w:id="1157385731">
                  <w:marLeft w:val="0"/>
                  <w:marRight w:val="0"/>
                  <w:marTop w:val="0"/>
                  <w:marBottom w:val="0"/>
                  <w:divBdr>
                    <w:top w:val="none" w:sz="0" w:space="0" w:color="auto"/>
                    <w:left w:val="none" w:sz="0" w:space="0" w:color="auto"/>
                    <w:bottom w:val="none" w:sz="0" w:space="0" w:color="auto"/>
                    <w:right w:val="none" w:sz="0" w:space="0" w:color="auto"/>
                  </w:divBdr>
                </w:div>
                <w:div w:id="1157385743">
                  <w:marLeft w:val="0"/>
                  <w:marRight w:val="0"/>
                  <w:marTop w:val="0"/>
                  <w:marBottom w:val="0"/>
                  <w:divBdr>
                    <w:top w:val="none" w:sz="0" w:space="0" w:color="auto"/>
                    <w:left w:val="none" w:sz="0" w:space="0" w:color="auto"/>
                    <w:bottom w:val="none" w:sz="0" w:space="0" w:color="auto"/>
                    <w:right w:val="none" w:sz="0" w:space="0" w:color="auto"/>
                  </w:divBdr>
                </w:div>
                <w:div w:id="1157385745">
                  <w:marLeft w:val="0"/>
                  <w:marRight w:val="0"/>
                  <w:marTop w:val="0"/>
                  <w:marBottom w:val="0"/>
                  <w:divBdr>
                    <w:top w:val="none" w:sz="0" w:space="0" w:color="auto"/>
                    <w:left w:val="none" w:sz="0" w:space="0" w:color="auto"/>
                    <w:bottom w:val="none" w:sz="0" w:space="0" w:color="auto"/>
                    <w:right w:val="none" w:sz="0" w:space="0" w:color="auto"/>
                  </w:divBdr>
                </w:div>
                <w:div w:id="1157385747">
                  <w:marLeft w:val="0"/>
                  <w:marRight w:val="0"/>
                  <w:marTop w:val="0"/>
                  <w:marBottom w:val="0"/>
                  <w:divBdr>
                    <w:top w:val="none" w:sz="0" w:space="0" w:color="auto"/>
                    <w:left w:val="none" w:sz="0" w:space="0" w:color="auto"/>
                    <w:bottom w:val="none" w:sz="0" w:space="0" w:color="auto"/>
                    <w:right w:val="none" w:sz="0" w:space="0" w:color="auto"/>
                  </w:divBdr>
                </w:div>
                <w:div w:id="1157385750">
                  <w:marLeft w:val="0"/>
                  <w:marRight w:val="0"/>
                  <w:marTop w:val="0"/>
                  <w:marBottom w:val="0"/>
                  <w:divBdr>
                    <w:top w:val="none" w:sz="0" w:space="0" w:color="auto"/>
                    <w:left w:val="none" w:sz="0" w:space="0" w:color="auto"/>
                    <w:bottom w:val="none" w:sz="0" w:space="0" w:color="auto"/>
                    <w:right w:val="none" w:sz="0" w:space="0" w:color="auto"/>
                  </w:divBdr>
                </w:div>
                <w:div w:id="1157385751">
                  <w:marLeft w:val="0"/>
                  <w:marRight w:val="0"/>
                  <w:marTop w:val="0"/>
                  <w:marBottom w:val="0"/>
                  <w:divBdr>
                    <w:top w:val="none" w:sz="0" w:space="0" w:color="auto"/>
                    <w:left w:val="none" w:sz="0" w:space="0" w:color="auto"/>
                    <w:bottom w:val="none" w:sz="0" w:space="0" w:color="auto"/>
                    <w:right w:val="none" w:sz="0" w:space="0" w:color="auto"/>
                  </w:divBdr>
                </w:div>
                <w:div w:id="1157385752">
                  <w:marLeft w:val="0"/>
                  <w:marRight w:val="0"/>
                  <w:marTop w:val="0"/>
                  <w:marBottom w:val="0"/>
                  <w:divBdr>
                    <w:top w:val="none" w:sz="0" w:space="0" w:color="auto"/>
                    <w:left w:val="none" w:sz="0" w:space="0" w:color="auto"/>
                    <w:bottom w:val="none" w:sz="0" w:space="0" w:color="auto"/>
                    <w:right w:val="none" w:sz="0" w:space="0" w:color="auto"/>
                  </w:divBdr>
                </w:div>
                <w:div w:id="1157385765">
                  <w:marLeft w:val="0"/>
                  <w:marRight w:val="0"/>
                  <w:marTop w:val="0"/>
                  <w:marBottom w:val="0"/>
                  <w:divBdr>
                    <w:top w:val="none" w:sz="0" w:space="0" w:color="auto"/>
                    <w:left w:val="none" w:sz="0" w:space="0" w:color="auto"/>
                    <w:bottom w:val="none" w:sz="0" w:space="0" w:color="auto"/>
                    <w:right w:val="none" w:sz="0" w:space="0" w:color="auto"/>
                  </w:divBdr>
                </w:div>
                <w:div w:id="1157385768">
                  <w:marLeft w:val="0"/>
                  <w:marRight w:val="0"/>
                  <w:marTop w:val="0"/>
                  <w:marBottom w:val="0"/>
                  <w:divBdr>
                    <w:top w:val="none" w:sz="0" w:space="0" w:color="auto"/>
                    <w:left w:val="none" w:sz="0" w:space="0" w:color="auto"/>
                    <w:bottom w:val="none" w:sz="0" w:space="0" w:color="auto"/>
                    <w:right w:val="none" w:sz="0" w:space="0" w:color="auto"/>
                  </w:divBdr>
                </w:div>
                <w:div w:id="1157385783">
                  <w:marLeft w:val="0"/>
                  <w:marRight w:val="0"/>
                  <w:marTop w:val="0"/>
                  <w:marBottom w:val="0"/>
                  <w:divBdr>
                    <w:top w:val="none" w:sz="0" w:space="0" w:color="auto"/>
                    <w:left w:val="none" w:sz="0" w:space="0" w:color="auto"/>
                    <w:bottom w:val="none" w:sz="0" w:space="0" w:color="auto"/>
                    <w:right w:val="none" w:sz="0" w:space="0" w:color="auto"/>
                  </w:divBdr>
                </w:div>
                <w:div w:id="1157385784">
                  <w:marLeft w:val="0"/>
                  <w:marRight w:val="0"/>
                  <w:marTop w:val="0"/>
                  <w:marBottom w:val="0"/>
                  <w:divBdr>
                    <w:top w:val="none" w:sz="0" w:space="0" w:color="auto"/>
                    <w:left w:val="none" w:sz="0" w:space="0" w:color="auto"/>
                    <w:bottom w:val="none" w:sz="0" w:space="0" w:color="auto"/>
                    <w:right w:val="none" w:sz="0" w:space="0" w:color="auto"/>
                  </w:divBdr>
                </w:div>
                <w:div w:id="1157385795">
                  <w:marLeft w:val="0"/>
                  <w:marRight w:val="0"/>
                  <w:marTop w:val="0"/>
                  <w:marBottom w:val="0"/>
                  <w:divBdr>
                    <w:top w:val="none" w:sz="0" w:space="0" w:color="auto"/>
                    <w:left w:val="none" w:sz="0" w:space="0" w:color="auto"/>
                    <w:bottom w:val="none" w:sz="0" w:space="0" w:color="auto"/>
                    <w:right w:val="none" w:sz="0" w:space="0" w:color="auto"/>
                  </w:divBdr>
                </w:div>
                <w:div w:id="1157385800">
                  <w:marLeft w:val="0"/>
                  <w:marRight w:val="0"/>
                  <w:marTop w:val="0"/>
                  <w:marBottom w:val="0"/>
                  <w:divBdr>
                    <w:top w:val="none" w:sz="0" w:space="0" w:color="auto"/>
                    <w:left w:val="none" w:sz="0" w:space="0" w:color="auto"/>
                    <w:bottom w:val="none" w:sz="0" w:space="0" w:color="auto"/>
                    <w:right w:val="none" w:sz="0" w:space="0" w:color="auto"/>
                  </w:divBdr>
                </w:div>
                <w:div w:id="1157385801">
                  <w:marLeft w:val="0"/>
                  <w:marRight w:val="0"/>
                  <w:marTop w:val="0"/>
                  <w:marBottom w:val="0"/>
                  <w:divBdr>
                    <w:top w:val="none" w:sz="0" w:space="0" w:color="auto"/>
                    <w:left w:val="none" w:sz="0" w:space="0" w:color="auto"/>
                    <w:bottom w:val="none" w:sz="0" w:space="0" w:color="auto"/>
                    <w:right w:val="none" w:sz="0" w:space="0" w:color="auto"/>
                  </w:divBdr>
                </w:div>
                <w:div w:id="1157385802">
                  <w:marLeft w:val="0"/>
                  <w:marRight w:val="0"/>
                  <w:marTop w:val="0"/>
                  <w:marBottom w:val="0"/>
                  <w:divBdr>
                    <w:top w:val="none" w:sz="0" w:space="0" w:color="auto"/>
                    <w:left w:val="none" w:sz="0" w:space="0" w:color="auto"/>
                    <w:bottom w:val="none" w:sz="0" w:space="0" w:color="auto"/>
                    <w:right w:val="none" w:sz="0" w:space="0" w:color="auto"/>
                  </w:divBdr>
                </w:div>
                <w:div w:id="1157385806">
                  <w:marLeft w:val="0"/>
                  <w:marRight w:val="0"/>
                  <w:marTop w:val="0"/>
                  <w:marBottom w:val="0"/>
                  <w:divBdr>
                    <w:top w:val="none" w:sz="0" w:space="0" w:color="auto"/>
                    <w:left w:val="none" w:sz="0" w:space="0" w:color="auto"/>
                    <w:bottom w:val="none" w:sz="0" w:space="0" w:color="auto"/>
                    <w:right w:val="none" w:sz="0" w:space="0" w:color="auto"/>
                  </w:divBdr>
                </w:div>
                <w:div w:id="1157385815">
                  <w:marLeft w:val="0"/>
                  <w:marRight w:val="0"/>
                  <w:marTop w:val="0"/>
                  <w:marBottom w:val="0"/>
                  <w:divBdr>
                    <w:top w:val="none" w:sz="0" w:space="0" w:color="auto"/>
                    <w:left w:val="none" w:sz="0" w:space="0" w:color="auto"/>
                    <w:bottom w:val="none" w:sz="0" w:space="0" w:color="auto"/>
                    <w:right w:val="none" w:sz="0" w:space="0" w:color="auto"/>
                  </w:divBdr>
                </w:div>
                <w:div w:id="1157385816">
                  <w:marLeft w:val="0"/>
                  <w:marRight w:val="0"/>
                  <w:marTop w:val="0"/>
                  <w:marBottom w:val="0"/>
                  <w:divBdr>
                    <w:top w:val="none" w:sz="0" w:space="0" w:color="auto"/>
                    <w:left w:val="none" w:sz="0" w:space="0" w:color="auto"/>
                    <w:bottom w:val="none" w:sz="0" w:space="0" w:color="auto"/>
                    <w:right w:val="none" w:sz="0" w:space="0" w:color="auto"/>
                  </w:divBdr>
                </w:div>
                <w:div w:id="1157385818">
                  <w:marLeft w:val="0"/>
                  <w:marRight w:val="0"/>
                  <w:marTop w:val="0"/>
                  <w:marBottom w:val="0"/>
                  <w:divBdr>
                    <w:top w:val="none" w:sz="0" w:space="0" w:color="auto"/>
                    <w:left w:val="none" w:sz="0" w:space="0" w:color="auto"/>
                    <w:bottom w:val="none" w:sz="0" w:space="0" w:color="auto"/>
                    <w:right w:val="none" w:sz="0" w:space="0" w:color="auto"/>
                  </w:divBdr>
                </w:div>
                <w:div w:id="1157385826">
                  <w:marLeft w:val="0"/>
                  <w:marRight w:val="0"/>
                  <w:marTop w:val="0"/>
                  <w:marBottom w:val="0"/>
                  <w:divBdr>
                    <w:top w:val="none" w:sz="0" w:space="0" w:color="auto"/>
                    <w:left w:val="none" w:sz="0" w:space="0" w:color="auto"/>
                    <w:bottom w:val="none" w:sz="0" w:space="0" w:color="auto"/>
                    <w:right w:val="none" w:sz="0" w:space="0" w:color="auto"/>
                  </w:divBdr>
                </w:div>
                <w:div w:id="1157385827">
                  <w:marLeft w:val="0"/>
                  <w:marRight w:val="0"/>
                  <w:marTop w:val="0"/>
                  <w:marBottom w:val="0"/>
                  <w:divBdr>
                    <w:top w:val="none" w:sz="0" w:space="0" w:color="auto"/>
                    <w:left w:val="none" w:sz="0" w:space="0" w:color="auto"/>
                    <w:bottom w:val="none" w:sz="0" w:space="0" w:color="auto"/>
                    <w:right w:val="none" w:sz="0" w:space="0" w:color="auto"/>
                  </w:divBdr>
                </w:div>
                <w:div w:id="1157385836">
                  <w:marLeft w:val="0"/>
                  <w:marRight w:val="0"/>
                  <w:marTop w:val="0"/>
                  <w:marBottom w:val="0"/>
                  <w:divBdr>
                    <w:top w:val="none" w:sz="0" w:space="0" w:color="auto"/>
                    <w:left w:val="none" w:sz="0" w:space="0" w:color="auto"/>
                    <w:bottom w:val="none" w:sz="0" w:space="0" w:color="auto"/>
                    <w:right w:val="none" w:sz="0" w:space="0" w:color="auto"/>
                  </w:divBdr>
                </w:div>
                <w:div w:id="1157385837">
                  <w:marLeft w:val="0"/>
                  <w:marRight w:val="0"/>
                  <w:marTop w:val="0"/>
                  <w:marBottom w:val="0"/>
                  <w:divBdr>
                    <w:top w:val="none" w:sz="0" w:space="0" w:color="auto"/>
                    <w:left w:val="none" w:sz="0" w:space="0" w:color="auto"/>
                    <w:bottom w:val="none" w:sz="0" w:space="0" w:color="auto"/>
                    <w:right w:val="none" w:sz="0" w:space="0" w:color="auto"/>
                  </w:divBdr>
                </w:div>
                <w:div w:id="1157385838">
                  <w:marLeft w:val="0"/>
                  <w:marRight w:val="0"/>
                  <w:marTop w:val="0"/>
                  <w:marBottom w:val="0"/>
                  <w:divBdr>
                    <w:top w:val="none" w:sz="0" w:space="0" w:color="auto"/>
                    <w:left w:val="none" w:sz="0" w:space="0" w:color="auto"/>
                    <w:bottom w:val="none" w:sz="0" w:space="0" w:color="auto"/>
                    <w:right w:val="none" w:sz="0" w:space="0" w:color="auto"/>
                  </w:divBdr>
                </w:div>
                <w:div w:id="1157385839">
                  <w:marLeft w:val="0"/>
                  <w:marRight w:val="0"/>
                  <w:marTop w:val="0"/>
                  <w:marBottom w:val="0"/>
                  <w:divBdr>
                    <w:top w:val="none" w:sz="0" w:space="0" w:color="auto"/>
                    <w:left w:val="none" w:sz="0" w:space="0" w:color="auto"/>
                    <w:bottom w:val="none" w:sz="0" w:space="0" w:color="auto"/>
                    <w:right w:val="none" w:sz="0" w:space="0" w:color="auto"/>
                  </w:divBdr>
                </w:div>
                <w:div w:id="1157385843">
                  <w:marLeft w:val="0"/>
                  <w:marRight w:val="0"/>
                  <w:marTop w:val="0"/>
                  <w:marBottom w:val="0"/>
                  <w:divBdr>
                    <w:top w:val="none" w:sz="0" w:space="0" w:color="auto"/>
                    <w:left w:val="none" w:sz="0" w:space="0" w:color="auto"/>
                    <w:bottom w:val="none" w:sz="0" w:space="0" w:color="auto"/>
                    <w:right w:val="none" w:sz="0" w:space="0" w:color="auto"/>
                  </w:divBdr>
                </w:div>
                <w:div w:id="1157385845">
                  <w:marLeft w:val="0"/>
                  <w:marRight w:val="0"/>
                  <w:marTop w:val="0"/>
                  <w:marBottom w:val="0"/>
                  <w:divBdr>
                    <w:top w:val="none" w:sz="0" w:space="0" w:color="auto"/>
                    <w:left w:val="none" w:sz="0" w:space="0" w:color="auto"/>
                    <w:bottom w:val="none" w:sz="0" w:space="0" w:color="auto"/>
                    <w:right w:val="none" w:sz="0" w:space="0" w:color="auto"/>
                  </w:divBdr>
                </w:div>
                <w:div w:id="1157385846">
                  <w:marLeft w:val="0"/>
                  <w:marRight w:val="0"/>
                  <w:marTop w:val="0"/>
                  <w:marBottom w:val="0"/>
                  <w:divBdr>
                    <w:top w:val="none" w:sz="0" w:space="0" w:color="auto"/>
                    <w:left w:val="none" w:sz="0" w:space="0" w:color="auto"/>
                    <w:bottom w:val="none" w:sz="0" w:space="0" w:color="auto"/>
                    <w:right w:val="none" w:sz="0" w:space="0" w:color="auto"/>
                  </w:divBdr>
                </w:div>
                <w:div w:id="1157385847">
                  <w:marLeft w:val="0"/>
                  <w:marRight w:val="0"/>
                  <w:marTop w:val="0"/>
                  <w:marBottom w:val="0"/>
                  <w:divBdr>
                    <w:top w:val="none" w:sz="0" w:space="0" w:color="auto"/>
                    <w:left w:val="none" w:sz="0" w:space="0" w:color="auto"/>
                    <w:bottom w:val="none" w:sz="0" w:space="0" w:color="auto"/>
                    <w:right w:val="none" w:sz="0" w:space="0" w:color="auto"/>
                  </w:divBdr>
                </w:div>
                <w:div w:id="1157385850">
                  <w:marLeft w:val="0"/>
                  <w:marRight w:val="0"/>
                  <w:marTop w:val="0"/>
                  <w:marBottom w:val="0"/>
                  <w:divBdr>
                    <w:top w:val="none" w:sz="0" w:space="0" w:color="auto"/>
                    <w:left w:val="none" w:sz="0" w:space="0" w:color="auto"/>
                    <w:bottom w:val="none" w:sz="0" w:space="0" w:color="auto"/>
                    <w:right w:val="none" w:sz="0" w:space="0" w:color="auto"/>
                  </w:divBdr>
                </w:div>
                <w:div w:id="1157385853">
                  <w:marLeft w:val="0"/>
                  <w:marRight w:val="0"/>
                  <w:marTop w:val="0"/>
                  <w:marBottom w:val="0"/>
                  <w:divBdr>
                    <w:top w:val="none" w:sz="0" w:space="0" w:color="auto"/>
                    <w:left w:val="none" w:sz="0" w:space="0" w:color="auto"/>
                    <w:bottom w:val="none" w:sz="0" w:space="0" w:color="auto"/>
                    <w:right w:val="none" w:sz="0" w:space="0" w:color="auto"/>
                  </w:divBdr>
                </w:div>
                <w:div w:id="1157385854">
                  <w:marLeft w:val="0"/>
                  <w:marRight w:val="0"/>
                  <w:marTop w:val="0"/>
                  <w:marBottom w:val="0"/>
                  <w:divBdr>
                    <w:top w:val="none" w:sz="0" w:space="0" w:color="auto"/>
                    <w:left w:val="none" w:sz="0" w:space="0" w:color="auto"/>
                    <w:bottom w:val="none" w:sz="0" w:space="0" w:color="auto"/>
                    <w:right w:val="none" w:sz="0" w:space="0" w:color="auto"/>
                  </w:divBdr>
                </w:div>
                <w:div w:id="1157385858">
                  <w:marLeft w:val="0"/>
                  <w:marRight w:val="0"/>
                  <w:marTop w:val="0"/>
                  <w:marBottom w:val="0"/>
                  <w:divBdr>
                    <w:top w:val="none" w:sz="0" w:space="0" w:color="auto"/>
                    <w:left w:val="none" w:sz="0" w:space="0" w:color="auto"/>
                    <w:bottom w:val="none" w:sz="0" w:space="0" w:color="auto"/>
                    <w:right w:val="none" w:sz="0" w:space="0" w:color="auto"/>
                  </w:divBdr>
                </w:div>
                <w:div w:id="1157385861">
                  <w:marLeft w:val="0"/>
                  <w:marRight w:val="0"/>
                  <w:marTop w:val="0"/>
                  <w:marBottom w:val="0"/>
                  <w:divBdr>
                    <w:top w:val="none" w:sz="0" w:space="0" w:color="auto"/>
                    <w:left w:val="none" w:sz="0" w:space="0" w:color="auto"/>
                    <w:bottom w:val="none" w:sz="0" w:space="0" w:color="auto"/>
                    <w:right w:val="none" w:sz="0" w:space="0" w:color="auto"/>
                  </w:divBdr>
                </w:div>
                <w:div w:id="1157385864">
                  <w:marLeft w:val="0"/>
                  <w:marRight w:val="0"/>
                  <w:marTop w:val="0"/>
                  <w:marBottom w:val="0"/>
                  <w:divBdr>
                    <w:top w:val="none" w:sz="0" w:space="0" w:color="auto"/>
                    <w:left w:val="none" w:sz="0" w:space="0" w:color="auto"/>
                    <w:bottom w:val="none" w:sz="0" w:space="0" w:color="auto"/>
                    <w:right w:val="none" w:sz="0" w:space="0" w:color="auto"/>
                  </w:divBdr>
                </w:div>
                <w:div w:id="1157385867">
                  <w:marLeft w:val="0"/>
                  <w:marRight w:val="0"/>
                  <w:marTop w:val="0"/>
                  <w:marBottom w:val="0"/>
                  <w:divBdr>
                    <w:top w:val="none" w:sz="0" w:space="0" w:color="auto"/>
                    <w:left w:val="none" w:sz="0" w:space="0" w:color="auto"/>
                    <w:bottom w:val="none" w:sz="0" w:space="0" w:color="auto"/>
                    <w:right w:val="none" w:sz="0" w:space="0" w:color="auto"/>
                  </w:divBdr>
                </w:div>
                <w:div w:id="1157385883">
                  <w:marLeft w:val="0"/>
                  <w:marRight w:val="0"/>
                  <w:marTop w:val="0"/>
                  <w:marBottom w:val="0"/>
                  <w:divBdr>
                    <w:top w:val="none" w:sz="0" w:space="0" w:color="auto"/>
                    <w:left w:val="none" w:sz="0" w:space="0" w:color="auto"/>
                    <w:bottom w:val="none" w:sz="0" w:space="0" w:color="auto"/>
                    <w:right w:val="none" w:sz="0" w:space="0" w:color="auto"/>
                  </w:divBdr>
                </w:div>
                <w:div w:id="1157385884">
                  <w:marLeft w:val="0"/>
                  <w:marRight w:val="0"/>
                  <w:marTop w:val="0"/>
                  <w:marBottom w:val="0"/>
                  <w:divBdr>
                    <w:top w:val="none" w:sz="0" w:space="0" w:color="auto"/>
                    <w:left w:val="none" w:sz="0" w:space="0" w:color="auto"/>
                    <w:bottom w:val="none" w:sz="0" w:space="0" w:color="auto"/>
                    <w:right w:val="none" w:sz="0" w:space="0" w:color="auto"/>
                  </w:divBdr>
                </w:div>
                <w:div w:id="1157385890">
                  <w:marLeft w:val="0"/>
                  <w:marRight w:val="0"/>
                  <w:marTop w:val="0"/>
                  <w:marBottom w:val="0"/>
                  <w:divBdr>
                    <w:top w:val="none" w:sz="0" w:space="0" w:color="auto"/>
                    <w:left w:val="none" w:sz="0" w:space="0" w:color="auto"/>
                    <w:bottom w:val="none" w:sz="0" w:space="0" w:color="auto"/>
                    <w:right w:val="none" w:sz="0" w:space="0" w:color="auto"/>
                  </w:divBdr>
                </w:div>
                <w:div w:id="1157385892">
                  <w:marLeft w:val="0"/>
                  <w:marRight w:val="0"/>
                  <w:marTop w:val="0"/>
                  <w:marBottom w:val="0"/>
                  <w:divBdr>
                    <w:top w:val="none" w:sz="0" w:space="0" w:color="auto"/>
                    <w:left w:val="none" w:sz="0" w:space="0" w:color="auto"/>
                    <w:bottom w:val="none" w:sz="0" w:space="0" w:color="auto"/>
                    <w:right w:val="none" w:sz="0" w:space="0" w:color="auto"/>
                  </w:divBdr>
                </w:div>
                <w:div w:id="1157385895">
                  <w:marLeft w:val="0"/>
                  <w:marRight w:val="0"/>
                  <w:marTop w:val="0"/>
                  <w:marBottom w:val="0"/>
                  <w:divBdr>
                    <w:top w:val="none" w:sz="0" w:space="0" w:color="auto"/>
                    <w:left w:val="none" w:sz="0" w:space="0" w:color="auto"/>
                    <w:bottom w:val="none" w:sz="0" w:space="0" w:color="auto"/>
                    <w:right w:val="none" w:sz="0" w:space="0" w:color="auto"/>
                  </w:divBdr>
                </w:div>
                <w:div w:id="1157385897">
                  <w:marLeft w:val="0"/>
                  <w:marRight w:val="0"/>
                  <w:marTop w:val="0"/>
                  <w:marBottom w:val="0"/>
                  <w:divBdr>
                    <w:top w:val="none" w:sz="0" w:space="0" w:color="auto"/>
                    <w:left w:val="none" w:sz="0" w:space="0" w:color="auto"/>
                    <w:bottom w:val="none" w:sz="0" w:space="0" w:color="auto"/>
                    <w:right w:val="none" w:sz="0" w:space="0" w:color="auto"/>
                  </w:divBdr>
                </w:div>
                <w:div w:id="1157385898">
                  <w:marLeft w:val="0"/>
                  <w:marRight w:val="0"/>
                  <w:marTop w:val="0"/>
                  <w:marBottom w:val="0"/>
                  <w:divBdr>
                    <w:top w:val="none" w:sz="0" w:space="0" w:color="auto"/>
                    <w:left w:val="none" w:sz="0" w:space="0" w:color="auto"/>
                    <w:bottom w:val="none" w:sz="0" w:space="0" w:color="auto"/>
                    <w:right w:val="none" w:sz="0" w:space="0" w:color="auto"/>
                  </w:divBdr>
                </w:div>
                <w:div w:id="1157385903">
                  <w:marLeft w:val="0"/>
                  <w:marRight w:val="0"/>
                  <w:marTop w:val="0"/>
                  <w:marBottom w:val="0"/>
                  <w:divBdr>
                    <w:top w:val="none" w:sz="0" w:space="0" w:color="auto"/>
                    <w:left w:val="none" w:sz="0" w:space="0" w:color="auto"/>
                    <w:bottom w:val="none" w:sz="0" w:space="0" w:color="auto"/>
                    <w:right w:val="none" w:sz="0" w:space="0" w:color="auto"/>
                  </w:divBdr>
                </w:div>
                <w:div w:id="1157385922">
                  <w:marLeft w:val="0"/>
                  <w:marRight w:val="0"/>
                  <w:marTop w:val="0"/>
                  <w:marBottom w:val="0"/>
                  <w:divBdr>
                    <w:top w:val="none" w:sz="0" w:space="0" w:color="auto"/>
                    <w:left w:val="none" w:sz="0" w:space="0" w:color="auto"/>
                    <w:bottom w:val="none" w:sz="0" w:space="0" w:color="auto"/>
                    <w:right w:val="none" w:sz="0" w:space="0" w:color="auto"/>
                  </w:divBdr>
                </w:div>
                <w:div w:id="1157385923">
                  <w:marLeft w:val="0"/>
                  <w:marRight w:val="0"/>
                  <w:marTop w:val="0"/>
                  <w:marBottom w:val="0"/>
                  <w:divBdr>
                    <w:top w:val="none" w:sz="0" w:space="0" w:color="auto"/>
                    <w:left w:val="none" w:sz="0" w:space="0" w:color="auto"/>
                    <w:bottom w:val="none" w:sz="0" w:space="0" w:color="auto"/>
                    <w:right w:val="none" w:sz="0" w:space="0" w:color="auto"/>
                  </w:divBdr>
                </w:div>
                <w:div w:id="1157385925">
                  <w:marLeft w:val="0"/>
                  <w:marRight w:val="0"/>
                  <w:marTop w:val="0"/>
                  <w:marBottom w:val="0"/>
                  <w:divBdr>
                    <w:top w:val="none" w:sz="0" w:space="0" w:color="auto"/>
                    <w:left w:val="none" w:sz="0" w:space="0" w:color="auto"/>
                    <w:bottom w:val="none" w:sz="0" w:space="0" w:color="auto"/>
                    <w:right w:val="none" w:sz="0" w:space="0" w:color="auto"/>
                  </w:divBdr>
                </w:div>
                <w:div w:id="1157385926">
                  <w:marLeft w:val="0"/>
                  <w:marRight w:val="0"/>
                  <w:marTop w:val="0"/>
                  <w:marBottom w:val="0"/>
                  <w:divBdr>
                    <w:top w:val="none" w:sz="0" w:space="0" w:color="auto"/>
                    <w:left w:val="none" w:sz="0" w:space="0" w:color="auto"/>
                    <w:bottom w:val="none" w:sz="0" w:space="0" w:color="auto"/>
                    <w:right w:val="none" w:sz="0" w:space="0" w:color="auto"/>
                  </w:divBdr>
                </w:div>
                <w:div w:id="1157385927">
                  <w:marLeft w:val="0"/>
                  <w:marRight w:val="0"/>
                  <w:marTop w:val="0"/>
                  <w:marBottom w:val="0"/>
                  <w:divBdr>
                    <w:top w:val="none" w:sz="0" w:space="0" w:color="auto"/>
                    <w:left w:val="none" w:sz="0" w:space="0" w:color="auto"/>
                    <w:bottom w:val="none" w:sz="0" w:space="0" w:color="auto"/>
                    <w:right w:val="none" w:sz="0" w:space="0" w:color="auto"/>
                  </w:divBdr>
                </w:div>
                <w:div w:id="1157385932">
                  <w:marLeft w:val="0"/>
                  <w:marRight w:val="0"/>
                  <w:marTop w:val="0"/>
                  <w:marBottom w:val="0"/>
                  <w:divBdr>
                    <w:top w:val="none" w:sz="0" w:space="0" w:color="auto"/>
                    <w:left w:val="none" w:sz="0" w:space="0" w:color="auto"/>
                    <w:bottom w:val="none" w:sz="0" w:space="0" w:color="auto"/>
                    <w:right w:val="none" w:sz="0" w:space="0" w:color="auto"/>
                  </w:divBdr>
                </w:div>
                <w:div w:id="1157385934">
                  <w:marLeft w:val="0"/>
                  <w:marRight w:val="0"/>
                  <w:marTop w:val="0"/>
                  <w:marBottom w:val="0"/>
                  <w:divBdr>
                    <w:top w:val="none" w:sz="0" w:space="0" w:color="auto"/>
                    <w:left w:val="none" w:sz="0" w:space="0" w:color="auto"/>
                    <w:bottom w:val="none" w:sz="0" w:space="0" w:color="auto"/>
                    <w:right w:val="none" w:sz="0" w:space="0" w:color="auto"/>
                  </w:divBdr>
                </w:div>
                <w:div w:id="1157385941">
                  <w:marLeft w:val="0"/>
                  <w:marRight w:val="0"/>
                  <w:marTop w:val="0"/>
                  <w:marBottom w:val="0"/>
                  <w:divBdr>
                    <w:top w:val="none" w:sz="0" w:space="0" w:color="auto"/>
                    <w:left w:val="none" w:sz="0" w:space="0" w:color="auto"/>
                    <w:bottom w:val="none" w:sz="0" w:space="0" w:color="auto"/>
                    <w:right w:val="none" w:sz="0" w:space="0" w:color="auto"/>
                  </w:divBdr>
                </w:div>
                <w:div w:id="1157385948">
                  <w:marLeft w:val="0"/>
                  <w:marRight w:val="0"/>
                  <w:marTop w:val="0"/>
                  <w:marBottom w:val="0"/>
                  <w:divBdr>
                    <w:top w:val="none" w:sz="0" w:space="0" w:color="auto"/>
                    <w:left w:val="none" w:sz="0" w:space="0" w:color="auto"/>
                    <w:bottom w:val="none" w:sz="0" w:space="0" w:color="auto"/>
                    <w:right w:val="none" w:sz="0" w:space="0" w:color="auto"/>
                  </w:divBdr>
                </w:div>
                <w:div w:id="1157385950">
                  <w:marLeft w:val="0"/>
                  <w:marRight w:val="0"/>
                  <w:marTop w:val="0"/>
                  <w:marBottom w:val="0"/>
                  <w:divBdr>
                    <w:top w:val="none" w:sz="0" w:space="0" w:color="auto"/>
                    <w:left w:val="none" w:sz="0" w:space="0" w:color="auto"/>
                    <w:bottom w:val="none" w:sz="0" w:space="0" w:color="auto"/>
                    <w:right w:val="none" w:sz="0" w:space="0" w:color="auto"/>
                  </w:divBdr>
                </w:div>
                <w:div w:id="1157385952">
                  <w:marLeft w:val="0"/>
                  <w:marRight w:val="0"/>
                  <w:marTop w:val="0"/>
                  <w:marBottom w:val="0"/>
                  <w:divBdr>
                    <w:top w:val="none" w:sz="0" w:space="0" w:color="auto"/>
                    <w:left w:val="none" w:sz="0" w:space="0" w:color="auto"/>
                    <w:bottom w:val="none" w:sz="0" w:space="0" w:color="auto"/>
                    <w:right w:val="none" w:sz="0" w:space="0" w:color="auto"/>
                  </w:divBdr>
                </w:div>
                <w:div w:id="1157385959">
                  <w:marLeft w:val="0"/>
                  <w:marRight w:val="0"/>
                  <w:marTop w:val="0"/>
                  <w:marBottom w:val="0"/>
                  <w:divBdr>
                    <w:top w:val="none" w:sz="0" w:space="0" w:color="auto"/>
                    <w:left w:val="none" w:sz="0" w:space="0" w:color="auto"/>
                    <w:bottom w:val="none" w:sz="0" w:space="0" w:color="auto"/>
                    <w:right w:val="none" w:sz="0" w:space="0" w:color="auto"/>
                  </w:divBdr>
                </w:div>
                <w:div w:id="1157385962">
                  <w:marLeft w:val="0"/>
                  <w:marRight w:val="0"/>
                  <w:marTop w:val="0"/>
                  <w:marBottom w:val="0"/>
                  <w:divBdr>
                    <w:top w:val="none" w:sz="0" w:space="0" w:color="auto"/>
                    <w:left w:val="none" w:sz="0" w:space="0" w:color="auto"/>
                    <w:bottom w:val="none" w:sz="0" w:space="0" w:color="auto"/>
                    <w:right w:val="none" w:sz="0" w:space="0" w:color="auto"/>
                  </w:divBdr>
                </w:div>
                <w:div w:id="1157385976">
                  <w:marLeft w:val="0"/>
                  <w:marRight w:val="0"/>
                  <w:marTop w:val="0"/>
                  <w:marBottom w:val="0"/>
                  <w:divBdr>
                    <w:top w:val="none" w:sz="0" w:space="0" w:color="auto"/>
                    <w:left w:val="none" w:sz="0" w:space="0" w:color="auto"/>
                    <w:bottom w:val="none" w:sz="0" w:space="0" w:color="auto"/>
                    <w:right w:val="none" w:sz="0" w:space="0" w:color="auto"/>
                  </w:divBdr>
                </w:div>
                <w:div w:id="1157385981">
                  <w:marLeft w:val="0"/>
                  <w:marRight w:val="0"/>
                  <w:marTop w:val="0"/>
                  <w:marBottom w:val="0"/>
                  <w:divBdr>
                    <w:top w:val="none" w:sz="0" w:space="0" w:color="auto"/>
                    <w:left w:val="none" w:sz="0" w:space="0" w:color="auto"/>
                    <w:bottom w:val="none" w:sz="0" w:space="0" w:color="auto"/>
                    <w:right w:val="none" w:sz="0" w:space="0" w:color="auto"/>
                  </w:divBdr>
                </w:div>
                <w:div w:id="1157385982">
                  <w:marLeft w:val="0"/>
                  <w:marRight w:val="0"/>
                  <w:marTop w:val="0"/>
                  <w:marBottom w:val="0"/>
                  <w:divBdr>
                    <w:top w:val="none" w:sz="0" w:space="0" w:color="auto"/>
                    <w:left w:val="none" w:sz="0" w:space="0" w:color="auto"/>
                    <w:bottom w:val="none" w:sz="0" w:space="0" w:color="auto"/>
                    <w:right w:val="none" w:sz="0" w:space="0" w:color="auto"/>
                  </w:divBdr>
                </w:div>
                <w:div w:id="1157385986">
                  <w:marLeft w:val="0"/>
                  <w:marRight w:val="0"/>
                  <w:marTop w:val="0"/>
                  <w:marBottom w:val="0"/>
                  <w:divBdr>
                    <w:top w:val="none" w:sz="0" w:space="0" w:color="auto"/>
                    <w:left w:val="none" w:sz="0" w:space="0" w:color="auto"/>
                    <w:bottom w:val="none" w:sz="0" w:space="0" w:color="auto"/>
                    <w:right w:val="none" w:sz="0" w:space="0" w:color="auto"/>
                  </w:divBdr>
                </w:div>
                <w:div w:id="1157385987">
                  <w:marLeft w:val="0"/>
                  <w:marRight w:val="0"/>
                  <w:marTop w:val="0"/>
                  <w:marBottom w:val="0"/>
                  <w:divBdr>
                    <w:top w:val="none" w:sz="0" w:space="0" w:color="auto"/>
                    <w:left w:val="none" w:sz="0" w:space="0" w:color="auto"/>
                    <w:bottom w:val="none" w:sz="0" w:space="0" w:color="auto"/>
                    <w:right w:val="none" w:sz="0" w:space="0" w:color="auto"/>
                  </w:divBdr>
                </w:div>
                <w:div w:id="1157385990">
                  <w:marLeft w:val="0"/>
                  <w:marRight w:val="0"/>
                  <w:marTop w:val="0"/>
                  <w:marBottom w:val="0"/>
                  <w:divBdr>
                    <w:top w:val="none" w:sz="0" w:space="0" w:color="auto"/>
                    <w:left w:val="none" w:sz="0" w:space="0" w:color="auto"/>
                    <w:bottom w:val="none" w:sz="0" w:space="0" w:color="auto"/>
                    <w:right w:val="none" w:sz="0" w:space="0" w:color="auto"/>
                  </w:divBdr>
                </w:div>
                <w:div w:id="1157386003">
                  <w:marLeft w:val="0"/>
                  <w:marRight w:val="0"/>
                  <w:marTop w:val="0"/>
                  <w:marBottom w:val="0"/>
                  <w:divBdr>
                    <w:top w:val="none" w:sz="0" w:space="0" w:color="auto"/>
                    <w:left w:val="none" w:sz="0" w:space="0" w:color="auto"/>
                    <w:bottom w:val="none" w:sz="0" w:space="0" w:color="auto"/>
                    <w:right w:val="none" w:sz="0" w:space="0" w:color="auto"/>
                  </w:divBdr>
                </w:div>
                <w:div w:id="1157386004">
                  <w:marLeft w:val="0"/>
                  <w:marRight w:val="0"/>
                  <w:marTop w:val="0"/>
                  <w:marBottom w:val="0"/>
                  <w:divBdr>
                    <w:top w:val="none" w:sz="0" w:space="0" w:color="auto"/>
                    <w:left w:val="none" w:sz="0" w:space="0" w:color="auto"/>
                    <w:bottom w:val="none" w:sz="0" w:space="0" w:color="auto"/>
                    <w:right w:val="none" w:sz="0" w:space="0" w:color="auto"/>
                  </w:divBdr>
                </w:div>
                <w:div w:id="1157386015">
                  <w:marLeft w:val="0"/>
                  <w:marRight w:val="0"/>
                  <w:marTop w:val="0"/>
                  <w:marBottom w:val="0"/>
                  <w:divBdr>
                    <w:top w:val="none" w:sz="0" w:space="0" w:color="auto"/>
                    <w:left w:val="none" w:sz="0" w:space="0" w:color="auto"/>
                    <w:bottom w:val="none" w:sz="0" w:space="0" w:color="auto"/>
                    <w:right w:val="none" w:sz="0" w:space="0" w:color="auto"/>
                  </w:divBdr>
                </w:div>
                <w:div w:id="1157386016">
                  <w:marLeft w:val="0"/>
                  <w:marRight w:val="0"/>
                  <w:marTop w:val="0"/>
                  <w:marBottom w:val="0"/>
                  <w:divBdr>
                    <w:top w:val="none" w:sz="0" w:space="0" w:color="auto"/>
                    <w:left w:val="none" w:sz="0" w:space="0" w:color="auto"/>
                    <w:bottom w:val="none" w:sz="0" w:space="0" w:color="auto"/>
                    <w:right w:val="none" w:sz="0" w:space="0" w:color="auto"/>
                  </w:divBdr>
                </w:div>
                <w:div w:id="1157386018">
                  <w:marLeft w:val="0"/>
                  <w:marRight w:val="0"/>
                  <w:marTop w:val="0"/>
                  <w:marBottom w:val="0"/>
                  <w:divBdr>
                    <w:top w:val="none" w:sz="0" w:space="0" w:color="auto"/>
                    <w:left w:val="none" w:sz="0" w:space="0" w:color="auto"/>
                    <w:bottom w:val="none" w:sz="0" w:space="0" w:color="auto"/>
                    <w:right w:val="none" w:sz="0" w:space="0" w:color="auto"/>
                  </w:divBdr>
                </w:div>
                <w:div w:id="1157386022">
                  <w:marLeft w:val="0"/>
                  <w:marRight w:val="0"/>
                  <w:marTop w:val="0"/>
                  <w:marBottom w:val="0"/>
                  <w:divBdr>
                    <w:top w:val="none" w:sz="0" w:space="0" w:color="auto"/>
                    <w:left w:val="none" w:sz="0" w:space="0" w:color="auto"/>
                    <w:bottom w:val="none" w:sz="0" w:space="0" w:color="auto"/>
                    <w:right w:val="none" w:sz="0" w:space="0" w:color="auto"/>
                  </w:divBdr>
                </w:div>
                <w:div w:id="1157386024">
                  <w:marLeft w:val="0"/>
                  <w:marRight w:val="0"/>
                  <w:marTop w:val="0"/>
                  <w:marBottom w:val="0"/>
                  <w:divBdr>
                    <w:top w:val="none" w:sz="0" w:space="0" w:color="auto"/>
                    <w:left w:val="none" w:sz="0" w:space="0" w:color="auto"/>
                    <w:bottom w:val="none" w:sz="0" w:space="0" w:color="auto"/>
                    <w:right w:val="none" w:sz="0" w:space="0" w:color="auto"/>
                  </w:divBdr>
                </w:div>
                <w:div w:id="1157386026">
                  <w:marLeft w:val="0"/>
                  <w:marRight w:val="0"/>
                  <w:marTop w:val="0"/>
                  <w:marBottom w:val="0"/>
                  <w:divBdr>
                    <w:top w:val="none" w:sz="0" w:space="0" w:color="auto"/>
                    <w:left w:val="none" w:sz="0" w:space="0" w:color="auto"/>
                    <w:bottom w:val="none" w:sz="0" w:space="0" w:color="auto"/>
                    <w:right w:val="none" w:sz="0" w:space="0" w:color="auto"/>
                  </w:divBdr>
                </w:div>
                <w:div w:id="1157386030">
                  <w:marLeft w:val="0"/>
                  <w:marRight w:val="0"/>
                  <w:marTop w:val="0"/>
                  <w:marBottom w:val="0"/>
                  <w:divBdr>
                    <w:top w:val="none" w:sz="0" w:space="0" w:color="auto"/>
                    <w:left w:val="none" w:sz="0" w:space="0" w:color="auto"/>
                    <w:bottom w:val="none" w:sz="0" w:space="0" w:color="auto"/>
                    <w:right w:val="none" w:sz="0" w:space="0" w:color="auto"/>
                  </w:divBdr>
                </w:div>
                <w:div w:id="1157386032">
                  <w:marLeft w:val="0"/>
                  <w:marRight w:val="0"/>
                  <w:marTop w:val="0"/>
                  <w:marBottom w:val="0"/>
                  <w:divBdr>
                    <w:top w:val="none" w:sz="0" w:space="0" w:color="auto"/>
                    <w:left w:val="none" w:sz="0" w:space="0" w:color="auto"/>
                    <w:bottom w:val="none" w:sz="0" w:space="0" w:color="auto"/>
                    <w:right w:val="none" w:sz="0" w:space="0" w:color="auto"/>
                  </w:divBdr>
                </w:div>
                <w:div w:id="1157386037">
                  <w:marLeft w:val="0"/>
                  <w:marRight w:val="0"/>
                  <w:marTop w:val="0"/>
                  <w:marBottom w:val="0"/>
                  <w:divBdr>
                    <w:top w:val="none" w:sz="0" w:space="0" w:color="auto"/>
                    <w:left w:val="none" w:sz="0" w:space="0" w:color="auto"/>
                    <w:bottom w:val="none" w:sz="0" w:space="0" w:color="auto"/>
                    <w:right w:val="none" w:sz="0" w:space="0" w:color="auto"/>
                  </w:divBdr>
                </w:div>
                <w:div w:id="1157386041">
                  <w:marLeft w:val="0"/>
                  <w:marRight w:val="0"/>
                  <w:marTop w:val="0"/>
                  <w:marBottom w:val="0"/>
                  <w:divBdr>
                    <w:top w:val="none" w:sz="0" w:space="0" w:color="auto"/>
                    <w:left w:val="none" w:sz="0" w:space="0" w:color="auto"/>
                    <w:bottom w:val="none" w:sz="0" w:space="0" w:color="auto"/>
                    <w:right w:val="none" w:sz="0" w:space="0" w:color="auto"/>
                  </w:divBdr>
                </w:div>
                <w:div w:id="1157386043">
                  <w:marLeft w:val="0"/>
                  <w:marRight w:val="0"/>
                  <w:marTop w:val="0"/>
                  <w:marBottom w:val="0"/>
                  <w:divBdr>
                    <w:top w:val="none" w:sz="0" w:space="0" w:color="auto"/>
                    <w:left w:val="none" w:sz="0" w:space="0" w:color="auto"/>
                    <w:bottom w:val="none" w:sz="0" w:space="0" w:color="auto"/>
                    <w:right w:val="none" w:sz="0" w:space="0" w:color="auto"/>
                  </w:divBdr>
                </w:div>
                <w:div w:id="1157386044">
                  <w:marLeft w:val="0"/>
                  <w:marRight w:val="0"/>
                  <w:marTop w:val="0"/>
                  <w:marBottom w:val="0"/>
                  <w:divBdr>
                    <w:top w:val="none" w:sz="0" w:space="0" w:color="auto"/>
                    <w:left w:val="none" w:sz="0" w:space="0" w:color="auto"/>
                    <w:bottom w:val="none" w:sz="0" w:space="0" w:color="auto"/>
                    <w:right w:val="none" w:sz="0" w:space="0" w:color="auto"/>
                  </w:divBdr>
                </w:div>
                <w:div w:id="1157386046">
                  <w:marLeft w:val="0"/>
                  <w:marRight w:val="0"/>
                  <w:marTop w:val="0"/>
                  <w:marBottom w:val="0"/>
                  <w:divBdr>
                    <w:top w:val="none" w:sz="0" w:space="0" w:color="auto"/>
                    <w:left w:val="none" w:sz="0" w:space="0" w:color="auto"/>
                    <w:bottom w:val="none" w:sz="0" w:space="0" w:color="auto"/>
                    <w:right w:val="none" w:sz="0" w:space="0" w:color="auto"/>
                  </w:divBdr>
                </w:div>
                <w:div w:id="1157386050">
                  <w:marLeft w:val="0"/>
                  <w:marRight w:val="0"/>
                  <w:marTop w:val="0"/>
                  <w:marBottom w:val="0"/>
                  <w:divBdr>
                    <w:top w:val="none" w:sz="0" w:space="0" w:color="auto"/>
                    <w:left w:val="none" w:sz="0" w:space="0" w:color="auto"/>
                    <w:bottom w:val="none" w:sz="0" w:space="0" w:color="auto"/>
                    <w:right w:val="none" w:sz="0" w:space="0" w:color="auto"/>
                  </w:divBdr>
                </w:div>
                <w:div w:id="1157386056">
                  <w:marLeft w:val="0"/>
                  <w:marRight w:val="0"/>
                  <w:marTop w:val="0"/>
                  <w:marBottom w:val="0"/>
                  <w:divBdr>
                    <w:top w:val="none" w:sz="0" w:space="0" w:color="auto"/>
                    <w:left w:val="none" w:sz="0" w:space="0" w:color="auto"/>
                    <w:bottom w:val="none" w:sz="0" w:space="0" w:color="auto"/>
                    <w:right w:val="none" w:sz="0" w:space="0" w:color="auto"/>
                  </w:divBdr>
                </w:div>
                <w:div w:id="1157386058">
                  <w:marLeft w:val="0"/>
                  <w:marRight w:val="0"/>
                  <w:marTop w:val="0"/>
                  <w:marBottom w:val="0"/>
                  <w:divBdr>
                    <w:top w:val="none" w:sz="0" w:space="0" w:color="auto"/>
                    <w:left w:val="none" w:sz="0" w:space="0" w:color="auto"/>
                    <w:bottom w:val="none" w:sz="0" w:space="0" w:color="auto"/>
                    <w:right w:val="none" w:sz="0" w:space="0" w:color="auto"/>
                  </w:divBdr>
                </w:div>
                <w:div w:id="1157386059">
                  <w:marLeft w:val="0"/>
                  <w:marRight w:val="0"/>
                  <w:marTop w:val="0"/>
                  <w:marBottom w:val="0"/>
                  <w:divBdr>
                    <w:top w:val="none" w:sz="0" w:space="0" w:color="auto"/>
                    <w:left w:val="none" w:sz="0" w:space="0" w:color="auto"/>
                    <w:bottom w:val="none" w:sz="0" w:space="0" w:color="auto"/>
                    <w:right w:val="none" w:sz="0" w:space="0" w:color="auto"/>
                  </w:divBdr>
                </w:div>
                <w:div w:id="1157386069">
                  <w:marLeft w:val="0"/>
                  <w:marRight w:val="0"/>
                  <w:marTop w:val="0"/>
                  <w:marBottom w:val="0"/>
                  <w:divBdr>
                    <w:top w:val="none" w:sz="0" w:space="0" w:color="auto"/>
                    <w:left w:val="none" w:sz="0" w:space="0" w:color="auto"/>
                    <w:bottom w:val="none" w:sz="0" w:space="0" w:color="auto"/>
                    <w:right w:val="none" w:sz="0" w:space="0" w:color="auto"/>
                  </w:divBdr>
                </w:div>
                <w:div w:id="1157386074">
                  <w:marLeft w:val="0"/>
                  <w:marRight w:val="0"/>
                  <w:marTop w:val="0"/>
                  <w:marBottom w:val="0"/>
                  <w:divBdr>
                    <w:top w:val="none" w:sz="0" w:space="0" w:color="auto"/>
                    <w:left w:val="none" w:sz="0" w:space="0" w:color="auto"/>
                    <w:bottom w:val="none" w:sz="0" w:space="0" w:color="auto"/>
                    <w:right w:val="none" w:sz="0" w:space="0" w:color="auto"/>
                  </w:divBdr>
                </w:div>
                <w:div w:id="1157386075">
                  <w:marLeft w:val="0"/>
                  <w:marRight w:val="0"/>
                  <w:marTop w:val="0"/>
                  <w:marBottom w:val="0"/>
                  <w:divBdr>
                    <w:top w:val="none" w:sz="0" w:space="0" w:color="auto"/>
                    <w:left w:val="none" w:sz="0" w:space="0" w:color="auto"/>
                    <w:bottom w:val="none" w:sz="0" w:space="0" w:color="auto"/>
                    <w:right w:val="none" w:sz="0" w:space="0" w:color="auto"/>
                  </w:divBdr>
                </w:div>
                <w:div w:id="1157386076">
                  <w:marLeft w:val="0"/>
                  <w:marRight w:val="0"/>
                  <w:marTop w:val="0"/>
                  <w:marBottom w:val="0"/>
                  <w:divBdr>
                    <w:top w:val="none" w:sz="0" w:space="0" w:color="auto"/>
                    <w:left w:val="none" w:sz="0" w:space="0" w:color="auto"/>
                    <w:bottom w:val="none" w:sz="0" w:space="0" w:color="auto"/>
                    <w:right w:val="none" w:sz="0" w:space="0" w:color="auto"/>
                  </w:divBdr>
                </w:div>
                <w:div w:id="1157386077">
                  <w:marLeft w:val="0"/>
                  <w:marRight w:val="0"/>
                  <w:marTop w:val="0"/>
                  <w:marBottom w:val="0"/>
                  <w:divBdr>
                    <w:top w:val="none" w:sz="0" w:space="0" w:color="auto"/>
                    <w:left w:val="none" w:sz="0" w:space="0" w:color="auto"/>
                    <w:bottom w:val="none" w:sz="0" w:space="0" w:color="auto"/>
                    <w:right w:val="none" w:sz="0" w:space="0" w:color="auto"/>
                  </w:divBdr>
                </w:div>
                <w:div w:id="1157386081">
                  <w:marLeft w:val="0"/>
                  <w:marRight w:val="0"/>
                  <w:marTop w:val="0"/>
                  <w:marBottom w:val="0"/>
                  <w:divBdr>
                    <w:top w:val="none" w:sz="0" w:space="0" w:color="auto"/>
                    <w:left w:val="none" w:sz="0" w:space="0" w:color="auto"/>
                    <w:bottom w:val="none" w:sz="0" w:space="0" w:color="auto"/>
                    <w:right w:val="none" w:sz="0" w:space="0" w:color="auto"/>
                  </w:divBdr>
                </w:div>
                <w:div w:id="1157386084">
                  <w:marLeft w:val="0"/>
                  <w:marRight w:val="0"/>
                  <w:marTop w:val="0"/>
                  <w:marBottom w:val="0"/>
                  <w:divBdr>
                    <w:top w:val="none" w:sz="0" w:space="0" w:color="auto"/>
                    <w:left w:val="none" w:sz="0" w:space="0" w:color="auto"/>
                    <w:bottom w:val="none" w:sz="0" w:space="0" w:color="auto"/>
                    <w:right w:val="none" w:sz="0" w:space="0" w:color="auto"/>
                  </w:divBdr>
                </w:div>
                <w:div w:id="1157386094">
                  <w:marLeft w:val="0"/>
                  <w:marRight w:val="0"/>
                  <w:marTop w:val="0"/>
                  <w:marBottom w:val="0"/>
                  <w:divBdr>
                    <w:top w:val="none" w:sz="0" w:space="0" w:color="auto"/>
                    <w:left w:val="none" w:sz="0" w:space="0" w:color="auto"/>
                    <w:bottom w:val="none" w:sz="0" w:space="0" w:color="auto"/>
                    <w:right w:val="none" w:sz="0" w:space="0" w:color="auto"/>
                  </w:divBdr>
                </w:div>
                <w:div w:id="1157386096">
                  <w:marLeft w:val="0"/>
                  <w:marRight w:val="0"/>
                  <w:marTop w:val="0"/>
                  <w:marBottom w:val="0"/>
                  <w:divBdr>
                    <w:top w:val="none" w:sz="0" w:space="0" w:color="auto"/>
                    <w:left w:val="none" w:sz="0" w:space="0" w:color="auto"/>
                    <w:bottom w:val="none" w:sz="0" w:space="0" w:color="auto"/>
                    <w:right w:val="none" w:sz="0" w:space="0" w:color="auto"/>
                  </w:divBdr>
                </w:div>
                <w:div w:id="1157386098">
                  <w:marLeft w:val="0"/>
                  <w:marRight w:val="0"/>
                  <w:marTop w:val="0"/>
                  <w:marBottom w:val="0"/>
                  <w:divBdr>
                    <w:top w:val="none" w:sz="0" w:space="0" w:color="auto"/>
                    <w:left w:val="none" w:sz="0" w:space="0" w:color="auto"/>
                    <w:bottom w:val="none" w:sz="0" w:space="0" w:color="auto"/>
                    <w:right w:val="none" w:sz="0" w:space="0" w:color="auto"/>
                  </w:divBdr>
                </w:div>
                <w:div w:id="1157386102">
                  <w:marLeft w:val="0"/>
                  <w:marRight w:val="0"/>
                  <w:marTop w:val="0"/>
                  <w:marBottom w:val="0"/>
                  <w:divBdr>
                    <w:top w:val="none" w:sz="0" w:space="0" w:color="auto"/>
                    <w:left w:val="none" w:sz="0" w:space="0" w:color="auto"/>
                    <w:bottom w:val="none" w:sz="0" w:space="0" w:color="auto"/>
                    <w:right w:val="none" w:sz="0" w:space="0" w:color="auto"/>
                  </w:divBdr>
                </w:div>
                <w:div w:id="1157386114">
                  <w:marLeft w:val="0"/>
                  <w:marRight w:val="0"/>
                  <w:marTop w:val="0"/>
                  <w:marBottom w:val="0"/>
                  <w:divBdr>
                    <w:top w:val="none" w:sz="0" w:space="0" w:color="auto"/>
                    <w:left w:val="none" w:sz="0" w:space="0" w:color="auto"/>
                    <w:bottom w:val="none" w:sz="0" w:space="0" w:color="auto"/>
                    <w:right w:val="none" w:sz="0" w:space="0" w:color="auto"/>
                  </w:divBdr>
                </w:div>
                <w:div w:id="1157386121">
                  <w:marLeft w:val="0"/>
                  <w:marRight w:val="0"/>
                  <w:marTop w:val="0"/>
                  <w:marBottom w:val="0"/>
                  <w:divBdr>
                    <w:top w:val="none" w:sz="0" w:space="0" w:color="auto"/>
                    <w:left w:val="none" w:sz="0" w:space="0" w:color="auto"/>
                    <w:bottom w:val="none" w:sz="0" w:space="0" w:color="auto"/>
                    <w:right w:val="none" w:sz="0" w:space="0" w:color="auto"/>
                  </w:divBdr>
                </w:div>
                <w:div w:id="1157386124">
                  <w:marLeft w:val="0"/>
                  <w:marRight w:val="0"/>
                  <w:marTop w:val="0"/>
                  <w:marBottom w:val="0"/>
                  <w:divBdr>
                    <w:top w:val="none" w:sz="0" w:space="0" w:color="auto"/>
                    <w:left w:val="none" w:sz="0" w:space="0" w:color="auto"/>
                    <w:bottom w:val="none" w:sz="0" w:space="0" w:color="auto"/>
                    <w:right w:val="none" w:sz="0" w:space="0" w:color="auto"/>
                  </w:divBdr>
                </w:div>
                <w:div w:id="1157386127">
                  <w:marLeft w:val="0"/>
                  <w:marRight w:val="0"/>
                  <w:marTop w:val="0"/>
                  <w:marBottom w:val="0"/>
                  <w:divBdr>
                    <w:top w:val="none" w:sz="0" w:space="0" w:color="auto"/>
                    <w:left w:val="none" w:sz="0" w:space="0" w:color="auto"/>
                    <w:bottom w:val="none" w:sz="0" w:space="0" w:color="auto"/>
                    <w:right w:val="none" w:sz="0" w:space="0" w:color="auto"/>
                  </w:divBdr>
                </w:div>
                <w:div w:id="1157386129">
                  <w:marLeft w:val="0"/>
                  <w:marRight w:val="0"/>
                  <w:marTop w:val="0"/>
                  <w:marBottom w:val="0"/>
                  <w:divBdr>
                    <w:top w:val="none" w:sz="0" w:space="0" w:color="auto"/>
                    <w:left w:val="none" w:sz="0" w:space="0" w:color="auto"/>
                    <w:bottom w:val="none" w:sz="0" w:space="0" w:color="auto"/>
                    <w:right w:val="none" w:sz="0" w:space="0" w:color="auto"/>
                  </w:divBdr>
                </w:div>
                <w:div w:id="1157386130">
                  <w:marLeft w:val="0"/>
                  <w:marRight w:val="0"/>
                  <w:marTop w:val="0"/>
                  <w:marBottom w:val="0"/>
                  <w:divBdr>
                    <w:top w:val="none" w:sz="0" w:space="0" w:color="auto"/>
                    <w:left w:val="none" w:sz="0" w:space="0" w:color="auto"/>
                    <w:bottom w:val="none" w:sz="0" w:space="0" w:color="auto"/>
                    <w:right w:val="none" w:sz="0" w:space="0" w:color="auto"/>
                  </w:divBdr>
                </w:div>
                <w:div w:id="1157386138">
                  <w:marLeft w:val="0"/>
                  <w:marRight w:val="0"/>
                  <w:marTop w:val="0"/>
                  <w:marBottom w:val="0"/>
                  <w:divBdr>
                    <w:top w:val="none" w:sz="0" w:space="0" w:color="auto"/>
                    <w:left w:val="none" w:sz="0" w:space="0" w:color="auto"/>
                    <w:bottom w:val="none" w:sz="0" w:space="0" w:color="auto"/>
                    <w:right w:val="none" w:sz="0" w:space="0" w:color="auto"/>
                  </w:divBdr>
                </w:div>
                <w:div w:id="1157386145">
                  <w:marLeft w:val="0"/>
                  <w:marRight w:val="0"/>
                  <w:marTop w:val="0"/>
                  <w:marBottom w:val="0"/>
                  <w:divBdr>
                    <w:top w:val="none" w:sz="0" w:space="0" w:color="auto"/>
                    <w:left w:val="none" w:sz="0" w:space="0" w:color="auto"/>
                    <w:bottom w:val="none" w:sz="0" w:space="0" w:color="auto"/>
                    <w:right w:val="none" w:sz="0" w:space="0" w:color="auto"/>
                  </w:divBdr>
                </w:div>
                <w:div w:id="1157386148">
                  <w:marLeft w:val="0"/>
                  <w:marRight w:val="0"/>
                  <w:marTop w:val="0"/>
                  <w:marBottom w:val="0"/>
                  <w:divBdr>
                    <w:top w:val="none" w:sz="0" w:space="0" w:color="auto"/>
                    <w:left w:val="none" w:sz="0" w:space="0" w:color="auto"/>
                    <w:bottom w:val="none" w:sz="0" w:space="0" w:color="auto"/>
                    <w:right w:val="none" w:sz="0" w:space="0" w:color="auto"/>
                  </w:divBdr>
                </w:div>
                <w:div w:id="1157386152">
                  <w:marLeft w:val="0"/>
                  <w:marRight w:val="0"/>
                  <w:marTop w:val="0"/>
                  <w:marBottom w:val="0"/>
                  <w:divBdr>
                    <w:top w:val="none" w:sz="0" w:space="0" w:color="auto"/>
                    <w:left w:val="none" w:sz="0" w:space="0" w:color="auto"/>
                    <w:bottom w:val="none" w:sz="0" w:space="0" w:color="auto"/>
                    <w:right w:val="none" w:sz="0" w:space="0" w:color="auto"/>
                  </w:divBdr>
                </w:div>
                <w:div w:id="1157386154">
                  <w:marLeft w:val="0"/>
                  <w:marRight w:val="0"/>
                  <w:marTop w:val="0"/>
                  <w:marBottom w:val="0"/>
                  <w:divBdr>
                    <w:top w:val="none" w:sz="0" w:space="0" w:color="auto"/>
                    <w:left w:val="none" w:sz="0" w:space="0" w:color="auto"/>
                    <w:bottom w:val="none" w:sz="0" w:space="0" w:color="auto"/>
                    <w:right w:val="none" w:sz="0" w:space="0" w:color="auto"/>
                  </w:divBdr>
                </w:div>
                <w:div w:id="1157386157">
                  <w:marLeft w:val="0"/>
                  <w:marRight w:val="0"/>
                  <w:marTop w:val="0"/>
                  <w:marBottom w:val="0"/>
                  <w:divBdr>
                    <w:top w:val="none" w:sz="0" w:space="0" w:color="auto"/>
                    <w:left w:val="none" w:sz="0" w:space="0" w:color="auto"/>
                    <w:bottom w:val="none" w:sz="0" w:space="0" w:color="auto"/>
                    <w:right w:val="none" w:sz="0" w:space="0" w:color="auto"/>
                  </w:divBdr>
                </w:div>
                <w:div w:id="1157386159">
                  <w:marLeft w:val="0"/>
                  <w:marRight w:val="0"/>
                  <w:marTop w:val="0"/>
                  <w:marBottom w:val="0"/>
                  <w:divBdr>
                    <w:top w:val="none" w:sz="0" w:space="0" w:color="auto"/>
                    <w:left w:val="none" w:sz="0" w:space="0" w:color="auto"/>
                    <w:bottom w:val="none" w:sz="0" w:space="0" w:color="auto"/>
                    <w:right w:val="none" w:sz="0" w:space="0" w:color="auto"/>
                  </w:divBdr>
                </w:div>
                <w:div w:id="1157386163">
                  <w:marLeft w:val="0"/>
                  <w:marRight w:val="0"/>
                  <w:marTop w:val="0"/>
                  <w:marBottom w:val="0"/>
                  <w:divBdr>
                    <w:top w:val="none" w:sz="0" w:space="0" w:color="auto"/>
                    <w:left w:val="none" w:sz="0" w:space="0" w:color="auto"/>
                    <w:bottom w:val="none" w:sz="0" w:space="0" w:color="auto"/>
                    <w:right w:val="none" w:sz="0" w:space="0" w:color="auto"/>
                  </w:divBdr>
                </w:div>
                <w:div w:id="1157386168">
                  <w:marLeft w:val="0"/>
                  <w:marRight w:val="0"/>
                  <w:marTop w:val="0"/>
                  <w:marBottom w:val="0"/>
                  <w:divBdr>
                    <w:top w:val="none" w:sz="0" w:space="0" w:color="auto"/>
                    <w:left w:val="none" w:sz="0" w:space="0" w:color="auto"/>
                    <w:bottom w:val="none" w:sz="0" w:space="0" w:color="auto"/>
                    <w:right w:val="none" w:sz="0" w:space="0" w:color="auto"/>
                  </w:divBdr>
                </w:div>
                <w:div w:id="1157386169">
                  <w:marLeft w:val="0"/>
                  <w:marRight w:val="0"/>
                  <w:marTop w:val="0"/>
                  <w:marBottom w:val="0"/>
                  <w:divBdr>
                    <w:top w:val="none" w:sz="0" w:space="0" w:color="auto"/>
                    <w:left w:val="none" w:sz="0" w:space="0" w:color="auto"/>
                    <w:bottom w:val="none" w:sz="0" w:space="0" w:color="auto"/>
                    <w:right w:val="none" w:sz="0" w:space="0" w:color="auto"/>
                  </w:divBdr>
                </w:div>
                <w:div w:id="1157386170">
                  <w:marLeft w:val="0"/>
                  <w:marRight w:val="0"/>
                  <w:marTop w:val="0"/>
                  <w:marBottom w:val="0"/>
                  <w:divBdr>
                    <w:top w:val="none" w:sz="0" w:space="0" w:color="auto"/>
                    <w:left w:val="none" w:sz="0" w:space="0" w:color="auto"/>
                    <w:bottom w:val="none" w:sz="0" w:space="0" w:color="auto"/>
                    <w:right w:val="none" w:sz="0" w:space="0" w:color="auto"/>
                  </w:divBdr>
                </w:div>
                <w:div w:id="1157386172">
                  <w:marLeft w:val="0"/>
                  <w:marRight w:val="0"/>
                  <w:marTop w:val="0"/>
                  <w:marBottom w:val="0"/>
                  <w:divBdr>
                    <w:top w:val="none" w:sz="0" w:space="0" w:color="auto"/>
                    <w:left w:val="none" w:sz="0" w:space="0" w:color="auto"/>
                    <w:bottom w:val="none" w:sz="0" w:space="0" w:color="auto"/>
                    <w:right w:val="none" w:sz="0" w:space="0" w:color="auto"/>
                  </w:divBdr>
                </w:div>
                <w:div w:id="1157386179">
                  <w:marLeft w:val="0"/>
                  <w:marRight w:val="0"/>
                  <w:marTop w:val="0"/>
                  <w:marBottom w:val="0"/>
                  <w:divBdr>
                    <w:top w:val="none" w:sz="0" w:space="0" w:color="auto"/>
                    <w:left w:val="none" w:sz="0" w:space="0" w:color="auto"/>
                    <w:bottom w:val="none" w:sz="0" w:space="0" w:color="auto"/>
                    <w:right w:val="none" w:sz="0" w:space="0" w:color="auto"/>
                  </w:divBdr>
                </w:div>
                <w:div w:id="1157386182">
                  <w:marLeft w:val="0"/>
                  <w:marRight w:val="0"/>
                  <w:marTop w:val="0"/>
                  <w:marBottom w:val="0"/>
                  <w:divBdr>
                    <w:top w:val="none" w:sz="0" w:space="0" w:color="auto"/>
                    <w:left w:val="none" w:sz="0" w:space="0" w:color="auto"/>
                    <w:bottom w:val="none" w:sz="0" w:space="0" w:color="auto"/>
                    <w:right w:val="none" w:sz="0" w:space="0" w:color="auto"/>
                  </w:divBdr>
                </w:div>
                <w:div w:id="1157386184">
                  <w:marLeft w:val="0"/>
                  <w:marRight w:val="0"/>
                  <w:marTop w:val="0"/>
                  <w:marBottom w:val="0"/>
                  <w:divBdr>
                    <w:top w:val="none" w:sz="0" w:space="0" w:color="auto"/>
                    <w:left w:val="none" w:sz="0" w:space="0" w:color="auto"/>
                    <w:bottom w:val="none" w:sz="0" w:space="0" w:color="auto"/>
                    <w:right w:val="none" w:sz="0" w:space="0" w:color="auto"/>
                  </w:divBdr>
                </w:div>
                <w:div w:id="1157386187">
                  <w:marLeft w:val="0"/>
                  <w:marRight w:val="0"/>
                  <w:marTop w:val="0"/>
                  <w:marBottom w:val="0"/>
                  <w:divBdr>
                    <w:top w:val="none" w:sz="0" w:space="0" w:color="auto"/>
                    <w:left w:val="none" w:sz="0" w:space="0" w:color="auto"/>
                    <w:bottom w:val="none" w:sz="0" w:space="0" w:color="auto"/>
                    <w:right w:val="none" w:sz="0" w:space="0" w:color="auto"/>
                  </w:divBdr>
                </w:div>
                <w:div w:id="1157386188">
                  <w:marLeft w:val="0"/>
                  <w:marRight w:val="0"/>
                  <w:marTop w:val="0"/>
                  <w:marBottom w:val="0"/>
                  <w:divBdr>
                    <w:top w:val="none" w:sz="0" w:space="0" w:color="auto"/>
                    <w:left w:val="none" w:sz="0" w:space="0" w:color="auto"/>
                    <w:bottom w:val="none" w:sz="0" w:space="0" w:color="auto"/>
                    <w:right w:val="none" w:sz="0" w:space="0" w:color="auto"/>
                  </w:divBdr>
                </w:div>
                <w:div w:id="1157386189">
                  <w:marLeft w:val="0"/>
                  <w:marRight w:val="0"/>
                  <w:marTop w:val="0"/>
                  <w:marBottom w:val="0"/>
                  <w:divBdr>
                    <w:top w:val="none" w:sz="0" w:space="0" w:color="auto"/>
                    <w:left w:val="none" w:sz="0" w:space="0" w:color="auto"/>
                    <w:bottom w:val="none" w:sz="0" w:space="0" w:color="auto"/>
                    <w:right w:val="none" w:sz="0" w:space="0" w:color="auto"/>
                  </w:divBdr>
                </w:div>
                <w:div w:id="1157386196">
                  <w:marLeft w:val="0"/>
                  <w:marRight w:val="0"/>
                  <w:marTop w:val="0"/>
                  <w:marBottom w:val="0"/>
                  <w:divBdr>
                    <w:top w:val="none" w:sz="0" w:space="0" w:color="auto"/>
                    <w:left w:val="none" w:sz="0" w:space="0" w:color="auto"/>
                    <w:bottom w:val="none" w:sz="0" w:space="0" w:color="auto"/>
                    <w:right w:val="none" w:sz="0" w:space="0" w:color="auto"/>
                  </w:divBdr>
                </w:div>
                <w:div w:id="1157386197">
                  <w:marLeft w:val="0"/>
                  <w:marRight w:val="0"/>
                  <w:marTop w:val="0"/>
                  <w:marBottom w:val="0"/>
                  <w:divBdr>
                    <w:top w:val="none" w:sz="0" w:space="0" w:color="auto"/>
                    <w:left w:val="none" w:sz="0" w:space="0" w:color="auto"/>
                    <w:bottom w:val="none" w:sz="0" w:space="0" w:color="auto"/>
                    <w:right w:val="none" w:sz="0" w:space="0" w:color="auto"/>
                  </w:divBdr>
                </w:div>
                <w:div w:id="1157386202">
                  <w:marLeft w:val="0"/>
                  <w:marRight w:val="0"/>
                  <w:marTop w:val="0"/>
                  <w:marBottom w:val="0"/>
                  <w:divBdr>
                    <w:top w:val="none" w:sz="0" w:space="0" w:color="auto"/>
                    <w:left w:val="none" w:sz="0" w:space="0" w:color="auto"/>
                    <w:bottom w:val="none" w:sz="0" w:space="0" w:color="auto"/>
                    <w:right w:val="none" w:sz="0" w:space="0" w:color="auto"/>
                  </w:divBdr>
                </w:div>
                <w:div w:id="1157386203">
                  <w:marLeft w:val="0"/>
                  <w:marRight w:val="0"/>
                  <w:marTop w:val="0"/>
                  <w:marBottom w:val="0"/>
                  <w:divBdr>
                    <w:top w:val="none" w:sz="0" w:space="0" w:color="auto"/>
                    <w:left w:val="none" w:sz="0" w:space="0" w:color="auto"/>
                    <w:bottom w:val="none" w:sz="0" w:space="0" w:color="auto"/>
                    <w:right w:val="none" w:sz="0" w:space="0" w:color="auto"/>
                  </w:divBdr>
                </w:div>
                <w:div w:id="1157386204">
                  <w:marLeft w:val="0"/>
                  <w:marRight w:val="0"/>
                  <w:marTop w:val="0"/>
                  <w:marBottom w:val="0"/>
                  <w:divBdr>
                    <w:top w:val="none" w:sz="0" w:space="0" w:color="auto"/>
                    <w:left w:val="none" w:sz="0" w:space="0" w:color="auto"/>
                    <w:bottom w:val="none" w:sz="0" w:space="0" w:color="auto"/>
                    <w:right w:val="none" w:sz="0" w:space="0" w:color="auto"/>
                  </w:divBdr>
                </w:div>
                <w:div w:id="1157386206">
                  <w:marLeft w:val="0"/>
                  <w:marRight w:val="0"/>
                  <w:marTop w:val="0"/>
                  <w:marBottom w:val="0"/>
                  <w:divBdr>
                    <w:top w:val="none" w:sz="0" w:space="0" w:color="auto"/>
                    <w:left w:val="none" w:sz="0" w:space="0" w:color="auto"/>
                    <w:bottom w:val="none" w:sz="0" w:space="0" w:color="auto"/>
                    <w:right w:val="none" w:sz="0" w:space="0" w:color="auto"/>
                  </w:divBdr>
                </w:div>
                <w:div w:id="1157386207">
                  <w:marLeft w:val="0"/>
                  <w:marRight w:val="0"/>
                  <w:marTop w:val="0"/>
                  <w:marBottom w:val="0"/>
                  <w:divBdr>
                    <w:top w:val="none" w:sz="0" w:space="0" w:color="auto"/>
                    <w:left w:val="none" w:sz="0" w:space="0" w:color="auto"/>
                    <w:bottom w:val="none" w:sz="0" w:space="0" w:color="auto"/>
                    <w:right w:val="none" w:sz="0" w:space="0" w:color="auto"/>
                  </w:divBdr>
                </w:div>
                <w:div w:id="1157386208">
                  <w:marLeft w:val="0"/>
                  <w:marRight w:val="0"/>
                  <w:marTop w:val="0"/>
                  <w:marBottom w:val="0"/>
                  <w:divBdr>
                    <w:top w:val="none" w:sz="0" w:space="0" w:color="auto"/>
                    <w:left w:val="none" w:sz="0" w:space="0" w:color="auto"/>
                    <w:bottom w:val="none" w:sz="0" w:space="0" w:color="auto"/>
                    <w:right w:val="none" w:sz="0" w:space="0" w:color="auto"/>
                  </w:divBdr>
                </w:div>
                <w:div w:id="1157386215">
                  <w:marLeft w:val="0"/>
                  <w:marRight w:val="0"/>
                  <w:marTop w:val="0"/>
                  <w:marBottom w:val="0"/>
                  <w:divBdr>
                    <w:top w:val="none" w:sz="0" w:space="0" w:color="auto"/>
                    <w:left w:val="none" w:sz="0" w:space="0" w:color="auto"/>
                    <w:bottom w:val="none" w:sz="0" w:space="0" w:color="auto"/>
                    <w:right w:val="none" w:sz="0" w:space="0" w:color="auto"/>
                  </w:divBdr>
                </w:div>
                <w:div w:id="1157386216">
                  <w:marLeft w:val="0"/>
                  <w:marRight w:val="0"/>
                  <w:marTop w:val="0"/>
                  <w:marBottom w:val="0"/>
                  <w:divBdr>
                    <w:top w:val="none" w:sz="0" w:space="0" w:color="auto"/>
                    <w:left w:val="none" w:sz="0" w:space="0" w:color="auto"/>
                    <w:bottom w:val="none" w:sz="0" w:space="0" w:color="auto"/>
                    <w:right w:val="none" w:sz="0" w:space="0" w:color="auto"/>
                  </w:divBdr>
                </w:div>
                <w:div w:id="1157386217">
                  <w:marLeft w:val="0"/>
                  <w:marRight w:val="0"/>
                  <w:marTop w:val="0"/>
                  <w:marBottom w:val="0"/>
                  <w:divBdr>
                    <w:top w:val="none" w:sz="0" w:space="0" w:color="auto"/>
                    <w:left w:val="none" w:sz="0" w:space="0" w:color="auto"/>
                    <w:bottom w:val="none" w:sz="0" w:space="0" w:color="auto"/>
                    <w:right w:val="none" w:sz="0" w:space="0" w:color="auto"/>
                  </w:divBdr>
                </w:div>
                <w:div w:id="1157386221">
                  <w:marLeft w:val="0"/>
                  <w:marRight w:val="0"/>
                  <w:marTop w:val="0"/>
                  <w:marBottom w:val="0"/>
                  <w:divBdr>
                    <w:top w:val="none" w:sz="0" w:space="0" w:color="auto"/>
                    <w:left w:val="none" w:sz="0" w:space="0" w:color="auto"/>
                    <w:bottom w:val="none" w:sz="0" w:space="0" w:color="auto"/>
                    <w:right w:val="none" w:sz="0" w:space="0" w:color="auto"/>
                  </w:divBdr>
                </w:div>
                <w:div w:id="1157386223">
                  <w:marLeft w:val="0"/>
                  <w:marRight w:val="0"/>
                  <w:marTop w:val="0"/>
                  <w:marBottom w:val="0"/>
                  <w:divBdr>
                    <w:top w:val="none" w:sz="0" w:space="0" w:color="auto"/>
                    <w:left w:val="none" w:sz="0" w:space="0" w:color="auto"/>
                    <w:bottom w:val="none" w:sz="0" w:space="0" w:color="auto"/>
                    <w:right w:val="none" w:sz="0" w:space="0" w:color="auto"/>
                  </w:divBdr>
                </w:div>
                <w:div w:id="1157386228">
                  <w:marLeft w:val="0"/>
                  <w:marRight w:val="0"/>
                  <w:marTop w:val="0"/>
                  <w:marBottom w:val="0"/>
                  <w:divBdr>
                    <w:top w:val="none" w:sz="0" w:space="0" w:color="auto"/>
                    <w:left w:val="none" w:sz="0" w:space="0" w:color="auto"/>
                    <w:bottom w:val="none" w:sz="0" w:space="0" w:color="auto"/>
                    <w:right w:val="none" w:sz="0" w:space="0" w:color="auto"/>
                  </w:divBdr>
                </w:div>
                <w:div w:id="1157386232">
                  <w:marLeft w:val="0"/>
                  <w:marRight w:val="0"/>
                  <w:marTop w:val="0"/>
                  <w:marBottom w:val="0"/>
                  <w:divBdr>
                    <w:top w:val="none" w:sz="0" w:space="0" w:color="auto"/>
                    <w:left w:val="none" w:sz="0" w:space="0" w:color="auto"/>
                    <w:bottom w:val="none" w:sz="0" w:space="0" w:color="auto"/>
                    <w:right w:val="none" w:sz="0" w:space="0" w:color="auto"/>
                  </w:divBdr>
                </w:div>
                <w:div w:id="1157386233">
                  <w:marLeft w:val="0"/>
                  <w:marRight w:val="0"/>
                  <w:marTop w:val="0"/>
                  <w:marBottom w:val="0"/>
                  <w:divBdr>
                    <w:top w:val="none" w:sz="0" w:space="0" w:color="auto"/>
                    <w:left w:val="none" w:sz="0" w:space="0" w:color="auto"/>
                    <w:bottom w:val="none" w:sz="0" w:space="0" w:color="auto"/>
                    <w:right w:val="none" w:sz="0" w:space="0" w:color="auto"/>
                  </w:divBdr>
                </w:div>
                <w:div w:id="1157386234">
                  <w:marLeft w:val="0"/>
                  <w:marRight w:val="0"/>
                  <w:marTop w:val="0"/>
                  <w:marBottom w:val="0"/>
                  <w:divBdr>
                    <w:top w:val="none" w:sz="0" w:space="0" w:color="auto"/>
                    <w:left w:val="none" w:sz="0" w:space="0" w:color="auto"/>
                    <w:bottom w:val="none" w:sz="0" w:space="0" w:color="auto"/>
                    <w:right w:val="none" w:sz="0" w:space="0" w:color="auto"/>
                  </w:divBdr>
                </w:div>
                <w:div w:id="1157386236">
                  <w:marLeft w:val="0"/>
                  <w:marRight w:val="0"/>
                  <w:marTop w:val="0"/>
                  <w:marBottom w:val="0"/>
                  <w:divBdr>
                    <w:top w:val="none" w:sz="0" w:space="0" w:color="auto"/>
                    <w:left w:val="none" w:sz="0" w:space="0" w:color="auto"/>
                    <w:bottom w:val="none" w:sz="0" w:space="0" w:color="auto"/>
                    <w:right w:val="none" w:sz="0" w:space="0" w:color="auto"/>
                  </w:divBdr>
                </w:div>
                <w:div w:id="1157386237">
                  <w:marLeft w:val="0"/>
                  <w:marRight w:val="0"/>
                  <w:marTop w:val="0"/>
                  <w:marBottom w:val="0"/>
                  <w:divBdr>
                    <w:top w:val="none" w:sz="0" w:space="0" w:color="auto"/>
                    <w:left w:val="none" w:sz="0" w:space="0" w:color="auto"/>
                    <w:bottom w:val="none" w:sz="0" w:space="0" w:color="auto"/>
                    <w:right w:val="none" w:sz="0" w:space="0" w:color="auto"/>
                  </w:divBdr>
                </w:div>
                <w:div w:id="1157386239">
                  <w:marLeft w:val="0"/>
                  <w:marRight w:val="0"/>
                  <w:marTop w:val="0"/>
                  <w:marBottom w:val="0"/>
                  <w:divBdr>
                    <w:top w:val="none" w:sz="0" w:space="0" w:color="auto"/>
                    <w:left w:val="none" w:sz="0" w:space="0" w:color="auto"/>
                    <w:bottom w:val="none" w:sz="0" w:space="0" w:color="auto"/>
                    <w:right w:val="none" w:sz="0" w:space="0" w:color="auto"/>
                  </w:divBdr>
                </w:div>
                <w:div w:id="1157386246">
                  <w:marLeft w:val="0"/>
                  <w:marRight w:val="0"/>
                  <w:marTop w:val="0"/>
                  <w:marBottom w:val="0"/>
                  <w:divBdr>
                    <w:top w:val="none" w:sz="0" w:space="0" w:color="auto"/>
                    <w:left w:val="none" w:sz="0" w:space="0" w:color="auto"/>
                    <w:bottom w:val="none" w:sz="0" w:space="0" w:color="auto"/>
                    <w:right w:val="none" w:sz="0" w:space="0" w:color="auto"/>
                  </w:divBdr>
                </w:div>
                <w:div w:id="1157386247">
                  <w:marLeft w:val="0"/>
                  <w:marRight w:val="0"/>
                  <w:marTop w:val="0"/>
                  <w:marBottom w:val="0"/>
                  <w:divBdr>
                    <w:top w:val="none" w:sz="0" w:space="0" w:color="auto"/>
                    <w:left w:val="none" w:sz="0" w:space="0" w:color="auto"/>
                    <w:bottom w:val="none" w:sz="0" w:space="0" w:color="auto"/>
                    <w:right w:val="none" w:sz="0" w:space="0" w:color="auto"/>
                  </w:divBdr>
                </w:div>
                <w:div w:id="1157386253">
                  <w:marLeft w:val="0"/>
                  <w:marRight w:val="0"/>
                  <w:marTop w:val="0"/>
                  <w:marBottom w:val="0"/>
                  <w:divBdr>
                    <w:top w:val="none" w:sz="0" w:space="0" w:color="auto"/>
                    <w:left w:val="none" w:sz="0" w:space="0" w:color="auto"/>
                    <w:bottom w:val="none" w:sz="0" w:space="0" w:color="auto"/>
                    <w:right w:val="none" w:sz="0" w:space="0" w:color="auto"/>
                  </w:divBdr>
                </w:div>
                <w:div w:id="1157386256">
                  <w:marLeft w:val="0"/>
                  <w:marRight w:val="0"/>
                  <w:marTop w:val="0"/>
                  <w:marBottom w:val="0"/>
                  <w:divBdr>
                    <w:top w:val="none" w:sz="0" w:space="0" w:color="auto"/>
                    <w:left w:val="none" w:sz="0" w:space="0" w:color="auto"/>
                    <w:bottom w:val="none" w:sz="0" w:space="0" w:color="auto"/>
                    <w:right w:val="none" w:sz="0" w:space="0" w:color="auto"/>
                  </w:divBdr>
                </w:div>
                <w:div w:id="1157386267">
                  <w:marLeft w:val="0"/>
                  <w:marRight w:val="0"/>
                  <w:marTop w:val="0"/>
                  <w:marBottom w:val="0"/>
                  <w:divBdr>
                    <w:top w:val="none" w:sz="0" w:space="0" w:color="auto"/>
                    <w:left w:val="none" w:sz="0" w:space="0" w:color="auto"/>
                    <w:bottom w:val="none" w:sz="0" w:space="0" w:color="auto"/>
                    <w:right w:val="none" w:sz="0" w:space="0" w:color="auto"/>
                  </w:divBdr>
                </w:div>
                <w:div w:id="1157386276">
                  <w:marLeft w:val="0"/>
                  <w:marRight w:val="0"/>
                  <w:marTop w:val="0"/>
                  <w:marBottom w:val="0"/>
                  <w:divBdr>
                    <w:top w:val="none" w:sz="0" w:space="0" w:color="auto"/>
                    <w:left w:val="none" w:sz="0" w:space="0" w:color="auto"/>
                    <w:bottom w:val="none" w:sz="0" w:space="0" w:color="auto"/>
                    <w:right w:val="none" w:sz="0" w:space="0" w:color="auto"/>
                  </w:divBdr>
                </w:div>
                <w:div w:id="1157386277">
                  <w:marLeft w:val="0"/>
                  <w:marRight w:val="0"/>
                  <w:marTop w:val="0"/>
                  <w:marBottom w:val="0"/>
                  <w:divBdr>
                    <w:top w:val="none" w:sz="0" w:space="0" w:color="auto"/>
                    <w:left w:val="none" w:sz="0" w:space="0" w:color="auto"/>
                    <w:bottom w:val="none" w:sz="0" w:space="0" w:color="auto"/>
                    <w:right w:val="none" w:sz="0" w:space="0" w:color="auto"/>
                  </w:divBdr>
                </w:div>
                <w:div w:id="1157386278">
                  <w:marLeft w:val="0"/>
                  <w:marRight w:val="0"/>
                  <w:marTop w:val="0"/>
                  <w:marBottom w:val="0"/>
                  <w:divBdr>
                    <w:top w:val="none" w:sz="0" w:space="0" w:color="auto"/>
                    <w:left w:val="none" w:sz="0" w:space="0" w:color="auto"/>
                    <w:bottom w:val="none" w:sz="0" w:space="0" w:color="auto"/>
                    <w:right w:val="none" w:sz="0" w:space="0" w:color="auto"/>
                  </w:divBdr>
                </w:div>
                <w:div w:id="1157386282">
                  <w:marLeft w:val="0"/>
                  <w:marRight w:val="0"/>
                  <w:marTop w:val="0"/>
                  <w:marBottom w:val="0"/>
                  <w:divBdr>
                    <w:top w:val="none" w:sz="0" w:space="0" w:color="auto"/>
                    <w:left w:val="none" w:sz="0" w:space="0" w:color="auto"/>
                    <w:bottom w:val="none" w:sz="0" w:space="0" w:color="auto"/>
                    <w:right w:val="none" w:sz="0" w:space="0" w:color="auto"/>
                  </w:divBdr>
                </w:div>
                <w:div w:id="1157386295">
                  <w:marLeft w:val="0"/>
                  <w:marRight w:val="0"/>
                  <w:marTop w:val="0"/>
                  <w:marBottom w:val="0"/>
                  <w:divBdr>
                    <w:top w:val="none" w:sz="0" w:space="0" w:color="auto"/>
                    <w:left w:val="none" w:sz="0" w:space="0" w:color="auto"/>
                    <w:bottom w:val="none" w:sz="0" w:space="0" w:color="auto"/>
                    <w:right w:val="none" w:sz="0" w:space="0" w:color="auto"/>
                  </w:divBdr>
                </w:div>
                <w:div w:id="1157386296">
                  <w:marLeft w:val="0"/>
                  <w:marRight w:val="0"/>
                  <w:marTop w:val="0"/>
                  <w:marBottom w:val="0"/>
                  <w:divBdr>
                    <w:top w:val="none" w:sz="0" w:space="0" w:color="auto"/>
                    <w:left w:val="none" w:sz="0" w:space="0" w:color="auto"/>
                    <w:bottom w:val="none" w:sz="0" w:space="0" w:color="auto"/>
                    <w:right w:val="none" w:sz="0" w:space="0" w:color="auto"/>
                  </w:divBdr>
                </w:div>
                <w:div w:id="1157386299">
                  <w:marLeft w:val="0"/>
                  <w:marRight w:val="0"/>
                  <w:marTop w:val="0"/>
                  <w:marBottom w:val="0"/>
                  <w:divBdr>
                    <w:top w:val="none" w:sz="0" w:space="0" w:color="auto"/>
                    <w:left w:val="none" w:sz="0" w:space="0" w:color="auto"/>
                    <w:bottom w:val="none" w:sz="0" w:space="0" w:color="auto"/>
                    <w:right w:val="none" w:sz="0" w:space="0" w:color="auto"/>
                  </w:divBdr>
                </w:div>
                <w:div w:id="1157386302">
                  <w:marLeft w:val="0"/>
                  <w:marRight w:val="0"/>
                  <w:marTop w:val="0"/>
                  <w:marBottom w:val="0"/>
                  <w:divBdr>
                    <w:top w:val="none" w:sz="0" w:space="0" w:color="auto"/>
                    <w:left w:val="none" w:sz="0" w:space="0" w:color="auto"/>
                    <w:bottom w:val="none" w:sz="0" w:space="0" w:color="auto"/>
                    <w:right w:val="none" w:sz="0" w:space="0" w:color="auto"/>
                  </w:divBdr>
                </w:div>
                <w:div w:id="1157386307">
                  <w:marLeft w:val="0"/>
                  <w:marRight w:val="0"/>
                  <w:marTop w:val="0"/>
                  <w:marBottom w:val="0"/>
                  <w:divBdr>
                    <w:top w:val="none" w:sz="0" w:space="0" w:color="auto"/>
                    <w:left w:val="none" w:sz="0" w:space="0" w:color="auto"/>
                    <w:bottom w:val="none" w:sz="0" w:space="0" w:color="auto"/>
                    <w:right w:val="none" w:sz="0" w:space="0" w:color="auto"/>
                  </w:divBdr>
                </w:div>
                <w:div w:id="1157386313">
                  <w:marLeft w:val="0"/>
                  <w:marRight w:val="0"/>
                  <w:marTop w:val="0"/>
                  <w:marBottom w:val="0"/>
                  <w:divBdr>
                    <w:top w:val="none" w:sz="0" w:space="0" w:color="auto"/>
                    <w:left w:val="none" w:sz="0" w:space="0" w:color="auto"/>
                    <w:bottom w:val="none" w:sz="0" w:space="0" w:color="auto"/>
                    <w:right w:val="none" w:sz="0" w:space="0" w:color="auto"/>
                  </w:divBdr>
                </w:div>
                <w:div w:id="1157386318">
                  <w:marLeft w:val="0"/>
                  <w:marRight w:val="0"/>
                  <w:marTop w:val="0"/>
                  <w:marBottom w:val="0"/>
                  <w:divBdr>
                    <w:top w:val="none" w:sz="0" w:space="0" w:color="auto"/>
                    <w:left w:val="none" w:sz="0" w:space="0" w:color="auto"/>
                    <w:bottom w:val="none" w:sz="0" w:space="0" w:color="auto"/>
                    <w:right w:val="none" w:sz="0" w:space="0" w:color="auto"/>
                  </w:divBdr>
                </w:div>
                <w:div w:id="1157386321">
                  <w:marLeft w:val="0"/>
                  <w:marRight w:val="0"/>
                  <w:marTop w:val="0"/>
                  <w:marBottom w:val="0"/>
                  <w:divBdr>
                    <w:top w:val="none" w:sz="0" w:space="0" w:color="auto"/>
                    <w:left w:val="none" w:sz="0" w:space="0" w:color="auto"/>
                    <w:bottom w:val="none" w:sz="0" w:space="0" w:color="auto"/>
                    <w:right w:val="none" w:sz="0" w:space="0" w:color="auto"/>
                  </w:divBdr>
                </w:div>
                <w:div w:id="1157386322">
                  <w:marLeft w:val="0"/>
                  <w:marRight w:val="0"/>
                  <w:marTop w:val="0"/>
                  <w:marBottom w:val="0"/>
                  <w:divBdr>
                    <w:top w:val="none" w:sz="0" w:space="0" w:color="auto"/>
                    <w:left w:val="none" w:sz="0" w:space="0" w:color="auto"/>
                    <w:bottom w:val="none" w:sz="0" w:space="0" w:color="auto"/>
                    <w:right w:val="none" w:sz="0" w:space="0" w:color="auto"/>
                  </w:divBdr>
                </w:div>
                <w:div w:id="1157386323">
                  <w:marLeft w:val="0"/>
                  <w:marRight w:val="0"/>
                  <w:marTop w:val="0"/>
                  <w:marBottom w:val="0"/>
                  <w:divBdr>
                    <w:top w:val="none" w:sz="0" w:space="0" w:color="auto"/>
                    <w:left w:val="none" w:sz="0" w:space="0" w:color="auto"/>
                    <w:bottom w:val="none" w:sz="0" w:space="0" w:color="auto"/>
                    <w:right w:val="none" w:sz="0" w:space="0" w:color="auto"/>
                  </w:divBdr>
                </w:div>
                <w:div w:id="1157386326">
                  <w:marLeft w:val="0"/>
                  <w:marRight w:val="0"/>
                  <w:marTop w:val="0"/>
                  <w:marBottom w:val="0"/>
                  <w:divBdr>
                    <w:top w:val="none" w:sz="0" w:space="0" w:color="auto"/>
                    <w:left w:val="none" w:sz="0" w:space="0" w:color="auto"/>
                    <w:bottom w:val="none" w:sz="0" w:space="0" w:color="auto"/>
                    <w:right w:val="none" w:sz="0" w:space="0" w:color="auto"/>
                  </w:divBdr>
                </w:div>
                <w:div w:id="1157386342">
                  <w:marLeft w:val="0"/>
                  <w:marRight w:val="0"/>
                  <w:marTop w:val="0"/>
                  <w:marBottom w:val="0"/>
                  <w:divBdr>
                    <w:top w:val="none" w:sz="0" w:space="0" w:color="auto"/>
                    <w:left w:val="none" w:sz="0" w:space="0" w:color="auto"/>
                    <w:bottom w:val="none" w:sz="0" w:space="0" w:color="auto"/>
                    <w:right w:val="none" w:sz="0" w:space="0" w:color="auto"/>
                  </w:divBdr>
                </w:div>
                <w:div w:id="1157386344">
                  <w:marLeft w:val="0"/>
                  <w:marRight w:val="0"/>
                  <w:marTop w:val="0"/>
                  <w:marBottom w:val="0"/>
                  <w:divBdr>
                    <w:top w:val="none" w:sz="0" w:space="0" w:color="auto"/>
                    <w:left w:val="none" w:sz="0" w:space="0" w:color="auto"/>
                    <w:bottom w:val="none" w:sz="0" w:space="0" w:color="auto"/>
                    <w:right w:val="none" w:sz="0" w:space="0" w:color="auto"/>
                  </w:divBdr>
                </w:div>
                <w:div w:id="1157386345">
                  <w:marLeft w:val="0"/>
                  <w:marRight w:val="0"/>
                  <w:marTop w:val="0"/>
                  <w:marBottom w:val="0"/>
                  <w:divBdr>
                    <w:top w:val="none" w:sz="0" w:space="0" w:color="auto"/>
                    <w:left w:val="none" w:sz="0" w:space="0" w:color="auto"/>
                    <w:bottom w:val="none" w:sz="0" w:space="0" w:color="auto"/>
                    <w:right w:val="none" w:sz="0" w:space="0" w:color="auto"/>
                  </w:divBdr>
                </w:div>
                <w:div w:id="1157386350">
                  <w:marLeft w:val="0"/>
                  <w:marRight w:val="0"/>
                  <w:marTop w:val="0"/>
                  <w:marBottom w:val="0"/>
                  <w:divBdr>
                    <w:top w:val="none" w:sz="0" w:space="0" w:color="auto"/>
                    <w:left w:val="none" w:sz="0" w:space="0" w:color="auto"/>
                    <w:bottom w:val="none" w:sz="0" w:space="0" w:color="auto"/>
                    <w:right w:val="none" w:sz="0" w:space="0" w:color="auto"/>
                  </w:divBdr>
                </w:div>
                <w:div w:id="1157386352">
                  <w:marLeft w:val="0"/>
                  <w:marRight w:val="0"/>
                  <w:marTop w:val="0"/>
                  <w:marBottom w:val="0"/>
                  <w:divBdr>
                    <w:top w:val="none" w:sz="0" w:space="0" w:color="auto"/>
                    <w:left w:val="none" w:sz="0" w:space="0" w:color="auto"/>
                    <w:bottom w:val="none" w:sz="0" w:space="0" w:color="auto"/>
                    <w:right w:val="none" w:sz="0" w:space="0" w:color="auto"/>
                  </w:divBdr>
                </w:div>
                <w:div w:id="1157386353">
                  <w:marLeft w:val="0"/>
                  <w:marRight w:val="0"/>
                  <w:marTop w:val="0"/>
                  <w:marBottom w:val="0"/>
                  <w:divBdr>
                    <w:top w:val="none" w:sz="0" w:space="0" w:color="auto"/>
                    <w:left w:val="none" w:sz="0" w:space="0" w:color="auto"/>
                    <w:bottom w:val="none" w:sz="0" w:space="0" w:color="auto"/>
                    <w:right w:val="none" w:sz="0" w:space="0" w:color="auto"/>
                  </w:divBdr>
                </w:div>
                <w:div w:id="1157386357">
                  <w:marLeft w:val="0"/>
                  <w:marRight w:val="0"/>
                  <w:marTop w:val="0"/>
                  <w:marBottom w:val="0"/>
                  <w:divBdr>
                    <w:top w:val="none" w:sz="0" w:space="0" w:color="auto"/>
                    <w:left w:val="none" w:sz="0" w:space="0" w:color="auto"/>
                    <w:bottom w:val="none" w:sz="0" w:space="0" w:color="auto"/>
                    <w:right w:val="none" w:sz="0" w:space="0" w:color="auto"/>
                  </w:divBdr>
                </w:div>
                <w:div w:id="1157386360">
                  <w:marLeft w:val="0"/>
                  <w:marRight w:val="0"/>
                  <w:marTop w:val="0"/>
                  <w:marBottom w:val="0"/>
                  <w:divBdr>
                    <w:top w:val="none" w:sz="0" w:space="0" w:color="auto"/>
                    <w:left w:val="none" w:sz="0" w:space="0" w:color="auto"/>
                    <w:bottom w:val="none" w:sz="0" w:space="0" w:color="auto"/>
                    <w:right w:val="none" w:sz="0" w:space="0" w:color="auto"/>
                  </w:divBdr>
                </w:div>
                <w:div w:id="1157386361">
                  <w:marLeft w:val="0"/>
                  <w:marRight w:val="0"/>
                  <w:marTop w:val="0"/>
                  <w:marBottom w:val="0"/>
                  <w:divBdr>
                    <w:top w:val="none" w:sz="0" w:space="0" w:color="auto"/>
                    <w:left w:val="none" w:sz="0" w:space="0" w:color="auto"/>
                    <w:bottom w:val="none" w:sz="0" w:space="0" w:color="auto"/>
                    <w:right w:val="none" w:sz="0" w:space="0" w:color="auto"/>
                  </w:divBdr>
                </w:div>
                <w:div w:id="1157386362">
                  <w:marLeft w:val="0"/>
                  <w:marRight w:val="0"/>
                  <w:marTop w:val="0"/>
                  <w:marBottom w:val="0"/>
                  <w:divBdr>
                    <w:top w:val="none" w:sz="0" w:space="0" w:color="auto"/>
                    <w:left w:val="none" w:sz="0" w:space="0" w:color="auto"/>
                    <w:bottom w:val="none" w:sz="0" w:space="0" w:color="auto"/>
                    <w:right w:val="none" w:sz="0" w:space="0" w:color="auto"/>
                  </w:divBdr>
                </w:div>
                <w:div w:id="1157386370">
                  <w:marLeft w:val="0"/>
                  <w:marRight w:val="0"/>
                  <w:marTop w:val="0"/>
                  <w:marBottom w:val="0"/>
                  <w:divBdr>
                    <w:top w:val="none" w:sz="0" w:space="0" w:color="auto"/>
                    <w:left w:val="none" w:sz="0" w:space="0" w:color="auto"/>
                    <w:bottom w:val="none" w:sz="0" w:space="0" w:color="auto"/>
                    <w:right w:val="none" w:sz="0" w:space="0" w:color="auto"/>
                  </w:divBdr>
                </w:div>
                <w:div w:id="1157386382">
                  <w:marLeft w:val="0"/>
                  <w:marRight w:val="0"/>
                  <w:marTop w:val="0"/>
                  <w:marBottom w:val="0"/>
                  <w:divBdr>
                    <w:top w:val="none" w:sz="0" w:space="0" w:color="auto"/>
                    <w:left w:val="none" w:sz="0" w:space="0" w:color="auto"/>
                    <w:bottom w:val="none" w:sz="0" w:space="0" w:color="auto"/>
                    <w:right w:val="none" w:sz="0" w:space="0" w:color="auto"/>
                  </w:divBdr>
                </w:div>
                <w:div w:id="1157386383">
                  <w:marLeft w:val="0"/>
                  <w:marRight w:val="0"/>
                  <w:marTop w:val="0"/>
                  <w:marBottom w:val="0"/>
                  <w:divBdr>
                    <w:top w:val="none" w:sz="0" w:space="0" w:color="auto"/>
                    <w:left w:val="none" w:sz="0" w:space="0" w:color="auto"/>
                    <w:bottom w:val="none" w:sz="0" w:space="0" w:color="auto"/>
                    <w:right w:val="none" w:sz="0" w:space="0" w:color="auto"/>
                  </w:divBdr>
                </w:div>
                <w:div w:id="1157386388">
                  <w:marLeft w:val="0"/>
                  <w:marRight w:val="0"/>
                  <w:marTop w:val="0"/>
                  <w:marBottom w:val="0"/>
                  <w:divBdr>
                    <w:top w:val="none" w:sz="0" w:space="0" w:color="auto"/>
                    <w:left w:val="none" w:sz="0" w:space="0" w:color="auto"/>
                    <w:bottom w:val="none" w:sz="0" w:space="0" w:color="auto"/>
                    <w:right w:val="none" w:sz="0" w:space="0" w:color="auto"/>
                  </w:divBdr>
                </w:div>
                <w:div w:id="1157386390">
                  <w:marLeft w:val="0"/>
                  <w:marRight w:val="0"/>
                  <w:marTop w:val="0"/>
                  <w:marBottom w:val="0"/>
                  <w:divBdr>
                    <w:top w:val="none" w:sz="0" w:space="0" w:color="auto"/>
                    <w:left w:val="none" w:sz="0" w:space="0" w:color="auto"/>
                    <w:bottom w:val="none" w:sz="0" w:space="0" w:color="auto"/>
                    <w:right w:val="none" w:sz="0" w:space="0" w:color="auto"/>
                  </w:divBdr>
                </w:div>
                <w:div w:id="1157386409">
                  <w:marLeft w:val="0"/>
                  <w:marRight w:val="0"/>
                  <w:marTop w:val="0"/>
                  <w:marBottom w:val="0"/>
                  <w:divBdr>
                    <w:top w:val="none" w:sz="0" w:space="0" w:color="auto"/>
                    <w:left w:val="none" w:sz="0" w:space="0" w:color="auto"/>
                    <w:bottom w:val="none" w:sz="0" w:space="0" w:color="auto"/>
                    <w:right w:val="none" w:sz="0" w:space="0" w:color="auto"/>
                  </w:divBdr>
                </w:div>
                <w:div w:id="1157386412">
                  <w:marLeft w:val="0"/>
                  <w:marRight w:val="0"/>
                  <w:marTop w:val="0"/>
                  <w:marBottom w:val="0"/>
                  <w:divBdr>
                    <w:top w:val="none" w:sz="0" w:space="0" w:color="auto"/>
                    <w:left w:val="none" w:sz="0" w:space="0" w:color="auto"/>
                    <w:bottom w:val="none" w:sz="0" w:space="0" w:color="auto"/>
                    <w:right w:val="none" w:sz="0" w:space="0" w:color="auto"/>
                  </w:divBdr>
                </w:div>
                <w:div w:id="1157386415">
                  <w:marLeft w:val="0"/>
                  <w:marRight w:val="0"/>
                  <w:marTop w:val="0"/>
                  <w:marBottom w:val="0"/>
                  <w:divBdr>
                    <w:top w:val="none" w:sz="0" w:space="0" w:color="auto"/>
                    <w:left w:val="none" w:sz="0" w:space="0" w:color="auto"/>
                    <w:bottom w:val="none" w:sz="0" w:space="0" w:color="auto"/>
                    <w:right w:val="none" w:sz="0" w:space="0" w:color="auto"/>
                  </w:divBdr>
                </w:div>
                <w:div w:id="1157386418">
                  <w:marLeft w:val="0"/>
                  <w:marRight w:val="0"/>
                  <w:marTop w:val="0"/>
                  <w:marBottom w:val="0"/>
                  <w:divBdr>
                    <w:top w:val="none" w:sz="0" w:space="0" w:color="auto"/>
                    <w:left w:val="none" w:sz="0" w:space="0" w:color="auto"/>
                    <w:bottom w:val="none" w:sz="0" w:space="0" w:color="auto"/>
                    <w:right w:val="none" w:sz="0" w:space="0" w:color="auto"/>
                  </w:divBdr>
                </w:div>
                <w:div w:id="1157386422">
                  <w:marLeft w:val="0"/>
                  <w:marRight w:val="0"/>
                  <w:marTop w:val="0"/>
                  <w:marBottom w:val="0"/>
                  <w:divBdr>
                    <w:top w:val="none" w:sz="0" w:space="0" w:color="auto"/>
                    <w:left w:val="none" w:sz="0" w:space="0" w:color="auto"/>
                    <w:bottom w:val="none" w:sz="0" w:space="0" w:color="auto"/>
                    <w:right w:val="none" w:sz="0" w:space="0" w:color="auto"/>
                  </w:divBdr>
                </w:div>
                <w:div w:id="1157386425">
                  <w:marLeft w:val="0"/>
                  <w:marRight w:val="0"/>
                  <w:marTop w:val="0"/>
                  <w:marBottom w:val="0"/>
                  <w:divBdr>
                    <w:top w:val="none" w:sz="0" w:space="0" w:color="auto"/>
                    <w:left w:val="none" w:sz="0" w:space="0" w:color="auto"/>
                    <w:bottom w:val="none" w:sz="0" w:space="0" w:color="auto"/>
                    <w:right w:val="none" w:sz="0" w:space="0" w:color="auto"/>
                  </w:divBdr>
                </w:div>
                <w:div w:id="1157386431">
                  <w:marLeft w:val="0"/>
                  <w:marRight w:val="0"/>
                  <w:marTop w:val="0"/>
                  <w:marBottom w:val="0"/>
                  <w:divBdr>
                    <w:top w:val="none" w:sz="0" w:space="0" w:color="auto"/>
                    <w:left w:val="none" w:sz="0" w:space="0" w:color="auto"/>
                    <w:bottom w:val="none" w:sz="0" w:space="0" w:color="auto"/>
                    <w:right w:val="none" w:sz="0" w:space="0" w:color="auto"/>
                  </w:divBdr>
                </w:div>
                <w:div w:id="1157386436">
                  <w:marLeft w:val="0"/>
                  <w:marRight w:val="0"/>
                  <w:marTop w:val="0"/>
                  <w:marBottom w:val="0"/>
                  <w:divBdr>
                    <w:top w:val="none" w:sz="0" w:space="0" w:color="auto"/>
                    <w:left w:val="none" w:sz="0" w:space="0" w:color="auto"/>
                    <w:bottom w:val="none" w:sz="0" w:space="0" w:color="auto"/>
                    <w:right w:val="none" w:sz="0" w:space="0" w:color="auto"/>
                  </w:divBdr>
                </w:div>
                <w:div w:id="1157386438">
                  <w:marLeft w:val="0"/>
                  <w:marRight w:val="0"/>
                  <w:marTop w:val="0"/>
                  <w:marBottom w:val="0"/>
                  <w:divBdr>
                    <w:top w:val="none" w:sz="0" w:space="0" w:color="auto"/>
                    <w:left w:val="none" w:sz="0" w:space="0" w:color="auto"/>
                    <w:bottom w:val="none" w:sz="0" w:space="0" w:color="auto"/>
                    <w:right w:val="none" w:sz="0" w:space="0" w:color="auto"/>
                  </w:divBdr>
                </w:div>
                <w:div w:id="1157386440">
                  <w:marLeft w:val="0"/>
                  <w:marRight w:val="0"/>
                  <w:marTop w:val="0"/>
                  <w:marBottom w:val="0"/>
                  <w:divBdr>
                    <w:top w:val="none" w:sz="0" w:space="0" w:color="auto"/>
                    <w:left w:val="none" w:sz="0" w:space="0" w:color="auto"/>
                    <w:bottom w:val="none" w:sz="0" w:space="0" w:color="auto"/>
                    <w:right w:val="none" w:sz="0" w:space="0" w:color="auto"/>
                  </w:divBdr>
                </w:div>
                <w:div w:id="1157386444">
                  <w:marLeft w:val="0"/>
                  <w:marRight w:val="0"/>
                  <w:marTop w:val="0"/>
                  <w:marBottom w:val="0"/>
                  <w:divBdr>
                    <w:top w:val="none" w:sz="0" w:space="0" w:color="auto"/>
                    <w:left w:val="none" w:sz="0" w:space="0" w:color="auto"/>
                    <w:bottom w:val="none" w:sz="0" w:space="0" w:color="auto"/>
                    <w:right w:val="none" w:sz="0" w:space="0" w:color="auto"/>
                  </w:divBdr>
                </w:div>
                <w:div w:id="1157386451">
                  <w:marLeft w:val="0"/>
                  <w:marRight w:val="0"/>
                  <w:marTop w:val="0"/>
                  <w:marBottom w:val="0"/>
                  <w:divBdr>
                    <w:top w:val="none" w:sz="0" w:space="0" w:color="auto"/>
                    <w:left w:val="none" w:sz="0" w:space="0" w:color="auto"/>
                    <w:bottom w:val="none" w:sz="0" w:space="0" w:color="auto"/>
                    <w:right w:val="none" w:sz="0" w:space="0" w:color="auto"/>
                  </w:divBdr>
                </w:div>
                <w:div w:id="1157386459">
                  <w:marLeft w:val="0"/>
                  <w:marRight w:val="0"/>
                  <w:marTop w:val="0"/>
                  <w:marBottom w:val="0"/>
                  <w:divBdr>
                    <w:top w:val="none" w:sz="0" w:space="0" w:color="auto"/>
                    <w:left w:val="none" w:sz="0" w:space="0" w:color="auto"/>
                    <w:bottom w:val="none" w:sz="0" w:space="0" w:color="auto"/>
                    <w:right w:val="none" w:sz="0" w:space="0" w:color="auto"/>
                  </w:divBdr>
                </w:div>
                <w:div w:id="1157386462">
                  <w:marLeft w:val="0"/>
                  <w:marRight w:val="0"/>
                  <w:marTop w:val="0"/>
                  <w:marBottom w:val="0"/>
                  <w:divBdr>
                    <w:top w:val="none" w:sz="0" w:space="0" w:color="auto"/>
                    <w:left w:val="none" w:sz="0" w:space="0" w:color="auto"/>
                    <w:bottom w:val="none" w:sz="0" w:space="0" w:color="auto"/>
                    <w:right w:val="none" w:sz="0" w:space="0" w:color="auto"/>
                  </w:divBdr>
                </w:div>
                <w:div w:id="1157386464">
                  <w:marLeft w:val="0"/>
                  <w:marRight w:val="0"/>
                  <w:marTop w:val="0"/>
                  <w:marBottom w:val="0"/>
                  <w:divBdr>
                    <w:top w:val="none" w:sz="0" w:space="0" w:color="auto"/>
                    <w:left w:val="none" w:sz="0" w:space="0" w:color="auto"/>
                    <w:bottom w:val="none" w:sz="0" w:space="0" w:color="auto"/>
                    <w:right w:val="none" w:sz="0" w:space="0" w:color="auto"/>
                  </w:divBdr>
                </w:div>
                <w:div w:id="1157386467">
                  <w:marLeft w:val="0"/>
                  <w:marRight w:val="0"/>
                  <w:marTop w:val="0"/>
                  <w:marBottom w:val="0"/>
                  <w:divBdr>
                    <w:top w:val="none" w:sz="0" w:space="0" w:color="auto"/>
                    <w:left w:val="none" w:sz="0" w:space="0" w:color="auto"/>
                    <w:bottom w:val="none" w:sz="0" w:space="0" w:color="auto"/>
                    <w:right w:val="none" w:sz="0" w:space="0" w:color="auto"/>
                  </w:divBdr>
                </w:div>
                <w:div w:id="1157386468">
                  <w:marLeft w:val="0"/>
                  <w:marRight w:val="0"/>
                  <w:marTop w:val="0"/>
                  <w:marBottom w:val="0"/>
                  <w:divBdr>
                    <w:top w:val="none" w:sz="0" w:space="0" w:color="auto"/>
                    <w:left w:val="none" w:sz="0" w:space="0" w:color="auto"/>
                    <w:bottom w:val="none" w:sz="0" w:space="0" w:color="auto"/>
                    <w:right w:val="none" w:sz="0" w:space="0" w:color="auto"/>
                  </w:divBdr>
                </w:div>
                <w:div w:id="1157386470">
                  <w:marLeft w:val="0"/>
                  <w:marRight w:val="0"/>
                  <w:marTop w:val="0"/>
                  <w:marBottom w:val="0"/>
                  <w:divBdr>
                    <w:top w:val="none" w:sz="0" w:space="0" w:color="auto"/>
                    <w:left w:val="none" w:sz="0" w:space="0" w:color="auto"/>
                    <w:bottom w:val="none" w:sz="0" w:space="0" w:color="auto"/>
                    <w:right w:val="none" w:sz="0" w:space="0" w:color="auto"/>
                  </w:divBdr>
                </w:div>
                <w:div w:id="1157386474">
                  <w:marLeft w:val="0"/>
                  <w:marRight w:val="0"/>
                  <w:marTop w:val="0"/>
                  <w:marBottom w:val="0"/>
                  <w:divBdr>
                    <w:top w:val="none" w:sz="0" w:space="0" w:color="auto"/>
                    <w:left w:val="none" w:sz="0" w:space="0" w:color="auto"/>
                    <w:bottom w:val="none" w:sz="0" w:space="0" w:color="auto"/>
                    <w:right w:val="none" w:sz="0" w:space="0" w:color="auto"/>
                  </w:divBdr>
                </w:div>
                <w:div w:id="1157386475">
                  <w:marLeft w:val="0"/>
                  <w:marRight w:val="0"/>
                  <w:marTop w:val="0"/>
                  <w:marBottom w:val="0"/>
                  <w:divBdr>
                    <w:top w:val="none" w:sz="0" w:space="0" w:color="auto"/>
                    <w:left w:val="none" w:sz="0" w:space="0" w:color="auto"/>
                    <w:bottom w:val="none" w:sz="0" w:space="0" w:color="auto"/>
                    <w:right w:val="none" w:sz="0" w:space="0" w:color="auto"/>
                  </w:divBdr>
                </w:div>
                <w:div w:id="1157386476">
                  <w:marLeft w:val="0"/>
                  <w:marRight w:val="0"/>
                  <w:marTop w:val="0"/>
                  <w:marBottom w:val="0"/>
                  <w:divBdr>
                    <w:top w:val="none" w:sz="0" w:space="0" w:color="auto"/>
                    <w:left w:val="none" w:sz="0" w:space="0" w:color="auto"/>
                    <w:bottom w:val="none" w:sz="0" w:space="0" w:color="auto"/>
                    <w:right w:val="none" w:sz="0" w:space="0" w:color="auto"/>
                  </w:divBdr>
                </w:div>
                <w:div w:id="1157386480">
                  <w:marLeft w:val="0"/>
                  <w:marRight w:val="0"/>
                  <w:marTop w:val="0"/>
                  <w:marBottom w:val="0"/>
                  <w:divBdr>
                    <w:top w:val="none" w:sz="0" w:space="0" w:color="auto"/>
                    <w:left w:val="none" w:sz="0" w:space="0" w:color="auto"/>
                    <w:bottom w:val="none" w:sz="0" w:space="0" w:color="auto"/>
                    <w:right w:val="none" w:sz="0" w:space="0" w:color="auto"/>
                  </w:divBdr>
                </w:div>
                <w:div w:id="1157386486">
                  <w:marLeft w:val="0"/>
                  <w:marRight w:val="0"/>
                  <w:marTop w:val="0"/>
                  <w:marBottom w:val="0"/>
                  <w:divBdr>
                    <w:top w:val="none" w:sz="0" w:space="0" w:color="auto"/>
                    <w:left w:val="none" w:sz="0" w:space="0" w:color="auto"/>
                    <w:bottom w:val="none" w:sz="0" w:space="0" w:color="auto"/>
                    <w:right w:val="none" w:sz="0" w:space="0" w:color="auto"/>
                  </w:divBdr>
                </w:div>
                <w:div w:id="1157386502">
                  <w:marLeft w:val="0"/>
                  <w:marRight w:val="0"/>
                  <w:marTop w:val="0"/>
                  <w:marBottom w:val="0"/>
                  <w:divBdr>
                    <w:top w:val="none" w:sz="0" w:space="0" w:color="auto"/>
                    <w:left w:val="none" w:sz="0" w:space="0" w:color="auto"/>
                    <w:bottom w:val="none" w:sz="0" w:space="0" w:color="auto"/>
                    <w:right w:val="none" w:sz="0" w:space="0" w:color="auto"/>
                  </w:divBdr>
                </w:div>
                <w:div w:id="1157386511">
                  <w:marLeft w:val="0"/>
                  <w:marRight w:val="0"/>
                  <w:marTop w:val="0"/>
                  <w:marBottom w:val="0"/>
                  <w:divBdr>
                    <w:top w:val="none" w:sz="0" w:space="0" w:color="auto"/>
                    <w:left w:val="none" w:sz="0" w:space="0" w:color="auto"/>
                    <w:bottom w:val="none" w:sz="0" w:space="0" w:color="auto"/>
                    <w:right w:val="none" w:sz="0" w:space="0" w:color="auto"/>
                  </w:divBdr>
                </w:div>
                <w:div w:id="1157386515">
                  <w:marLeft w:val="0"/>
                  <w:marRight w:val="0"/>
                  <w:marTop w:val="0"/>
                  <w:marBottom w:val="0"/>
                  <w:divBdr>
                    <w:top w:val="none" w:sz="0" w:space="0" w:color="auto"/>
                    <w:left w:val="none" w:sz="0" w:space="0" w:color="auto"/>
                    <w:bottom w:val="none" w:sz="0" w:space="0" w:color="auto"/>
                    <w:right w:val="none" w:sz="0" w:space="0" w:color="auto"/>
                  </w:divBdr>
                </w:div>
                <w:div w:id="1157386517">
                  <w:marLeft w:val="0"/>
                  <w:marRight w:val="0"/>
                  <w:marTop w:val="0"/>
                  <w:marBottom w:val="0"/>
                  <w:divBdr>
                    <w:top w:val="none" w:sz="0" w:space="0" w:color="auto"/>
                    <w:left w:val="none" w:sz="0" w:space="0" w:color="auto"/>
                    <w:bottom w:val="none" w:sz="0" w:space="0" w:color="auto"/>
                    <w:right w:val="none" w:sz="0" w:space="0" w:color="auto"/>
                  </w:divBdr>
                </w:div>
                <w:div w:id="1157386525">
                  <w:marLeft w:val="0"/>
                  <w:marRight w:val="0"/>
                  <w:marTop w:val="0"/>
                  <w:marBottom w:val="0"/>
                  <w:divBdr>
                    <w:top w:val="none" w:sz="0" w:space="0" w:color="auto"/>
                    <w:left w:val="none" w:sz="0" w:space="0" w:color="auto"/>
                    <w:bottom w:val="none" w:sz="0" w:space="0" w:color="auto"/>
                    <w:right w:val="none" w:sz="0" w:space="0" w:color="auto"/>
                  </w:divBdr>
                </w:div>
                <w:div w:id="1157386535">
                  <w:marLeft w:val="0"/>
                  <w:marRight w:val="0"/>
                  <w:marTop w:val="0"/>
                  <w:marBottom w:val="0"/>
                  <w:divBdr>
                    <w:top w:val="none" w:sz="0" w:space="0" w:color="auto"/>
                    <w:left w:val="none" w:sz="0" w:space="0" w:color="auto"/>
                    <w:bottom w:val="none" w:sz="0" w:space="0" w:color="auto"/>
                    <w:right w:val="none" w:sz="0" w:space="0" w:color="auto"/>
                  </w:divBdr>
                </w:div>
                <w:div w:id="1157386538">
                  <w:marLeft w:val="0"/>
                  <w:marRight w:val="0"/>
                  <w:marTop w:val="0"/>
                  <w:marBottom w:val="0"/>
                  <w:divBdr>
                    <w:top w:val="none" w:sz="0" w:space="0" w:color="auto"/>
                    <w:left w:val="none" w:sz="0" w:space="0" w:color="auto"/>
                    <w:bottom w:val="none" w:sz="0" w:space="0" w:color="auto"/>
                    <w:right w:val="none" w:sz="0" w:space="0" w:color="auto"/>
                  </w:divBdr>
                </w:div>
                <w:div w:id="1157386539">
                  <w:marLeft w:val="0"/>
                  <w:marRight w:val="0"/>
                  <w:marTop w:val="0"/>
                  <w:marBottom w:val="0"/>
                  <w:divBdr>
                    <w:top w:val="none" w:sz="0" w:space="0" w:color="auto"/>
                    <w:left w:val="none" w:sz="0" w:space="0" w:color="auto"/>
                    <w:bottom w:val="none" w:sz="0" w:space="0" w:color="auto"/>
                    <w:right w:val="none" w:sz="0" w:space="0" w:color="auto"/>
                  </w:divBdr>
                </w:div>
                <w:div w:id="1157386540">
                  <w:marLeft w:val="0"/>
                  <w:marRight w:val="0"/>
                  <w:marTop w:val="0"/>
                  <w:marBottom w:val="0"/>
                  <w:divBdr>
                    <w:top w:val="none" w:sz="0" w:space="0" w:color="auto"/>
                    <w:left w:val="none" w:sz="0" w:space="0" w:color="auto"/>
                    <w:bottom w:val="none" w:sz="0" w:space="0" w:color="auto"/>
                    <w:right w:val="none" w:sz="0" w:space="0" w:color="auto"/>
                  </w:divBdr>
                </w:div>
                <w:div w:id="1157386553">
                  <w:marLeft w:val="0"/>
                  <w:marRight w:val="0"/>
                  <w:marTop w:val="0"/>
                  <w:marBottom w:val="0"/>
                  <w:divBdr>
                    <w:top w:val="none" w:sz="0" w:space="0" w:color="auto"/>
                    <w:left w:val="none" w:sz="0" w:space="0" w:color="auto"/>
                    <w:bottom w:val="none" w:sz="0" w:space="0" w:color="auto"/>
                    <w:right w:val="none" w:sz="0" w:space="0" w:color="auto"/>
                  </w:divBdr>
                </w:div>
                <w:div w:id="1157386566">
                  <w:marLeft w:val="0"/>
                  <w:marRight w:val="0"/>
                  <w:marTop w:val="0"/>
                  <w:marBottom w:val="0"/>
                  <w:divBdr>
                    <w:top w:val="none" w:sz="0" w:space="0" w:color="auto"/>
                    <w:left w:val="none" w:sz="0" w:space="0" w:color="auto"/>
                    <w:bottom w:val="none" w:sz="0" w:space="0" w:color="auto"/>
                    <w:right w:val="none" w:sz="0" w:space="0" w:color="auto"/>
                  </w:divBdr>
                </w:div>
                <w:div w:id="1157386567">
                  <w:marLeft w:val="0"/>
                  <w:marRight w:val="0"/>
                  <w:marTop w:val="0"/>
                  <w:marBottom w:val="0"/>
                  <w:divBdr>
                    <w:top w:val="none" w:sz="0" w:space="0" w:color="auto"/>
                    <w:left w:val="none" w:sz="0" w:space="0" w:color="auto"/>
                    <w:bottom w:val="none" w:sz="0" w:space="0" w:color="auto"/>
                    <w:right w:val="none" w:sz="0" w:space="0" w:color="auto"/>
                  </w:divBdr>
                </w:div>
                <w:div w:id="1157386574">
                  <w:marLeft w:val="0"/>
                  <w:marRight w:val="0"/>
                  <w:marTop w:val="0"/>
                  <w:marBottom w:val="0"/>
                  <w:divBdr>
                    <w:top w:val="none" w:sz="0" w:space="0" w:color="auto"/>
                    <w:left w:val="none" w:sz="0" w:space="0" w:color="auto"/>
                    <w:bottom w:val="none" w:sz="0" w:space="0" w:color="auto"/>
                    <w:right w:val="none" w:sz="0" w:space="0" w:color="auto"/>
                  </w:divBdr>
                </w:div>
                <w:div w:id="1157386576">
                  <w:marLeft w:val="0"/>
                  <w:marRight w:val="0"/>
                  <w:marTop w:val="0"/>
                  <w:marBottom w:val="0"/>
                  <w:divBdr>
                    <w:top w:val="none" w:sz="0" w:space="0" w:color="auto"/>
                    <w:left w:val="none" w:sz="0" w:space="0" w:color="auto"/>
                    <w:bottom w:val="none" w:sz="0" w:space="0" w:color="auto"/>
                    <w:right w:val="none" w:sz="0" w:space="0" w:color="auto"/>
                  </w:divBdr>
                </w:div>
                <w:div w:id="1157386581">
                  <w:marLeft w:val="0"/>
                  <w:marRight w:val="0"/>
                  <w:marTop w:val="0"/>
                  <w:marBottom w:val="0"/>
                  <w:divBdr>
                    <w:top w:val="none" w:sz="0" w:space="0" w:color="auto"/>
                    <w:left w:val="none" w:sz="0" w:space="0" w:color="auto"/>
                    <w:bottom w:val="none" w:sz="0" w:space="0" w:color="auto"/>
                    <w:right w:val="none" w:sz="0" w:space="0" w:color="auto"/>
                  </w:divBdr>
                </w:div>
                <w:div w:id="1157386584">
                  <w:marLeft w:val="0"/>
                  <w:marRight w:val="0"/>
                  <w:marTop w:val="0"/>
                  <w:marBottom w:val="0"/>
                  <w:divBdr>
                    <w:top w:val="none" w:sz="0" w:space="0" w:color="auto"/>
                    <w:left w:val="none" w:sz="0" w:space="0" w:color="auto"/>
                    <w:bottom w:val="none" w:sz="0" w:space="0" w:color="auto"/>
                    <w:right w:val="none" w:sz="0" w:space="0" w:color="auto"/>
                  </w:divBdr>
                </w:div>
                <w:div w:id="1157386585">
                  <w:marLeft w:val="0"/>
                  <w:marRight w:val="0"/>
                  <w:marTop w:val="0"/>
                  <w:marBottom w:val="0"/>
                  <w:divBdr>
                    <w:top w:val="none" w:sz="0" w:space="0" w:color="auto"/>
                    <w:left w:val="none" w:sz="0" w:space="0" w:color="auto"/>
                    <w:bottom w:val="none" w:sz="0" w:space="0" w:color="auto"/>
                    <w:right w:val="none" w:sz="0" w:space="0" w:color="auto"/>
                  </w:divBdr>
                </w:div>
                <w:div w:id="1157386586">
                  <w:marLeft w:val="0"/>
                  <w:marRight w:val="0"/>
                  <w:marTop w:val="0"/>
                  <w:marBottom w:val="0"/>
                  <w:divBdr>
                    <w:top w:val="none" w:sz="0" w:space="0" w:color="auto"/>
                    <w:left w:val="none" w:sz="0" w:space="0" w:color="auto"/>
                    <w:bottom w:val="none" w:sz="0" w:space="0" w:color="auto"/>
                    <w:right w:val="none" w:sz="0" w:space="0" w:color="auto"/>
                  </w:divBdr>
                </w:div>
                <w:div w:id="1157386591">
                  <w:marLeft w:val="0"/>
                  <w:marRight w:val="0"/>
                  <w:marTop w:val="0"/>
                  <w:marBottom w:val="0"/>
                  <w:divBdr>
                    <w:top w:val="none" w:sz="0" w:space="0" w:color="auto"/>
                    <w:left w:val="none" w:sz="0" w:space="0" w:color="auto"/>
                    <w:bottom w:val="none" w:sz="0" w:space="0" w:color="auto"/>
                    <w:right w:val="none" w:sz="0" w:space="0" w:color="auto"/>
                  </w:divBdr>
                </w:div>
                <w:div w:id="1157386593">
                  <w:marLeft w:val="0"/>
                  <w:marRight w:val="0"/>
                  <w:marTop w:val="0"/>
                  <w:marBottom w:val="0"/>
                  <w:divBdr>
                    <w:top w:val="none" w:sz="0" w:space="0" w:color="auto"/>
                    <w:left w:val="none" w:sz="0" w:space="0" w:color="auto"/>
                    <w:bottom w:val="none" w:sz="0" w:space="0" w:color="auto"/>
                    <w:right w:val="none" w:sz="0" w:space="0" w:color="auto"/>
                  </w:divBdr>
                </w:div>
                <w:div w:id="1157386597">
                  <w:marLeft w:val="0"/>
                  <w:marRight w:val="0"/>
                  <w:marTop w:val="0"/>
                  <w:marBottom w:val="0"/>
                  <w:divBdr>
                    <w:top w:val="none" w:sz="0" w:space="0" w:color="auto"/>
                    <w:left w:val="none" w:sz="0" w:space="0" w:color="auto"/>
                    <w:bottom w:val="none" w:sz="0" w:space="0" w:color="auto"/>
                    <w:right w:val="none" w:sz="0" w:space="0" w:color="auto"/>
                  </w:divBdr>
                </w:div>
                <w:div w:id="1157386598">
                  <w:marLeft w:val="0"/>
                  <w:marRight w:val="0"/>
                  <w:marTop w:val="0"/>
                  <w:marBottom w:val="0"/>
                  <w:divBdr>
                    <w:top w:val="none" w:sz="0" w:space="0" w:color="auto"/>
                    <w:left w:val="none" w:sz="0" w:space="0" w:color="auto"/>
                    <w:bottom w:val="none" w:sz="0" w:space="0" w:color="auto"/>
                    <w:right w:val="none" w:sz="0" w:space="0" w:color="auto"/>
                  </w:divBdr>
                </w:div>
                <w:div w:id="1157386605">
                  <w:marLeft w:val="0"/>
                  <w:marRight w:val="0"/>
                  <w:marTop w:val="0"/>
                  <w:marBottom w:val="0"/>
                  <w:divBdr>
                    <w:top w:val="none" w:sz="0" w:space="0" w:color="auto"/>
                    <w:left w:val="none" w:sz="0" w:space="0" w:color="auto"/>
                    <w:bottom w:val="none" w:sz="0" w:space="0" w:color="auto"/>
                    <w:right w:val="none" w:sz="0" w:space="0" w:color="auto"/>
                  </w:divBdr>
                </w:div>
                <w:div w:id="1157386609">
                  <w:marLeft w:val="0"/>
                  <w:marRight w:val="0"/>
                  <w:marTop w:val="0"/>
                  <w:marBottom w:val="0"/>
                  <w:divBdr>
                    <w:top w:val="none" w:sz="0" w:space="0" w:color="auto"/>
                    <w:left w:val="none" w:sz="0" w:space="0" w:color="auto"/>
                    <w:bottom w:val="none" w:sz="0" w:space="0" w:color="auto"/>
                    <w:right w:val="none" w:sz="0" w:space="0" w:color="auto"/>
                  </w:divBdr>
                </w:div>
                <w:div w:id="1157386611">
                  <w:marLeft w:val="0"/>
                  <w:marRight w:val="0"/>
                  <w:marTop w:val="0"/>
                  <w:marBottom w:val="0"/>
                  <w:divBdr>
                    <w:top w:val="none" w:sz="0" w:space="0" w:color="auto"/>
                    <w:left w:val="none" w:sz="0" w:space="0" w:color="auto"/>
                    <w:bottom w:val="none" w:sz="0" w:space="0" w:color="auto"/>
                    <w:right w:val="none" w:sz="0" w:space="0" w:color="auto"/>
                  </w:divBdr>
                </w:div>
                <w:div w:id="1157386614">
                  <w:marLeft w:val="0"/>
                  <w:marRight w:val="0"/>
                  <w:marTop w:val="0"/>
                  <w:marBottom w:val="0"/>
                  <w:divBdr>
                    <w:top w:val="none" w:sz="0" w:space="0" w:color="auto"/>
                    <w:left w:val="none" w:sz="0" w:space="0" w:color="auto"/>
                    <w:bottom w:val="none" w:sz="0" w:space="0" w:color="auto"/>
                    <w:right w:val="none" w:sz="0" w:space="0" w:color="auto"/>
                  </w:divBdr>
                </w:div>
                <w:div w:id="1157386624">
                  <w:marLeft w:val="0"/>
                  <w:marRight w:val="0"/>
                  <w:marTop w:val="0"/>
                  <w:marBottom w:val="0"/>
                  <w:divBdr>
                    <w:top w:val="none" w:sz="0" w:space="0" w:color="auto"/>
                    <w:left w:val="none" w:sz="0" w:space="0" w:color="auto"/>
                    <w:bottom w:val="none" w:sz="0" w:space="0" w:color="auto"/>
                    <w:right w:val="none" w:sz="0" w:space="0" w:color="auto"/>
                  </w:divBdr>
                </w:div>
                <w:div w:id="1157386625">
                  <w:marLeft w:val="0"/>
                  <w:marRight w:val="0"/>
                  <w:marTop w:val="0"/>
                  <w:marBottom w:val="0"/>
                  <w:divBdr>
                    <w:top w:val="none" w:sz="0" w:space="0" w:color="auto"/>
                    <w:left w:val="none" w:sz="0" w:space="0" w:color="auto"/>
                    <w:bottom w:val="none" w:sz="0" w:space="0" w:color="auto"/>
                    <w:right w:val="none" w:sz="0" w:space="0" w:color="auto"/>
                  </w:divBdr>
                </w:div>
                <w:div w:id="1157386627">
                  <w:marLeft w:val="0"/>
                  <w:marRight w:val="0"/>
                  <w:marTop w:val="0"/>
                  <w:marBottom w:val="0"/>
                  <w:divBdr>
                    <w:top w:val="none" w:sz="0" w:space="0" w:color="auto"/>
                    <w:left w:val="none" w:sz="0" w:space="0" w:color="auto"/>
                    <w:bottom w:val="none" w:sz="0" w:space="0" w:color="auto"/>
                    <w:right w:val="none" w:sz="0" w:space="0" w:color="auto"/>
                  </w:divBdr>
                </w:div>
                <w:div w:id="1157386630">
                  <w:marLeft w:val="0"/>
                  <w:marRight w:val="0"/>
                  <w:marTop w:val="0"/>
                  <w:marBottom w:val="0"/>
                  <w:divBdr>
                    <w:top w:val="none" w:sz="0" w:space="0" w:color="auto"/>
                    <w:left w:val="none" w:sz="0" w:space="0" w:color="auto"/>
                    <w:bottom w:val="none" w:sz="0" w:space="0" w:color="auto"/>
                    <w:right w:val="none" w:sz="0" w:space="0" w:color="auto"/>
                  </w:divBdr>
                </w:div>
                <w:div w:id="1157386631">
                  <w:marLeft w:val="0"/>
                  <w:marRight w:val="0"/>
                  <w:marTop w:val="0"/>
                  <w:marBottom w:val="0"/>
                  <w:divBdr>
                    <w:top w:val="none" w:sz="0" w:space="0" w:color="auto"/>
                    <w:left w:val="none" w:sz="0" w:space="0" w:color="auto"/>
                    <w:bottom w:val="none" w:sz="0" w:space="0" w:color="auto"/>
                    <w:right w:val="none" w:sz="0" w:space="0" w:color="auto"/>
                  </w:divBdr>
                </w:div>
                <w:div w:id="1157386639">
                  <w:marLeft w:val="0"/>
                  <w:marRight w:val="0"/>
                  <w:marTop w:val="0"/>
                  <w:marBottom w:val="0"/>
                  <w:divBdr>
                    <w:top w:val="none" w:sz="0" w:space="0" w:color="auto"/>
                    <w:left w:val="none" w:sz="0" w:space="0" w:color="auto"/>
                    <w:bottom w:val="none" w:sz="0" w:space="0" w:color="auto"/>
                    <w:right w:val="none" w:sz="0" w:space="0" w:color="auto"/>
                  </w:divBdr>
                </w:div>
                <w:div w:id="1157386646">
                  <w:marLeft w:val="0"/>
                  <w:marRight w:val="0"/>
                  <w:marTop w:val="0"/>
                  <w:marBottom w:val="0"/>
                  <w:divBdr>
                    <w:top w:val="none" w:sz="0" w:space="0" w:color="auto"/>
                    <w:left w:val="none" w:sz="0" w:space="0" w:color="auto"/>
                    <w:bottom w:val="none" w:sz="0" w:space="0" w:color="auto"/>
                    <w:right w:val="none" w:sz="0" w:space="0" w:color="auto"/>
                  </w:divBdr>
                </w:div>
                <w:div w:id="1157386658">
                  <w:marLeft w:val="0"/>
                  <w:marRight w:val="0"/>
                  <w:marTop w:val="0"/>
                  <w:marBottom w:val="0"/>
                  <w:divBdr>
                    <w:top w:val="none" w:sz="0" w:space="0" w:color="auto"/>
                    <w:left w:val="none" w:sz="0" w:space="0" w:color="auto"/>
                    <w:bottom w:val="none" w:sz="0" w:space="0" w:color="auto"/>
                    <w:right w:val="none" w:sz="0" w:space="0" w:color="auto"/>
                  </w:divBdr>
                </w:div>
                <w:div w:id="1157386660">
                  <w:marLeft w:val="0"/>
                  <w:marRight w:val="0"/>
                  <w:marTop w:val="0"/>
                  <w:marBottom w:val="0"/>
                  <w:divBdr>
                    <w:top w:val="none" w:sz="0" w:space="0" w:color="auto"/>
                    <w:left w:val="none" w:sz="0" w:space="0" w:color="auto"/>
                    <w:bottom w:val="none" w:sz="0" w:space="0" w:color="auto"/>
                    <w:right w:val="none" w:sz="0" w:space="0" w:color="auto"/>
                  </w:divBdr>
                </w:div>
                <w:div w:id="1157386665">
                  <w:marLeft w:val="0"/>
                  <w:marRight w:val="0"/>
                  <w:marTop w:val="0"/>
                  <w:marBottom w:val="0"/>
                  <w:divBdr>
                    <w:top w:val="none" w:sz="0" w:space="0" w:color="auto"/>
                    <w:left w:val="none" w:sz="0" w:space="0" w:color="auto"/>
                    <w:bottom w:val="none" w:sz="0" w:space="0" w:color="auto"/>
                    <w:right w:val="none" w:sz="0" w:space="0" w:color="auto"/>
                  </w:divBdr>
                </w:div>
                <w:div w:id="1157386669">
                  <w:marLeft w:val="0"/>
                  <w:marRight w:val="0"/>
                  <w:marTop w:val="0"/>
                  <w:marBottom w:val="0"/>
                  <w:divBdr>
                    <w:top w:val="none" w:sz="0" w:space="0" w:color="auto"/>
                    <w:left w:val="none" w:sz="0" w:space="0" w:color="auto"/>
                    <w:bottom w:val="none" w:sz="0" w:space="0" w:color="auto"/>
                    <w:right w:val="none" w:sz="0" w:space="0" w:color="auto"/>
                  </w:divBdr>
                </w:div>
                <w:div w:id="1157386670">
                  <w:marLeft w:val="0"/>
                  <w:marRight w:val="0"/>
                  <w:marTop w:val="0"/>
                  <w:marBottom w:val="0"/>
                  <w:divBdr>
                    <w:top w:val="none" w:sz="0" w:space="0" w:color="auto"/>
                    <w:left w:val="none" w:sz="0" w:space="0" w:color="auto"/>
                    <w:bottom w:val="none" w:sz="0" w:space="0" w:color="auto"/>
                    <w:right w:val="none" w:sz="0" w:space="0" w:color="auto"/>
                  </w:divBdr>
                </w:div>
                <w:div w:id="1157386677">
                  <w:marLeft w:val="0"/>
                  <w:marRight w:val="0"/>
                  <w:marTop w:val="0"/>
                  <w:marBottom w:val="0"/>
                  <w:divBdr>
                    <w:top w:val="none" w:sz="0" w:space="0" w:color="auto"/>
                    <w:left w:val="none" w:sz="0" w:space="0" w:color="auto"/>
                    <w:bottom w:val="none" w:sz="0" w:space="0" w:color="auto"/>
                    <w:right w:val="none" w:sz="0" w:space="0" w:color="auto"/>
                  </w:divBdr>
                </w:div>
                <w:div w:id="1157386691">
                  <w:marLeft w:val="0"/>
                  <w:marRight w:val="0"/>
                  <w:marTop w:val="0"/>
                  <w:marBottom w:val="0"/>
                  <w:divBdr>
                    <w:top w:val="none" w:sz="0" w:space="0" w:color="auto"/>
                    <w:left w:val="none" w:sz="0" w:space="0" w:color="auto"/>
                    <w:bottom w:val="none" w:sz="0" w:space="0" w:color="auto"/>
                    <w:right w:val="none" w:sz="0" w:space="0" w:color="auto"/>
                  </w:divBdr>
                </w:div>
                <w:div w:id="1157386693">
                  <w:marLeft w:val="0"/>
                  <w:marRight w:val="0"/>
                  <w:marTop w:val="0"/>
                  <w:marBottom w:val="0"/>
                  <w:divBdr>
                    <w:top w:val="none" w:sz="0" w:space="0" w:color="auto"/>
                    <w:left w:val="none" w:sz="0" w:space="0" w:color="auto"/>
                    <w:bottom w:val="none" w:sz="0" w:space="0" w:color="auto"/>
                    <w:right w:val="none" w:sz="0" w:space="0" w:color="auto"/>
                  </w:divBdr>
                </w:div>
                <w:div w:id="1157386694">
                  <w:marLeft w:val="0"/>
                  <w:marRight w:val="0"/>
                  <w:marTop w:val="0"/>
                  <w:marBottom w:val="0"/>
                  <w:divBdr>
                    <w:top w:val="none" w:sz="0" w:space="0" w:color="auto"/>
                    <w:left w:val="none" w:sz="0" w:space="0" w:color="auto"/>
                    <w:bottom w:val="none" w:sz="0" w:space="0" w:color="auto"/>
                    <w:right w:val="none" w:sz="0" w:space="0" w:color="auto"/>
                  </w:divBdr>
                </w:div>
                <w:div w:id="1157386698">
                  <w:marLeft w:val="0"/>
                  <w:marRight w:val="0"/>
                  <w:marTop w:val="0"/>
                  <w:marBottom w:val="0"/>
                  <w:divBdr>
                    <w:top w:val="none" w:sz="0" w:space="0" w:color="auto"/>
                    <w:left w:val="none" w:sz="0" w:space="0" w:color="auto"/>
                    <w:bottom w:val="none" w:sz="0" w:space="0" w:color="auto"/>
                    <w:right w:val="none" w:sz="0" w:space="0" w:color="auto"/>
                  </w:divBdr>
                </w:div>
                <w:div w:id="1157386704">
                  <w:marLeft w:val="0"/>
                  <w:marRight w:val="0"/>
                  <w:marTop w:val="0"/>
                  <w:marBottom w:val="0"/>
                  <w:divBdr>
                    <w:top w:val="none" w:sz="0" w:space="0" w:color="auto"/>
                    <w:left w:val="none" w:sz="0" w:space="0" w:color="auto"/>
                    <w:bottom w:val="none" w:sz="0" w:space="0" w:color="auto"/>
                    <w:right w:val="none" w:sz="0" w:space="0" w:color="auto"/>
                  </w:divBdr>
                </w:div>
                <w:div w:id="1157386706">
                  <w:marLeft w:val="0"/>
                  <w:marRight w:val="0"/>
                  <w:marTop w:val="0"/>
                  <w:marBottom w:val="0"/>
                  <w:divBdr>
                    <w:top w:val="none" w:sz="0" w:space="0" w:color="auto"/>
                    <w:left w:val="none" w:sz="0" w:space="0" w:color="auto"/>
                    <w:bottom w:val="none" w:sz="0" w:space="0" w:color="auto"/>
                    <w:right w:val="none" w:sz="0" w:space="0" w:color="auto"/>
                  </w:divBdr>
                </w:div>
                <w:div w:id="1157386712">
                  <w:marLeft w:val="0"/>
                  <w:marRight w:val="0"/>
                  <w:marTop w:val="0"/>
                  <w:marBottom w:val="0"/>
                  <w:divBdr>
                    <w:top w:val="none" w:sz="0" w:space="0" w:color="auto"/>
                    <w:left w:val="none" w:sz="0" w:space="0" w:color="auto"/>
                    <w:bottom w:val="none" w:sz="0" w:space="0" w:color="auto"/>
                    <w:right w:val="none" w:sz="0" w:space="0" w:color="auto"/>
                  </w:divBdr>
                </w:div>
                <w:div w:id="1157386715">
                  <w:marLeft w:val="0"/>
                  <w:marRight w:val="0"/>
                  <w:marTop w:val="0"/>
                  <w:marBottom w:val="0"/>
                  <w:divBdr>
                    <w:top w:val="none" w:sz="0" w:space="0" w:color="auto"/>
                    <w:left w:val="none" w:sz="0" w:space="0" w:color="auto"/>
                    <w:bottom w:val="none" w:sz="0" w:space="0" w:color="auto"/>
                    <w:right w:val="none" w:sz="0" w:space="0" w:color="auto"/>
                  </w:divBdr>
                </w:div>
                <w:div w:id="1157386717">
                  <w:marLeft w:val="0"/>
                  <w:marRight w:val="0"/>
                  <w:marTop w:val="0"/>
                  <w:marBottom w:val="0"/>
                  <w:divBdr>
                    <w:top w:val="none" w:sz="0" w:space="0" w:color="auto"/>
                    <w:left w:val="none" w:sz="0" w:space="0" w:color="auto"/>
                    <w:bottom w:val="none" w:sz="0" w:space="0" w:color="auto"/>
                    <w:right w:val="none" w:sz="0" w:space="0" w:color="auto"/>
                  </w:divBdr>
                </w:div>
                <w:div w:id="1157386721">
                  <w:marLeft w:val="0"/>
                  <w:marRight w:val="0"/>
                  <w:marTop w:val="0"/>
                  <w:marBottom w:val="0"/>
                  <w:divBdr>
                    <w:top w:val="none" w:sz="0" w:space="0" w:color="auto"/>
                    <w:left w:val="none" w:sz="0" w:space="0" w:color="auto"/>
                    <w:bottom w:val="none" w:sz="0" w:space="0" w:color="auto"/>
                    <w:right w:val="none" w:sz="0" w:space="0" w:color="auto"/>
                  </w:divBdr>
                </w:div>
                <w:div w:id="1157386730">
                  <w:marLeft w:val="0"/>
                  <w:marRight w:val="0"/>
                  <w:marTop w:val="0"/>
                  <w:marBottom w:val="0"/>
                  <w:divBdr>
                    <w:top w:val="none" w:sz="0" w:space="0" w:color="auto"/>
                    <w:left w:val="none" w:sz="0" w:space="0" w:color="auto"/>
                    <w:bottom w:val="none" w:sz="0" w:space="0" w:color="auto"/>
                    <w:right w:val="none" w:sz="0" w:space="0" w:color="auto"/>
                  </w:divBdr>
                </w:div>
                <w:div w:id="1157386735">
                  <w:marLeft w:val="0"/>
                  <w:marRight w:val="0"/>
                  <w:marTop w:val="0"/>
                  <w:marBottom w:val="0"/>
                  <w:divBdr>
                    <w:top w:val="none" w:sz="0" w:space="0" w:color="auto"/>
                    <w:left w:val="none" w:sz="0" w:space="0" w:color="auto"/>
                    <w:bottom w:val="none" w:sz="0" w:space="0" w:color="auto"/>
                    <w:right w:val="none" w:sz="0" w:space="0" w:color="auto"/>
                  </w:divBdr>
                </w:div>
                <w:div w:id="1157386736">
                  <w:marLeft w:val="0"/>
                  <w:marRight w:val="0"/>
                  <w:marTop w:val="0"/>
                  <w:marBottom w:val="0"/>
                  <w:divBdr>
                    <w:top w:val="none" w:sz="0" w:space="0" w:color="auto"/>
                    <w:left w:val="none" w:sz="0" w:space="0" w:color="auto"/>
                    <w:bottom w:val="none" w:sz="0" w:space="0" w:color="auto"/>
                    <w:right w:val="none" w:sz="0" w:space="0" w:color="auto"/>
                  </w:divBdr>
                </w:div>
                <w:div w:id="1157386739">
                  <w:marLeft w:val="0"/>
                  <w:marRight w:val="0"/>
                  <w:marTop w:val="0"/>
                  <w:marBottom w:val="0"/>
                  <w:divBdr>
                    <w:top w:val="none" w:sz="0" w:space="0" w:color="auto"/>
                    <w:left w:val="none" w:sz="0" w:space="0" w:color="auto"/>
                    <w:bottom w:val="none" w:sz="0" w:space="0" w:color="auto"/>
                    <w:right w:val="none" w:sz="0" w:space="0" w:color="auto"/>
                  </w:divBdr>
                </w:div>
                <w:div w:id="1157386742">
                  <w:marLeft w:val="0"/>
                  <w:marRight w:val="0"/>
                  <w:marTop w:val="0"/>
                  <w:marBottom w:val="0"/>
                  <w:divBdr>
                    <w:top w:val="none" w:sz="0" w:space="0" w:color="auto"/>
                    <w:left w:val="none" w:sz="0" w:space="0" w:color="auto"/>
                    <w:bottom w:val="none" w:sz="0" w:space="0" w:color="auto"/>
                    <w:right w:val="none" w:sz="0" w:space="0" w:color="auto"/>
                  </w:divBdr>
                </w:div>
                <w:div w:id="1157386748">
                  <w:marLeft w:val="0"/>
                  <w:marRight w:val="0"/>
                  <w:marTop w:val="0"/>
                  <w:marBottom w:val="0"/>
                  <w:divBdr>
                    <w:top w:val="none" w:sz="0" w:space="0" w:color="auto"/>
                    <w:left w:val="none" w:sz="0" w:space="0" w:color="auto"/>
                    <w:bottom w:val="none" w:sz="0" w:space="0" w:color="auto"/>
                    <w:right w:val="none" w:sz="0" w:space="0" w:color="auto"/>
                  </w:divBdr>
                </w:div>
                <w:div w:id="1157386752">
                  <w:marLeft w:val="0"/>
                  <w:marRight w:val="0"/>
                  <w:marTop w:val="0"/>
                  <w:marBottom w:val="0"/>
                  <w:divBdr>
                    <w:top w:val="none" w:sz="0" w:space="0" w:color="auto"/>
                    <w:left w:val="none" w:sz="0" w:space="0" w:color="auto"/>
                    <w:bottom w:val="none" w:sz="0" w:space="0" w:color="auto"/>
                    <w:right w:val="none" w:sz="0" w:space="0" w:color="auto"/>
                  </w:divBdr>
                </w:div>
                <w:div w:id="1157386756">
                  <w:marLeft w:val="0"/>
                  <w:marRight w:val="0"/>
                  <w:marTop w:val="0"/>
                  <w:marBottom w:val="0"/>
                  <w:divBdr>
                    <w:top w:val="none" w:sz="0" w:space="0" w:color="auto"/>
                    <w:left w:val="none" w:sz="0" w:space="0" w:color="auto"/>
                    <w:bottom w:val="none" w:sz="0" w:space="0" w:color="auto"/>
                    <w:right w:val="none" w:sz="0" w:space="0" w:color="auto"/>
                  </w:divBdr>
                </w:div>
                <w:div w:id="1157386757">
                  <w:marLeft w:val="0"/>
                  <w:marRight w:val="0"/>
                  <w:marTop w:val="0"/>
                  <w:marBottom w:val="0"/>
                  <w:divBdr>
                    <w:top w:val="none" w:sz="0" w:space="0" w:color="auto"/>
                    <w:left w:val="none" w:sz="0" w:space="0" w:color="auto"/>
                    <w:bottom w:val="none" w:sz="0" w:space="0" w:color="auto"/>
                    <w:right w:val="none" w:sz="0" w:space="0" w:color="auto"/>
                  </w:divBdr>
                </w:div>
                <w:div w:id="1157386764">
                  <w:marLeft w:val="0"/>
                  <w:marRight w:val="0"/>
                  <w:marTop w:val="0"/>
                  <w:marBottom w:val="0"/>
                  <w:divBdr>
                    <w:top w:val="none" w:sz="0" w:space="0" w:color="auto"/>
                    <w:left w:val="none" w:sz="0" w:space="0" w:color="auto"/>
                    <w:bottom w:val="none" w:sz="0" w:space="0" w:color="auto"/>
                    <w:right w:val="none" w:sz="0" w:space="0" w:color="auto"/>
                  </w:divBdr>
                </w:div>
                <w:div w:id="1157386768">
                  <w:marLeft w:val="0"/>
                  <w:marRight w:val="0"/>
                  <w:marTop w:val="0"/>
                  <w:marBottom w:val="0"/>
                  <w:divBdr>
                    <w:top w:val="none" w:sz="0" w:space="0" w:color="auto"/>
                    <w:left w:val="none" w:sz="0" w:space="0" w:color="auto"/>
                    <w:bottom w:val="none" w:sz="0" w:space="0" w:color="auto"/>
                    <w:right w:val="none" w:sz="0" w:space="0" w:color="auto"/>
                  </w:divBdr>
                </w:div>
                <w:div w:id="1157386770">
                  <w:marLeft w:val="0"/>
                  <w:marRight w:val="0"/>
                  <w:marTop w:val="0"/>
                  <w:marBottom w:val="0"/>
                  <w:divBdr>
                    <w:top w:val="none" w:sz="0" w:space="0" w:color="auto"/>
                    <w:left w:val="none" w:sz="0" w:space="0" w:color="auto"/>
                    <w:bottom w:val="none" w:sz="0" w:space="0" w:color="auto"/>
                    <w:right w:val="none" w:sz="0" w:space="0" w:color="auto"/>
                  </w:divBdr>
                </w:div>
                <w:div w:id="1157386772">
                  <w:marLeft w:val="0"/>
                  <w:marRight w:val="0"/>
                  <w:marTop w:val="0"/>
                  <w:marBottom w:val="0"/>
                  <w:divBdr>
                    <w:top w:val="none" w:sz="0" w:space="0" w:color="auto"/>
                    <w:left w:val="none" w:sz="0" w:space="0" w:color="auto"/>
                    <w:bottom w:val="none" w:sz="0" w:space="0" w:color="auto"/>
                    <w:right w:val="none" w:sz="0" w:space="0" w:color="auto"/>
                  </w:divBdr>
                </w:div>
                <w:div w:id="1157386773">
                  <w:marLeft w:val="0"/>
                  <w:marRight w:val="0"/>
                  <w:marTop w:val="0"/>
                  <w:marBottom w:val="0"/>
                  <w:divBdr>
                    <w:top w:val="none" w:sz="0" w:space="0" w:color="auto"/>
                    <w:left w:val="none" w:sz="0" w:space="0" w:color="auto"/>
                    <w:bottom w:val="none" w:sz="0" w:space="0" w:color="auto"/>
                    <w:right w:val="none" w:sz="0" w:space="0" w:color="auto"/>
                  </w:divBdr>
                </w:div>
                <w:div w:id="1157386776">
                  <w:marLeft w:val="0"/>
                  <w:marRight w:val="0"/>
                  <w:marTop w:val="0"/>
                  <w:marBottom w:val="0"/>
                  <w:divBdr>
                    <w:top w:val="none" w:sz="0" w:space="0" w:color="auto"/>
                    <w:left w:val="none" w:sz="0" w:space="0" w:color="auto"/>
                    <w:bottom w:val="none" w:sz="0" w:space="0" w:color="auto"/>
                    <w:right w:val="none" w:sz="0" w:space="0" w:color="auto"/>
                  </w:divBdr>
                </w:div>
                <w:div w:id="1157386777">
                  <w:marLeft w:val="0"/>
                  <w:marRight w:val="0"/>
                  <w:marTop w:val="0"/>
                  <w:marBottom w:val="0"/>
                  <w:divBdr>
                    <w:top w:val="none" w:sz="0" w:space="0" w:color="auto"/>
                    <w:left w:val="none" w:sz="0" w:space="0" w:color="auto"/>
                    <w:bottom w:val="none" w:sz="0" w:space="0" w:color="auto"/>
                    <w:right w:val="none" w:sz="0" w:space="0" w:color="auto"/>
                  </w:divBdr>
                </w:div>
                <w:div w:id="1157386781">
                  <w:marLeft w:val="0"/>
                  <w:marRight w:val="0"/>
                  <w:marTop w:val="0"/>
                  <w:marBottom w:val="0"/>
                  <w:divBdr>
                    <w:top w:val="none" w:sz="0" w:space="0" w:color="auto"/>
                    <w:left w:val="none" w:sz="0" w:space="0" w:color="auto"/>
                    <w:bottom w:val="none" w:sz="0" w:space="0" w:color="auto"/>
                    <w:right w:val="none" w:sz="0" w:space="0" w:color="auto"/>
                  </w:divBdr>
                </w:div>
                <w:div w:id="1157386782">
                  <w:marLeft w:val="0"/>
                  <w:marRight w:val="0"/>
                  <w:marTop w:val="0"/>
                  <w:marBottom w:val="0"/>
                  <w:divBdr>
                    <w:top w:val="none" w:sz="0" w:space="0" w:color="auto"/>
                    <w:left w:val="none" w:sz="0" w:space="0" w:color="auto"/>
                    <w:bottom w:val="none" w:sz="0" w:space="0" w:color="auto"/>
                    <w:right w:val="none" w:sz="0" w:space="0" w:color="auto"/>
                  </w:divBdr>
                </w:div>
                <w:div w:id="1157386789">
                  <w:marLeft w:val="0"/>
                  <w:marRight w:val="0"/>
                  <w:marTop w:val="0"/>
                  <w:marBottom w:val="0"/>
                  <w:divBdr>
                    <w:top w:val="none" w:sz="0" w:space="0" w:color="auto"/>
                    <w:left w:val="none" w:sz="0" w:space="0" w:color="auto"/>
                    <w:bottom w:val="none" w:sz="0" w:space="0" w:color="auto"/>
                    <w:right w:val="none" w:sz="0" w:space="0" w:color="auto"/>
                  </w:divBdr>
                </w:div>
                <w:div w:id="1157386799">
                  <w:marLeft w:val="0"/>
                  <w:marRight w:val="0"/>
                  <w:marTop w:val="0"/>
                  <w:marBottom w:val="0"/>
                  <w:divBdr>
                    <w:top w:val="none" w:sz="0" w:space="0" w:color="auto"/>
                    <w:left w:val="none" w:sz="0" w:space="0" w:color="auto"/>
                    <w:bottom w:val="none" w:sz="0" w:space="0" w:color="auto"/>
                    <w:right w:val="none" w:sz="0" w:space="0" w:color="auto"/>
                  </w:divBdr>
                </w:div>
                <w:div w:id="1157386813">
                  <w:marLeft w:val="0"/>
                  <w:marRight w:val="0"/>
                  <w:marTop w:val="0"/>
                  <w:marBottom w:val="0"/>
                  <w:divBdr>
                    <w:top w:val="none" w:sz="0" w:space="0" w:color="auto"/>
                    <w:left w:val="none" w:sz="0" w:space="0" w:color="auto"/>
                    <w:bottom w:val="none" w:sz="0" w:space="0" w:color="auto"/>
                    <w:right w:val="none" w:sz="0" w:space="0" w:color="auto"/>
                  </w:divBdr>
                </w:div>
                <w:div w:id="1157386816">
                  <w:marLeft w:val="0"/>
                  <w:marRight w:val="0"/>
                  <w:marTop w:val="0"/>
                  <w:marBottom w:val="0"/>
                  <w:divBdr>
                    <w:top w:val="none" w:sz="0" w:space="0" w:color="auto"/>
                    <w:left w:val="none" w:sz="0" w:space="0" w:color="auto"/>
                    <w:bottom w:val="none" w:sz="0" w:space="0" w:color="auto"/>
                    <w:right w:val="none" w:sz="0" w:space="0" w:color="auto"/>
                  </w:divBdr>
                </w:div>
                <w:div w:id="1157386817">
                  <w:marLeft w:val="0"/>
                  <w:marRight w:val="0"/>
                  <w:marTop w:val="0"/>
                  <w:marBottom w:val="0"/>
                  <w:divBdr>
                    <w:top w:val="none" w:sz="0" w:space="0" w:color="auto"/>
                    <w:left w:val="none" w:sz="0" w:space="0" w:color="auto"/>
                    <w:bottom w:val="none" w:sz="0" w:space="0" w:color="auto"/>
                    <w:right w:val="none" w:sz="0" w:space="0" w:color="auto"/>
                  </w:divBdr>
                </w:div>
                <w:div w:id="1157386835">
                  <w:marLeft w:val="0"/>
                  <w:marRight w:val="0"/>
                  <w:marTop w:val="0"/>
                  <w:marBottom w:val="0"/>
                  <w:divBdr>
                    <w:top w:val="none" w:sz="0" w:space="0" w:color="auto"/>
                    <w:left w:val="none" w:sz="0" w:space="0" w:color="auto"/>
                    <w:bottom w:val="none" w:sz="0" w:space="0" w:color="auto"/>
                    <w:right w:val="none" w:sz="0" w:space="0" w:color="auto"/>
                  </w:divBdr>
                </w:div>
                <w:div w:id="1157386838">
                  <w:marLeft w:val="0"/>
                  <w:marRight w:val="0"/>
                  <w:marTop w:val="0"/>
                  <w:marBottom w:val="0"/>
                  <w:divBdr>
                    <w:top w:val="none" w:sz="0" w:space="0" w:color="auto"/>
                    <w:left w:val="none" w:sz="0" w:space="0" w:color="auto"/>
                    <w:bottom w:val="none" w:sz="0" w:space="0" w:color="auto"/>
                    <w:right w:val="none" w:sz="0" w:space="0" w:color="auto"/>
                  </w:divBdr>
                </w:div>
                <w:div w:id="1157386841">
                  <w:marLeft w:val="0"/>
                  <w:marRight w:val="0"/>
                  <w:marTop w:val="0"/>
                  <w:marBottom w:val="0"/>
                  <w:divBdr>
                    <w:top w:val="none" w:sz="0" w:space="0" w:color="auto"/>
                    <w:left w:val="none" w:sz="0" w:space="0" w:color="auto"/>
                    <w:bottom w:val="none" w:sz="0" w:space="0" w:color="auto"/>
                    <w:right w:val="none" w:sz="0" w:space="0" w:color="auto"/>
                  </w:divBdr>
                </w:div>
                <w:div w:id="1157386842">
                  <w:marLeft w:val="0"/>
                  <w:marRight w:val="0"/>
                  <w:marTop w:val="0"/>
                  <w:marBottom w:val="0"/>
                  <w:divBdr>
                    <w:top w:val="none" w:sz="0" w:space="0" w:color="auto"/>
                    <w:left w:val="none" w:sz="0" w:space="0" w:color="auto"/>
                    <w:bottom w:val="none" w:sz="0" w:space="0" w:color="auto"/>
                    <w:right w:val="none" w:sz="0" w:space="0" w:color="auto"/>
                  </w:divBdr>
                </w:div>
                <w:div w:id="1157386843">
                  <w:marLeft w:val="0"/>
                  <w:marRight w:val="0"/>
                  <w:marTop w:val="0"/>
                  <w:marBottom w:val="0"/>
                  <w:divBdr>
                    <w:top w:val="none" w:sz="0" w:space="0" w:color="auto"/>
                    <w:left w:val="none" w:sz="0" w:space="0" w:color="auto"/>
                    <w:bottom w:val="none" w:sz="0" w:space="0" w:color="auto"/>
                    <w:right w:val="none" w:sz="0" w:space="0" w:color="auto"/>
                  </w:divBdr>
                </w:div>
                <w:div w:id="1157386849">
                  <w:marLeft w:val="0"/>
                  <w:marRight w:val="0"/>
                  <w:marTop w:val="0"/>
                  <w:marBottom w:val="0"/>
                  <w:divBdr>
                    <w:top w:val="none" w:sz="0" w:space="0" w:color="auto"/>
                    <w:left w:val="none" w:sz="0" w:space="0" w:color="auto"/>
                    <w:bottom w:val="none" w:sz="0" w:space="0" w:color="auto"/>
                    <w:right w:val="none" w:sz="0" w:space="0" w:color="auto"/>
                  </w:divBdr>
                </w:div>
                <w:div w:id="1157386853">
                  <w:marLeft w:val="0"/>
                  <w:marRight w:val="0"/>
                  <w:marTop w:val="0"/>
                  <w:marBottom w:val="0"/>
                  <w:divBdr>
                    <w:top w:val="none" w:sz="0" w:space="0" w:color="auto"/>
                    <w:left w:val="none" w:sz="0" w:space="0" w:color="auto"/>
                    <w:bottom w:val="none" w:sz="0" w:space="0" w:color="auto"/>
                    <w:right w:val="none" w:sz="0" w:space="0" w:color="auto"/>
                  </w:divBdr>
                </w:div>
                <w:div w:id="1157386862">
                  <w:marLeft w:val="0"/>
                  <w:marRight w:val="0"/>
                  <w:marTop w:val="0"/>
                  <w:marBottom w:val="0"/>
                  <w:divBdr>
                    <w:top w:val="none" w:sz="0" w:space="0" w:color="auto"/>
                    <w:left w:val="none" w:sz="0" w:space="0" w:color="auto"/>
                    <w:bottom w:val="none" w:sz="0" w:space="0" w:color="auto"/>
                    <w:right w:val="none" w:sz="0" w:space="0" w:color="auto"/>
                  </w:divBdr>
                </w:div>
                <w:div w:id="1157386866">
                  <w:marLeft w:val="0"/>
                  <w:marRight w:val="0"/>
                  <w:marTop w:val="0"/>
                  <w:marBottom w:val="0"/>
                  <w:divBdr>
                    <w:top w:val="none" w:sz="0" w:space="0" w:color="auto"/>
                    <w:left w:val="none" w:sz="0" w:space="0" w:color="auto"/>
                    <w:bottom w:val="none" w:sz="0" w:space="0" w:color="auto"/>
                    <w:right w:val="none" w:sz="0" w:space="0" w:color="auto"/>
                  </w:divBdr>
                </w:div>
                <w:div w:id="1157386869">
                  <w:marLeft w:val="0"/>
                  <w:marRight w:val="0"/>
                  <w:marTop w:val="0"/>
                  <w:marBottom w:val="0"/>
                  <w:divBdr>
                    <w:top w:val="none" w:sz="0" w:space="0" w:color="auto"/>
                    <w:left w:val="none" w:sz="0" w:space="0" w:color="auto"/>
                    <w:bottom w:val="none" w:sz="0" w:space="0" w:color="auto"/>
                    <w:right w:val="none" w:sz="0" w:space="0" w:color="auto"/>
                  </w:divBdr>
                </w:div>
                <w:div w:id="1157386870">
                  <w:marLeft w:val="0"/>
                  <w:marRight w:val="0"/>
                  <w:marTop w:val="0"/>
                  <w:marBottom w:val="0"/>
                  <w:divBdr>
                    <w:top w:val="none" w:sz="0" w:space="0" w:color="auto"/>
                    <w:left w:val="none" w:sz="0" w:space="0" w:color="auto"/>
                    <w:bottom w:val="none" w:sz="0" w:space="0" w:color="auto"/>
                    <w:right w:val="none" w:sz="0" w:space="0" w:color="auto"/>
                  </w:divBdr>
                </w:div>
                <w:div w:id="1157386875">
                  <w:marLeft w:val="0"/>
                  <w:marRight w:val="0"/>
                  <w:marTop w:val="0"/>
                  <w:marBottom w:val="0"/>
                  <w:divBdr>
                    <w:top w:val="none" w:sz="0" w:space="0" w:color="auto"/>
                    <w:left w:val="none" w:sz="0" w:space="0" w:color="auto"/>
                    <w:bottom w:val="none" w:sz="0" w:space="0" w:color="auto"/>
                    <w:right w:val="none" w:sz="0" w:space="0" w:color="auto"/>
                  </w:divBdr>
                </w:div>
                <w:div w:id="1157386878">
                  <w:marLeft w:val="0"/>
                  <w:marRight w:val="0"/>
                  <w:marTop w:val="0"/>
                  <w:marBottom w:val="0"/>
                  <w:divBdr>
                    <w:top w:val="none" w:sz="0" w:space="0" w:color="auto"/>
                    <w:left w:val="none" w:sz="0" w:space="0" w:color="auto"/>
                    <w:bottom w:val="none" w:sz="0" w:space="0" w:color="auto"/>
                    <w:right w:val="none" w:sz="0" w:space="0" w:color="auto"/>
                  </w:divBdr>
                </w:div>
                <w:div w:id="1157386882">
                  <w:marLeft w:val="0"/>
                  <w:marRight w:val="0"/>
                  <w:marTop w:val="0"/>
                  <w:marBottom w:val="0"/>
                  <w:divBdr>
                    <w:top w:val="none" w:sz="0" w:space="0" w:color="auto"/>
                    <w:left w:val="none" w:sz="0" w:space="0" w:color="auto"/>
                    <w:bottom w:val="none" w:sz="0" w:space="0" w:color="auto"/>
                    <w:right w:val="none" w:sz="0" w:space="0" w:color="auto"/>
                  </w:divBdr>
                </w:div>
                <w:div w:id="1157386883">
                  <w:marLeft w:val="0"/>
                  <w:marRight w:val="0"/>
                  <w:marTop w:val="0"/>
                  <w:marBottom w:val="0"/>
                  <w:divBdr>
                    <w:top w:val="none" w:sz="0" w:space="0" w:color="auto"/>
                    <w:left w:val="none" w:sz="0" w:space="0" w:color="auto"/>
                    <w:bottom w:val="none" w:sz="0" w:space="0" w:color="auto"/>
                    <w:right w:val="none" w:sz="0" w:space="0" w:color="auto"/>
                  </w:divBdr>
                </w:div>
                <w:div w:id="1157386884">
                  <w:marLeft w:val="0"/>
                  <w:marRight w:val="0"/>
                  <w:marTop w:val="0"/>
                  <w:marBottom w:val="0"/>
                  <w:divBdr>
                    <w:top w:val="none" w:sz="0" w:space="0" w:color="auto"/>
                    <w:left w:val="none" w:sz="0" w:space="0" w:color="auto"/>
                    <w:bottom w:val="none" w:sz="0" w:space="0" w:color="auto"/>
                    <w:right w:val="none" w:sz="0" w:space="0" w:color="auto"/>
                  </w:divBdr>
                </w:div>
                <w:div w:id="11573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5991">
          <w:marLeft w:val="0"/>
          <w:marRight w:val="0"/>
          <w:marTop w:val="0"/>
          <w:marBottom w:val="0"/>
          <w:divBdr>
            <w:top w:val="none" w:sz="0" w:space="0" w:color="auto"/>
            <w:left w:val="none" w:sz="0" w:space="0" w:color="auto"/>
            <w:bottom w:val="none" w:sz="0" w:space="0" w:color="auto"/>
            <w:right w:val="none" w:sz="0" w:space="0" w:color="auto"/>
          </w:divBdr>
          <w:divsChild>
            <w:div w:id="1157379096">
              <w:marLeft w:val="0"/>
              <w:marRight w:val="0"/>
              <w:marTop w:val="0"/>
              <w:marBottom w:val="0"/>
              <w:divBdr>
                <w:top w:val="none" w:sz="0" w:space="0" w:color="auto"/>
                <w:left w:val="none" w:sz="0" w:space="0" w:color="auto"/>
                <w:bottom w:val="none" w:sz="0" w:space="0" w:color="auto"/>
                <w:right w:val="none" w:sz="0" w:space="0" w:color="auto"/>
              </w:divBdr>
              <w:divsChild>
                <w:div w:id="1157378792">
                  <w:marLeft w:val="0"/>
                  <w:marRight w:val="0"/>
                  <w:marTop w:val="0"/>
                  <w:marBottom w:val="0"/>
                  <w:divBdr>
                    <w:top w:val="none" w:sz="0" w:space="0" w:color="auto"/>
                    <w:left w:val="none" w:sz="0" w:space="0" w:color="auto"/>
                    <w:bottom w:val="none" w:sz="0" w:space="0" w:color="auto"/>
                    <w:right w:val="none" w:sz="0" w:space="0" w:color="auto"/>
                  </w:divBdr>
                </w:div>
                <w:div w:id="1157378793">
                  <w:marLeft w:val="0"/>
                  <w:marRight w:val="0"/>
                  <w:marTop w:val="0"/>
                  <w:marBottom w:val="0"/>
                  <w:divBdr>
                    <w:top w:val="none" w:sz="0" w:space="0" w:color="auto"/>
                    <w:left w:val="none" w:sz="0" w:space="0" w:color="auto"/>
                    <w:bottom w:val="none" w:sz="0" w:space="0" w:color="auto"/>
                    <w:right w:val="none" w:sz="0" w:space="0" w:color="auto"/>
                  </w:divBdr>
                </w:div>
                <w:div w:id="1157378800">
                  <w:marLeft w:val="0"/>
                  <w:marRight w:val="0"/>
                  <w:marTop w:val="0"/>
                  <w:marBottom w:val="0"/>
                  <w:divBdr>
                    <w:top w:val="none" w:sz="0" w:space="0" w:color="auto"/>
                    <w:left w:val="none" w:sz="0" w:space="0" w:color="auto"/>
                    <w:bottom w:val="none" w:sz="0" w:space="0" w:color="auto"/>
                    <w:right w:val="none" w:sz="0" w:space="0" w:color="auto"/>
                  </w:divBdr>
                </w:div>
                <w:div w:id="1157378808">
                  <w:marLeft w:val="0"/>
                  <w:marRight w:val="0"/>
                  <w:marTop w:val="0"/>
                  <w:marBottom w:val="0"/>
                  <w:divBdr>
                    <w:top w:val="none" w:sz="0" w:space="0" w:color="auto"/>
                    <w:left w:val="none" w:sz="0" w:space="0" w:color="auto"/>
                    <w:bottom w:val="none" w:sz="0" w:space="0" w:color="auto"/>
                    <w:right w:val="none" w:sz="0" w:space="0" w:color="auto"/>
                  </w:divBdr>
                </w:div>
                <w:div w:id="1157378809">
                  <w:marLeft w:val="0"/>
                  <w:marRight w:val="0"/>
                  <w:marTop w:val="0"/>
                  <w:marBottom w:val="0"/>
                  <w:divBdr>
                    <w:top w:val="none" w:sz="0" w:space="0" w:color="auto"/>
                    <w:left w:val="none" w:sz="0" w:space="0" w:color="auto"/>
                    <w:bottom w:val="none" w:sz="0" w:space="0" w:color="auto"/>
                    <w:right w:val="none" w:sz="0" w:space="0" w:color="auto"/>
                  </w:divBdr>
                </w:div>
                <w:div w:id="1157378811">
                  <w:marLeft w:val="0"/>
                  <w:marRight w:val="0"/>
                  <w:marTop w:val="0"/>
                  <w:marBottom w:val="0"/>
                  <w:divBdr>
                    <w:top w:val="none" w:sz="0" w:space="0" w:color="auto"/>
                    <w:left w:val="none" w:sz="0" w:space="0" w:color="auto"/>
                    <w:bottom w:val="none" w:sz="0" w:space="0" w:color="auto"/>
                    <w:right w:val="none" w:sz="0" w:space="0" w:color="auto"/>
                  </w:divBdr>
                </w:div>
                <w:div w:id="1157378814">
                  <w:marLeft w:val="0"/>
                  <w:marRight w:val="0"/>
                  <w:marTop w:val="0"/>
                  <w:marBottom w:val="0"/>
                  <w:divBdr>
                    <w:top w:val="none" w:sz="0" w:space="0" w:color="auto"/>
                    <w:left w:val="none" w:sz="0" w:space="0" w:color="auto"/>
                    <w:bottom w:val="none" w:sz="0" w:space="0" w:color="auto"/>
                    <w:right w:val="none" w:sz="0" w:space="0" w:color="auto"/>
                  </w:divBdr>
                </w:div>
                <w:div w:id="1157378815">
                  <w:marLeft w:val="0"/>
                  <w:marRight w:val="0"/>
                  <w:marTop w:val="0"/>
                  <w:marBottom w:val="0"/>
                  <w:divBdr>
                    <w:top w:val="none" w:sz="0" w:space="0" w:color="auto"/>
                    <w:left w:val="none" w:sz="0" w:space="0" w:color="auto"/>
                    <w:bottom w:val="none" w:sz="0" w:space="0" w:color="auto"/>
                    <w:right w:val="none" w:sz="0" w:space="0" w:color="auto"/>
                  </w:divBdr>
                </w:div>
                <w:div w:id="1157378819">
                  <w:marLeft w:val="0"/>
                  <w:marRight w:val="0"/>
                  <w:marTop w:val="0"/>
                  <w:marBottom w:val="0"/>
                  <w:divBdr>
                    <w:top w:val="none" w:sz="0" w:space="0" w:color="auto"/>
                    <w:left w:val="none" w:sz="0" w:space="0" w:color="auto"/>
                    <w:bottom w:val="none" w:sz="0" w:space="0" w:color="auto"/>
                    <w:right w:val="none" w:sz="0" w:space="0" w:color="auto"/>
                  </w:divBdr>
                </w:div>
                <w:div w:id="1157378820">
                  <w:marLeft w:val="0"/>
                  <w:marRight w:val="0"/>
                  <w:marTop w:val="0"/>
                  <w:marBottom w:val="0"/>
                  <w:divBdr>
                    <w:top w:val="none" w:sz="0" w:space="0" w:color="auto"/>
                    <w:left w:val="none" w:sz="0" w:space="0" w:color="auto"/>
                    <w:bottom w:val="none" w:sz="0" w:space="0" w:color="auto"/>
                    <w:right w:val="none" w:sz="0" w:space="0" w:color="auto"/>
                  </w:divBdr>
                </w:div>
                <w:div w:id="1157378827">
                  <w:marLeft w:val="0"/>
                  <w:marRight w:val="0"/>
                  <w:marTop w:val="0"/>
                  <w:marBottom w:val="0"/>
                  <w:divBdr>
                    <w:top w:val="none" w:sz="0" w:space="0" w:color="auto"/>
                    <w:left w:val="none" w:sz="0" w:space="0" w:color="auto"/>
                    <w:bottom w:val="none" w:sz="0" w:space="0" w:color="auto"/>
                    <w:right w:val="none" w:sz="0" w:space="0" w:color="auto"/>
                  </w:divBdr>
                </w:div>
                <w:div w:id="1157378830">
                  <w:marLeft w:val="0"/>
                  <w:marRight w:val="0"/>
                  <w:marTop w:val="0"/>
                  <w:marBottom w:val="0"/>
                  <w:divBdr>
                    <w:top w:val="none" w:sz="0" w:space="0" w:color="auto"/>
                    <w:left w:val="none" w:sz="0" w:space="0" w:color="auto"/>
                    <w:bottom w:val="none" w:sz="0" w:space="0" w:color="auto"/>
                    <w:right w:val="none" w:sz="0" w:space="0" w:color="auto"/>
                  </w:divBdr>
                </w:div>
                <w:div w:id="1157378832">
                  <w:marLeft w:val="0"/>
                  <w:marRight w:val="0"/>
                  <w:marTop w:val="0"/>
                  <w:marBottom w:val="0"/>
                  <w:divBdr>
                    <w:top w:val="none" w:sz="0" w:space="0" w:color="auto"/>
                    <w:left w:val="none" w:sz="0" w:space="0" w:color="auto"/>
                    <w:bottom w:val="none" w:sz="0" w:space="0" w:color="auto"/>
                    <w:right w:val="none" w:sz="0" w:space="0" w:color="auto"/>
                  </w:divBdr>
                </w:div>
                <w:div w:id="1157378836">
                  <w:marLeft w:val="0"/>
                  <w:marRight w:val="0"/>
                  <w:marTop w:val="0"/>
                  <w:marBottom w:val="0"/>
                  <w:divBdr>
                    <w:top w:val="none" w:sz="0" w:space="0" w:color="auto"/>
                    <w:left w:val="none" w:sz="0" w:space="0" w:color="auto"/>
                    <w:bottom w:val="none" w:sz="0" w:space="0" w:color="auto"/>
                    <w:right w:val="none" w:sz="0" w:space="0" w:color="auto"/>
                  </w:divBdr>
                </w:div>
                <w:div w:id="1157378839">
                  <w:marLeft w:val="0"/>
                  <w:marRight w:val="0"/>
                  <w:marTop w:val="0"/>
                  <w:marBottom w:val="0"/>
                  <w:divBdr>
                    <w:top w:val="none" w:sz="0" w:space="0" w:color="auto"/>
                    <w:left w:val="none" w:sz="0" w:space="0" w:color="auto"/>
                    <w:bottom w:val="none" w:sz="0" w:space="0" w:color="auto"/>
                    <w:right w:val="none" w:sz="0" w:space="0" w:color="auto"/>
                  </w:divBdr>
                </w:div>
                <w:div w:id="1157378841">
                  <w:marLeft w:val="0"/>
                  <w:marRight w:val="0"/>
                  <w:marTop w:val="0"/>
                  <w:marBottom w:val="0"/>
                  <w:divBdr>
                    <w:top w:val="none" w:sz="0" w:space="0" w:color="auto"/>
                    <w:left w:val="none" w:sz="0" w:space="0" w:color="auto"/>
                    <w:bottom w:val="none" w:sz="0" w:space="0" w:color="auto"/>
                    <w:right w:val="none" w:sz="0" w:space="0" w:color="auto"/>
                  </w:divBdr>
                </w:div>
                <w:div w:id="1157378846">
                  <w:marLeft w:val="0"/>
                  <w:marRight w:val="0"/>
                  <w:marTop w:val="0"/>
                  <w:marBottom w:val="0"/>
                  <w:divBdr>
                    <w:top w:val="none" w:sz="0" w:space="0" w:color="auto"/>
                    <w:left w:val="none" w:sz="0" w:space="0" w:color="auto"/>
                    <w:bottom w:val="none" w:sz="0" w:space="0" w:color="auto"/>
                    <w:right w:val="none" w:sz="0" w:space="0" w:color="auto"/>
                  </w:divBdr>
                </w:div>
                <w:div w:id="1157378855">
                  <w:marLeft w:val="0"/>
                  <w:marRight w:val="0"/>
                  <w:marTop w:val="0"/>
                  <w:marBottom w:val="0"/>
                  <w:divBdr>
                    <w:top w:val="none" w:sz="0" w:space="0" w:color="auto"/>
                    <w:left w:val="none" w:sz="0" w:space="0" w:color="auto"/>
                    <w:bottom w:val="none" w:sz="0" w:space="0" w:color="auto"/>
                    <w:right w:val="none" w:sz="0" w:space="0" w:color="auto"/>
                  </w:divBdr>
                </w:div>
                <w:div w:id="1157378856">
                  <w:marLeft w:val="0"/>
                  <w:marRight w:val="0"/>
                  <w:marTop w:val="0"/>
                  <w:marBottom w:val="0"/>
                  <w:divBdr>
                    <w:top w:val="none" w:sz="0" w:space="0" w:color="auto"/>
                    <w:left w:val="none" w:sz="0" w:space="0" w:color="auto"/>
                    <w:bottom w:val="none" w:sz="0" w:space="0" w:color="auto"/>
                    <w:right w:val="none" w:sz="0" w:space="0" w:color="auto"/>
                  </w:divBdr>
                </w:div>
                <w:div w:id="1157378857">
                  <w:marLeft w:val="0"/>
                  <w:marRight w:val="0"/>
                  <w:marTop w:val="0"/>
                  <w:marBottom w:val="0"/>
                  <w:divBdr>
                    <w:top w:val="none" w:sz="0" w:space="0" w:color="auto"/>
                    <w:left w:val="none" w:sz="0" w:space="0" w:color="auto"/>
                    <w:bottom w:val="none" w:sz="0" w:space="0" w:color="auto"/>
                    <w:right w:val="none" w:sz="0" w:space="0" w:color="auto"/>
                  </w:divBdr>
                </w:div>
                <w:div w:id="1157378862">
                  <w:marLeft w:val="0"/>
                  <w:marRight w:val="0"/>
                  <w:marTop w:val="0"/>
                  <w:marBottom w:val="0"/>
                  <w:divBdr>
                    <w:top w:val="none" w:sz="0" w:space="0" w:color="auto"/>
                    <w:left w:val="none" w:sz="0" w:space="0" w:color="auto"/>
                    <w:bottom w:val="none" w:sz="0" w:space="0" w:color="auto"/>
                    <w:right w:val="none" w:sz="0" w:space="0" w:color="auto"/>
                  </w:divBdr>
                </w:div>
                <w:div w:id="1157378865">
                  <w:marLeft w:val="0"/>
                  <w:marRight w:val="0"/>
                  <w:marTop w:val="0"/>
                  <w:marBottom w:val="0"/>
                  <w:divBdr>
                    <w:top w:val="none" w:sz="0" w:space="0" w:color="auto"/>
                    <w:left w:val="none" w:sz="0" w:space="0" w:color="auto"/>
                    <w:bottom w:val="none" w:sz="0" w:space="0" w:color="auto"/>
                    <w:right w:val="none" w:sz="0" w:space="0" w:color="auto"/>
                  </w:divBdr>
                </w:div>
                <w:div w:id="1157378875">
                  <w:marLeft w:val="0"/>
                  <w:marRight w:val="0"/>
                  <w:marTop w:val="0"/>
                  <w:marBottom w:val="0"/>
                  <w:divBdr>
                    <w:top w:val="none" w:sz="0" w:space="0" w:color="auto"/>
                    <w:left w:val="none" w:sz="0" w:space="0" w:color="auto"/>
                    <w:bottom w:val="none" w:sz="0" w:space="0" w:color="auto"/>
                    <w:right w:val="none" w:sz="0" w:space="0" w:color="auto"/>
                  </w:divBdr>
                </w:div>
                <w:div w:id="1157378880">
                  <w:marLeft w:val="0"/>
                  <w:marRight w:val="0"/>
                  <w:marTop w:val="0"/>
                  <w:marBottom w:val="0"/>
                  <w:divBdr>
                    <w:top w:val="none" w:sz="0" w:space="0" w:color="auto"/>
                    <w:left w:val="none" w:sz="0" w:space="0" w:color="auto"/>
                    <w:bottom w:val="none" w:sz="0" w:space="0" w:color="auto"/>
                    <w:right w:val="none" w:sz="0" w:space="0" w:color="auto"/>
                  </w:divBdr>
                </w:div>
                <w:div w:id="1157378896">
                  <w:marLeft w:val="0"/>
                  <w:marRight w:val="0"/>
                  <w:marTop w:val="0"/>
                  <w:marBottom w:val="0"/>
                  <w:divBdr>
                    <w:top w:val="none" w:sz="0" w:space="0" w:color="auto"/>
                    <w:left w:val="none" w:sz="0" w:space="0" w:color="auto"/>
                    <w:bottom w:val="none" w:sz="0" w:space="0" w:color="auto"/>
                    <w:right w:val="none" w:sz="0" w:space="0" w:color="auto"/>
                  </w:divBdr>
                </w:div>
                <w:div w:id="1157378902">
                  <w:marLeft w:val="0"/>
                  <w:marRight w:val="0"/>
                  <w:marTop w:val="0"/>
                  <w:marBottom w:val="0"/>
                  <w:divBdr>
                    <w:top w:val="none" w:sz="0" w:space="0" w:color="auto"/>
                    <w:left w:val="none" w:sz="0" w:space="0" w:color="auto"/>
                    <w:bottom w:val="none" w:sz="0" w:space="0" w:color="auto"/>
                    <w:right w:val="none" w:sz="0" w:space="0" w:color="auto"/>
                  </w:divBdr>
                </w:div>
                <w:div w:id="1157378907">
                  <w:marLeft w:val="0"/>
                  <w:marRight w:val="0"/>
                  <w:marTop w:val="0"/>
                  <w:marBottom w:val="0"/>
                  <w:divBdr>
                    <w:top w:val="none" w:sz="0" w:space="0" w:color="auto"/>
                    <w:left w:val="none" w:sz="0" w:space="0" w:color="auto"/>
                    <w:bottom w:val="none" w:sz="0" w:space="0" w:color="auto"/>
                    <w:right w:val="none" w:sz="0" w:space="0" w:color="auto"/>
                  </w:divBdr>
                </w:div>
                <w:div w:id="1157378909">
                  <w:marLeft w:val="0"/>
                  <w:marRight w:val="0"/>
                  <w:marTop w:val="0"/>
                  <w:marBottom w:val="0"/>
                  <w:divBdr>
                    <w:top w:val="none" w:sz="0" w:space="0" w:color="auto"/>
                    <w:left w:val="none" w:sz="0" w:space="0" w:color="auto"/>
                    <w:bottom w:val="none" w:sz="0" w:space="0" w:color="auto"/>
                    <w:right w:val="none" w:sz="0" w:space="0" w:color="auto"/>
                  </w:divBdr>
                </w:div>
                <w:div w:id="1157378910">
                  <w:marLeft w:val="0"/>
                  <w:marRight w:val="0"/>
                  <w:marTop w:val="0"/>
                  <w:marBottom w:val="0"/>
                  <w:divBdr>
                    <w:top w:val="none" w:sz="0" w:space="0" w:color="auto"/>
                    <w:left w:val="none" w:sz="0" w:space="0" w:color="auto"/>
                    <w:bottom w:val="none" w:sz="0" w:space="0" w:color="auto"/>
                    <w:right w:val="none" w:sz="0" w:space="0" w:color="auto"/>
                  </w:divBdr>
                </w:div>
                <w:div w:id="1157378911">
                  <w:marLeft w:val="0"/>
                  <w:marRight w:val="0"/>
                  <w:marTop w:val="0"/>
                  <w:marBottom w:val="0"/>
                  <w:divBdr>
                    <w:top w:val="none" w:sz="0" w:space="0" w:color="auto"/>
                    <w:left w:val="none" w:sz="0" w:space="0" w:color="auto"/>
                    <w:bottom w:val="none" w:sz="0" w:space="0" w:color="auto"/>
                    <w:right w:val="none" w:sz="0" w:space="0" w:color="auto"/>
                  </w:divBdr>
                </w:div>
                <w:div w:id="1157378912">
                  <w:marLeft w:val="0"/>
                  <w:marRight w:val="0"/>
                  <w:marTop w:val="0"/>
                  <w:marBottom w:val="0"/>
                  <w:divBdr>
                    <w:top w:val="none" w:sz="0" w:space="0" w:color="auto"/>
                    <w:left w:val="none" w:sz="0" w:space="0" w:color="auto"/>
                    <w:bottom w:val="none" w:sz="0" w:space="0" w:color="auto"/>
                    <w:right w:val="none" w:sz="0" w:space="0" w:color="auto"/>
                  </w:divBdr>
                </w:div>
                <w:div w:id="1157378916">
                  <w:marLeft w:val="0"/>
                  <w:marRight w:val="0"/>
                  <w:marTop w:val="0"/>
                  <w:marBottom w:val="0"/>
                  <w:divBdr>
                    <w:top w:val="none" w:sz="0" w:space="0" w:color="auto"/>
                    <w:left w:val="none" w:sz="0" w:space="0" w:color="auto"/>
                    <w:bottom w:val="none" w:sz="0" w:space="0" w:color="auto"/>
                    <w:right w:val="none" w:sz="0" w:space="0" w:color="auto"/>
                  </w:divBdr>
                </w:div>
                <w:div w:id="1157378920">
                  <w:marLeft w:val="0"/>
                  <w:marRight w:val="0"/>
                  <w:marTop w:val="0"/>
                  <w:marBottom w:val="0"/>
                  <w:divBdr>
                    <w:top w:val="none" w:sz="0" w:space="0" w:color="auto"/>
                    <w:left w:val="none" w:sz="0" w:space="0" w:color="auto"/>
                    <w:bottom w:val="none" w:sz="0" w:space="0" w:color="auto"/>
                    <w:right w:val="none" w:sz="0" w:space="0" w:color="auto"/>
                  </w:divBdr>
                </w:div>
                <w:div w:id="1157378927">
                  <w:marLeft w:val="0"/>
                  <w:marRight w:val="0"/>
                  <w:marTop w:val="0"/>
                  <w:marBottom w:val="0"/>
                  <w:divBdr>
                    <w:top w:val="none" w:sz="0" w:space="0" w:color="auto"/>
                    <w:left w:val="none" w:sz="0" w:space="0" w:color="auto"/>
                    <w:bottom w:val="none" w:sz="0" w:space="0" w:color="auto"/>
                    <w:right w:val="none" w:sz="0" w:space="0" w:color="auto"/>
                  </w:divBdr>
                </w:div>
                <w:div w:id="1157378929">
                  <w:marLeft w:val="0"/>
                  <w:marRight w:val="0"/>
                  <w:marTop w:val="0"/>
                  <w:marBottom w:val="0"/>
                  <w:divBdr>
                    <w:top w:val="none" w:sz="0" w:space="0" w:color="auto"/>
                    <w:left w:val="none" w:sz="0" w:space="0" w:color="auto"/>
                    <w:bottom w:val="none" w:sz="0" w:space="0" w:color="auto"/>
                    <w:right w:val="none" w:sz="0" w:space="0" w:color="auto"/>
                  </w:divBdr>
                </w:div>
                <w:div w:id="1157378931">
                  <w:marLeft w:val="0"/>
                  <w:marRight w:val="0"/>
                  <w:marTop w:val="0"/>
                  <w:marBottom w:val="0"/>
                  <w:divBdr>
                    <w:top w:val="none" w:sz="0" w:space="0" w:color="auto"/>
                    <w:left w:val="none" w:sz="0" w:space="0" w:color="auto"/>
                    <w:bottom w:val="none" w:sz="0" w:space="0" w:color="auto"/>
                    <w:right w:val="none" w:sz="0" w:space="0" w:color="auto"/>
                  </w:divBdr>
                </w:div>
                <w:div w:id="1157378933">
                  <w:marLeft w:val="0"/>
                  <w:marRight w:val="0"/>
                  <w:marTop w:val="0"/>
                  <w:marBottom w:val="0"/>
                  <w:divBdr>
                    <w:top w:val="none" w:sz="0" w:space="0" w:color="auto"/>
                    <w:left w:val="none" w:sz="0" w:space="0" w:color="auto"/>
                    <w:bottom w:val="none" w:sz="0" w:space="0" w:color="auto"/>
                    <w:right w:val="none" w:sz="0" w:space="0" w:color="auto"/>
                  </w:divBdr>
                </w:div>
                <w:div w:id="1157378942">
                  <w:marLeft w:val="0"/>
                  <w:marRight w:val="0"/>
                  <w:marTop w:val="0"/>
                  <w:marBottom w:val="0"/>
                  <w:divBdr>
                    <w:top w:val="none" w:sz="0" w:space="0" w:color="auto"/>
                    <w:left w:val="none" w:sz="0" w:space="0" w:color="auto"/>
                    <w:bottom w:val="none" w:sz="0" w:space="0" w:color="auto"/>
                    <w:right w:val="none" w:sz="0" w:space="0" w:color="auto"/>
                  </w:divBdr>
                </w:div>
                <w:div w:id="1157378946">
                  <w:marLeft w:val="0"/>
                  <w:marRight w:val="0"/>
                  <w:marTop w:val="0"/>
                  <w:marBottom w:val="0"/>
                  <w:divBdr>
                    <w:top w:val="none" w:sz="0" w:space="0" w:color="auto"/>
                    <w:left w:val="none" w:sz="0" w:space="0" w:color="auto"/>
                    <w:bottom w:val="none" w:sz="0" w:space="0" w:color="auto"/>
                    <w:right w:val="none" w:sz="0" w:space="0" w:color="auto"/>
                  </w:divBdr>
                </w:div>
                <w:div w:id="1157378952">
                  <w:marLeft w:val="0"/>
                  <w:marRight w:val="0"/>
                  <w:marTop w:val="0"/>
                  <w:marBottom w:val="0"/>
                  <w:divBdr>
                    <w:top w:val="none" w:sz="0" w:space="0" w:color="auto"/>
                    <w:left w:val="none" w:sz="0" w:space="0" w:color="auto"/>
                    <w:bottom w:val="none" w:sz="0" w:space="0" w:color="auto"/>
                    <w:right w:val="none" w:sz="0" w:space="0" w:color="auto"/>
                  </w:divBdr>
                </w:div>
                <w:div w:id="1157378957">
                  <w:marLeft w:val="0"/>
                  <w:marRight w:val="0"/>
                  <w:marTop w:val="0"/>
                  <w:marBottom w:val="0"/>
                  <w:divBdr>
                    <w:top w:val="none" w:sz="0" w:space="0" w:color="auto"/>
                    <w:left w:val="none" w:sz="0" w:space="0" w:color="auto"/>
                    <w:bottom w:val="none" w:sz="0" w:space="0" w:color="auto"/>
                    <w:right w:val="none" w:sz="0" w:space="0" w:color="auto"/>
                  </w:divBdr>
                </w:div>
                <w:div w:id="1157378963">
                  <w:marLeft w:val="0"/>
                  <w:marRight w:val="0"/>
                  <w:marTop w:val="0"/>
                  <w:marBottom w:val="0"/>
                  <w:divBdr>
                    <w:top w:val="none" w:sz="0" w:space="0" w:color="auto"/>
                    <w:left w:val="none" w:sz="0" w:space="0" w:color="auto"/>
                    <w:bottom w:val="none" w:sz="0" w:space="0" w:color="auto"/>
                    <w:right w:val="none" w:sz="0" w:space="0" w:color="auto"/>
                  </w:divBdr>
                </w:div>
                <w:div w:id="1157378964">
                  <w:marLeft w:val="0"/>
                  <w:marRight w:val="0"/>
                  <w:marTop w:val="0"/>
                  <w:marBottom w:val="0"/>
                  <w:divBdr>
                    <w:top w:val="none" w:sz="0" w:space="0" w:color="auto"/>
                    <w:left w:val="none" w:sz="0" w:space="0" w:color="auto"/>
                    <w:bottom w:val="none" w:sz="0" w:space="0" w:color="auto"/>
                    <w:right w:val="none" w:sz="0" w:space="0" w:color="auto"/>
                  </w:divBdr>
                </w:div>
                <w:div w:id="1157378968">
                  <w:marLeft w:val="0"/>
                  <w:marRight w:val="0"/>
                  <w:marTop w:val="0"/>
                  <w:marBottom w:val="0"/>
                  <w:divBdr>
                    <w:top w:val="none" w:sz="0" w:space="0" w:color="auto"/>
                    <w:left w:val="none" w:sz="0" w:space="0" w:color="auto"/>
                    <w:bottom w:val="none" w:sz="0" w:space="0" w:color="auto"/>
                    <w:right w:val="none" w:sz="0" w:space="0" w:color="auto"/>
                  </w:divBdr>
                </w:div>
                <w:div w:id="1157378974">
                  <w:marLeft w:val="0"/>
                  <w:marRight w:val="0"/>
                  <w:marTop w:val="0"/>
                  <w:marBottom w:val="0"/>
                  <w:divBdr>
                    <w:top w:val="none" w:sz="0" w:space="0" w:color="auto"/>
                    <w:left w:val="none" w:sz="0" w:space="0" w:color="auto"/>
                    <w:bottom w:val="none" w:sz="0" w:space="0" w:color="auto"/>
                    <w:right w:val="none" w:sz="0" w:space="0" w:color="auto"/>
                  </w:divBdr>
                </w:div>
                <w:div w:id="1157378975">
                  <w:marLeft w:val="0"/>
                  <w:marRight w:val="0"/>
                  <w:marTop w:val="0"/>
                  <w:marBottom w:val="0"/>
                  <w:divBdr>
                    <w:top w:val="none" w:sz="0" w:space="0" w:color="auto"/>
                    <w:left w:val="none" w:sz="0" w:space="0" w:color="auto"/>
                    <w:bottom w:val="none" w:sz="0" w:space="0" w:color="auto"/>
                    <w:right w:val="none" w:sz="0" w:space="0" w:color="auto"/>
                  </w:divBdr>
                </w:div>
                <w:div w:id="1157378978">
                  <w:marLeft w:val="0"/>
                  <w:marRight w:val="0"/>
                  <w:marTop w:val="0"/>
                  <w:marBottom w:val="0"/>
                  <w:divBdr>
                    <w:top w:val="none" w:sz="0" w:space="0" w:color="auto"/>
                    <w:left w:val="none" w:sz="0" w:space="0" w:color="auto"/>
                    <w:bottom w:val="none" w:sz="0" w:space="0" w:color="auto"/>
                    <w:right w:val="none" w:sz="0" w:space="0" w:color="auto"/>
                  </w:divBdr>
                </w:div>
                <w:div w:id="1157378979">
                  <w:marLeft w:val="0"/>
                  <w:marRight w:val="0"/>
                  <w:marTop w:val="0"/>
                  <w:marBottom w:val="0"/>
                  <w:divBdr>
                    <w:top w:val="none" w:sz="0" w:space="0" w:color="auto"/>
                    <w:left w:val="none" w:sz="0" w:space="0" w:color="auto"/>
                    <w:bottom w:val="none" w:sz="0" w:space="0" w:color="auto"/>
                    <w:right w:val="none" w:sz="0" w:space="0" w:color="auto"/>
                  </w:divBdr>
                </w:div>
                <w:div w:id="1157378981">
                  <w:marLeft w:val="0"/>
                  <w:marRight w:val="0"/>
                  <w:marTop w:val="0"/>
                  <w:marBottom w:val="0"/>
                  <w:divBdr>
                    <w:top w:val="none" w:sz="0" w:space="0" w:color="auto"/>
                    <w:left w:val="none" w:sz="0" w:space="0" w:color="auto"/>
                    <w:bottom w:val="none" w:sz="0" w:space="0" w:color="auto"/>
                    <w:right w:val="none" w:sz="0" w:space="0" w:color="auto"/>
                  </w:divBdr>
                </w:div>
                <w:div w:id="1157378991">
                  <w:marLeft w:val="0"/>
                  <w:marRight w:val="0"/>
                  <w:marTop w:val="0"/>
                  <w:marBottom w:val="0"/>
                  <w:divBdr>
                    <w:top w:val="none" w:sz="0" w:space="0" w:color="auto"/>
                    <w:left w:val="none" w:sz="0" w:space="0" w:color="auto"/>
                    <w:bottom w:val="none" w:sz="0" w:space="0" w:color="auto"/>
                    <w:right w:val="none" w:sz="0" w:space="0" w:color="auto"/>
                  </w:divBdr>
                </w:div>
                <w:div w:id="1157378997">
                  <w:marLeft w:val="0"/>
                  <w:marRight w:val="0"/>
                  <w:marTop w:val="0"/>
                  <w:marBottom w:val="0"/>
                  <w:divBdr>
                    <w:top w:val="none" w:sz="0" w:space="0" w:color="auto"/>
                    <w:left w:val="none" w:sz="0" w:space="0" w:color="auto"/>
                    <w:bottom w:val="none" w:sz="0" w:space="0" w:color="auto"/>
                    <w:right w:val="none" w:sz="0" w:space="0" w:color="auto"/>
                  </w:divBdr>
                </w:div>
                <w:div w:id="1157379008">
                  <w:marLeft w:val="0"/>
                  <w:marRight w:val="0"/>
                  <w:marTop w:val="0"/>
                  <w:marBottom w:val="0"/>
                  <w:divBdr>
                    <w:top w:val="none" w:sz="0" w:space="0" w:color="auto"/>
                    <w:left w:val="none" w:sz="0" w:space="0" w:color="auto"/>
                    <w:bottom w:val="none" w:sz="0" w:space="0" w:color="auto"/>
                    <w:right w:val="none" w:sz="0" w:space="0" w:color="auto"/>
                  </w:divBdr>
                </w:div>
                <w:div w:id="1157379010">
                  <w:marLeft w:val="0"/>
                  <w:marRight w:val="0"/>
                  <w:marTop w:val="0"/>
                  <w:marBottom w:val="0"/>
                  <w:divBdr>
                    <w:top w:val="none" w:sz="0" w:space="0" w:color="auto"/>
                    <w:left w:val="none" w:sz="0" w:space="0" w:color="auto"/>
                    <w:bottom w:val="none" w:sz="0" w:space="0" w:color="auto"/>
                    <w:right w:val="none" w:sz="0" w:space="0" w:color="auto"/>
                  </w:divBdr>
                </w:div>
                <w:div w:id="1157379032">
                  <w:marLeft w:val="0"/>
                  <w:marRight w:val="0"/>
                  <w:marTop w:val="0"/>
                  <w:marBottom w:val="0"/>
                  <w:divBdr>
                    <w:top w:val="none" w:sz="0" w:space="0" w:color="auto"/>
                    <w:left w:val="none" w:sz="0" w:space="0" w:color="auto"/>
                    <w:bottom w:val="none" w:sz="0" w:space="0" w:color="auto"/>
                    <w:right w:val="none" w:sz="0" w:space="0" w:color="auto"/>
                  </w:divBdr>
                </w:div>
                <w:div w:id="1157379033">
                  <w:marLeft w:val="0"/>
                  <w:marRight w:val="0"/>
                  <w:marTop w:val="0"/>
                  <w:marBottom w:val="0"/>
                  <w:divBdr>
                    <w:top w:val="none" w:sz="0" w:space="0" w:color="auto"/>
                    <w:left w:val="none" w:sz="0" w:space="0" w:color="auto"/>
                    <w:bottom w:val="none" w:sz="0" w:space="0" w:color="auto"/>
                    <w:right w:val="none" w:sz="0" w:space="0" w:color="auto"/>
                  </w:divBdr>
                </w:div>
                <w:div w:id="1157379037">
                  <w:marLeft w:val="0"/>
                  <w:marRight w:val="0"/>
                  <w:marTop w:val="0"/>
                  <w:marBottom w:val="0"/>
                  <w:divBdr>
                    <w:top w:val="none" w:sz="0" w:space="0" w:color="auto"/>
                    <w:left w:val="none" w:sz="0" w:space="0" w:color="auto"/>
                    <w:bottom w:val="none" w:sz="0" w:space="0" w:color="auto"/>
                    <w:right w:val="none" w:sz="0" w:space="0" w:color="auto"/>
                  </w:divBdr>
                </w:div>
                <w:div w:id="1157379041">
                  <w:marLeft w:val="0"/>
                  <w:marRight w:val="0"/>
                  <w:marTop w:val="0"/>
                  <w:marBottom w:val="0"/>
                  <w:divBdr>
                    <w:top w:val="none" w:sz="0" w:space="0" w:color="auto"/>
                    <w:left w:val="none" w:sz="0" w:space="0" w:color="auto"/>
                    <w:bottom w:val="none" w:sz="0" w:space="0" w:color="auto"/>
                    <w:right w:val="none" w:sz="0" w:space="0" w:color="auto"/>
                  </w:divBdr>
                </w:div>
                <w:div w:id="1157379042">
                  <w:marLeft w:val="0"/>
                  <w:marRight w:val="0"/>
                  <w:marTop w:val="0"/>
                  <w:marBottom w:val="0"/>
                  <w:divBdr>
                    <w:top w:val="none" w:sz="0" w:space="0" w:color="auto"/>
                    <w:left w:val="none" w:sz="0" w:space="0" w:color="auto"/>
                    <w:bottom w:val="none" w:sz="0" w:space="0" w:color="auto"/>
                    <w:right w:val="none" w:sz="0" w:space="0" w:color="auto"/>
                  </w:divBdr>
                </w:div>
                <w:div w:id="1157379043">
                  <w:marLeft w:val="0"/>
                  <w:marRight w:val="0"/>
                  <w:marTop w:val="0"/>
                  <w:marBottom w:val="0"/>
                  <w:divBdr>
                    <w:top w:val="none" w:sz="0" w:space="0" w:color="auto"/>
                    <w:left w:val="none" w:sz="0" w:space="0" w:color="auto"/>
                    <w:bottom w:val="none" w:sz="0" w:space="0" w:color="auto"/>
                    <w:right w:val="none" w:sz="0" w:space="0" w:color="auto"/>
                  </w:divBdr>
                </w:div>
                <w:div w:id="1157379044">
                  <w:marLeft w:val="0"/>
                  <w:marRight w:val="0"/>
                  <w:marTop w:val="0"/>
                  <w:marBottom w:val="0"/>
                  <w:divBdr>
                    <w:top w:val="none" w:sz="0" w:space="0" w:color="auto"/>
                    <w:left w:val="none" w:sz="0" w:space="0" w:color="auto"/>
                    <w:bottom w:val="none" w:sz="0" w:space="0" w:color="auto"/>
                    <w:right w:val="none" w:sz="0" w:space="0" w:color="auto"/>
                  </w:divBdr>
                </w:div>
                <w:div w:id="1157379047">
                  <w:marLeft w:val="0"/>
                  <w:marRight w:val="0"/>
                  <w:marTop w:val="0"/>
                  <w:marBottom w:val="0"/>
                  <w:divBdr>
                    <w:top w:val="none" w:sz="0" w:space="0" w:color="auto"/>
                    <w:left w:val="none" w:sz="0" w:space="0" w:color="auto"/>
                    <w:bottom w:val="none" w:sz="0" w:space="0" w:color="auto"/>
                    <w:right w:val="none" w:sz="0" w:space="0" w:color="auto"/>
                  </w:divBdr>
                </w:div>
                <w:div w:id="1157379049">
                  <w:marLeft w:val="0"/>
                  <w:marRight w:val="0"/>
                  <w:marTop w:val="0"/>
                  <w:marBottom w:val="0"/>
                  <w:divBdr>
                    <w:top w:val="none" w:sz="0" w:space="0" w:color="auto"/>
                    <w:left w:val="none" w:sz="0" w:space="0" w:color="auto"/>
                    <w:bottom w:val="none" w:sz="0" w:space="0" w:color="auto"/>
                    <w:right w:val="none" w:sz="0" w:space="0" w:color="auto"/>
                  </w:divBdr>
                </w:div>
                <w:div w:id="1157379051">
                  <w:marLeft w:val="0"/>
                  <w:marRight w:val="0"/>
                  <w:marTop w:val="0"/>
                  <w:marBottom w:val="0"/>
                  <w:divBdr>
                    <w:top w:val="none" w:sz="0" w:space="0" w:color="auto"/>
                    <w:left w:val="none" w:sz="0" w:space="0" w:color="auto"/>
                    <w:bottom w:val="none" w:sz="0" w:space="0" w:color="auto"/>
                    <w:right w:val="none" w:sz="0" w:space="0" w:color="auto"/>
                  </w:divBdr>
                </w:div>
                <w:div w:id="1157379060">
                  <w:marLeft w:val="0"/>
                  <w:marRight w:val="0"/>
                  <w:marTop w:val="0"/>
                  <w:marBottom w:val="0"/>
                  <w:divBdr>
                    <w:top w:val="none" w:sz="0" w:space="0" w:color="auto"/>
                    <w:left w:val="none" w:sz="0" w:space="0" w:color="auto"/>
                    <w:bottom w:val="none" w:sz="0" w:space="0" w:color="auto"/>
                    <w:right w:val="none" w:sz="0" w:space="0" w:color="auto"/>
                  </w:divBdr>
                </w:div>
                <w:div w:id="1157379061">
                  <w:marLeft w:val="0"/>
                  <w:marRight w:val="0"/>
                  <w:marTop w:val="0"/>
                  <w:marBottom w:val="0"/>
                  <w:divBdr>
                    <w:top w:val="none" w:sz="0" w:space="0" w:color="auto"/>
                    <w:left w:val="none" w:sz="0" w:space="0" w:color="auto"/>
                    <w:bottom w:val="none" w:sz="0" w:space="0" w:color="auto"/>
                    <w:right w:val="none" w:sz="0" w:space="0" w:color="auto"/>
                  </w:divBdr>
                </w:div>
                <w:div w:id="1157379065">
                  <w:marLeft w:val="0"/>
                  <w:marRight w:val="0"/>
                  <w:marTop w:val="0"/>
                  <w:marBottom w:val="0"/>
                  <w:divBdr>
                    <w:top w:val="none" w:sz="0" w:space="0" w:color="auto"/>
                    <w:left w:val="none" w:sz="0" w:space="0" w:color="auto"/>
                    <w:bottom w:val="none" w:sz="0" w:space="0" w:color="auto"/>
                    <w:right w:val="none" w:sz="0" w:space="0" w:color="auto"/>
                  </w:divBdr>
                </w:div>
                <w:div w:id="1157379072">
                  <w:marLeft w:val="0"/>
                  <w:marRight w:val="0"/>
                  <w:marTop w:val="0"/>
                  <w:marBottom w:val="0"/>
                  <w:divBdr>
                    <w:top w:val="none" w:sz="0" w:space="0" w:color="auto"/>
                    <w:left w:val="none" w:sz="0" w:space="0" w:color="auto"/>
                    <w:bottom w:val="none" w:sz="0" w:space="0" w:color="auto"/>
                    <w:right w:val="none" w:sz="0" w:space="0" w:color="auto"/>
                  </w:divBdr>
                </w:div>
                <w:div w:id="1157379078">
                  <w:marLeft w:val="0"/>
                  <w:marRight w:val="0"/>
                  <w:marTop w:val="0"/>
                  <w:marBottom w:val="0"/>
                  <w:divBdr>
                    <w:top w:val="none" w:sz="0" w:space="0" w:color="auto"/>
                    <w:left w:val="none" w:sz="0" w:space="0" w:color="auto"/>
                    <w:bottom w:val="none" w:sz="0" w:space="0" w:color="auto"/>
                    <w:right w:val="none" w:sz="0" w:space="0" w:color="auto"/>
                  </w:divBdr>
                </w:div>
                <w:div w:id="1157379098">
                  <w:marLeft w:val="0"/>
                  <w:marRight w:val="0"/>
                  <w:marTop w:val="0"/>
                  <w:marBottom w:val="0"/>
                  <w:divBdr>
                    <w:top w:val="none" w:sz="0" w:space="0" w:color="auto"/>
                    <w:left w:val="none" w:sz="0" w:space="0" w:color="auto"/>
                    <w:bottom w:val="none" w:sz="0" w:space="0" w:color="auto"/>
                    <w:right w:val="none" w:sz="0" w:space="0" w:color="auto"/>
                  </w:divBdr>
                </w:div>
                <w:div w:id="1157379100">
                  <w:marLeft w:val="0"/>
                  <w:marRight w:val="0"/>
                  <w:marTop w:val="0"/>
                  <w:marBottom w:val="0"/>
                  <w:divBdr>
                    <w:top w:val="none" w:sz="0" w:space="0" w:color="auto"/>
                    <w:left w:val="none" w:sz="0" w:space="0" w:color="auto"/>
                    <w:bottom w:val="none" w:sz="0" w:space="0" w:color="auto"/>
                    <w:right w:val="none" w:sz="0" w:space="0" w:color="auto"/>
                  </w:divBdr>
                </w:div>
                <w:div w:id="1157379104">
                  <w:marLeft w:val="0"/>
                  <w:marRight w:val="0"/>
                  <w:marTop w:val="0"/>
                  <w:marBottom w:val="0"/>
                  <w:divBdr>
                    <w:top w:val="none" w:sz="0" w:space="0" w:color="auto"/>
                    <w:left w:val="none" w:sz="0" w:space="0" w:color="auto"/>
                    <w:bottom w:val="none" w:sz="0" w:space="0" w:color="auto"/>
                    <w:right w:val="none" w:sz="0" w:space="0" w:color="auto"/>
                  </w:divBdr>
                </w:div>
                <w:div w:id="1157379109">
                  <w:marLeft w:val="0"/>
                  <w:marRight w:val="0"/>
                  <w:marTop w:val="0"/>
                  <w:marBottom w:val="0"/>
                  <w:divBdr>
                    <w:top w:val="none" w:sz="0" w:space="0" w:color="auto"/>
                    <w:left w:val="none" w:sz="0" w:space="0" w:color="auto"/>
                    <w:bottom w:val="none" w:sz="0" w:space="0" w:color="auto"/>
                    <w:right w:val="none" w:sz="0" w:space="0" w:color="auto"/>
                  </w:divBdr>
                </w:div>
                <w:div w:id="1157379111">
                  <w:marLeft w:val="0"/>
                  <w:marRight w:val="0"/>
                  <w:marTop w:val="0"/>
                  <w:marBottom w:val="0"/>
                  <w:divBdr>
                    <w:top w:val="none" w:sz="0" w:space="0" w:color="auto"/>
                    <w:left w:val="none" w:sz="0" w:space="0" w:color="auto"/>
                    <w:bottom w:val="none" w:sz="0" w:space="0" w:color="auto"/>
                    <w:right w:val="none" w:sz="0" w:space="0" w:color="auto"/>
                  </w:divBdr>
                </w:div>
                <w:div w:id="1157379115">
                  <w:marLeft w:val="0"/>
                  <w:marRight w:val="0"/>
                  <w:marTop w:val="0"/>
                  <w:marBottom w:val="0"/>
                  <w:divBdr>
                    <w:top w:val="none" w:sz="0" w:space="0" w:color="auto"/>
                    <w:left w:val="none" w:sz="0" w:space="0" w:color="auto"/>
                    <w:bottom w:val="none" w:sz="0" w:space="0" w:color="auto"/>
                    <w:right w:val="none" w:sz="0" w:space="0" w:color="auto"/>
                  </w:divBdr>
                </w:div>
                <w:div w:id="1157379122">
                  <w:marLeft w:val="0"/>
                  <w:marRight w:val="0"/>
                  <w:marTop w:val="0"/>
                  <w:marBottom w:val="0"/>
                  <w:divBdr>
                    <w:top w:val="none" w:sz="0" w:space="0" w:color="auto"/>
                    <w:left w:val="none" w:sz="0" w:space="0" w:color="auto"/>
                    <w:bottom w:val="none" w:sz="0" w:space="0" w:color="auto"/>
                    <w:right w:val="none" w:sz="0" w:space="0" w:color="auto"/>
                  </w:divBdr>
                </w:div>
                <w:div w:id="1157379132">
                  <w:marLeft w:val="0"/>
                  <w:marRight w:val="0"/>
                  <w:marTop w:val="0"/>
                  <w:marBottom w:val="0"/>
                  <w:divBdr>
                    <w:top w:val="none" w:sz="0" w:space="0" w:color="auto"/>
                    <w:left w:val="none" w:sz="0" w:space="0" w:color="auto"/>
                    <w:bottom w:val="none" w:sz="0" w:space="0" w:color="auto"/>
                    <w:right w:val="none" w:sz="0" w:space="0" w:color="auto"/>
                  </w:divBdr>
                </w:div>
                <w:div w:id="1157379138">
                  <w:marLeft w:val="0"/>
                  <w:marRight w:val="0"/>
                  <w:marTop w:val="0"/>
                  <w:marBottom w:val="0"/>
                  <w:divBdr>
                    <w:top w:val="none" w:sz="0" w:space="0" w:color="auto"/>
                    <w:left w:val="none" w:sz="0" w:space="0" w:color="auto"/>
                    <w:bottom w:val="none" w:sz="0" w:space="0" w:color="auto"/>
                    <w:right w:val="none" w:sz="0" w:space="0" w:color="auto"/>
                  </w:divBdr>
                </w:div>
                <w:div w:id="1157379143">
                  <w:marLeft w:val="0"/>
                  <w:marRight w:val="0"/>
                  <w:marTop w:val="0"/>
                  <w:marBottom w:val="0"/>
                  <w:divBdr>
                    <w:top w:val="none" w:sz="0" w:space="0" w:color="auto"/>
                    <w:left w:val="none" w:sz="0" w:space="0" w:color="auto"/>
                    <w:bottom w:val="none" w:sz="0" w:space="0" w:color="auto"/>
                    <w:right w:val="none" w:sz="0" w:space="0" w:color="auto"/>
                  </w:divBdr>
                </w:div>
                <w:div w:id="1157379148">
                  <w:marLeft w:val="0"/>
                  <w:marRight w:val="0"/>
                  <w:marTop w:val="0"/>
                  <w:marBottom w:val="0"/>
                  <w:divBdr>
                    <w:top w:val="none" w:sz="0" w:space="0" w:color="auto"/>
                    <w:left w:val="none" w:sz="0" w:space="0" w:color="auto"/>
                    <w:bottom w:val="none" w:sz="0" w:space="0" w:color="auto"/>
                    <w:right w:val="none" w:sz="0" w:space="0" w:color="auto"/>
                  </w:divBdr>
                </w:div>
                <w:div w:id="1157379149">
                  <w:marLeft w:val="0"/>
                  <w:marRight w:val="0"/>
                  <w:marTop w:val="0"/>
                  <w:marBottom w:val="0"/>
                  <w:divBdr>
                    <w:top w:val="none" w:sz="0" w:space="0" w:color="auto"/>
                    <w:left w:val="none" w:sz="0" w:space="0" w:color="auto"/>
                    <w:bottom w:val="none" w:sz="0" w:space="0" w:color="auto"/>
                    <w:right w:val="none" w:sz="0" w:space="0" w:color="auto"/>
                  </w:divBdr>
                </w:div>
                <w:div w:id="1157379168">
                  <w:marLeft w:val="0"/>
                  <w:marRight w:val="0"/>
                  <w:marTop w:val="0"/>
                  <w:marBottom w:val="0"/>
                  <w:divBdr>
                    <w:top w:val="none" w:sz="0" w:space="0" w:color="auto"/>
                    <w:left w:val="none" w:sz="0" w:space="0" w:color="auto"/>
                    <w:bottom w:val="none" w:sz="0" w:space="0" w:color="auto"/>
                    <w:right w:val="none" w:sz="0" w:space="0" w:color="auto"/>
                  </w:divBdr>
                </w:div>
                <w:div w:id="1157379171">
                  <w:marLeft w:val="0"/>
                  <w:marRight w:val="0"/>
                  <w:marTop w:val="0"/>
                  <w:marBottom w:val="0"/>
                  <w:divBdr>
                    <w:top w:val="none" w:sz="0" w:space="0" w:color="auto"/>
                    <w:left w:val="none" w:sz="0" w:space="0" w:color="auto"/>
                    <w:bottom w:val="none" w:sz="0" w:space="0" w:color="auto"/>
                    <w:right w:val="none" w:sz="0" w:space="0" w:color="auto"/>
                  </w:divBdr>
                </w:div>
                <w:div w:id="1157379174">
                  <w:marLeft w:val="0"/>
                  <w:marRight w:val="0"/>
                  <w:marTop w:val="0"/>
                  <w:marBottom w:val="0"/>
                  <w:divBdr>
                    <w:top w:val="none" w:sz="0" w:space="0" w:color="auto"/>
                    <w:left w:val="none" w:sz="0" w:space="0" w:color="auto"/>
                    <w:bottom w:val="none" w:sz="0" w:space="0" w:color="auto"/>
                    <w:right w:val="none" w:sz="0" w:space="0" w:color="auto"/>
                  </w:divBdr>
                </w:div>
                <w:div w:id="1157379176">
                  <w:marLeft w:val="0"/>
                  <w:marRight w:val="0"/>
                  <w:marTop w:val="0"/>
                  <w:marBottom w:val="0"/>
                  <w:divBdr>
                    <w:top w:val="none" w:sz="0" w:space="0" w:color="auto"/>
                    <w:left w:val="none" w:sz="0" w:space="0" w:color="auto"/>
                    <w:bottom w:val="none" w:sz="0" w:space="0" w:color="auto"/>
                    <w:right w:val="none" w:sz="0" w:space="0" w:color="auto"/>
                  </w:divBdr>
                </w:div>
                <w:div w:id="1157379178">
                  <w:marLeft w:val="0"/>
                  <w:marRight w:val="0"/>
                  <w:marTop w:val="0"/>
                  <w:marBottom w:val="0"/>
                  <w:divBdr>
                    <w:top w:val="none" w:sz="0" w:space="0" w:color="auto"/>
                    <w:left w:val="none" w:sz="0" w:space="0" w:color="auto"/>
                    <w:bottom w:val="none" w:sz="0" w:space="0" w:color="auto"/>
                    <w:right w:val="none" w:sz="0" w:space="0" w:color="auto"/>
                  </w:divBdr>
                </w:div>
                <w:div w:id="1157379183">
                  <w:marLeft w:val="0"/>
                  <w:marRight w:val="0"/>
                  <w:marTop w:val="0"/>
                  <w:marBottom w:val="0"/>
                  <w:divBdr>
                    <w:top w:val="none" w:sz="0" w:space="0" w:color="auto"/>
                    <w:left w:val="none" w:sz="0" w:space="0" w:color="auto"/>
                    <w:bottom w:val="none" w:sz="0" w:space="0" w:color="auto"/>
                    <w:right w:val="none" w:sz="0" w:space="0" w:color="auto"/>
                  </w:divBdr>
                </w:div>
                <w:div w:id="1157379187">
                  <w:marLeft w:val="0"/>
                  <w:marRight w:val="0"/>
                  <w:marTop w:val="0"/>
                  <w:marBottom w:val="0"/>
                  <w:divBdr>
                    <w:top w:val="none" w:sz="0" w:space="0" w:color="auto"/>
                    <w:left w:val="none" w:sz="0" w:space="0" w:color="auto"/>
                    <w:bottom w:val="none" w:sz="0" w:space="0" w:color="auto"/>
                    <w:right w:val="none" w:sz="0" w:space="0" w:color="auto"/>
                  </w:divBdr>
                </w:div>
                <w:div w:id="1157379188">
                  <w:marLeft w:val="0"/>
                  <w:marRight w:val="0"/>
                  <w:marTop w:val="0"/>
                  <w:marBottom w:val="0"/>
                  <w:divBdr>
                    <w:top w:val="none" w:sz="0" w:space="0" w:color="auto"/>
                    <w:left w:val="none" w:sz="0" w:space="0" w:color="auto"/>
                    <w:bottom w:val="none" w:sz="0" w:space="0" w:color="auto"/>
                    <w:right w:val="none" w:sz="0" w:space="0" w:color="auto"/>
                  </w:divBdr>
                </w:div>
                <w:div w:id="1157379198">
                  <w:marLeft w:val="0"/>
                  <w:marRight w:val="0"/>
                  <w:marTop w:val="0"/>
                  <w:marBottom w:val="0"/>
                  <w:divBdr>
                    <w:top w:val="none" w:sz="0" w:space="0" w:color="auto"/>
                    <w:left w:val="none" w:sz="0" w:space="0" w:color="auto"/>
                    <w:bottom w:val="none" w:sz="0" w:space="0" w:color="auto"/>
                    <w:right w:val="none" w:sz="0" w:space="0" w:color="auto"/>
                  </w:divBdr>
                </w:div>
                <w:div w:id="1157379201">
                  <w:marLeft w:val="0"/>
                  <w:marRight w:val="0"/>
                  <w:marTop w:val="0"/>
                  <w:marBottom w:val="0"/>
                  <w:divBdr>
                    <w:top w:val="none" w:sz="0" w:space="0" w:color="auto"/>
                    <w:left w:val="none" w:sz="0" w:space="0" w:color="auto"/>
                    <w:bottom w:val="none" w:sz="0" w:space="0" w:color="auto"/>
                    <w:right w:val="none" w:sz="0" w:space="0" w:color="auto"/>
                  </w:divBdr>
                </w:div>
                <w:div w:id="1157379204">
                  <w:marLeft w:val="0"/>
                  <w:marRight w:val="0"/>
                  <w:marTop w:val="0"/>
                  <w:marBottom w:val="0"/>
                  <w:divBdr>
                    <w:top w:val="none" w:sz="0" w:space="0" w:color="auto"/>
                    <w:left w:val="none" w:sz="0" w:space="0" w:color="auto"/>
                    <w:bottom w:val="none" w:sz="0" w:space="0" w:color="auto"/>
                    <w:right w:val="none" w:sz="0" w:space="0" w:color="auto"/>
                  </w:divBdr>
                </w:div>
                <w:div w:id="1157379214">
                  <w:marLeft w:val="0"/>
                  <w:marRight w:val="0"/>
                  <w:marTop w:val="0"/>
                  <w:marBottom w:val="0"/>
                  <w:divBdr>
                    <w:top w:val="none" w:sz="0" w:space="0" w:color="auto"/>
                    <w:left w:val="none" w:sz="0" w:space="0" w:color="auto"/>
                    <w:bottom w:val="none" w:sz="0" w:space="0" w:color="auto"/>
                    <w:right w:val="none" w:sz="0" w:space="0" w:color="auto"/>
                  </w:divBdr>
                </w:div>
                <w:div w:id="1157379216">
                  <w:marLeft w:val="0"/>
                  <w:marRight w:val="0"/>
                  <w:marTop w:val="0"/>
                  <w:marBottom w:val="0"/>
                  <w:divBdr>
                    <w:top w:val="none" w:sz="0" w:space="0" w:color="auto"/>
                    <w:left w:val="none" w:sz="0" w:space="0" w:color="auto"/>
                    <w:bottom w:val="none" w:sz="0" w:space="0" w:color="auto"/>
                    <w:right w:val="none" w:sz="0" w:space="0" w:color="auto"/>
                  </w:divBdr>
                </w:div>
                <w:div w:id="1157379224">
                  <w:marLeft w:val="0"/>
                  <w:marRight w:val="0"/>
                  <w:marTop w:val="0"/>
                  <w:marBottom w:val="0"/>
                  <w:divBdr>
                    <w:top w:val="none" w:sz="0" w:space="0" w:color="auto"/>
                    <w:left w:val="none" w:sz="0" w:space="0" w:color="auto"/>
                    <w:bottom w:val="none" w:sz="0" w:space="0" w:color="auto"/>
                    <w:right w:val="none" w:sz="0" w:space="0" w:color="auto"/>
                  </w:divBdr>
                </w:div>
                <w:div w:id="1157379228">
                  <w:marLeft w:val="0"/>
                  <w:marRight w:val="0"/>
                  <w:marTop w:val="0"/>
                  <w:marBottom w:val="0"/>
                  <w:divBdr>
                    <w:top w:val="none" w:sz="0" w:space="0" w:color="auto"/>
                    <w:left w:val="none" w:sz="0" w:space="0" w:color="auto"/>
                    <w:bottom w:val="none" w:sz="0" w:space="0" w:color="auto"/>
                    <w:right w:val="none" w:sz="0" w:space="0" w:color="auto"/>
                  </w:divBdr>
                </w:div>
                <w:div w:id="1157379231">
                  <w:marLeft w:val="0"/>
                  <w:marRight w:val="0"/>
                  <w:marTop w:val="0"/>
                  <w:marBottom w:val="0"/>
                  <w:divBdr>
                    <w:top w:val="none" w:sz="0" w:space="0" w:color="auto"/>
                    <w:left w:val="none" w:sz="0" w:space="0" w:color="auto"/>
                    <w:bottom w:val="none" w:sz="0" w:space="0" w:color="auto"/>
                    <w:right w:val="none" w:sz="0" w:space="0" w:color="auto"/>
                  </w:divBdr>
                </w:div>
                <w:div w:id="1157379232">
                  <w:marLeft w:val="0"/>
                  <w:marRight w:val="0"/>
                  <w:marTop w:val="0"/>
                  <w:marBottom w:val="0"/>
                  <w:divBdr>
                    <w:top w:val="none" w:sz="0" w:space="0" w:color="auto"/>
                    <w:left w:val="none" w:sz="0" w:space="0" w:color="auto"/>
                    <w:bottom w:val="none" w:sz="0" w:space="0" w:color="auto"/>
                    <w:right w:val="none" w:sz="0" w:space="0" w:color="auto"/>
                  </w:divBdr>
                </w:div>
                <w:div w:id="1157379233">
                  <w:marLeft w:val="0"/>
                  <w:marRight w:val="0"/>
                  <w:marTop w:val="0"/>
                  <w:marBottom w:val="0"/>
                  <w:divBdr>
                    <w:top w:val="none" w:sz="0" w:space="0" w:color="auto"/>
                    <w:left w:val="none" w:sz="0" w:space="0" w:color="auto"/>
                    <w:bottom w:val="none" w:sz="0" w:space="0" w:color="auto"/>
                    <w:right w:val="none" w:sz="0" w:space="0" w:color="auto"/>
                  </w:divBdr>
                </w:div>
                <w:div w:id="1157379236">
                  <w:marLeft w:val="0"/>
                  <w:marRight w:val="0"/>
                  <w:marTop w:val="0"/>
                  <w:marBottom w:val="0"/>
                  <w:divBdr>
                    <w:top w:val="none" w:sz="0" w:space="0" w:color="auto"/>
                    <w:left w:val="none" w:sz="0" w:space="0" w:color="auto"/>
                    <w:bottom w:val="none" w:sz="0" w:space="0" w:color="auto"/>
                    <w:right w:val="none" w:sz="0" w:space="0" w:color="auto"/>
                  </w:divBdr>
                </w:div>
                <w:div w:id="1157379237">
                  <w:marLeft w:val="0"/>
                  <w:marRight w:val="0"/>
                  <w:marTop w:val="0"/>
                  <w:marBottom w:val="0"/>
                  <w:divBdr>
                    <w:top w:val="none" w:sz="0" w:space="0" w:color="auto"/>
                    <w:left w:val="none" w:sz="0" w:space="0" w:color="auto"/>
                    <w:bottom w:val="none" w:sz="0" w:space="0" w:color="auto"/>
                    <w:right w:val="none" w:sz="0" w:space="0" w:color="auto"/>
                  </w:divBdr>
                </w:div>
                <w:div w:id="1157379254">
                  <w:marLeft w:val="0"/>
                  <w:marRight w:val="0"/>
                  <w:marTop w:val="0"/>
                  <w:marBottom w:val="0"/>
                  <w:divBdr>
                    <w:top w:val="none" w:sz="0" w:space="0" w:color="auto"/>
                    <w:left w:val="none" w:sz="0" w:space="0" w:color="auto"/>
                    <w:bottom w:val="none" w:sz="0" w:space="0" w:color="auto"/>
                    <w:right w:val="none" w:sz="0" w:space="0" w:color="auto"/>
                  </w:divBdr>
                </w:div>
                <w:div w:id="1157379255">
                  <w:marLeft w:val="0"/>
                  <w:marRight w:val="0"/>
                  <w:marTop w:val="0"/>
                  <w:marBottom w:val="0"/>
                  <w:divBdr>
                    <w:top w:val="none" w:sz="0" w:space="0" w:color="auto"/>
                    <w:left w:val="none" w:sz="0" w:space="0" w:color="auto"/>
                    <w:bottom w:val="none" w:sz="0" w:space="0" w:color="auto"/>
                    <w:right w:val="none" w:sz="0" w:space="0" w:color="auto"/>
                  </w:divBdr>
                </w:div>
                <w:div w:id="1157379256">
                  <w:marLeft w:val="0"/>
                  <w:marRight w:val="0"/>
                  <w:marTop w:val="0"/>
                  <w:marBottom w:val="0"/>
                  <w:divBdr>
                    <w:top w:val="none" w:sz="0" w:space="0" w:color="auto"/>
                    <w:left w:val="none" w:sz="0" w:space="0" w:color="auto"/>
                    <w:bottom w:val="none" w:sz="0" w:space="0" w:color="auto"/>
                    <w:right w:val="none" w:sz="0" w:space="0" w:color="auto"/>
                  </w:divBdr>
                </w:div>
                <w:div w:id="1157379262">
                  <w:marLeft w:val="0"/>
                  <w:marRight w:val="0"/>
                  <w:marTop w:val="0"/>
                  <w:marBottom w:val="0"/>
                  <w:divBdr>
                    <w:top w:val="none" w:sz="0" w:space="0" w:color="auto"/>
                    <w:left w:val="none" w:sz="0" w:space="0" w:color="auto"/>
                    <w:bottom w:val="none" w:sz="0" w:space="0" w:color="auto"/>
                    <w:right w:val="none" w:sz="0" w:space="0" w:color="auto"/>
                  </w:divBdr>
                </w:div>
                <w:div w:id="1157379266">
                  <w:marLeft w:val="0"/>
                  <w:marRight w:val="0"/>
                  <w:marTop w:val="0"/>
                  <w:marBottom w:val="0"/>
                  <w:divBdr>
                    <w:top w:val="none" w:sz="0" w:space="0" w:color="auto"/>
                    <w:left w:val="none" w:sz="0" w:space="0" w:color="auto"/>
                    <w:bottom w:val="none" w:sz="0" w:space="0" w:color="auto"/>
                    <w:right w:val="none" w:sz="0" w:space="0" w:color="auto"/>
                  </w:divBdr>
                </w:div>
                <w:div w:id="1157379268">
                  <w:marLeft w:val="0"/>
                  <w:marRight w:val="0"/>
                  <w:marTop w:val="0"/>
                  <w:marBottom w:val="0"/>
                  <w:divBdr>
                    <w:top w:val="none" w:sz="0" w:space="0" w:color="auto"/>
                    <w:left w:val="none" w:sz="0" w:space="0" w:color="auto"/>
                    <w:bottom w:val="none" w:sz="0" w:space="0" w:color="auto"/>
                    <w:right w:val="none" w:sz="0" w:space="0" w:color="auto"/>
                  </w:divBdr>
                </w:div>
                <w:div w:id="1157379282">
                  <w:marLeft w:val="0"/>
                  <w:marRight w:val="0"/>
                  <w:marTop w:val="0"/>
                  <w:marBottom w:val="0"/>
                  <w:divBdr>
                    <w:top w:val="none" w:sz="0" w:space="0" w:color="auto"/>
                    <w:left w:val="none" w:sz="0" w:space="0" w:color="auto"/>
                    <w:bottom w:val="none" w:sz="0" w:space="0" w:color="auto"/>
                    <w:right w:val="none" w:sz="0" w:space="0" w:color="auto"/>
                  </w:divBdr>
                </w:div>
                <w:div w:id="1157379284">
                  <w:marLeft w:val="0"/>
                  <w:marRight w:val="0"/>
                  <w:marTop w:val="0"/>
                  <w:marBottom w:val="0"/>
                  <w:divBdr>
                    <w:top w:val="none" w:sz="0" w:space="0" w:color="auto"/>
                    <w:left w:val="none" w:sz="0" w:space="0" w:color="auto"/>
                    <w:bottom w:val="none" w:sz="0" w:space="0" w:color="auto"/>
                    <w:right w:val="none" w:sz="0" w:space="0" w:color="auto"/>
                  </w:divBdr>
                </w:div>
                <w:div w:id="1157379294">
                  <w:marLeft w:val="0"/>
                  <w:marRight w:val="0"/>
                  <w:marTop w:val="0"/>
                  <w:marBottom w:val="0"/>
                  <w:divBdr>
                    <w:top w:val="none" w:sz="0" w:space="0" w:color="auto"/>
                    <w:left w:val="none" w:sz="0" w:space="0" w:color="auto"/>
                    <w:bottom w:val="none" w:sz="0" w:space="0" w:color="auto"/>
                    <w:right w:val="none" w:sz="0" w:space="0" w:color="auto"/>
                  </w:divBdr>
                </w:div>
                <w:div w:id="1157379310">
                  <w:marLeft w:val="0"/>
                  <w:marRight w:val="0"/>
                  <w:marTop w:val="0"/>
                  <w:marBottom w:val="0"/>
                  <w:divBdr>
                    <w:top w:val="none" w:sz="0" w:space="0" w:color="auto"/>
                    <w:left w:val="none" w:sz="0" w:space="0" w:color="auto"/>
                    <w:bottom w:val="none" w:sz="0" w:space="0" w:color="auto"/>
                    <w:right w:val="none" w:sz="0" w:space="0" w:color="auto"/>
                  </w:divBdr>
                </w:div>
                <w:div w:id="1157379311">
                  <w:marLeft w:val="0"/>
                  <w:marRight w:val="0"/>
                  <w:marTop w:val="0"/>
                  <w:marBottom w:val="0"/>
                  <w:divBdr>
                    <w:top w:val="none" w:sz="0" w:space="0" w:color="auto"/>
                    <w:left w:val="none" w:sz="0" w:space="0" w:color="auto"/>
                    <w:bottom w:val="none" w:sz="0" w:space="0" w:color="auto"/>
                    <w:right w:val="none" w:sz="0" w:space="0" w:color="auto"/>
                  </w:divBdr>
                </w:div>
                <w:div w:id="1157379317">
                  <w:marLeft w:val="0"/>
                  <w:marRight w:val="0"/>
                  <w:marTop w:val="0"/>
                  <w:marBottom w:val="0"/>
                  <w:divBdr>
                    <w:top w:val="none" w:sz="0" w:space="0" w:color="auto"/>
                    <w:left w:val="none" w:sz="0" w:space="0" w:color="auto"/>
                    <w:bottom w:val="none" w:sz="0" w:space="0" w:color="auto"/>
                    <w:right w:val="none" w:sz="0" w:space="0" w:color="auto"/>
                  </w:divBdr>
                </w:div>
                <w:div w:id="1157379319">
                  <w:marLeft w:val="0"/>
                  <w:marRight w:val="0"/>
                  <w:marTop w:val="0"/>
                  <w:marBottom w:val="0"/>
                  <w:divBdr>
                    <w:top w:val="none" w:sz="0" w:space="0" w:color="auto"/>
                    <w:left w:val="none" w:sz="0" w:space="0" w:color="auto"/>
                    <w:bottom w:val="none" w:sz="0" w:space="0" w:color="auto"/>
                    <w:right w:val="none" w:sz="0" w:space="0" w:color="auto"/>
                  </w:divBdr>
                </w:div>
                <w:div w:id="1157379328">
                  <w:marLeft w:val="0"/>
                  <w:marRight w:val="0"/>
                  <w:marTop w:val="0"/>
                  <w:marBottom w:val="0"/>
                  <w:divBdr>
                    <w:top w:val="none" w:sz="0" w:space="0" w:color="auto"/>
                    <w:left w:val="none" w:sz="0" w:space="0" w:color="auto"/>
                    <w:bottom w:val="none" w:sz="0" w:space="0" w:color="auto"/>
                    <w:right w:val="none" w:sz="0" w:space="0" w:color="auto"/>
                  </w:divBdr>
                </w:div>
                <w:div w:id="1157379331">
                  <w:marLeft w:val="0"/>
                  <w:marRight w:val="0"/>
                  <w:marTop w:val="0"/>
                  <w:marBottom w:val="0"/>
                  <w:divBdr>
                    <w:top w:val="none" w:sz="0" w:space="0" w:color="auto"/>
                    <w:left w:val="none" w:sz="0" w:space="0" w:color="auto"/>
                    <w:bottom w:val="none" w:sz="0" w:space="0" w:color="auto"/>
                    <w:right w:val="none" w:sz="0" w:space="0" w:color="auto"/>
                  </w:divBdr>
                </w:div>
                <w:div w:id="1157379332">
                  <w:marLeft w:val="0"/>
                  <w:marRight w:val="0"/>
                  <w:marTop w:val="0"/>
                  <w:marBottom w:val="0"/>
                  <w:divBdr>
                    <w:top w:val="none" w:sz="0" w:space="0" w:color="auto"/>
                    <w:left w:val="none" w:sz="0" w:space="0" w:color="auto"/>
                    <w:bottom w:val="none" w:sz="0" w:space="0" w:color="auto"/>
                    <w:right w:val="none" w:sz="0" w:space="0" w:color="auto"/>
                  </w:divBdr>
                </w:div>
                <w:div w:id="1157379336">
                  <w:marLeft w:val="0"/>
                  <w:marRight w:val="0"/>
                  <w:marTop w:val="0"/>
                  <w:marBottom w:val="0"/>
                  <w:divBdr>
                    <w:top w:val="none" w:sz="0" w:space="0" w:color="auto"/>
                    <w:left w:val="none" w:sz="0" w:space="0" w:color="auto"/>
                    <w:bottom w:val="none" w:sz="0" w:space="0" w:color="auto"/>
                    <w:right w:val="none" w:sz="0" w:space="0" w:color="auto"/>
                  </w:divBdr>
                </w:div>
                <w:div w:id="1157379339">
                  <w:marLeft w:val="0"/>
                  <w:marRight w:val="0"/>
                  <w:marTop w:val="0"/>
                  <w:marBottom w:val="0"/>
                  <w:divBdr>
                    <w:top w:val="none" w:sz="0" w:space="0" w:color="auto"/>
                    <w:left w:val="none" w:sz="0" w:space="0" w:color="auto"/>
                    <w:bottom w:val="none" w:sz="0" w:space="0" w:color="auto"/>
                    <w:right w:val="none" w:sz="0" w:space="0" w:color="auto"/>
                  </w:divBdr>
                </w:div>
                <w:div w:id="1157379341">
                  <w:marLeft w:val="0"/>
                  <w:marRight w:val="0"/>
                  <w:marTop w:val="0"/>
                  <w:marBottom w:val="0"/>
                  <w:divBdr>
                    <w:top w:val="none" w:sz="0" w:space="0" w:color="auto"/>
                    <w:left w:val="none" w:sz="0" w:space="0" w:color="auto"/>
                    <w:bottom w:val="none" w:sz="0" w:space="0" w:color="auto"/>
                    <w:right w:val="none" w:sz="0" w:space="0" w:color="auto"/>
                  </w:divBdr>
                </w:div>
                <w:div w:id="1157379342">
                  <w:marLeft w:val="0"/>
                  <w:marRight w:val="0"/>
                  <w:marTop w:val="0"/>
                  <w:marBottom w:val="0"/>
                  <w:divBdr>
                    <w:top w:val="none" w:sz="0" w:space="0" w:color="auto"/>
                    <w:left w:val="none" w:sz="0" w:space="0" w:color="auto"/>
                    <w:bottom w:val="none" w:sz="0" w:space="0" w:color="auto"/>
                    <w:right w:val="none" w:sz="0" w:space="0" w:color="auto"/>
                  </w:divBdr>
                </w:div>
                <w:div w:id="1157379346">
                  <w:marLeft w:val="0"/>
                  <w:marRight w:val="0"/>
                  <w:marTop w:val="0"/>
                  <w:marBottom w:val="0"/>
                  <w:divBdr>
                    <w:top w:val="none" w:sz="0" w:space="0" w:color="auto"/>
                    <w:left w:val="none" w:sz="0" w:space="0" w:color="auto"/>
                    <w:bottom w:val="none" w:sz="0" w:space="0" w:color="auto"/>
                    <w:right w:val="none" w:sz="0" w:space="0" w:color="auto"/>
                  </w:divBdr>
                </w:div>
                <w:div w:id="1157379351">
                  <w:marLeft w:val="0"/>
                  <w:marRight w:val="0"/>
                  <w:marTop w:val="0"/>
                  <w:marBottom w:val="0"/>
                  <w:divBdr>
                    <w:top w:val="none" w:sz="0" w:space="0" w:color="auto"/>
                    <w:left w:val="none" w:sz="0" w:space="0" w:color="auto"/>
                    <w:bottom w:val="none" w:sz="0" w:space="0" w:color="auto"/>
                    <w:right w:val="none" w:sz="0" w:space="0" w:color="auto"/>
                  </w:divBdr>
                </w:div>
                <w:div w:id="1157379352">
                  <w:marLeft w:val="0"/>
                  <w:marRight w:val="0"/>
                  <w:marTop w:val="0"/>
                  <w:marBottom w:val="0"/>
                  <w:divBdr>
                    <w:top w:val="none" w:sz="0" w:space="0" w:color="auto"/>
                    <w:left w:val="none" w:sz="0" w:space="0" w:color="auto"/>
                    <w:bottom w:val="none" w:sz="0" w:space="0" w:color="auto"/>
                    <w:right w:val="none" w:sz="0" w:space="0" w:color="auto"/>
                  </w:divBdr>
                </w:div>
                <w:div w:id="1157379353">
                  <w:marLeft w:val="0"/>
                  <w:marRight w:val="0"/>
                  <w:marTop w:val="0"/>
                  <w:marBottom w:val="0"/>
                  <w:divBdr>
                    <w:top w:val="none" w:sz="0" w:space="0" w:color="auto"/>
                    <w:left w:val="none" w:sz="0" w:space="0" w:color="auto"/>
                    <w:bottom w:val="none" w:sz="0" w:space="0" w:color="auto"/>
                    <w:right w:val="none" w:sz="0" w:space="0" w:color="auto"/>
                  </w:divBdr>
                </w:div>
                <w:div w:id="1157379355">
                  <w:marLeft w:val="0"/>
                  <w:marRight w:val="0"/>
                  <w:marTop w:val="0"/>
                  <w:marBottom w:val="0"/>
                  <w:divBdr>
                    <w:top w:val="none" w:sz="0" w:space="0" w:color="auto"/>
                    <w:left w:val="none" w:sz="0" w:space="0" w:color="auto"/>
                    <w:bottom w:val="none" w:sz="0" w:space="0" w:color="auto"/>
                    <w:right w:val="none" w:sz="0" w:space="0" w:color="auto"/>
                  </w:divBdr>
                </w:div>
                <w:div w:id="1157379361">
                  <w:marLeft w:val="0"/>
                  <w:marRight w:val="0"/>
                  <w:marTop w:val="0"/>
                  <w:marBottom w:val="0"/>
                  <w:divBdr>
                    <w:top w:val="none" w:sz="0" w:space="0" w:color="auto"/>
                    <w:left w:val="none" w:sz="0" w:space="0" w:color="auto"/>
                    <w:bottom w:val="none" w:sz="0" w:space="0" w:color="auto"/>
                    <w:right w:val="none" w:sz="0" w:space="0" w:color="auto"/>
                  </w:divBdr>
                </w:div>
                <w:div w:id="1157379362">
                  <w:marLeft w:val="0"/>
                  <w:marRight w:val="0"/>
                  <w:marTop w:val="0"/>
                  <w:marBottom w:val="0"/>
                  <w:divBdr>
                    <w:top w:val="none" w:sz="0" w:space="0" w:color="auto"/>
                    <w:left w:val="none" w:sz="0" w:space="0" w:color="auto"/>
                    <w:bottom w:val="none" w:sz="0" w:space="0" w:color="auto"/>
                    <w:right w:val="none" w:sz="0" w:space="0" w:color="auto"/>
                  </w:divBdr>
                </w:div>
                <w:div w:id="1157379363">
                  <w:marLeft w:val="0"/>
                  <w:marRight w:val="0"/>
                  <w:marTop w:val="0"/>
                  <w:marBottom w:val="0"/>
                  <w:divBdr>
                    <w:top w:val="none" w:sz="0" w:space="0" w:color="auto"/>
                    <w:left w:val="none" w:sz="0" w:space="0" w:color="auto"/>
                    <w:bottom w:val="none" w:sz="0" w:space="0" w:color="auto"/>
                    <w:right w:val="none" w:sz="0" w:space="0" w:color="auto"/>
                  </w:divBdr>
                </w:div>
                <w:div w:id="1157379373">
                  <w:marLeft w:val="0"/>
                  <w:marRight w:val="0"/>
                  <w:marTop w:val="0"/>
                  <w:marBottom w:val="0"/>
                  <w:divBdr>
                    <w:top w:val="none" w:sz="0" w:space="0" w:color="auto"/>
                    <w:left w:val="none" w:sz="0" w:space="0" w:color="auto"/>
                    <w:bottom w:val="none" w:sz="0" w:space="0" w:color="auto"/>
                    <w:right w:val="none" w:sz="0" w:space="0" w:color="auto"/>
                  </w:divBdr>
                </w:div>
                <w:div w:id="1157379376">
                  <w:marLeft w:val="0"/>
                  <w:marRight w:val="0"/>
                  <w:marTop w:val="0"/>
                  <w:marBottom w:val="0"/>
                  <w:divBdr>
                    <w:top w:val="none" w:sz="0" w:space="0" w:color="auto"/>
                    <w:left w:val="none" w:sz="0" w:space="0" w:color="auto"/>
                    <w:bottom w:val="none" w:sz="0" w:space="0" w:color="auto"/>
                    <w:right w:val="none" w:sz="0" w:space="0" w:color="auto"/>
                  </w:divBdr>
                </w:div>
                <w:div w:id="1157379390">
                  <w:marLeft w:val="0"/>
                  <w:marRight w:val="0"/>
                  <w:marTop w:val="0"/>
                  <w:marBottom w:val="0"/>
                  <w:divBdr>
                    <w:top w:val="none" w:sz="0" w:space="0" w:color="auto"/>
                    <w:left w:val="none" w:sz="0" w:space="0" w:color="auto"/>
                    <w:bottom w:val="none" w:sz="0" w:space="0" w:color="auto"/>
                    <w:right w:val="none" w:sz="0" w:space="0" w:color="auto"/>
                  </w:divBdr>
                </w:div>
                <w:div w:id="1157379398">
                  <w:marLeft w:val="0"/>
                  <w:marRight w:val="0"/>
                  <w:marTop w:val="0"/>
                  <w:marBottom w:val="0"/>
                  <w:divBdr>
                    <w:top w:val="none" w:sz="0" w:space="0" w:color="auto"/>
                    <w:left w:val="none" w:sz="0" w:space="0" w:color="auto"/>
                    <w:bottom w:val="none" w:sz="0" w:space="0" w:color="auto"/>
                    <w:right w:val="none" w:sz="0" w:space="0" w:color="auto"/>
                  </w:divBdr>
                </w:div>
                <w:div w:id="1157379411">
                  <w:marLeft w:val="0"/>
                  <w:marRight w:val="0"/>
                  <w:marTop w:val="0"/>
                  <w:marBottom w:val="0"/>
                  <w:divBdr>
                    <w:top w:val="none" w:sz="0" w:space="0" w:color="auto"/>
                    <w:left w:val="none" w:sz="0" w:space="0" w:color="auto"/>
                    <w:bottom w:val="none" w:sz="0" w:space="0" w:color="auto"/>
                    <w:right w:val="none" w:sz="0" w:space="0" w:color="auto"/>
                  </w:divBdr>
                </w:div>
                <w:div w:id="1157379415">
                  <w:marLeft w:val="0"/>
                  <w:marRight w:val="0"/>
                  <w:marTop w:val="0"/>
                  <w:marBottom w:val="0"/>
                  <w:divBdr>
                    <w:top w:val="none" w:sz="0" w:space="0" w:color="auto"/>
                    <w:left w:val="none" w:sz="0" w:space="0" w:color="auto"/>
                    <w:bottom w:val="none" w:sz="0" w:space="0" w:color="auto"/>
                    <w:right w:val="none" w:sz="0" w:space="0" w:color="auto"/>
                  </w:divBdr>
                </w:div>
                <w:div w:id="1157379417">
                  <w:marLeft w:val="0"/>
                  <w:marRight w:val="0"/>
                  <w:marTop w:val="0"/>
                  <w:marBottom w:val="0"/>
                  <w:divBdr>
                    <w:top w:val="none" w:sz="0" w:space="0" w:color="auto"/>
                    <w:left w:val="none" w:sz="0" w:space="0" w:color="auto"/>
                    <w:bottom w:val="none" w:sz="0" w:space="0" w:color="auto"/>
                    <w:right w:val="none" w:sz="0" w:space="0" w:color="auto"/>
                  </w:divBdr>
                </w:div>
                <w:div w:id="1157379432">
                  <w:marLeft w:val="0"/>
                  <w:marRight w:val="0"/>
                  <w:marTop w:val="0"/>
                  <w:marBottom w:val="0"/>
                  <w:divBdr>
                    <w:top w:val="none" w:sz="0" w:space="0" w:color="auto"/>
                    <w:left w:val="none" w:sz="0" w:space="0" w:color="auto"/>
                    <w:bottom w:val="none" w:sz="0" w:space="0" w:color="auto"/>
                    <w:right w:val="none" w:sz="0" w:space="0" w:color="auto"/>
                  </w:divBdr>
                </w:div>
                <w:div w:id="1157379434">
                  <w:marLeft w:val="0"/>
                  <w:marRight w:val="0"/>
                  <w:marTop w:val="0"/>
                  <w:marBottom w:val="0"/>
                  <w:divBdr>
                    <w:top w:val="none" w:sz="0" w:space="0" w:color="auto"/>
                    <w:left w:val="none" w:sz="0" w:space="0" w:color="auto"/>
                    <w:bottom w:val="none" w:sz="0" w:space="0" w:color="auto"/>
                    <w:right w:val="none" w:sz="0" w:space="0" w:color="auto"/>
                  </w:divBdr>
                </w:div>
                <w:div w:id="1157379442">
                  <w:marLeft w:val="0"/>
                  <w:marRight w:val="0"/>
                  <w:marTop w:val="0"/>
                  <w:marBottom w:val="0"/>
                  <w:divBdr>
                    <w:top w:val="none" w:sz="0" w:space="0" w:color="auto"/>
                    <w:left w:val="none" w:sz="0" w:space="0" w:color="auto"/>
                    <w:bottom w:val="none" w:sz="0" w:space="0" w:color="auto"/>
                    <w:right w:val="none" w:sz="0" w:space="0" w:color="auto"/>
                  </w:divBdr>
                </w:div>
                <w:div w:id="1157379444">
                  <w:marLeft w:val="0"/>
                  <w:marRight w:val="0"/>
                  <w:marTop w:val="0"/>
                  <w:marBottom w:val="0"/>
                  <w:divBdr>
                    <w:top w:val="none" w:sz="0" w:space="0" w:color="auto"/>
                    <w:left w:val="none" w:sz="0" w:space="0" w:color="auto"/>
                    <w:bottom w:val="none" w:sz="0" w:space="0" w:color="auto"/>
                    <w:right w:val="none" w:sz="0" w:space="0" w:color="auto"/>
                  </w:divBdr>
                </w:div>
                <w:div w:id="1157379445">
                  <w:marLeft w:val="0"/>
                  <w:marRight w:val="0"/>
                  <w:marTop w:val="0"/>
                  <w:marBottom w:val="0"/>
                  <w:divBdr>
                    <w:top w:val="none" w:sz="0" w:space="0" w:color="auto"/>
                    <w:left w:val="none" w:sz="0" w:space="0" w:color="auto"/>
                    <w:bottom w:val="none" w:sz="0" w:space="0" w:color="auto"/>
                    <w:right w:val="none" w:sz="0" w:space="0" w:color="auto"/>
                  </w:divBdr>
                </w:div>
                <w:div w:id="1157379449">
                  <w:marLeft w:val="0"/>
                  <w:marRight w:val="0"/>
                  <w:marTop w:val="0"/>
                  <w:marBottom w:val="0"/>
                  <w:divBdr>
                    <w:top w:val="none" w:sz="0" w:space="0" w:color="auto"/>
                    <w:left w:val="none" w:sz="0" w:space="0" w:color="auto"/>
                    <w:bottom w:val="none" w:sz="0" w:space="0" w:color="auto"/>
                    <w:right w:val="none" w:sz="0" w:space="0" w:color="auto"/>
                  </w:divBdr>
                </w:div>
                <w:div w:id="1157379451">
                  <w:marLeft w:val="0"/>
                  <w:marRight w:val="0"/>
                  <w:marTop w:val="0"/>
                  <w:marBottom w:val="0"/>
                  <w:divBdr>
                    <w:top w:val="none" w:sz="0" w:space="0" w:color="auto"/>
                    <w:left w:val="none" w:sz="0" w:space="0" w:color="auto"/>
                    <w:bottom w:val="none" w:sz="0" w:space="0" w:color="auto"/>
                    <w:right w:val="none" w:sz="0" w:space="0" w:color="auto"/>
                  </w:divBdr>
                </w:div>
                <w:div w:id="1157379454">
                  <w:marLeft w:val="0"/>
                  <w:marRight w:val="0"/>
                  <w:marTop w:val="0"/>
                  <w:marBottom w:val="0"/>
                  <w:divBdr>
                    <w:top w:val="none" w:sz="0" w:space="0" w:color="auto"/>
                    <w:left w:val="none" w:sz="0" w:space="0" w:color="auto"/>
                    <w:bottom w:val="none" w:sz="0" w:space="0" w:color="auto"/>
                    <w:right w:val="none" w:sz="0" w:space="0" w:color="auto"/>
                  </w:divBdr>
                </w:div>
                <w:div w:id="1157379457">
                  <w:marLeft w:val="0"/>
                  <w:marRight w:val="0"/>
                  <w:marTop w:val="0"/>
                  <w:marBottom w:val="0"/>
                  <w:divBdr>
                    <w:top w:val="none" w:sz="0" w:space="0" w:color="auto"/>
                    <w:left w:val="none" w:sz="0" w:space="0" w:color="auto"/>
                    <w:bottom w:val="none" w:sz="0" w:space="0" w:color="auto"/>
                    <w:right w:val="none" w:sz="0" w:space="0" w:color="auto"/>
                  </w:divBdr>
                </w:div>
                <w:div w:id="1157379458">
                  <w:marLeft w:val="0"/>
                  <w:marRight w:val="0"/>
                  <w:marTop w:val="0"/>
                  <w:marBottom w:val="0"/>
                  <w:divBdr>
                    <w:top w:val="none" w:sz="0" w:space="0" w:color="auto"/>
                    <w:left w:val="none" w:sz="0" w:space="0" w:color="auto"/>
                    <w:bottom w:val="none" w:sz="0" w:space="0" w:color="auto"/>
                    <w:right w:val="none" w:sz="0" w:space="0" w:color="auto"/>
                  </w:divBdr>
                </w:div>
                <w:div w:id="1157379484">
                  <w:marLeft w:val="0"/>
                  <w:marRight w:val="0"/>
                  <w:marTop w:val="0"/>
                  <w:marBottom w:val="0"/>
                  <w:divBdr>
                    <w:top w:val="none" w:sz="0" w:space="0" w:color="auto"/>
                    <w:left w:val="none" w:sz="0" w:space="0" w:color="auto"/>
                    <w:bottom w:val="none" w:sz="0" w:space="0" w:color="auto"/>
                    <w:right w:val="none" w:sz="0" w:space="0" w:color="auto"/>
                  </w:divBdr>
                </w:div>
                <w:div w:id="1157379486">
                  <w:marLeft w:val="0"/>
                  <w:marRight w:val="0"/>
                  <w:marTop w:val="0"/>
                  <w:marBottom w:val="0"/>
                  <w:divBdr>
                    <w:top w:val="none" w:sz="0" w:space="0" w:color="auto"/>
                    <w:left w:val="none" w:sz="0" w:space="0" w:color="auto"/>
                    <w:bottom w:val="none" w:sz="0" w:space="0" w:color="auto"/>
                    <w:right w:val="none" w:sz="0" w:space="0" w:color="auto"/>
                  </w:divBdr>
                </w:div>
                <w:div w:id="1157379497">
                  <w:marLeft w:val="0"/>
                  <w:marRight w:val="0"/>
                  <w:marTop w:val="0"/>
                  <w:marBottom w:val="0"/>
                  <w:divBdr>
                    <w:top w:val="none" w:sz="0" w:space="0" w:color="auto"/>
                    <w:left w:val="none" w:sz="0" w:space="0" w:color="auto"/>
                    <w:bottom w:val="none" w:sz="0" w:space="0" w:color="auto"/>
                    <w:right w:val="none" w:sz="0" w:space="0" w:color="auto"/>
                  </w:divBdr>
                </w:div>
                <w:div w:id="1157379503">
                  <w:marLeft w:val="0"/>
                  <w:marRight w:val="0"/>
                  <w:marTop w:val="0"/>
                  <w:marBottom w:val="0"/>
                  <w:divBdr>
                    <w:top w:val="none" w:sz="0" w:space="0" w:color="auto"/>
                    <w:left w:val="none" w:sz="0" w:space="0" w:color="auto"/>
                    <w:bottom w:val="none" w:sz="0" w:space="0" w:color="auto"/>
                    <w:right w:val="none" w:sz="0" w:space="0" w:color="auto"/>
                  </w:divBdr>
                </w:div>
                <w:div w:id="1157379504">
                  <w:marLeft w:val="0"/>
                  <w:marRight w:val="0"/>
                  <w:marTop w:val="0"/>
                  <w:marBottom w:val="0"/>
                  <w:divBdr>
                    <w:top w:val="none" w:sz="0" w:space="0" w:color="auto"/>
                    <w:left w:val="none" w:sz="0" w:space="0" w:color="auto"/>
                    <w:bottom w:val="none" w:sz="0" w:space="0" w:color="auto"/>
                    <w:right w:val="none" w:sz="0" w:space="0" w:color="auto"/>
                  </w:divBdr>
                </w:div>
                <w:div w:id="1157379511">
                  <w:marLeft w:val="0"/>
                  <w:marRight w:val="0"/>
                  <w:marTop w:val="0"/>
                  <w:marBottom w:val="0"/>
                  <w:divBdr>
                    <w:top w:val="none" w:sz="0" w:space="0" w:color="auto"/>
                    <w:left w:val="none" w:sz="0" w:space="0" w:color="auto"/>
                    <w:bottom w:val="none" w:sz="0" w:space="0" w:color="auto"/>
                    <w:right w:val="none" w:sz="0" w:space="0" w:color="auto"/>
                  </w:divBdr>
                </w:div>
                <w:div w:id="1157379523">
                  <w:marLeft w:val="0"/>
                  <w:marRight w:val="0"/>
                  <w:marTop w:val="0"/>
                  <w:marBottom w:val="0"/>
                  <w:divBdr>
                    <w:top w:val="none" w:sz="0" w:space="0" w:color="auto"/>
                    <w:left w:val="none" w:sz="0" w:space="0" w:color="auto"/>
                    <w:bottom w:val="none" w:sz="0" w:space="0" w:color="auto"/>
                    <w:right w:val="none" w:sz="0" w:space="0" w:color="auto"/>
                  </w:divBdr>
                </w:div>
                <w:div w:id="1157379528">
                  <w:marLeft w:val="0"/>
                  <w:marRight w:val="0"/>
                  <w:marTop w:val="0"/>
                  <w:marBottom w:val="0"/>
                  <w:divBdr>
                    <w:top w:val="none" w:sz="0" w:space="0" w:color="auto"/>
                    <w:left w:val="none" w:sz="0" w:space="0" w:color="auto"/>
                    <w:bottom w:val="none" w:sz="0" w:space="0" w:color="auto"/>
                    <w:right w:val="none" w:sz="0" w:space="0" w:color="auto"/>
                  </w:divBdr>
                </w:div>
                <w:div w:id="1157379529">
                  <w:marLeft w:val="0"/>
                  <w:marRight w:val="0"/>
                  <w:marTop w:val="0"/>
                  <w:marBottom w:val="0"/>
                  <w:divBdr>
                    <w:top w:val="none" w:sz="0" w:space="0" w:color="auto"/>
                    <w:left w:val="none" w:sz="0" w:space="0" w:color="auto"/>
                    <w:bottom w:val="none" w:sz="0" w:space="0" w:color="auto"/>
                    <w:right w:val="none" w:sz="0" w:space="0" w:color="auto"/>
                  </w:divBdr>
                </w:div>
                <w:div w:id="1157379542">
                  <w:marLeft w:val="0"/>
                  <w:marRight w:val="0"/>
                  <w:marTop w:val="0"/>
                  <w:marBottom w:val="0"/>
                  <w:divBdr>
                    <w:top w:val="none" w:sz="0" w:space="0" w:color="auto"/>
                    <w:left w:val="none" w:sz="0" w:space="0" w:color="auto"/>
                    <w:bottom w:val="none" w:sz="0" w:space="0" w:color="auto"/>
                    <w:right w:val="none" w:sz="0" w:space="0" w:color="auto"/>
                  </w:divBdr>
                </w:div>
                <w:div w:id="1157379543">
                  <w:marLeft w:val="0"/>
                  <w:marRight w:val="0"/>
                  <w:marTop w:val="0"/>
                  <w:marBottom w:val="0"/>
                  <w:divBdr>
                    <w:top w:val="none" w:sz="0" w:space="0" w:color="auto"/>
                    <w:left w:val="none" w:sz="0" w:space="0" w:color="auto"/>
                    <w:bottom w:val="none" w:sz="0" w:space="0" w:color="auto"/>
                    <w:right w:val="none" w:sz="0" w:space="0" w:color="auto"/>
                  </w:divBdr>
                </w:div>
                <w:div w:id="1157379554">
                  <w:marLeft w:val="0"/>
                  <w:marRight w:val="0"/>
                  <w:marTop w:val="0"/>
                  <w:marBottom w:val="0"/>
                  <w:divBdr>
                    <w:top w:val="none" w:sz="0" w:space="0" w:color="auto"/>
                    <w:left w:val="none" w:sz="0" w:space="0" w:color="auto"/>
                    <w:bottom w:val="none" w:sz="0" w:space="0" w:color="auto"/>
                    <w:right w:val="none" w:sz="0" w:space="0" w:color="auto"/>
                  </w:divBdr>
                </w:div>
                <w:div w:id="1157379559">
                  <w:marLeft w:val="0"/>
                  <w:marRight w:val="0"/>
                  <w:marTop w:val="0"/>
                  <w:marBottom w:val="0"/>
                  <w:divBdr>
                    <w:top w:val="none" w:sz="0" w:space="0" w:color="auto"/>
                    <w:left w:val="none" w:sz="0" w:space="0" w:color="auto"/>
                    <w:bottom w:val="none" w:sz="0" w:space="0" w:color="auto"/>
                    <w:right w:val="none" w:sz="0" w:space="0" w:color="auto"/>
                  </w:divBdr>
                </w:div>
                <w:div w:id="1157379565">
                  <w:marLeft w:val="0"/>
                  <w:marRight w:val="0"/>
                  <w:marTop w:val="0"/>
                  <w:marBottom w:val="0"/>
                  <w:divBdr>
                    <w:top w:val="none" w:sz="0" w:space="0" w:color="auto"/>
                    <w:left w:val="none" w:sz="0" w:space="0" w:color="auto"/>
                    <w:bottom w:val="none" w:sz="0" w:space="0" w:color="auto"/>
                    <w:right w:val="none" w:sz="0" w:space="0" w:color="auto"/>
                  </w:divBdr>
                </w:div>
                <w:div w:id="1157379570">
                  <w:marLeft w:val="0"/>
                  <w:marRight w:val="0"/>
                  <w:marTop w:val="0"/>
                  <w:marBottom w:val="0"/>
                  <w:divBdr>
                    <w:top w:val="none" w:sz="0" w:space="0" w:color="auto"/>
                    <w:left w:val="none" w:sz="0" w:space="0" w:color="auto"/>
                    <w:bottom w:val="none" w:sz="0" w:space="0" w:color="auto"/>
                    <w:right w:val="none" w:sz="0" w:space="0" w:color="auto"/>
                  </w:divBdr>
                </w:div>
                <w:div w:id="1157379585">
                  <w:marLeft w:val="0"/>
                  <w:marRight w:val="0"/>
                  <w:marTop w:val="0"/>
                  <w:marBottom w:val="0"/>
                  <w:divBdr>
                    <w:top w:val="none" w:sz="0" w:space="0" w:color="auto"/>
                    <w:left w:val="none" w:sz="0" w:space="0" w:color="auto"/>
                    <w:bottom w:val="none" w:sz="0" w:space="0" w:color="auto"/>
                    <w:right w:val="none" w:sz="0" w:space="0" w:color="auto"/>
                  </w:divBdr>
                </w:div>
                <w:div w:id="1157379588">
                  <w:marLeft w:val="0"/>
                  <w:marRight w:val="0"/>
                  <w:marTop w:val="0"/>
                  <w:marBottom w:val="0"/>
                  <w:divBdr>
                    <w:top w:val="none" w:sz="0" w:space="0" w:color="auto"/>
                    <w:left w:val="none" w:sz="0" w:space="0" w:color="auto"/>
                    <w:bottom w:val="none" w:sz="0" w:space="0" w:color="auto"/>
                    <w:right w:val="none" w:sz="0" w:space="0" w:color="auto"/>
                  </w:divBdr>
                </w:div>
                <w:div w:id="1157379589">
                  <w:marLeft w:val="0"/>
                  <w:marRight w:val="0"/>
                  <w:marTop w:val="0"/>
                  <w:marBottom w:val="0"/>
                  <w:divBdr>
                    <w:top w:val="none" w:sz="0" w:space="0" w:color="auto"/>
                    <w:left w:val="none" w:sz="0" w:space="0" w:color="auto"/>
                    <w:bottom w:val="none" w:sz="0" w:space="0" w:color="auto"/>
                    <w:right w:val="none" w:sz="0" w:space="0" w:color="auto"/>
                  </w:divBdr>
                </w:div>
                <w:div w:id="1157379590">
                  <w:marLeft w:val="0"/>
                  <w:marRight w:val="0"/>
                  <w:marTop w:val="0"/>
                  <w:marBottom w:val="0"/>
                  <w:divBdr>
                    <w:top w:val="none" w:sz="0" w:space="0" w:color="auto"/>
                    <w:left w:val="none" w:sz="0" w:space="0" w:color="auto"/>
                    <w:bottom w:val="none" w:sz="0" w:space="0" w:color="auto"/>
                    <w:right w:val="none" w:sz="0" w:space="0" w:color="auto"/>
                  </w:divBdr>
                </w:div>
                <w:div w:id="1157379591">
                  <w:marLeft w:val="0"/>
                  <w:marRight w:val="0"/>
                  <w:marTop w:val="0"/>
                  <w:marBottom w:val="0"/>
                  <w:divBdr>
                    <w:top w:val="none" w:sz="0" w:space="0" w:color="auto"/>
                    <w:left w:val="none" w:sz="0" w:space="0" w:color="auto"/>
                    <w:bottom w:val="none" w:sz="0" w:space="0" w:color="auto"/>
                    <w:right w:val="none" w:sz="0" w:space="0" w:color="auto"/>
                  </w:divBdr>
                </w:div>
                <w:div w:id="1157379597">
                  <w:marLeft w:val="0"/>
                  <w:marRight w:val="0"/>
                  <w:marTop w:val="0"/>
                  <w:marBottom w:val="0"/>
                  <w:divBdr>
                    <w:top w:val="none" w:sz="0" w:space="0" w:color="auto"/>
                    <w:left w:val="none" w:sz="0" w:space="0" w:color="auto"/>
                    <w:bottom w:val="none" w:sz="0" w:space="0" w:color="auto"/>
                    <w:right w:val="none" w:sz="0" w:space="0" w:color="auto"/>
                  </w:divBdr>
                </w:div>
                <w:div w:id="1157379603">
                  <w:marLeft w:val="0"/>
                  <w:marRight w:val="0"/>
                  <w:marTop w:val="0"/>
                  <w:marBottom w:val="0"/>
                  <w:divBdr>
                    <w:top w:val="none" w:sz="0" w:space="0" w:color="auto"/>
                    <w:left w:val="none" w:sz="0" w:space="0" w:color="auto"/>
                    <w:bottom w:val="none" w:sz="0" w:space="0" w:color="auto"/>
                    <w:right w:val="none" w:sz="0" w:space="0" w:color="auto"/>
                  </w:divBdr>
                </w:div>
                <w:div w:id="1157379607">
                  <w:marLeft w:val="0"/>
                  <w:marRight w:val="0"/>
                  <w:marTop w:val="0"/>
                  <w:marBottom w:val="0"/>
                  <w:divBdr>
                    <w:top w:val="none" w:sz="0" w:space="0" w:color="auto"/>
                    <w:left w:val="none" w:sz="0" w:space="0" w:color="auto"/>
                    <w:bottom w:val="none" w:sz="0" w:space="0" w:color="auto"/>
                    <w:right w:val="none" w:sz="0" w:space="0" w:color="auto"/>
                  </w:divBdr>
                </w:div>
                <w:div w:id="1157379608">
                  <w:marLeft w:val="0"/>
                  <w:marRight w:val="0"/>
                  <w:marTop w:val="0"/>
                  <w:marBottom w:val="0"/>
                  <w:divBdr>
                    <w:top w:val="none" w:sz="0" w:space="0" w:color="auto"/>
                    <w:left w:val="none" w:sz="0" w:space="0" w:color="auto"/>
                    <w:bottom w:val="none" w:sz="0" w:space="0" w:color="auto"/>
                    <w:right w:val="none" w:sz="0" w:space="0" w:color="auto"/>
                  </w:divBdr>
                </w:div>
                <w:div w:id="1157379611">
                  <w:marLeft w:val="0"/>
                  <w:marRight w:val="0"/>
                  <w:marTop w:val="0"/>
                  <w:marBottom w:val="0"/>
                  <w:divBdr>
                    <w:top w:val="none" w:sz="0" w:space="0" w:color="auto"/>
                    <w:left w:val="none" w:sz="0" w:space="0" w:color="auto"/>
                    <w:bottom w:val="none" w:sz="0" w:space="0" w:color="auto"/>
                    <w:right w:val="none" w:sz="0" w:space="0" w:color="auto"/>
                  </w:divBdr>
                </w:div>
                <w:div w:id="1157379621">
                  <w:marLeft w:val="0"/>
                  <w:marRight w:val="0"/>
                  <w:marTop w:val="0"/>
                  <w:marBottom w:val="0"/>
                  <w:divBdr>
                    <w:top w:val="none" w:sz="0" w:space="0" w:color="auto"/>
                    <w:left w:val="none" w:sz="0" w:space="0" w:color="auto"/>
                    <w:bottom w:val="none" w:sz="0" w:space="0" w:color="auto"/>
                    <w:right w:val="none" w:sz="0" w:space="0" w:color="auto"/>
                  </w:divBdr>
                </w:div>
                <w:div w:id="1157379622">
                  <w:marLeft w:val="0"/>
                  <w:marRight w:val="0"/>
                  <w:marTop w:val="0"/>
                  <w:marBottom w:val="0"/>
                  <w:divBdr>
                    <w:top w:val="none" w:sz="0" w:space="0" w:color="auto"/>
                    <w:left w:val="none" w:sz="0" w:space="0" w:color="auto"/>
                    <w:bottom w:val="none" w:sz="0" w:space="0" w:color="auto"/>
                    <w:right w:val="none" w:sz="0" w:space="0" w:color="auto"/>
                  </w:divBdr>
                </w:div>
                <w:div w:id="1157379623">
                  <w:marLeft w:val="0"/>
                  <w:marRight w:val="0"/>
                  <w:marTop w:val="0"/>
                  <w:marBottom w:val="0"/>
                  <w:divBdr>
                    <w:top w:val="none" w:sz="0" w:space="0" w:color="auto"/>
                    <w:left w:val="none" w:sz="0" w:space="0" w:color="auto"/>
                    <w:bottom w:val="none" w:sz="0" w:space="0" w:color="auto"/>
                    <w:right w:val="none" w:sz="0" w:space="0" w:color="auto"/>
                  </w:divBdr>
                </w:div>
                <w:div w:id="1157379627">
                  <w:marLeft w:val="0"/>
                  <w:marRight w:val="0"/>
                  <w:marTop w:val="0"/>
                  <w:marBottom w:val="0"/>
                  <w:divBdr>
                    <w:top w:val="none" w:sz="0" w:space="0" w:color="auto"/>
                    <w:left w:val="none" w:sz="0" w:space="0" w:color="auto"/>
                    <w:bottom w:val="none" w:sz="0" w:space="0" w:color="auto"/>
                    <w:right w:val="none" w:sz="0" w:space="0" w:color="auto"/>
                  </w:divBdr>
                </w:div>
                <w:div w:id="1157379628">
                  <w:marLeft w:val="0"/>
                  <w:marRight w:val="0"/>
                  <w:marTop w:val="0"/>
                  <w:marBottom w:val="0"/>
                  <w:divBdr>
                    <w:top w:val="none" w:sz="0" w:space="0" w:color="auto"/>
                    <w:left w:val="none" w:sz="0" w:space="0" w:color="auto"/>
                    <w:bottom w:val="none" w:sz="0" w:space="0" w:color="auto"/>
                    <w:right w:val="none" w:sz="0" w:space="0" w:color="auto"/>
                  </w:divBdr>
                </w:div>
                <w:div w:id="1157379630">
                  <w:marLeft w:val="0"/>
                  <w:marRight w:val="0"/>
                  <w:marTop w:val="0"/>
                  <w:marBottom w:val="0"/>
                  <w:divBdr>
                    <w:top w:val="none" w:sz="0" w:space="0" w:color="auto"/>
                    <w:left w:val="none" w:sz="0" w:space="0" w:color="auto"/>
                    <w:bottom w:val="none" w:sz="0" w:space="0" w:color="auto"/>
                    <w:right w:val="none" w:sz="0" w:space="0" w:color="auto"/>
                  </w:divBdr>
                </w:div>
                <w:div w:id="1157379632">
                  <w:marLeft w:val="0"/>
                  <w:marRight w:val="0"/>
                  <w:marTop w:val="0"/>
                  <w:marBottom w:val="0"/>
                  <w:divBdr>
                    <w:top w:val="none" w:sz="0" w:space="0" w:color="auto"/>
                    <w:left w:val="none" w:sz="0" w:space="0" w:color="auto"/>
                    <w:bottom w:val="none" w:sz="0" w:space="0" w:color="auto"/>
                    <w:right w:val="none" w:sz="0" w:space="0" w:color="auto"/>
                  </w:divBdr>
                </w:div>
                <w:div w:id="1157379640">
                  <w:marLeft w:val="0"/>
                  <w:marRight w:val="0"/>
                  <w:marTop w:val="0"/>
                  <w:marBottom w:val="0"/>
                  <w:divBdr>
                    <w:top w:val="none" w:sz="0" w:space="0" w:color="auto"/>
                    <w:left w:val="none" w:sz="0" w:space="0" w:color="auto"/>
                    <w:bottom w:val="none" w:sz="0" w:space="0" w:color="auto"/>
                    <w:right w:val="none" w:sz="0" w:space="0" w:color="auto"/>
                  </w:divBdr>
                </w:div>
                <w:div w:id="1157379641">
                  <w:marLeft w:val="0"/>
                  <w:marRight w:val="0"/>
                  <w:marTop w:val="0"/>
                  <w:marBottom w:val="0"/>
                  <w:divBdr>
                    <w:top w:val="none" w:sz="0" w:space="0" w:color="auto"/>
                    <w:left w:val="none" w:sz="0" w:space="0" w:color="auto"/>
                    <w:bottom w:val="none" w:sz="0" w:space="0" w:color="auto"/>
                    <w:right w:val="none" w:sz="0" w:space="0" w:color="auto"/>
                  </w:divBdr>
                </w:div>
                <w:div w:id="1157379646">
                  <w:marLeft w:val="0"/>
                  <w:marRight w:val="0"/>
                  <w:marTop w:val="0"/>
                  <w:marBottom w:val="0"/>
                  <w:divBdr>
                    <w:top w:val="none" w:sz="0" w:space="0" w:color="auto"/>
                    <w:left w:val="none" w:sz="0" w:space="0" w:color="auto"/>
                    <w:bottom w:val="none" w:sz="0" w:space="0" w:color="auto"/>
                    <w:right w:val="none" w:sz="0" w:space="0" w:color="auto"/>
                  </w:divBdr>
                </w:div>
                <w:div w:id="1157379648">
                  <w:marLeft w:val="0"/>
                  <w:marRight w:val="0"/>
                  <w:marTop w:val="0"/>
                  <w:marBottom w:val="0"/>
                  <w:divBdr>
                    <w:top w:val="none" w:sz="0" w:space="0" w:color="auto"/>
                    <w:left w:val="none" w:sz="0" w:space="0" w:color="auto"/>
                    <w:bottom w:val="none" w:sz="0" w:space="0" w:color="auto"/>
                    <w:right w:val="none" w:sz="0" w:space="0" w:color="auto"/>
                  </w:divBdr>
                </w:div>
                <w:div w:id="1157379652">
                  <w:marLeft w:val="0"/>
                  <w:marRight w:val="0"/>
                  <w:marTop w:val="0"/>
                  <w:marBottom w:val="0"/>
                  <w:divBdr>
                    <w:top w:val="none" w:sz="0" w:space="0" w:color="auto"/>
                    <w:left w:val="none" w:sz="0" w:space="0" w:color="auto"/>
                    <w:bottom w:val="none" w:sz="0" w:space="0" w:color="auto"/>
                    <w:right w:val="none" w:sz="0" w:space="0" w:color="auto"/>
                  </w:divBdr>
                </w:div>
                <w:div w:id="1157379656">
                  <w:marLeft w:val="0"/>
                  <w:marRight w:val="0"/>
                  <w:marTop w:val="0"/>
                  <w:marBottom w:val="0"/>
                  <w:divBdr>
                    <w:top w:val="none" w:sz="0" w:space="0" w:color="auto"/>
                    <w:left w:val="none" w:sz="0" w:space="0" w:color="auto"/>
                    <w:bottom w:val="none" w:sz="0" w:space="0" w:color="auto"/>
                    <w:right w:val="none" w:sz="0" w:space="0" w:color="auto"/>
                  </w:divBdr>
                </w:div>
                <w:div w:id="1157379667">
                  <w:marLeft w:val="0"/>
                  <w:marRight w:val="0"/>
                  <w:marTop w:val="0"/>
                  <w:marBottom w:val="0"/>
                  <w:divBdr>
                    <w:top w:val="none" w:sz="0" w:space="0" w:color="auto"/>
                    <w:left w:val="none" w:sz="0" w:space="0" w:color="auto"/>
                    <w:bottom w:val="none" w:sz="0" w:space="0" w:color="auto"/>
                    <w:right w:val="none" w:sz="0" w:space="0" w:color="auto"/>
                  </w:divBdr>
                </w:div>
                <w:div w:id="1157379677">
                  <w:marLeft w:val="0"/>
                  <w:marRight w:val="0"/>
                  <w:marTop w:val="0"/>
                  <w:marBottom w:val="0"/>
                  <w:divBdr>
                    <w:top w:val="none" w:sz="0" w:space="0" w:color="auto"/>
                    <w:left w:val="none" w:sz="0" w:space="0" w:color="auto"/>
                    <w:bottom w:val="none" w:sz="0" w:space="0" w:color="auto"/>
                    <w:right w:val="none" w:sz="0" w:space="0" w:color="auto"/>
                  </w:divBdr>
                </w:div>
                <w:div w:id="1157379700">
                  <w:marLeft w:val="0"/>
                  <w:marRight w:val="0"/>
                  <w:marTop w:val="0"/>
                  <w:marBottom w:val="0"/>
                  <w:divBdr>
                    <w:top w:val="none" w:sz="0" w:space="0" w:color="auto"/>
                    <w:left w:val="none" w:sz="0" w:space="0" w:color="auto"/>
                    <w:bottom w:val="none" w:sz="0" w:space="0" w:color="auto"/>
                    <w:right w:val="none" w:sz="0" w:space="0" w:color="auto"/>
                  </w:divBdr>
                </w:div>
                <w:div w:id="1157379702">
                  <w:marLeft w:val="0"/>
                  <w:marRight w:val="0"/>
                  <w:marTop w:val="0"/>
                  <w:marBottom w:val="0"/>
                  <w:divBdr>
                    <w:top w:val="none" w:sz="0" w:space="0" w:color="auto"/>
                    <w:left w:val="none" w:sz="0" w:space="0" w:color="auto"/>
                    <w:bottom w:val="none" w:sz="0" w:space="0" w:color="auto"/>
                    <w:right w:val="none" w:sz="0" w:space="0" w:color="auto"/>
                  </w:divBdr>
                </w:div>
                <w:div w:id="1157379706">
                  <w:marLeft w:val="0"/>
                  <w:marRight w:val="0"/>
                  <w:marTop w:val="0"/>
                  <w:marBottom w:val="0"/>
                  <w:divBdr>
                    <w:top w:val="none" w:sz="0" w:space="0" w:color="auto"/>
                    <w:left w:val="none" w:sz="0" w:space="0" w:color="auto"/>
                    <w:bottom w:val="none" w:sz="0" w:space="0" w:color="auto"/>
                    <w:right w:val="none" w:sz="0" w:space="0" w:color="auto"/>
                  </w:divBdr>
                </w:div>
                <w:div w:id="1157379713">
                  <w:marLeft w:val="0"/>
                  <w:marRight w:val="0"/>
                  <w:marTop w:val="0"/>
                  <w:marBottom w:val="0"/>
                  <w:divBdr>
                    <w:top w:val="none" w:sz="0" w:space="0" w:color="auto"/>
                    <w:left w:val="none" w:sz="0" w:space="0" w:color="auto"/>
                    <w:bottom w:val="none" w:sz="0" w:space="0" w:color="auto"/>
                    <w:right w:val="none" w:sz="0" w:space="0" w:color="auto"/>
                  </w:divBdr>
                </w:div>
                <w:div w:id="1157379716">
                  <w:marLeft w:val="0"/>
                  <w:marRight w:val="0"/>
                  <w:marTop w:val="0"/>
                  <w:marBottom w:val="0"/>
                  <w:divBdr>
                    <w:top w:val="none" w:sz="0" w:space="0" w:color="auto"/>
                    <w:left w:val="none" w:sz="0" w:space="0" w:color="auto"/>
                    <w:bottom w:val="none" w:sz="0" w:space="0" w:color="auto"/>
                    <w:right w:val="none" w:sz="0" w:space="0" w:color="auto"/>
                  </w:divBdr>
                </w:div>
                <w:div w:id="1157379742">
                  <w:marLeft w:val="0"/>
                  <w:marRight w:val="0"/>
                  <w:marTop w:val="0"/>
                  <w:marBottom w:val="0"/>
                  <w:divBdr>
                    <w:top w:val="none" w:sz="0" w:space="0" w:color="auto"/>
                    <w:left w:val="none" w:sz="0" w:space="0" w:color="auto"/>
                    <w:bottom w:val="none" w:sz="0" w:space="0" w:color="auto"/>
                    <w:right w:val="none" w:sz="0" w:space="0" w:color="auto"/>
                  </w:divBdr>
                </w:div>
                <w:div w:id="1157379747">
                  <w:marLeft w:val="0"/>
                  <w:marRight w:val="0"/>
                  <w:marTop w:val="0"/>
                  <w:marBottom w:val="0"/>
                  <w:divBdr>
                    <w:top w:val="none" w:sz="0" w:space="0" w:color="auto"/>
                    <w:left w:val="none" w:sz="0" w:space="0" w:color="auto"/>
                    <w:bottom w:val="none" w:sz="0" w:space="0" w:color="auto"/>
                    <w:right w:val="none" w:sz="0" w:space="0" w:color="auto"/>
                  </w:divBdr>
                </w:div>
                <w:div w:id="1157379749">
                  <w:marLeft w:val="0"/>
                  <w:marRight w:val="0"/>
                  <w:marTop w:val="0"/>
                  <w:marBottom w:val="0"/>
                  <w:divBdr>
                    <w:top w:val="none" w:sz="0" w:space="0" w:color="auto"/>
                    <w:left w:val="none" w:sz="0" w:space="0" w:color="auto"/>
                    <w:bottom w:val="none" w:sz="0" w:space="0" w:color="auto"/>
                    <w:right w:val="none" w:sz="0" w:space="0" w:color="auto"/>
                  </w:divBdr>
                </w:div>
                <w:div w:id="1157379754">
                  <w:marLeft w:val="0"/>
                  <w:marRight w:val="0"/>
                  <w:marTop w:val="0"/>
                  <w:marBottom w:val="0"/>
                  <w:divBdr>
                    <w:top w:val="none" w:sz="0" w:space="0" w:color="auto"/>
                    <w:left w:val="none" w:sz="0" w:space="0" w:color="auto"/>
                    <w:bottom w:val="none" w:sz="0" w:space="0" w:color="auto"/>
                    <w:right w:val="none" w:sz="0" w:space="0" w:color="auto"/>
                  </w:divBdr>
                </w:div>
                <w:div w:id="1157379760">
                  <w:marLeft w:val="0"/>
                  <w:marRight w:val="0"/>
                  <w:marTop w:val="0"/>
                  <w:marBottom w:val="0"/>
                  <w:divBdr>
                    <w:top w:val="none" w:sz="0" w:space="0" w:color="auto"/>
                    <w:left w:val="none" w:sz="0" w:space="0" w:color="auto"/>
                    <w:bottom w:val="none" w:sz="0" w:space="0" w:color="auto"/>
                    <w:right w:val="none" w:sz="0" w:space="0" w:color="auto"/>
                  </w:divBdr>
                </w:div>
                <w:div w:id="1157379762">
                  <w:marLeft w:val="0"/>
                  <w:marRight w:val="0"/>
                  <w:marTop w:val="0"/>
                  <w:marBottom w:val="0"/>
                  <w:divBdr>
                    <w:top w:val="none" w:sz="0" w:space="0" w:color="auto"/>
                    <w:left w:val="none" w:sz="0" w:space="0" w:color="auto"/>
                    <w:bottom w:val="none" w:sz="0" w:space="0" w:color="auto"/>
                    <w:right w:val="none" w:sz="0" w:space="0" w:color="auto"/>
                  </w:divBdr>
                </w:div>
                <w:div w:id="1157379769">
                  <w:marLeft w:val="0"/>
                  <w:marRight w:val="0"/>
                  <w:marTop w:val="0"/>
                  <w:marBottom w:val="0"/>
                  <w:divBdr>
                    <w:top w:val="none" w:sz="0" w:space="0" w:color="auto"/>
                    <w:left w:val="none" w:sz="0" w:space="0" w:color="auto"/>
                    <w:bottom w:val="none" w:sz="0" w:space="0" w:color="auto"/>
                    <w:right w:val="none" w:sz="0" w:space="0" w:color="auto"/>
                  </w:divBdr>
                </w:div>
                <w:div w:id="1157379782">
                  <w:marLeft w:val="0"/>
                  <w:marRight w:val="0"/>
                  <w:marTop w:val="0"/>
                  <w:marBottom w:val="0"/>
                  <w:divBdr>
                    <w:top w:val="none" w:sz="0" w:space="0" w:color="auto"/>
                    <w:left w:val="none" w:sz="0" w:space="0" w:color="auto"/>
                    <w:bottom w:val="none" w:sz="0" w:space="0" w:color="auto"/>
                    <w:right w:val="none" w:sz="0" w:space="0" w:color="auto"/>
                  </w:divBdr>
                </w:div>
                <w:div w:id="1157379786">
                  <w:marLeft w:val="0"/>
                  <w:marRight w:val="0"/>
                  <w:marTop w:val="0"/>
                  <w:marBottom w:val="0"/>
                  <w:divBdr>
                    <w:top w:val="none" w:sz="0" w:space="0" w:color="auto"/>
                    <w:left w:val="none" w:sz="0" w:space="0" w:color="auto"/>
                    <w:bottom w:val="none" w:sz="0" w:space="0" w:color="auto"/>
                    <w:right w:val="none" w:sz="0" w:space="0" w:color="auto"/>
                  </w:divBdr>
                </w:div>
                <w:div w:id="1157379791">
                  <w:marLeft w:val="0"/>
                  <w:marRight w:val="0"/>
                  <w:marTop w:val="0"/>
                  <w:marBottom w:val="0"/>
                  <w:divBdr>
                    <w:top w:val="none" w:sz="0" w:space="0" w:color="auto"/>
                    <w:left w:val="none" w:sz="0" w:space="0" w:color="auto"/>
                    <w:bottom w:val="none" w:sz="0" w:space="0" w:color="auto"/>
                    <w:right w:val="none" w:sz="0" w:space="0" w:color="auto"/>
                  </w:divBdr>
                </w:div>
                <w:div w:id="1157379792">
                  <w:marLeft w:val="0"/>
                  <w:marRight w:val="0"/>
                  <w:marTop w:val="0"/>
                  <w:marBottom w:val="0"/>
                  <w:divBdr>
                    <w:top w:val="none" w:sz="0" w:space="0" w:color="auto"/>
                    <w:left w:val="none" w:sz="0" w:space="0" w:color="auto"/>
                    <w:bottom w:val="none" w:sz="0" w:space="0" w:color="auto"/>
                    <w:right w:val="none" w:sz="0" w:space="0" w:color="auto"/>
                  </w:divBdr>
                </w:div>
                <w:div w:id="1157379796">
                  <w:marLeft w:val="0"/>
                  <w:marRight w:val="0"/>
                  <w:marTop w:val="0"/>
                  <w:marBottom w:val="0"/>
                  <w:divBdr>
                    <w:top w:val="none" w:sz="0" w:space="0" w:color="auto"/>
                    <w:left w:val="none" w:sz="0" w:space="0" w:color="auto"/>
                    <w:bottom w:val="none" w:sz="0" w:space="0" w:color="auto"/>
                    <w:right w:val="none" w:sz="0" w:space="0" w:color="auto"/>
                  </w:divBdr>
                </w:div>
                <w:div w:id="1157379797">
                  <w:marLeft w:val="0"/>
                  <w:marRight w:val="0"/>
                  <w:marTop w:val="0"/>
                  <w:marBottom w:val="0"/>
                  <w:divBdr>
                    <w:top w:val="none" w:sz="0" w:space="0" w:color="auto"/>
                    <w:left w:val="none" w:sz="0" w:space="0" w:color="auto"/>
                    <w:bottom w:val="none" w:sz="0" w:space="0" w:color="auto"/>
                    <w:right w:val="none" w:sz="0" w:space="0" w:color="auto"/>
                  </w:divBdr>
                </w:div>
                <w:div w:id="1157379802">
                  <w:marLeft w:val="0"/>
                  <w:marRight w:val="0"/>
                  <w:marTop w:val="0"/>
                  <w:marBottom w:val="0"/>
                  <w:divBdr>
                    <w:top w:val="none" w:sz="0" w:space="0" w:color="auto"/>
                    <w:left w:val="none" w:sz="0" w:space="0" w:color="auto"/>
                    <w:bottom w:val="none" w:sz="0" w:space="0" w:color="auto"/>
                    <w:right w:val="none" w:sz="0" w:space="0" w:color="auto"/>
                  </w:divBdr>
                </w:div>
                <w:div w:id="1157379803">
                  <w:marLeft w:val="0"/>
                  <w:marRight w:val="0"/>
                  <w:marTop w:val="0"/>
                  <w:marBottom w:val="0"/>
                  <w:divBdr>
                    <w:top w:val="none" w:sz="0" w:space="0" w:color="auto"/>
                    <w:left w:val="none" w:sz="0" w:space="0" w:color="auto"/>
                    <w:bottom w:val="none" w:sz="0" w:space="0" w:color="auto"/>
                    <w:right w:val="none" w:sz="0" w:space="0" w:color="auto"/>
                  </w:divBdr>
                </w:div>
                <w:div w:id="1157379828">
                  <w:marLeft w:val="0"/>
                  <w:marRight w:val="0"/>
                  <w:marTop w:val="0"/>
                  <w:marBottom w:val="0"/>
                  <w:divBdr>
                    <w:top w:val="none" w:sz="0" w:space="0" w:color="auto"/>
                    <w:left w:val="none" w:sz="0" w:space="0" w:color="auto"/>
                    <w:bottom w:val="none" w:sz="0" w:space="0" w:color="auto"/>
                    <w:right w:val="none" w:sz="0" w:space="0" w:color="auto"/>
                  </w:divBdr>
                </w:div>
                <w:div w:id="1157379843">
                  <w:marLeft w:val="0"/>
                  <w:marRight w:val="0"/>
                  <w:marTop w:val="0"/>
                  <w:marBottom w:val="0"/>
                  <w:divBdr>
                    <w:top w:val="none" w:sz="0" w:space="0" w:color="auto"/>
                    <w:left w:val="none" w:sz="0" w:space="0" w:color="auto"/>
                    <w:bottom w:val="none" w:sz="0" w:space="0" w:color="auto"/>
                    <w:right w:val="none" w:sz="0" w:space="0" w:color="auto"/>
                  </w:divBdr>
                </w:div>
                <w:div w:id="1157379850">
                  <w:marLeft w:val="0"/>
                  <w:marRight w:val="0"/>
                  <w:marTop w:val="0"/>
                  <w:marBottom w:val="0"/>
                  <w:divBdr>
                    <w:top w:val="none" w:sz="0" w:space="0" w:color="auto"/>
                    <w:left w:val="none" w:sz="0" w:space="0" w:color="auto"/>
                    <w:bottom w:val="none" w:sz="0" w:space="0" w:color="auto"/>
                    <w:right w:val="none" w:sz="0" w:space="0" w:color="auto"/>
                  </w:divBdr>
                </w:div>
                <w:div w:id="1157379851">
                  <w:marLeft w:val="0"/>
                  <w:marRight w:val="0"/>
                  <w:marTop w:val="0"/>
                  <w:marBottom w:val="0"/>
                  <w:divBdr>
                    <w:top w:val="none" w:sz="0" w:space="0" w:color="auto"/>
                    <w:left w:val="none" w:sz="0" w:space="0" w:color="auto"/>
                    <w:bottom w:val="none" w:sz="0" w:space="0" w:color="auto"/>
                    <w:right w:val="none" w:sz="0" w:space="0" w:color="auto"/>
                  </w:divBdr>
                </w:div>
                <w:div w:id="1157379852">
                  <w:marLeft w:val="0"/>
                  <w:marRight w:val="0"/>
                  <w:marTop w:val="0"/>
                  <w:marBottom w:val="0"/>
                  <w:divBdr>
                    <w:top w:val="none" w:sz="0" w:space="0" w:color="auto"/>
                    <w:left w:val="none" w:sz="0" w:space="0" w:color="auto"/>
                    <w:bottom w:val="none" w:sz="0" w:space="0" w:color="auto"/>
                    <w:right w:val="none" w:sz="0" w:space="0" w:color="auto"/>
                  </w:divBdr>
                </w:div>
                <w:div w:id="1157379859">
                  <w:marLeft w:val="0"/>
                  <w:marRight w:val="0"/>
                  <w:marTop w:val="0"/>
                  <w:marBottom w:val="0"/>
                  <w:divBdr>
                    <w:top w:val="none" w:sz="0" w:space="0" w:color="auto"/>
                    <w:left w:val="none" w:sz="0" w:space="0" w:color="auto"/>
                    <w:bottom w:val="none" w:sz="0" w:space="0" w:color="auto"/>
                    <w:right w:val="none" w:sz="0" w:space="0" w:color="auto"/>
                  </w:divBdr>
                </w:div>
                <w:div w:id="1157379873">
                  <w:marLeft w:val="0"/>
                  <w:marRight w:val="0"/>
                  <w:marTop w:val="0"/>
                  <w:marBottom w:val="0"/>
                  <w:divBdr>
                    <w:top w:val="none" w:sz="0" w:space="0" w:color="auto"/>
                    <w:left w:val="none" w:sz="0" w:space="0" w:color="auto"/>
                    <w:bottom w:val="none" w:sz="0" w:space="0" w:color="auto"/>
                    <w:right w:val="none" w:sz="0" w:space="0" w:color="auto"/>
                  </w:divBdr>
                </w:div>
                <w:div w:id="1157379875">
                  <w:marLeft w:val="0"/>
                  <w:marRight w:val="0"/>
                  <w:marTop w:val="0"/>
                  <w:marBottom w:val="0"/>
                  <w:divBdr>
                    <w:top w:val="none" w:sz="0" w:space="0" w:color="auto"/>
                    <w:left w:val="none" w:sz="0" w:space="0" w:color="auto"/>
                    <w:bottom w:val="none" w:sz="0" w:space="0" w:color="auto"/>
                    <w:right w:val="none" w:sz="0" w:space="0" w:color="auto"/>
                  </w:divBdr>
                </w:div>
                <w:div w:id="1157379877">
                  <w:marLeft w:val="0"/>
                  <w:marRight w:val="0"/>
                  <w:marTop w:val="0"/>
                  <w:marBottom w:val="0"/>
                  <w:divBdr>
                    <w:top w:val="none" w:sz="0" w:space="0" w:color="auto"/>
                    <w:left w:val="none" w:sz="0" w:space="0" w:color="auto"/>
                    <w:bottom w:val="none" w:sz="0" w:space="0" w:color="auto"/>
                    <w:right w:val="none" w:sz="0" w:space="0" w:color="auto"/>
                  </w:divBdr>
                </w:div>
                <w:div w:id="1157379879">
                  <w:marLeft w:val="0"/>
                  <w:marRight w:val="0"/>
                  <w:marTop w:val="0"/>
                  <w:marBottom w:val="0"/>
                  <w:divBdr>
                    <w:top w:val="none" w:sz="0" w:space="0" w:color="auto"/>
                    <w:left w:val="none" w:sz="0" w:space="0" w:color="auto"/>
                    <w:bottom w:val="none" w:sz="0" w:space="0" w:color="auto"/>
                    <w:right w:val="none" w:sz="0" w:space="0" w:color="auto"/>
                  </w:divBdr>
                </w:div>
                <w:div w:id="1157379880">
                  <w:marLeft w:val="0"/>
                  <w:marRight w:val="0"/>
                  <w:marTop w:val="0"/>
                  <w:marBottom w:val="0"/>
                  <w:divBdr>
                    <w:top w:val="none" w:sz="0" w:space="0" w:color="auto"/>
                    <w:left w:val="none" w:sz="0" w:space="0" w:color="auto"/>
                    <w:bottom w:val="none" w:sz="0" w:space="0" w:color="auto"/>
                    <w:right w:val="none" w:sz="0" w:space="0" w:color="auto"/>
                  </w:divBdr>
                </w:div>
                <w:div w:id="1157379884">
                  <w:marLeft w:val="0"/>
                  <w:marRight w:val="0"/>
                  <w:marTop w:val="0"/>
                  <w:marBottom w:val="0"/>
                  <w:divBdr>
                    <w:top w:val="none" w:sz="0" w:space="0" w:color="auto"/>
                    <w:left w:val="none" w:sz="0" w:space="0" w:color="auto"/>
                    <w:bottom w:val="none" w:sz="0" w:space="0" w:color="auto"/>
                    <w:right w:val="none" w:sz="0" w:space="0" w:color="auto"/>
                  </w:divBdr>
                </w:div>
                <w:div w:id="1157379886">
                  <w:marLeft w:val="0"/>
                  <w:marRight w:val="0"/>
                  <w:marTop w:val="0"/>
                  <w:marBottom w:val="0"/>
                  <w:divBdr>
                    <w:top w:val="none" w:sz="0" w:space="0" w:color="auto"/>
                    <w:left w:val="none" w:sz="0" w:space="0" w:color="auto"/>
                    <w:bottom w:val="none" w:sz="0" w:space="0" w:color="auto"/>
                    <w:right w:val="none" w:sz="0" w:space="0" w:color="auto"/>
                  </w:divBdr>
                </w:div>
                <w:div w:id="1157379888">
                  <w:marLeft w:val="0"/>
                  <w:marRight w:val="0"/>
                  <w:marTop w:val="0"/>
                  <w:marBottom w:val="0"/>
                  <w:divBdr>
                    <w:top w:val="none" w:sz="0" w:space="0" w:color="auto"/>
                    <w:left w:val="none" w:sz="0" w:space="0" w:color="auto"/>
                    <w:bottom w:val="none" w:sz="0" w:space="0" w:color="auto"/>
                    <w:right w:val="none" w:sz="0" w:space="0" w:color="auto"/>
                  </w:divBdr>
                </w:div>
                <w:div w:id="1157379896">
                  <w:marLeft w:val="0"/>
                  <w:marRight w:val="0"/>
                  <w:marTop w:val="0"/>
                  <w:marBottom w:val="0"/>
                  <w:divBdr>
                    <w:top w:val="none" w:sz="0" w:space="0" w:color="auto"/>
                    <w:left w:val="none" w:sz="0" w:space="0" w:color="auto"/>
                    <w:bottom w:val="none" w:sz="0" w:space="0" w:color="auto"/>
                    <w:right w:val="none" w:sz="0" w:space="0" w:color="auto"/>
                  </w:divBdr>
                </w:div>
                <w:div w:id="1157379897">
                  <w:marLeft w:val="0"/>
                  <w:marRight w:val="0"/>
                  <w:marTop w:val="0"/>
                  <w:marBottom w:val="0"/>
                  <w:divBdr>
                    <w:top w:val="none" w:sz="0" w:space="0" w:color="auto"/>
                    <w:left w:val="none" w:sz="0" w:space="0" w:color="auto"/>
                    <w:bottom w:val="none" w:sz="0" w:space="0" w:color="auto"/>
                    <w:right w:val="none" w:sz="0" w:space="0" w:color="auto"/>
                  </w:divBdr>
                </w:div>
                <w:div w:id="1157379899">
                  <w:marLeft w:val="0"/>
                  <w:marRight w:val="0"/>
                  <w:marTop w:val="0"/>
                  <w:marBottom w:val="0"/>
                  <w:divBdr>
                    <w:top w:val="none" w:sz="0" w:space="0" w:color="auto"/>
                    <w:left w:val="none" w:sz="0" w:space="0" w:color="auto"/>
                    <w:bottom w:val="none" w:sz="0" w:space="0" w:color="auto"/>
                    <w:right w:val="none" w:sz="0" w:space="0" w:color="auto"/>
                  </w:divBdr>
                </w:div>
                <w:div w:id="1157379905">
                  <w:marLeft w:val="0"/>
                  <w:marRight w:val="0"/>
                  <w:marTop w:val="0"/>
                  <w:marBottom w:val="0"/>
                  <w:divBdr>
                    <w:top w:val="none" w:sz="0" w:space="0" w:color="auto"/>
                    <w:left w:val="none" w:sz="0" w:space="0" w:color="auto"/>
                    <w:bottom w:val="none" w:sz="0" w:space="0" w:color="auto"/>
                    <w:right w:val="none" w:sz="0" w:space="0" w:color="auto"/>
                  </w:divBdr>
                </w:div>
                <w:div w:id="1157379915">
                  <w:marLeft w:val="0"/>
                  <w:marRight w:val="0"/>
                  <w:marTop w:val="0"/>
                  <w:marBottom w:val="0"/>
                  <w:divBdr>
                    <w:top w:val="none" w:sz="0" w:space="0" w:color="auto"/>
                    <w:left w:val="none" w:sz="0" w:space="0" w:color="auto"/>
                    <w:bottom w:val="none" w:sz="0" w:space="0" w:color="auto"/>
                    <w:right w:val="none" w:sz="0" w:space="0" w:color="auto"/>
                  </w:divBdr>
                </w:div>
                <w:div w:id="1157379918">
                  <w:marLeft w:val="0"/>
                  <w:marRight w:val="0"/>
                  <w:marTop w:val="0"/>
                  <w:marBottom w:val="0"/>
                  <w:divBdr>
                    <w:top w:val="none" w:sz="0" w:space="0" w:color="auto"/>
                    <w:left w:val="none" w:sz="0" w:space="0" w:color="auto"/>
                    <w:bottom w:val="none" w:sz="0" w:space="0" w:color="auto"/>
                    <w:right w:val="none" w:sz="0" w:space="0" w:color="auto"/>
                  </w:divBdr>
                </w:div>
                <w:div w:id="1157379920">
                  <w:marLeft w:val="0"/>
                  <w:marRight w:val="0"/>
                  <w:marTop w:val="0"/>
                  <w:marBottom w:val="0"/>
                  <w:divBdr>
                    <w:top w:val="none" w:sz="0" w:space="0" w:color="auto"/>
                    <w:left w:val="none" w:sz="0" w:space="0" w:color="auto"/>
                    <w:bottom w:val="none" w:sz="0" w:space="0" w:color="auto"/>
                    <w:right w:val="none" w:sz="0" w:space="0" w:color="auto"/>
                  </w:divBdr>
                </w:div>
                <w:div w:id="1157379923">
                  <w:marLeft w:val="0"/>
                  <w:marRight w:val="0"/>
                  <w:marTop w:val="0"/>
                  <w:marBottom w:val="0"/>
                  <w:divBdr>
                    <w:top w:val="none" w:sz="0" w:space="0" w:color="auto"/>
                    <w:left w:val="none" w:sz="0" w:space="0" w:color="auto"/>
                    <w:bottom w:val="none" w:sz="0" w:space="0" w:color="auto"/>
                    <w:right w:val="none" w:sz="0" w:space="0" w:color="auto"/>
                  </w:divBdr>
                </w:div>
                <w:div w:id="1157379929">
                  <w:marLeft w:val="0"/>
                  <w:marRight w:val="0"/>
                  <w:marTop w:val="0"/>
                  <w:marBottom w:val="0"/>
                  <w:divBdr>
                    <w:top w:val="none" w:sz="0" w:space="0" w:color="auto"/>
                    <w:left w:val="none" w:sz="0" w:space="0" w:color="auto"/>
                    <w:bottom w:val="none" w:sz="0" w:space="0" w:color="auto"/>
                    <w:right w:val="none" w:sz="0" w:space="0" w:color="auto"/>
                  </w:divBdr>
                </w:div>
                <w:div w:id="1157379931">
                  <w:marLeft w:val="0"/>
                  <w:marRight w:val="0"/>
                  <w:marTop w:val="0"/>
                  <w:marBottom w:val="0"/>
                  <w:divBdr>
                    <w:top w:val="none" w:sz="0" w:space="0" w:color="auto"/>
                    <w:left w:val="none" w:sz="0" w:space="0" w:color="auto"/>
                    <w:bottom w:val="none" w:sz="0" w:space="0" w:color="auto"/>
                    <w:right w:val="none" w:sz="0" w:space="0" w:color="auto"/>
                  </w:divBdr>
                </w:div>
                <w:div w:id="1157379941">
                  <w:marLeft w:val="0"/>
                  <w:marRight w:val="0"/>
                  <w:marTop w:val="0"/>
                  <w:marBottom w:val="0"/>
                  <w:divBdr>
                    <w:top w:val="none" w:sz="0" w:space="0" w:color="auto"/>
                    <w:left w:val="none" w:sz="0" w:space="0" w:color="auto"/>
                    <w:bottom w:val="none" w:sz="0" w:space="0" w:color="auto"/>
                    <w:right w:val="none" w:sz="0" w:space="0" w:color="auto"/>
                  </w:divBdr>
                </w:div>
                <w:div w:id="1157379943">
                  <w:marLeft w:val="0"/>
                  <w:marRight w:val="0"/>
                  <w:marTop w:val="0"/>
                  <w:marBottom w:val="0"/>
                  <w:divBdr>
                    <w:top w:val="none" w:sz="0" w:space="0" w:color="auto"/>
                    <w:left w:val="none" w:sz="0" w:space="0" w:color="auto"/>
                    <w:bottom w:val="none" w:sz="0" w:space="0" w:color="auto"/>
                    <w:right w:val="none" w:sz="0" w:space="0" w:color="auto"/>
                  </w:divBdr>
                </w:div>
                <w:div w:id="1157379952">
                  <w:marLeft w:val="0"/>
                  <w:marRight w:val="0"/>
                  <w:marTop w:val="0"/>
                  <w:marBottom w:val="0"/>
                  <w:divBdr>
                    <w:top w:val="none" w:sz="0" w:space="0" w:color="auto"/>
                    <w:left w:val="none" w:sz="0" w:space="0" w:color="auto"/>
                    <w:bottom w:val="none" w:sz="0" w:space="0" w:color="auto"/>
                    <w:right w:val="none" w:sz="0" w:space="0" w:color="auto"/>
                  </w:divBdr>
                </w:div>
                <w:div w:id="1157379959">
                  <w:marLeft w:val="0"/>
                  <w:marRight w:val="0"/>
                  <w:marTop w:val="0"/>
                  <w:marBottom w:val="0"/>
                  <w:divBdr>
                    <w:top w:val="none" w:sz="0" w:space="0" w:color="auto"/>
                    <w:left w:val="none" w:sz="0" w:space="0" w:color="auto"/>
                    <w:bottom w:val="none" w:sz="0" w:space="0" w:color="auto"/>
                    <w:right w:val="none" w:sz="0" w:space="0" w:color="auto"/>
                  </w:divBdr>
                </w:div>
                <w:div w:id="1157379962">
                  <w:marLeft w:val="0"/>
                  <w:marRight w:val="0"/>
                  <w:marTop w:val="0"/>
                  <w:marBottom w:val="0"/>
                  <w:divBdr>
                    <w:top w:val="none" w:sz="0" w:space="0" w:color="auto"/>
                    <w:left w:val="none" w:sz="0" w:space="0" w:color="auto"/>
                    <w:bottom w:val="none" w:sz="0" w:space="0" w:color="auto"/>
                    <w:right w:val="none" w:sz="0" w:space="0" w:color="auto"/>
                  </w:divBdr>
                </w:div>
                <w:div w:id="1157379964">
                  <w:marLeft w:val="0"/>
                  <w:marRight w:val="0"/>
                  <w:marTop w:val="0"/>
                  <w:marBottom w:val="0"/>
                  <w:divBdr>
                    <w:top w:val="none" w:sz="0" w:space="0" w:color="auto"/>
                    <w:left w:val="none" w:sz="0" w:space="0" w:color="auto"/>
                    <w:bottom w:val="none" w:sz="0" w:space="0" w:color="auto"/>
                    <w:right w:val="none" w:sz="0" w:space="0" w:color="auto"/>
                  </w:divBdr>
                </w:div>
                <w:div w:id="1157379965">
                  <w:marLeft w:val="0"/>
                  <w:marRight w:val="0"/>
                  <w:marTop w:val="0"/>
                  <w:marBottom w:val="0"/>
                  <w:divBdr>
                    <w:top w:val="none" w:sz="0" w:space="0" w:color="auto"/>
                    <w:left w:val="none" w:sz="0" w:space="0" w:color="auto"/>
                    <w:bottom w:val="none" w:sz="0" w:space="0" w:color="auto"/>
                    <w:right w:val="none" w:sz="0" w:space="0" w:color="auto"/>
                  </w:divBdr>
                </w:div>
                <w:div w:id="1157379973">
                  <w:marLeft w:val="0"/>
                  <w:marRight w:val="0"/>
                  <w:marTop w:val="0"/>
                  <w:marBottom w:val="0"/>
                  <w:divBdr>
                    <w:top w:val="none" w:sz="0" w:space="0" w:color="auto"/>
                    <w:left w:val="none" w:sz="0" w:space="0" w:color="auto"/>
                    <w:bottom w:val="none" w:sz="0" w:space="0" w:color="auto"/>
                    <w:right w:val="none" w:sz="0" w:space="0" w:color="auto"/>
                  </w:divBdr>
                </w:div>
                <w:div w:id="1157379978">
                  <w:marLeft w:val="0"/>
                  <w:marRight w:val="0"/>
                  <w:marTop w:val="0"/>
                  <w:marBottom w:val="0"/>
                  <w:divBdr>
                    <w:top w:val="none" w:sz="0" w:space="0" w:color="auto"/>
                    <w:left w:val="none" w:sz="0" w:space="0" w:color="auto"/>
                    <w:bottom w:val="none" w:sz="0" w:space="0" w:color="auto"/>
                    <w:right w:val="none" w:sz="0" w:space="0" w:color="auto"/>
                  </w:divBdr>
                </w:div>
                <w:div w:id="1157379980">
                  <w:marLeft w:val="0"/>
                  <w:marRight w:val="0"/>
                  <w:marTop w:val="0"/>
                  <w:marBottom w:val="0"/>
                  <w:divBdr>
                    <w:top w:val="none" w:sz="0" w:space="0" w:color="auto"/>
                    <w:left w:val="none" w:sz="0" w:space="0" w:color="auto"/>
                    <w:bottom w:val="none" w:sz="0" w:space="0" w:color="auto"/>
                    <w:right w:val="none" w:sz="0" w:space="0" w:color="auto"/>
                  </w:divBdr>
                </w:div>
                <w:div w:id="1157379982">
                  <w:marLeft w:val="0"/>
                  <w:marRight w:val="0"/>
                  <w:marTop w:val="0"/>
                  <w:marBottom w:val="0"/>
                  <w:divBdr>
                    <w:top w:val="none" w:sz="0" w:space="0" w:color="auto"/>
                    <w:left w:val="none" w:sz="0" w:space="0" w:color="auto"/>
                    <w:bottom w:val="none" w:sz="0" w:space="0" w:color="auto"/>
                    <w:right w:val="none" w:sz="0" w:space="0" w:color="auto"/>
                  </w:divBdr>
                </w:div>
                <w:div w:id="1157379984">
                  <w:marLeft w:val="0"/>
                  <w:marRight w:val="0"/>
                  <w:marTop w:val="0"/>
                  <w:marBottom w:val="0"/>
                  <w:divBdr>
                    <w:top w:val="none" w:sz="0" w:space="0" w:color="auto"/>
                    <w:left w:val="none" w:sz="0" w:space="0" w:color="auto"/>
                    <w:bottom w:val="none" w:sz="0" w:space="0" w:color="auto"/>
                    <w:right w:val="none" w:sz="0" w:space="0" w:color="auto"/>
                  </w:divBdr>
                </w:div>
                <w:div w:id="1157379999">
                  <w:marLeft w:val="0"/>
                  <w:marRight w:val="0"/>
                  <w:marTop w:val="0"/>
                  <w:marBottom w:val="0"/>
                  <w:divBdr>
                    <w:top w:val="none" w:sz="0" w:space="0" w:color="auto"/>
                    <w:left w:val="none" w:sz="0" w:space="0" w:color="auto"/>
                    <w:bottom w:val="none" w:sz="0" w:space="0" w:color="auto"/>
                    <w:right w:val="none" w:sz="0" w:space="0" w:color="auto"/>
                  </w:divBdr>
                </w:div>
                <w:div w:id="1157380000">
                  <w:marLeft w:val="0"/>
                  <w:marRight w:val="0"/>
                  <w:marTop w:val="0"/>
                  <w:marBottom w:val="0"/>
                  <w:divBdr>
                    <w:top w:val="none" w:sz="0" w:space="0" w:color="auto"/>
                    <w:left w:val="none" w:sz="0" w:space="0" w:color="auto"/>
                    <w:bottom w:val="none" w:sz="0" w:space="0" w:color="auto"/>
                    <w:right w:val="none" w:sz="0" w:space="0" w:color="auto"/>
                  </w:divBdr>
                </w:div>
                <w:div w:id="1157380009">
                  <w:marLeft w:val="0"/>
                  <w:marRight w:val="0"/>
                  <w:marTop w:val="0"/>
                  <w:marBottom w:val="0"/>
                  <w:divBdr>
                    <w:top w:val="none" w:sz="0" w:space="0" w:color="auto"/>
                    <w:left w:val="none" w:sz="0" w:space="0" w:color="auto"/>
                    <w:bottom w:val="none" w:sz="0" w:space="0" w:color="auto"/>
                    <w:right w:val="none" w:sz="0" w:space="0" w:color="auto"/>
                  </w:divBdr>
                </w:div>
                <w:div w:id="1157380013">
                  <w:marLeft w:val="0"/>
                  <w:marRight w:val="0"/>
                  <w:marTop w:val="0"/>
                  <w:marBottom w:val="0"/>
                  <w:divBdr>
                    <w:top w:val="none" w:sz="0" w:space="0" w:color="auto"/>
                    <w:left w:val="none" w:sz="0" w:space="0" w:color="auto"/>
                    <w:bottom w:val="none" w:sz="0" w:space="0" w:color="auto"/>
                    <w:right w:val="none" w:sz="0" w:space="0" w:color="auto"/>
                  </w:divBdr>
                </w:div>
                <w:div w:id="1157380018">
                  <w:marLeft w:val="0"/>
                  <w:marRight w:val="0"/>
                  <w:marTop w:val="0"/>
                  <w:marBottom w:val="0"/>
                  <w:divBdr>
                    <w:top w:val="none" w:sz="0" w:space="0" w:color="auto"/>
                    <w:left w:val="none" w:sz="0" w:space="0" w:color="auto"/>
                    <w:bottom w:val="none" w:sz="0" w:space="0" w:color="auto"/>
                    <w:right w:val="none" w:sz="0" w:space="0" w:color="auto"/>
                  </w:divBdr>
                </w:div>
                <w:div w:id="1157380027">
                  <w:marLeft w:val="0"/>
                  <w:marRight w:val="0"/>
                  <w:marTop w:val="0"/>
                  <w:marBottom w:val="0"/>
                  <w:divBdr>
                    <w:top w:val="none" w:sz="0" w:space="0" w:color="auto"/>
                    <w:left w:val="none" w:sz="0" w:space="0" w:color="auto"/>
                    <w:bottom w:val="none" w:sz="0" w:space="0" w:color="auto"/>
                    <w:right w:val="none" w:sz="0" w:space="0" w:color="auto"/>
                  </w:divBdr>
                </w:div>
                <w:div w:id="1157380029">
                  <w:marLeft w:val="0"/>
                  <w:marRight w:val="0"/>
                  <w:marTop w:val="0"/>
                  <w:marBottom w:val="0"/>
                  <w:divBdr>
                    <w:top w:val="none" w:sz="0" w:space="0" w:color="auto"/>
                    <w:left w:val="none" w:sz="0" w:space="0" w:color="auto"/>
                    <w:bottom w:val="none" w:sz="0" w:space="0" w:color="auto"/>
                    <w:right w:val="none" w:sz="0" w:space="0" w:color="auto"/>
                  </w:divBdr>
                </w:div>
                <w:div w:id="1157380030">
                  <w:marLeft w:val="0"/>
                  <w:marRight w:val="0"/>
                  <w:marTop w:val="0"/>
                  <w:marBottom w:val="0"/>
                  <w:divBdr>
                    <w:top w:val="none" w:sz="0" w:space="0" w:color="auto"/>
                    <w:left w:val="none" w:sz="0" w:space="0" w:color="auto"/>
                    <w:bottom w:val="none" w:sz="0" w:space="0" w:color="auto"/>
                    <w:right w:val="none" w:sz="0" w:space="0" w:color="auto"/>
                  </w:divBdr>
                </w:div>
                <w:div w:id="1157380032">
                  <w:marLeft w:val="0"/>
                  <w:marRight w:val="0"/>
                  <w:marTop w:val="0"/>
                  <w:marBottom w:val="0"/>
                  <w:divBdr>
                    <w:top w:val="none" w:sz="0" w:space="0" w:color="auto"/>
                    <w:left w:val="none" w:sz="0" w:space="0" w:color="auto"/>
                    <w:bottom w:val="none" w:sz="0" w:space="0" w:color="auto"/>
                    <w:right w:val="none" w:sz="0" w:space="0" w:color="auto"/>
                  </w:divBdr>
                </w:div>
                <w:div w:id="1157380037">
                  <w:marLeft w:val="0"/>
                  <w:marRight w:val="0"/>
                  <w:marTop w:val="0"/>
                  <w:marBottom w:val="0"/>
                  <w:divBdr>
                    <w:top w:val="none" w:sz="0" w:space="0" w:color="auto"/>
                    <w:left w:val="none" w:sz="0" w:space="0" w:color="auto"/>
                    <w:bottom w:val="none" w:sz="0" w:space="0" w:color="auto"/>
                    <w:right w:val="none" w:sz="0" w:space="0" w:color="auto"/>
                  </w:divBdr>
                </w:div>
                <w:div w:id="1157380042">
                  <w:marLeft w:val="0"/>
                  <w:marRight w:val="0"/>
                  <w:marTop w:val="0"/>
                  <w:marBottom w:val="0"/>
                  <w:divBdr>
                    <w:top w:val="none" w:sz="0" w:space="0" w:color="auto"/>
                    <w:left w:val="none" w:sz="0" w:space="0" w:color="auto"/>
                    <w:bottom w:val="none" w:sz="0" w:space="0" w:color="auto"/>
                    <w:right w:val="none" w:sz="0" w:space="0" w:color="auto"/>
                  </w:divBdr>
                </w:div>
                <w:div w:id="1157380050">
                  <w:marLeft w:val="0"/>
                  <w:marRight w:val="0"/>
                  <w:marTop w:val="0"/>
                  <w:marBottom w:val="0"/>
                  <w:divBdr>
                    <w:top w:val="none" w:sz="0" w:space="0" w:color="auto"/>
                    <w:left w:val="none" w:sz="0" w:space="0" w:color="auto"/>
                    <w:bottom w:val="none" w:sz="0" w:space="0" w:color="auto"/>
                    <w:right w:val="none" w:sz="0" w:space="0" w:color="auto"/>
                  </w:divBdr>
                </w:div>
                <w:div w:id="1157380051">
                  <w:marLeft w:val="0"/>
                  <w:marRight w:val="0"/>
                  <w:marTop w:val="0"/>
                  <w:marBottom w:val="0"/>
                  <w:divBdr>
                    <w:top w:val="none" w:sz="0" w:space="0" w:color="auto"/>
                    <w:left w:val="none" w:sz="0" w:space="0" w:color="auto"/>
                    <w:bottom w:val="none" w:sz="0" w:space="0" w:color="auto"/>
                    <w:right w:val="none" w:sz="0" w:space="0" w:color="auto"/>
                  </w:divBdr>
                </w:div>
                <w:div w:id="1157380053">
                  <w:marLeft w:val="0"/>
                  <w:marRight w:val="0"/>
                  <w:marTop w:val="0"/>
                  <w:marBottom w:val="0"/>
                  <w:divBdr>
                    <w:top w:val="none" w:sz="0" w:space="0" w:color="auto"/>
                    <w:left w:val="none" w:sz="0" w:space="0" w:color="auto"/>
                    <w:bottom w:val="none" w:sz="0" w:space="0" w:color="auto"/>
                    <w:right w:val="none" w:sz="0" w:space="0" w:color="auto"/>
                  </w:divBdr>
                </w:div>
                <w:div w:id="1157380058">
                  <w:marLeft w:val="0"/>
                  <w:marRight w:val="0"/>
                  <w:marTop w:val="0"/>
                  <w:marBottom w:val="0"/>
                  <w:divBdr>
                    <w:top w:val="none" w:sz="0" w:space="0" w:color="auto"/>
                    <w:left w:val="none" w:sz="0" w:space="0" w:color="auto"/>
                    <w:bottom w:val="none" w:sz="0" w:space="0" w:color="auto"/>
                    <w:right w:val="none" w:sz="0" w:space="0" w:color="auto"/>
                  </w:divBdr>
                </w:div>
                <w:div w:id="1157380059">
                  <w:marLeft w:val="0"/>
                  <w:marRight w:val="0"/>
                  <w:marTop w:val="0"/>
                  <w:marBottom w:val="0"/>
                  <w:divBdr>
                    <w:top w:val="none" w:sz="0" w:space="0" w:color="auto"/>
                    <w:left w:val="none" w:sz="0" w:space="0" w:color="auto"/>
                    <w:bottom w:val="none" w:sz="0" w:space="0" w:color="auto"/>
                    <w:right w:val="none" w:sz="0" w:space="0" w:color="auto"/>
                  </w:divBdr>
                </w:div>
                <w:div w:id="1157380061">
                  <w:marLeft w:val="0"/>
                  <w:marRight w:val="0"/>
                  <w:marTop w:val="0"/>
                  <w:marBottom w:val="0"/>
                  <w:divBdr>
                    <w:top w:val="none" w:sz="0" w:space="0" w:color="auto"/>
                    <w:left w:val="none" w:sz="0" w:space="0" w:color="auto"/>
                    <w:bottom w:val="none" w:sz="0" w:space="0" w:color="auto"/>
                    <w:right w:val="none" w:sz="0" w:space="0" w:color="auto"/>
                  </w:divBdr>
                </w:div>
                <w:div w:id="1157380062">
                  <w:marLeft w:val="0"/>
                  <w:marRight w:val="0"/>
                  <w:marTop w:val="0"/>
                  <w:marBottom w:val="0"/>
                  <w:divBdr>
                    <w:top w:val="none" w:sz="0" w:space="0" w:color="auto"/>
                    <w:left w:val="none" w:sz="0" w:space="0" w:color="auto"/>
                    <w:bottom w:val="none" w:sz="0" w:space="0" w:color="auto"/>
                    <w:right w:val="none" w:sz="0" w:space="0" w:color="auto"/>
                  </w:divBdr>
                </w:div>
                <w:div w:id="1157380065">
                  <w:marLeft w:val="0"/>
                  <w:marRight w:val="0"/>
                  <w:marTop w:val="0"/>
                  <w:marBottom w:val="0"/>
                  <w:divBdr>
                    <w:top w:val="none" w:sz="0" w:space="0" w:color="auto"/>
                    <w:left w:val="none" w:sz="0" w:space="0" w:color="auto"/>
                    <w:bottom w:val="none" w:sz="0" w:space="0" w:color="auto"/>
                    <w:right w:val="none" w:sz="0" w:space="0" w:color="auto"/>
                  </w:divBdr>
                </w:div>
                <w:div w:id="1157380071">
                  <w:marLeft w:val="0"/>
                  <w:marRight w:val="0"/>
                  <w:marTop w:val="0"/>
                  <w:marBottom w:val="0"/>
                  <w:divBdr>
                    <w:top w:val="none" w:sz="0" w:space="0" w:color="auto"/>
                    <w:left w:val="none" w:sz="0" w:space="0" w:color="auto"/>
                    <w:bottom w:val="none" w:sz="0" w:space="0" w:color="auto"/>
                    <w:right w:val="none" w:sz="0" w:space="0" w:color="auto"/>
                  </w:divBdr>
                </w:div>
                <w:div w:id="1157380075">
                  <w:marLeft w:val="0"/>
                  <w:marRight w:val="0"/>
                  <w:marTop w:val="0"/>
                  <w:marBottom w:val="0"/>
                  <w:divBdr>
                    <w:top w:val="none" w:sz="0" w:space="0" w:color="auto"/>
                    <w:left w:val="none" w:sz="0" w:space="0" w:color="auto"/>
                    <w:bottom w:val="none" w:sz="0" w:space="0" w:color="auto"/>
                    <w:right w:val="none" w:sz="0" w:space="0" w:color="auto"/>
                  </w:divBdr>
                </w:div>
                <w:div w:id="1157380076">
                  <w:marLeft w:val="0"/>
                  <w:marRight w:val="0"/>
                  <w:marTop w:val="0"/>
                  <w:marBottom w:val="0"/>
                  <w:divBdr>
                    <w:top w:val="none" w:sz="0" w:space="0" w:color="auto"/>
                    <w:left w:val="none" w:sz="0" w:space="0" w:color="auto"/>
                    <w:bottom w:val="none" w:sz="0" w:space="0" w:color="auto"/>
                    <w:right w:val="none" w:sz="0" w:space="0" w:color="auto"/>
                  </w:divBdr>
                </w:div>
                <w:div w:id="1157380090">
                  <w:marLeft w:val="0"/>
                  <w:marRight w:val="0"/>
                  <w:marTop w:val="0"/>
                  <w:marBottom w:val="0"/>
                  <w:divBdr>
                    <w:top w:val="none" w:sz="0" w:space="0" w:color="auto"/>
                    <w:left w:val="none" w:sz="0" w:space="0" w:color="auto"/>
                    <w:bottom w:val="none" w:sz="0" w:space="0" w:color="auto"/>
                    <w:right w:val="none" w:sz="0" w:space="0" w:color="auto"/>
                  </w:divBdr>
                </w:div>
                <w:div w:id="1157380097">
                  <w:marLeft w:val="0"/>
                  <w:marRight w:val="0"/>
                  <w:marTop w:val="0"/>
                  <w:marBottom w:val="0"/>
                  <w:divBdr>
                    <w:top w:val="none" w:sz="0" w:space="0" w:color="auto"/>
                    <w:left w:val="none" w:sz="0" w:space="0" w:color="auto"/>
                    <w:bottom w:val="none" w:sz="0" w:space="0" w:color="auto"/>
                    <w:right w:val="none" w:sz="0" w:space="0" w:color="auto"/>
                  </w:divBdr>
                </w:div>
                <w:div w:id="1157380100">
                  <w:marLeft w:val="0"/>
                  <w:marRight w:val="0"/>
                  <w:marTop w:val="0"/>
                  <w:marBottom w:val="0"/>
                  <w:divBdr>
                    <w:top w:val="none" w:sz="0" w:space="0" w:color="auto"/>
                    <w:left w:val="none" w:sz="0" w:space="0" w:color="auto"/>
                    <w:bottom w:val="none" w:sz="0" w:space="0" w:color="auto"/>
                    <w:right w:val="none" w:sz="0" w:space="0" w:color="auto"/>
                  </w:divBdr>
                </w:div>
                <w:div w:id="1157380102">
                  <w:marLeft w:val="0"/>
                  <w:marRight w:val="0"/>
                  <w:marTop w:val="0"/>
                  <w:marBottom w:val="0"/>
                  <w:divBdr>
                    <w:top w:val="none" w:sz="0" w:space="0" w:color="auto"/>
                    <w:left w:val="none" w:sz="0" w:space="0" w:color="auto"/>
                    <w:bottom w:val="none" w:sz="0" w:space="0" w:color="auto"/>
                    <w:right w:val="none" w:sz="0" w:space="0" w:color="auto"/>
                  </w:divBdr>
                </w:div>
                <w:div w:id="1157380110">
                  <w:marLeft w:val="0"/>
                  <w:marRight w:val="0"/>
                  <w:marTop w:val="0"/>
                  <w:marBottom w:val="0"/>
                  <w:divBdr>
                    <w:top w:val="none" w:sz="0" w:space="0" w:color="auto"/>
                    <w:left w:val="none" w:sz="0" w:space="0" w:color="auto"/>
                    <w:bottom w:val="none" w:sz="0" w:space="0" w:color="auto"/>
                    <w:right w:val="none" w:sz="0" w:space="0" w:color="auto"/>
                  </w:divBdr>
                </w:div>
                <w:div w:id="1157380114">
                  <w:marLeft w:val="0"/>
                  <w:marRight w:val="0"/>
                  <w:marTop w:val="0"/>
                  <w:marBottom w:val="0"/>
                  <w:divBdr>
                    <w:top w:val="none" w:sz="0" w:space="0" w:color="auto"/>
                    <w:left w:val="none" w:sz="0" w:space="0" w:color="auto"/>
                    <w:bottom w:val="none" w:sz="0" w:space="0" w:color="auto"/>
                    <w:right w:val="none" w:sz="0" w:space="0" w:color="auto"/>
                  </w:divBdr>
                </w:div>
                <w:div w:id="1157380117">
                  <w:marLeft w:val="0"/>
                  <w:marRight w:val="0"/>
                  <w:marTop w:val="0"/>
                  <w:marBottom w:val="0"/>
                  <w:divBdr>
                    <w:top w:val="none" w:sz="0" w:space="0" w:color="auto"/>
                    <w:left w:val="none" w:sz="0" w:space="0" w:color="auto"/>
                    <w:bottom w:val="none" w:sz="0" w:space="0" w:color="auto"/>
                    <w:right w:val="none" w:sz="0" w:space="0" w:color="auto"/>
                  </w:divBdr>
                </w:div>
                <w:div w:id="1157380118">
                  <w:marLeft w:val="0"/>
                  <w:marRight w:val="0"/>
                  <w:marTop w:val="0"/>
                  <w:marBottom w:val="0"/>
                  <w:divBdr>
                    <w:top w:val="none" w:sz="0" w:space="0" w:color="auto"/>
                    <w:left w:val="none" w:sz="0" w:space="0" w:color="auto"/>
                    <w:bottom w:val="none" w:sz="0" w:space="0" w:color="auto"/>
                    <w:right w:val="none" w:sz="0" w:space="0" w:color="auto"/>
                  </w:divBdr>
                </w:div>
                <w:div w:id="1157380122">
                  <w:marLeft w:val="0"/>
                  <w:marRight w:val="0"/>
                  <w:marTop w:val="0"/>
                  <w:marBottom w:val="0"/>
                  <w:divBdr>
                    <w:top w:val="none" w:sz="0" w:space="0" w:color="auto"/>
                    <w:left w:val="none" w:sz="0" w:space="0" w:color="auto"/>
                    <w:bottom w:val="none" w:sz="0" w:space="0" w:color="auto"/>
                    <w:right w:val="none" w:sz="0" w:space="0" w:color="auto"/>
                  </w:divBdr>
                </w:div>
                <w:div w:id="1157380124">
                  <w:marLeft w:val="0"/>
                  <w:marRight w:val="0"/>
                  <w:marTop w:val="0"/>
                  <w:marBottom w:val="0"/>
                  <w:divBdr>
                    <w:top w:val="none" w:sz="0" w:space="0" w:color="auto"/>
                    <w:left w:val="none" w:sz="0" w:space="0" w:color="auto"/>
                    <w:bottom w:val="none" w:sz="0" w:space="0" w:color="auto"/>
                    <w:right w:val="none" w:sz="0" w:space="0" w:color="auto"/>
                  </w:divBdr>
                </w:div>
                <w:div w:id="1157380127">
                  <w:marLeft w:val="0"/>
                  <w:marRight w:val="0"/>
                  <w:marTop w:val="0"/>
                  <w:marBottom w:val="0"/>
                  <w:divBdr>
                    <w:top w:val="none" w:sz="0" w:space="0" w:color="auto"/>
                    <w:left w:val="none" w:sz="0" w:space="0" w:color="auto"/>
                    <w:bottom w:val="none" w:sz="0" w:space="0" w:color="auto"/>
                    <w:right w:val="none" w:sz="0" w:space="0" w:color="auto"/>
                  </w:divBdr>
                </w:div>
                <w:div w:id="1157380137">
                  <w:marLeft w:val="0"/>
                  <w:marRight w:val="0"/>
                  <w:marTop w:val="0"/>
                  <w:marBottom w:val="0"/>
                  <w:divBdr>
                    <w:top w:val="none" w:sz="0" w:space="0" w:color="auto"/>
                    <w:left w:val="none" w:sz="0" w:space="0" w:color="auto"/>
                    <w:bottom w:val="none" w:sz="0" w:space="0" w:color="auto"/>
                    <w:right w:val="none" w:sz="0" w:space="0" w:color="auto"/>
                  </w:divBdr>
                </w:div>
                <w:div w:id="1157380141">
                  <w:marLeft w:val="0"/>
                  <w:marRight w:val="0"/>
                  <w:marTop w:val="0"/>
                  <w:marBottom w:val="0"/>
                  <w:divBdr>
                    <w:top w:val="none" w:sz="0" w:space="0" w:color="auto"/>
                    <w:left w:val="none" w:sz="0" w:space="0" w:color="auto"/>
                    <w:bottom w:val="none" w:sz="0" w:space="0" w:color="auto"/>
                    <w:right w:val="none" w:sz="0" w:space="0" w:color="auto"/>
                  </w:divBdr>
                </w:div>
                <w:div w:id="1157380144">
                  <w:marLeft w:val="0"/>
                  <w:marRight w:val="0"/>
                  <w:marTop w:val="0"/>
                  <w:marBottom w:val="0"/>
                  <w:divBdr>
                    <w:top w:val="none" w:sz="0" w:space="0" w:color="auto"/>
                    <w:left w:val="none" w:sz="0" w:space="0" w:color="auto"/>
                    <w:bottom w:val="none" w:sz="0" w:space="0" w:color="auto"/>
                    <w:right w:val="none" w:sz="0" w:space="0" w:color="auto"/>
                  </w:divBdr>
                </w:div>
                <w:div w:id="1157380145">
                  <w:marLeft w:val="0"/>
                  <w:marRight w:val="0"/>
                  <w:marTop w:val="0"/>
                  <w:marBottom w:val="0"/>
                  <w:divBdr>
                    <w:top w:val="none" w:sz="0" w:space="0" w:color="auto"/>
                    <w:left w:val="none" w:sz="0" w:space="0" w:color="auto"/>
                    <w:bottom w:val="none" w:sz="0" w:space="0" w:color="auto"/>
                    <w:right w:val="none" w:sz="0" w:space="0" w:color="auto"/>
                  </w:divBdr>
                </w:div>
                <w:div w:id="1157380148">
                  <w:marLeft w:val="0"/>
                  <w:marRight w:val="0"/>
                  <w:marTop w:val="0"/>
                  <w:marBottom w:val="0"/>
                  <w:divBdr>
                    <w:top w:val="none" w:sz="0" w:space="0" w:color="auto"/>
                    <w:left w:val="none" w:sz="0" w:space="0" w:color="auto"/>
                    <w:bottom w:val="none" w:sz="0" w:space="0" w:color="auto"/>
                    <w:right w:val="none" w:sz="0" w:space="0" w:color="auto"/>
                  </w:divBdr>
                </w:div>
                <w:div w:id="1157380152">
                  <w:marLeft w:val="0"/>
                  <w:marRight w:val="0"/>
                  <w:marTop w:val="0"/>
                  <w:marBottom w:val="0"/>
                  <w:divBdr>
                    <w:top w:val="none" w:sz="0" w:space="0" w:color="auto"/>
                    <w:left w:val="none" w:sz="0" w:space="0" w:color="auto"/>
                    <w:bottom w:val="none" w:sz="0" w:space="0" w:color="auto"/>
                    <w:right w:val="none" w:sz="0" w:space="0" w:color="auto"/>
                  </w:divBdr>
                </w:div>
                <w:div w:id="1157380158">
                  <w:marLeft w:val="0"/>
                  <w:marRight w:val="0"/>
                  <w:marTop w:val="0"/>
                  <w:marBottom w:val="0"/>
                  <w:divBdr>
                    <w:top w:val="none" w:sz="0" w:space="0" w:color="auto"/>
                    <w:left w:val="none" w:sz="0" w:space="0" w:color="auto"/>
                    <w:bottom w:val="none" w:sz="0" w:space="0" w:color="auto"/>
                    <w:right w:val="none" w:sz="0" w:space="0" w:color="auto"/>
                  </w:divBdr>
                </w:div>
                <w:div w:id="1157380165">
                  <w:marLeft w:val="0"/>
                  <w:marRight w:val="0"/>
                  <w:marTop w:val="0"/>
                  <w:marBottom w:val="0"/>
                  <w:divBdr>
                    <w:top w:val="none" w:sz="0" w:space="0" w:color="auto"/>
                    <w:left w:val="none" w:sz="0" w:space="0" w:color="auto"/>
                    <w:bottom w:val="none" w:sz="0" w:space="0" w:color="auto"/>
                    <w:right w:val="none" w:sz="0" w:space="0" w:color="auto"/>
                  </w:divBdr>
                </w:div>
                <w:div w:id="1157380166">
                  <w:marLeft w:val="0"/>
                  <w:marRight w:val="0"/>
                  <w:marTop w:val="0"/>
                  <w:marBottom w:val="0"/>
                  <w:divBdr>
                    <w:top w:val="none" w:sz="0" w:space="0" w:color="auto"/>
                    <w:left w:val="none" w:sz="0" w:space="0" w:color="auto"/>
                    <w:bottom w:val="none" w:sz="0" w:space="0" w:color="auto"/>
                    <w:right w:val="none" w:sz="0" w:space="0" w:color="auto"/>
                  </w:divBdr>
                </w:div>
                <w:div w:id="1157380167">
                  <w:marLeft w:val="0"/>
                  <w:marRight w:val="0"/>
                  <w:marTop w:val="0"/>
                  <w:marBottom w:val="0"/>
                  <w:divBdr>
                    <w:top w:val="none" w:sz="0" w:space="0" w:color="auto"/>
                    <w:left w:val="none" w:sz="0" w:space="0" w:color="auto"/>
                    <w:bottom w:val="none" w:sz="0" w:space="0" w:color="auto"/>
                    <w:right w:val="none" w:sz="0" w:space="0" w:color="auto"/>
                  </w:divBdr>
                </w:div>
                <w:div w:id="1157380181">
                  <w:marLeft w:val="0"/>
                  <w:marRight w:val="0"/>
                  <w:marTop w:val="0"/>
                  <w:marBottom w:val="0"/>
                  <w:divBdr>
                    <w:top w:val="none" w:sz="0" w:space="0" w:color="auto"/>
                    <w:left w:val="none" w:sz="0" w:space="0" w:color="auto"/>
                    <w:bottom w:val="none" w:sz="0" w:space="0" w:color="auto"/>
                    <w:right w:val="none" w:sz="0" w:space="0" w:color="auto"/>
                  </w:divBdr>
                </w:div>
                <w:div w:id="1157380187">
                  <w:marLeft w:val="0"/>
                  <w:marRight w:val="0"/>
                  <w:marTop w:val="0"/>
                  <w:marBottom w:val="0"/>
                  <w:divBdr>
                    <w:top w:val="none" w:sz="0" w:space="0" w:color="auto"/>
                    <w:left w:val="none" w:sz="0" w:space="0" w:color="auto"/>
                    <w:bottom w:val="none" w:sz="0" w:space="0" w:color="auto"/>
                    <w:right w:val="none" w:sz="0" w:space="0" w:color="auto"/>
                  </w:divBdr>
                </w:div>
                <w:div w:id="1157380195">
                  <w:marLeft w:val="0"/>
                  <w:marRight w:val="0"/>
                  <w:marTop w:val="0"/>
                  <w:marBottom w:val="0"/>
                  <w:divBdr>
                    <w:top w:val="none" w:sz="0" w:space="0" w:color="auto"/>
                    <w:left w:val="none" w:sz="0" w:space="0" w:color="auto"/>
                    <w:bottom w:val="none" w:sz="0" w:space="0" w:color="auto"/>
                    <w:right w:val="none" w:sz="0" w:space="0" w:color="auto"/>
                  </w:divBdr>
                </w:div>
                <w:div w:id="1157380200">
                  <w:marLeft w:val="0"/>
                  <w:marRight w:val="0"/>
                  <w:marTop w:val="0"/>
                  <w:marBottom w:val="0"/>
                  <w:divBdr>
                    <w:top w:val="none" w:sz="0" w:space="0" w:color="auto"/>
                    <w:left w:val="none" w:sz="0" w:space="0" w:color="auto"/>
                    <w:bottom w:val="none" w:sz="0" w:space="0" w:color="auto"/>
                    <w:right w:val="none" w:sz="0" w:space="0" w:color="auto"/>
                  </w:divBdr>
                </w:div>
                <w:div w:id="1157380201">
                  <w:marLeft w:val="0"/>
                  <w:marRight w:val="0"/>
                  <w:marTop w:val="0"/>
                  <w:marBottom w:val="0"/>
                  <w:divBdr>
                    <w:top w:val="none" w:sz="0" w:space="0" w:color="auto"/>
                    <w:left w:val="none" w:sz="0" w:space="0" w:color="auto"/>
                    <w:bottom w:val="none" w:sz="0" w:space="0" w:color="auto"/>
                    <w:right w:val="none" w:sz="0" w:space="0" w:color="auto"/>
                  </w:divBdr>
                </w:div>
                <w:div w:id="1157380204">
                  <w:marLeft w:val="0"/>
                  <w:marRight w:val="0"/>
                  <w:marTop w:val="0"/>
                  <w:marBottom w:val="0"/>
                  <w:divBdr>
                    <w:top w:val="none" w:sz="0" w:space="0" w:color="auto"/>
                    <w:left w:val="none" w:sz="0" w:space="0" w:color="auto"/>
                    <w:bottom w:val="none" w:sz="0" w:space="0" w:color="auto"/>
                    <w:right w:val="none" w:sz="0" w:space="0" w:color="auto"/>
                  </w:divBdr>
                </w:div>
                <w:div w:id="1157380206">
                  <w:marLeft w:val="0"/>
                  <w:marRight w:val="0"/>
                  <w:marTop w:val="0"/>
                  <w:marBottom w:val="0"/>
                  <w:divBdr>
                    <w:top w:val="none" w:sz="0" w:space="0" w:color="auto"/>
                    <w:left w:val="none" w:sz="0" w:space="0" w:color="auto"/>
                    <w:bottom w:val="none" w:sz="0" w:space="0" w:color="auto"/>
                    <w:right w:val="none" w:sz="0" w:space="0" w:color="auto"/>
                  </w:divBdr>
                </w:div>
                <w:div w:id="1157380210">
                  <w:marLeft w:val="0"/>
                  <w:marRight w:val="0"/>
                  <w:marTop w:val="0"/>
                  <w:marBottom w:val="0"/>
                  <w:divBdr>
                    <w:top w:val="none" w:sz="0" w:space="0" w:color="auto"/>
                    <w:left w:val="none" w:sz="0" w:space="0" w:color="auto"/>
                    <w:bottom w:val="none" w:sz="0" w:space="0" w:color="auto"/>
                    <w:right w:val="none" w:sz="0" w:space="0" w:color="auto"/>
                  </w:divBdr>
                </w:div>
                <w:div w:id="1157380213">
                  <w:marLeft w:val="0"/>
                  <w:marRight w:val="0"/>
                  <w:marTop w:val="0"/>
                  <w:marBottom w:val="0"/>
                  <w:divBdr>
                    <w:top w:val="none" w:sz="0" w:space="0" w:color="auto"/>
                    <w:left w:val="none" w:sz="0" w:space="0" w:color="auto"/>
                    <w:bottom w:val="none" w:sz="0" w:space="0" w:color="auto"/>
                    <w:right w:val="none" w:sz="0" w:space="0" w:color="auto"/>
                  </w:divBdr>
                </w:div>
                <w:div w:id="1157380223">
                  <w:marLeft w:val="0"/>
                  <w:marRight w:val="0"/>
                  <w:marTop w:val="0"/>
                  <w:marBottom w:val="0"/>
                  <w:divBdr>
                    <w:top w:val="none" w:sz="0" w:space="0" w:color="auto"/>
                    <w:left w:val="none" w:sz="0" w:space="0" w:color="auto"/>
                    <w:bottom w:val="none" w:sz="0" w:space="0" w:color="auto"/>
                    <w:right w:val="none" w:sz="0" w:space="0" w:color="auto"/>
                  </w:divBdr>
                </w:div>
                <w:div w:id="1157380234">
                  <w:marLeft w:val="0"/>
                  <w:marRight w:val="0"/>
                  <w:marTop w:val="0"/>
                  <w:marBottom w:val="0"/>
                  <w:divBdr>
                    <w:top w:val="none" w:sz="0" w:space="0" w:color="auto"/>
                    <w:left w:val="none" w:sz="0" w:space="0" w:color="auto"/>
                    <w:bottom w:val="none" w:sz="0" w:space="0" w:color="auto"/>
                    <w:right w:val="none" w:sz="0" w:space="0" w:color="auto"/>
                  </w:divBdr>
                </w:div>
                <w:div w:id="1157380235">
                  <w:marLeft w:val="0"/>
                  <w:marRight w:val="0"/>
                  <w:marTop w:val="0"/>
                  <w:marBottom w:val="0"/>
                  <w:divBdr>
                    <w:top w:val="none" w:sz="0" w:space="0" w:color="auto"/>
                    <w:left w:val="none" w:sz="0" w:space="0" w:color="auto"/>
                    <w:bottom w:val="none" w:sz="0" w:space="0" w:color="auto"/>
                    <w:right w:val="none" w:sz="0" w:space="0" w:color="auto"/>
                  </w:divBdr>
                </w:div>
                <w:div w:id="1157380241">
                  <w:marLeft w:val="0"/>
                  <w:marRight w:val="0"/>
                  <w:marTop w:val="0"/>
                  <w:marBottom w:val="0"/>
                  <w:divBdr>
                    <w:top w:val="none" w:sz="0" w:space="0" w:color="auto"/>
                    <w:left w:val="none" w:sz="0" w:space="0" w:color="auto"/>
                    <w:bottom w:val="none" w:sz="0" w:space="0" w:color="auto"/>
                    <w:right w:val="none" w:sz="0" w:space="0" w:color="auto"/>
                  </w:divBdr>
                </w:div>
                <w:div w:id="1157380243">
                  <w:marLeft w:val="0"/>
                  <w:marRight w:val="0"/>
                  <w:marTop w:val="0"/>
                  <w:marBottom w:val="0"/>
                  <w:divBdr>
                    <w:top w:val="none" w:sz="0" w:space="0" w:color="auto"/>
                    <w:left w:val="none" w:sz="0" w:space="0" w:color="auto"/>
                    <w:bottom w:val="none" w:sz="0" w:space="0" w:color="auto"/>
                    <w:right w:val="none" w:sz="0" w:space="0" w:color="auto"/>
                  </w:divBdr>
                </w:div>
                <w:div w:id="1157380249">
                  <w:marLeft w:val="0"/>
                  <w:marRight w:val="0"/>
                  <w:marTop w:val="0"/>
                  <w:marBottom w:val="0"/>
                  <w:divBdr>
                    <w:top w:val="none" w:sz="0" w:space="0" w:color="auto"/>
                    <w:left w:val="none" w:sz="0" w:space="0" w:color="auto"/>
                    <w:bottom w:val="none" w:sz="0" w:space="0" w:color="auto"/>
                    <w:right w:val="none" w:sz="0" w:space="0" w:color="auto"/>
                  </w:divBdr>
                </w:div>
                <w:div w:id="1157380260">
                  <w:marLeft w:val="0"/>
                  <w:marRight w:val="0"/>
                  <w:marTop w:val="0"/>
                  <w:marBottom w:val="0"/>
                  <w:divBdr>
                    <w:top w:val="none" w:sz="0" w:space="0" w:color="auto"/>
                    <w:left w:val="none" w:sz="0" w:space="0" w:color="auto"/>
                    <w:bottom w:val="none" w:sz="0" w:space="0" w:color="auto"/>
                    <w:right w:val="none" w:sz="0" w:space="0" w:color="auto"/>
                  </w:divBdr>
                </w:div>
                <w:div w:id="1157380262">
                  <w:marLeft w:val="0"/>
                  <w:marRight w:val="0"/>
                  <w:marTop w:val="0"/>
                  <w:marBottom w:val="0"/>
                  <w:divBdr>
                    <w:top w:val="none" w:sz="0" w:space="0" w:color="auto"/>
                    <w:left w:val="none" w:sz="0" w:space="0" w:color="auto"/>
                    <w:bottom w:val="none" w:sz="0" w:space="0" w:color="auto"/>
                    <w:right w:val="none" w:sz="0" w:space="0" w:color="auto"/>
                  </w:divBdr>
                </w:div>
                <w:div w:id="1157380265">
                  <w:marLeft w:val="0"/>
                  <w:marRight w:val="0"/>
                  <w:marTop w:val="0"/>
                  <w:marBottom w:val="0"/>
                  <w:divBdr>
                    <w:top w:val="none" w:sz="0" w:space="0" w:color="auto"/>
                    <w:left w:val="none" w:sz="0" w:space="0" w:color="auto"/>
                    <w:bottom w:val="none" w:sz="0" w:space="0" w:color="auto"/>
                    <w:right w:val="none" w:sz="0" w:space="0" w:color="auto"/>
                  </w:divBdr>
                </w:div>
                <w:div w:id="1157380269">
                  <w:marLeft w:val="0"/>
                  <w:marRight w:val="0"/>
                  <w:marTop w:val="0"/>
                  <w:marBottom w:val="0"/>
                  <w:divBdr>
                    <w:top w:val="none" w:sz="0" w:space="0" w:color="auto"/>
                    <w:left w:val="none" w:sz="0" w:space="0" w:color="auto"/>
                    <w:bottom w:val="none" w:sz="0" w:space="0" w:color="auto"/>
                    <w:right w:val="none" w:sz="0" w:space="0" w:color="auto"/>
                  </w:divBdr>
                </w:div>
                <w:div w:id="1157380270">
                  <w:marLeft w:val="0"/>
                  <w:marRight w:val="0"/>
                  <w:marTop w:val="0"/>
                  <w:marBottom w:val="0"/>
                  <w:divBdr>
                    <w:top w:val="none" w:sz="0" w:space="0" w:color="auto"/>
                    <w:left w:val="none" w:sz="0" w:space="0" w:color="auto"/>
                    <w:bottom w:val="none" w:sz="0" w:space="0" w:color="auto"/>
                    <w:right w:val="none" w:sz="0" w:space="0" w:color="auto"/>
                  </w:divBdr>
                </w:div>
                <w:div w:id="1157380271">
                  <w:marLeft w:val="0"/>
                  <w:marRight w:val="0"/>
                  <w:marTop w:val="0"/>
                  <w:marBottom w:val="0"/>
                  <w:divBdr>
                    <w:top w:val="none" w:sz="0" w:space="0" w:color="auto"/>
                    <w:left w:val="none" w:sz="0" w:space="0" w:color="auto"/>
                    <w:bottom w:val="none" w:sz="0" w:space="0" w:color="auto"/>
                    <w:right w:val="none" w:sz="0" w:space="0" w:color="auto"/>
                  </w:divBdr>
                </w:div>
                <w:div w:id="1157380273">
                  <w:marLeft w:val="0"/>
                  <w:marRight w:val="0"/>
                  <w:marTop w:val="0"/>
                  <w:marBottom w:val="0"/>
                  <w:divBdr>
                    <w:top w:val="none" w:sz="0" w:space="0" w:color="auto"/>
                    <w:left w:val="none" w:sz="0" w:space="0" w:color="auto"/>
                    <w:bottom w:val="none" w:sz="0" w:space="0" w:color="auto"/>
                    <w:right w:val="none" w:sz="0" w:space="0" w:color="auto"/>
                  </w:divBdr>
                </w:div>
                <w:div w:id="1157380291">
                  <w:marLeft w:val="0"/>
                  <w:marRight w:val="0"/>
                  <w:marTop w:val="0"/>
                  <w:marBottom w:val="0"/>
                  <w:divBdr>
                    <w:top w:val="none" w:sz="0" w:space="0" w:color="auto"/>
                    <w:left w:val="none" w:sz="0" w:space="0" w:color="auto"/>
                    <w:bottom w:val="none" w:sz="0" w:space="0" w:color="auto"/>
                    <w:right w:val="none" w:sz="0" w:space="0" w:color="auto"/>
                  </w:divBdr>
                </w:div>
                <w:div w:id="1157380293">
                  <w:marLeft w:val="0"/>
                  <w:marRight w:val="0"/>
                  <w:marTop w:val="0"/>
                  <w:marBottom w:val="0"/>
                  <w:divBdr>
                    <w:top w:val="none" w:sz="0" w:space="0" w:color="auto"/>
                    <w:left w:val="none" w:sz="0" w:space="0" w:color="auto"/>
                    <w:bottom w:val="none" w:sz="0" w:space="0" w:color="auto"/>
                    <w:right w:val="none" w:sz="0" w:space="0" w:color="auto"/>
                  </w:divBdr>
                </w:div>
                <w:div w:id="1157380295">
                  <w:marLeft w:val="0"/>
                  <w:marRight w:val="0"/>
                  <w:marTop w:val="0"/>
                  <w:marBottom w:val="0"/>
                  <w:divBdr>
                    <w:top w:val="none" w:sz="0" w:space="0" w:color="auto"/>
                    <w:left w:val="none" w:sz="0" w:space="0" w:color="auto"/>
                    <w:bottom w:val="none" w:sz="0" w:space="0" w:color="auto"/>
                    <w:right w:val="none" w:sz="0" w:space="0" w:color="auto"/>
                  </w:divBdr>
                </w:div>
                <w:div w:id="1157380304">
                  <w:marLeft w:val="0"/>
                  <w:marRight w:val="0"/>
                  <w:marTop w:val="0"/>
                  <w:marBottom w:val="0"/>
                  <w:divBdr>
                    <w:top w:val="none" w:sz="0" w:space="0" w:color="auto"/>
                    <w:left w:val="none" w:sz="0" w:space="0" w:color="auto"/>
                    <w:bottom w:val="none" w:sz="0" w:space="0" w:color="auto"/>
                    <w:right w:val="none" w:sz="0" w:space="0" w:color="auto"/>
                  </w:divBdr>
                </w:div>
                <w:div w:id="1157380305">
                  <w:marLeft w:val="0"/>
                  <w:marRight w:val="0"/>
                  <w:marTop w:val="0"/>
                  <w:marBottom w:val="0"/>
                  <w:divBdr>
                    <w:top w:val="none" w:sz="0" w:space="0" w:color="auto"/>
                    <w:left w:val="none" w:sz="0" w:space="0" w:color="auto"/>
                    <w:bottom w:val="none" w:sz="0" w:space="0" w:color="auto"/>
                    <w:right w:val="none" w:sz="0" w:space="0" w:color="auto"/>
                  </w:divBdr>
                </w:div>
                <w:div w:id="1157380307">
                  <w:marLeft w:val="0"/>
                  <w:marRight w:val="0"/>
                  <w:marTop w:val="0"/>
                  <w:marBottom w:val="0"/>
                  <w:divBdr>
                    <w:top w:val="none" w:sz="0" w:space="0" w:color="auto"/>
                    <w:left w:val="none" w:sz="0" w:space="0" w:color="auto"/>
                    <w:bottom w:val="none" w:sz="0" w:space="0" w:color="auto"/>
                    <w:right w:val="none" w:sz="0" w:space="0" w:color="auto"/>
                  </w:divBdr>
                </w:div>
                <w:div w:id="1157380317">
                  <w:marLeft w:val="0"/>
                  <w:marRight w:val="0"/>
                  <w:marTop w:val="0"/>
                  <w:marBottom w:val="0"/>
                  <w:divBdr>
                    <w:top w:val="none" w:sz="0" w:space="0" w:color="auto"/>
                    <w:left w:val="none" w:sz="0" w:space="0" w:color="auto"/>
                    <w:bottom w:val="none" w:sz="0" w:space="0" w:color="auto"/>
                    <w:right w:val="none" w:sz="0" w:space="0" w:color="auto"/>
                  </w:divBdr>
                </w:div>
                <w:div w:id="1157380322">
                  <w:marLeft w:val="0"/>
                  <w:marRight w:val="0"/>
                  <w:marTop w:val="0"/>
                  <w:marBottom w:val="0"/>
                  <w:divBdr>
                    <w:top w:val="none" w:sz="0" w:space="0" w:color="auto"/>
                    <w:left w:val="none" w:sz="0" w:space="0" w:color="auto"/>
                    <w:bottom w:val="none" w:sz="0" w:space="0" w:color="auto"/>
                    <w:right w:val="none" w:sz="0" w:space="0" w:color="auto"/>
                  </w:divBdr>
                </w:div>
                <w:div w:id="1157380329">
                  <w:marLeft w:val="0"/>
                  <w:marRight w:val="0"/>
                  <w:marTop w:val="0"/>
                  <w:marBottom w:val="0"/>
                  <w:divBdr>
                    <w:top w:val="none" w:sz="0" w:space="0" w:color="auto"/>
                    <w:left w:val="none" w:sz="0" w:space="0" w:color="auto"/>
                    <w:bottom w:val="none" w:sz="0" w:space="0" w:color="auto"/>
                    <w:right w:val="none" w:sz="0" w:space="0" w:color="auto"/>
                  </w:divBdr>
                </w:div>
                <w:div w:id="1157380330">
                  <w:marLeft w:val="0"/>
                  <w:marRight w:val="0"/>
                  <w:marTop w:val="0"/>
                  <w:marBottom w:val="0"/>
                  <w:divBdr>
                    <w:top w:val="none" w:sz="0" w:space="0" w:color="auto"/>
                    <w:left w:val="none" w:sz="0" w:space="0" w:color="auto"/>
                    <w:bottom w:val="none" w:sz="0" w:space="0" w:color="auto"/>
                    <w:right w:val="none" w:sz="0" w:space="0" w:color="auto"/>
                  </w:divBdr>
                </w:div>
                <w:div w:id="1157380337">
                  <w:marLeft w:val="0"/>
                  <w:marRight w:val="0"/>
                  <w:marTop w:val="0"/>
                  <w:marBottom w:val="0"/>
                  <w:divBdr>
                    <w:top w:val="none" w:sz="0" w:space="0" w:color="auto"/>
                    <w:left w:val="none" w:sz="0" w:space="0" w:color="auto"/>
                    <w:bottom w:val="none" w:sz="0" w:space="0" w:color="auto"/>
                    <w:right w:val="none" w:sz="0" w:space="0" w:color="auto"/>
                  </w:divBdr>
                </w:div>
                <w:div w:id="1157380341">
                  <w:marLeft w:val="0"/>
                  <w:marRight w:val="0"/>
                  <w:marTop w:val="0"/>
                  <w:marBottom w:val="0"/>
                  <w:divBdr>
                    <w:top w:val="none" w:sz="0" w:space="0" w:color="auto"/>
                    <w:left w:val="none" w:sz="0" w:space="0" w:color="auto"/>
                    <w:bottom w:val="none" w:sz="0" w:space="0" w:color="auto"/>
                    <w:right w:val="none" w:sz="0" w:space="0" w:color="auto"/>
                  </w:divBdr>
                </w:div>
                <w:div w:id="1157380347">
                  <w:marLeft w:val="0"/>
                  <w:marRight w:val="0"/>
                  <w:marTop w:val="0"/>
                  <w:marBottom w:val="0"/>
                  <w:divBdr>
                    <w:top w:val="none" w:sz="0" w:space="0" w:color="auto"/>
                    <w:left w:val="none" w:sz="0" w:space="0" w:color="auto"/>
                    <w:bottom w:val="none" w:sz="0" w:space="0" w:color="auto"/>
                    <w:right w:val="none" w:sz="0" w:space="0" w:color="auto"/>
                  </w:divBdr>
                </w:div>
                <w:div w:id="1157380354">
                  <w:marLeft w:val="0"/>
                  <w:marRight w:val="0"/>
                  <w:marTop w:val="0"/>
                  <w:marBottom w:val="0"/>
                  <w:divBdr>
                    <w:top w:val="none" w:sz="0" w:space="0" w:color="auto"/>
                    <w:left w:val="none" w:sz="0" w:space="0" w:color="auto"/>
                    <w:bottom w:val="none" w:sz="0" w:space="0" w:color="auto"/>
                    <w:right w:val="none" w:sz="0" w:space="0" w:color="auto"/>
                  </w:divBdr>
                </w:div>
                <w:div w:id="1157380355">
                  <w:marLeft w:val="0"/>
                  <w:marRight w:val="0"/>
                  <w:marTop w:val="0"/>
                  <w:marBottom w:val="0"/>
                  <w:divBdr>
                    <w:top w:val="none" w:sz="0" w:space="0" w:color="auto"/>
                    <w:left w:val="none" w:sz="0" w:space="0" w:color="auto"/>
                    <w:bottom w:val="none" w:sz="0" w:space="0" w:color="auto"/>
                    <w:right w:val="none" w:sz="0" w:space="0" w:color="auto"/>
                  </w:divBdr>
                </w:div>
                <w:div w:id="1157380359">
                  <w:marLeft w:val="0"/>
                  <w:marRight w:val="0"/>
                  <w:marTop w:val="0"/>
                  <w:marBottom w:val="0"/>
                  <w:divBdr>
                    <w:top w:val="none" w:sz="0" w:space="0" w:color="auto"/>
                    <w:left w:val="none" w:sz="0" w:space="0" w:color="auto"/>
                    <w:bottom w:val="none" w:sz="0" w:space="0" w:color="auto"/>
                    <w:right w:val="none" w:sz="0" w:space="0" w:color="auto"/>
                  </w:divBdr>
                </w:div>
                <w:div w:id="1157380367">
                  <w:marLeft w:val="0"/>
                  <w:marRight w:val="0"/>
                  <w:marTop w:val="0"/>
                  <w:marBottom w:val="0"/>
                  <w:divBdr>
                    <w:top w:val="none" w:sz="0" w:space="0" w:color="auto"/>
                    <w:left w:val="none" w:sz="0" w:space="0" w:color="auto"/>
                    <w:bottom w:val="none" w:sz="0" w:space="0" w:color="auto"/>
                    <w:right w:val="none" w:sz="0" w:space="0" w:color="auto"/>
                  </w:divBdr>
                </w:div>
                <w:div w:id="1157380369">
                  <w:marLeft w:val="0"/>
                  <w:marRight w:val="0"/>
                  <w:marTop w:val="0"/>
                  <w:marBottom w:val="0"/>
                  <w:divBdr>
                    <w:top w:val="none" w:sz="0" w:space="0" w:color="auto"/>
                    <w:left w:val="none" w:sz="0" w:space="0" w:color="auto"/>
                    <w:bottom w:val="none" w:sz="0" w:space="0" w:color="auto"/>
                    <w:right w:val="none" w:sz="0" w:space="0" w:color="auto"/>
                  </w:divBdr>
                </w:div>
                <w:div w:id="1157380372">
                  <w:marLeft w:val="0"/>
                  <w:marRight w:val="0"/>
                  <w:marTop w:val="0"/>
                  <w:marBottom w:val="0"/>
                  <w:divBdr>
                    <w:top w:val="none" w:sz="0" w:space="0" w:color="auto"/>
                    <w:left w:val="none" w:sz="0" w:space="0" w:color="auto"/>
                    <w:bottom w:val="none" w:sz="0" w:space="0" w:color="auto"/>
                    <w:right w:val="none" w:sz="0" w:space="0" w:color="auto"/>
                  </w:divBdr>
                </w:div>
                <w:div w:id="1157380374">
                  <w:marLeft w:val="0"/>
                  <w:marRight w:val="0"/>
                  <w:marTop w:val="0"/>
                  <w:marBottom w:val="0"/>
                  <w:divBdr>
                    <w:top w:val="none" w:sz="0" w:space="0" w:color="auto"/>
                    <w:left w:val="none" w:sz="0" w:space="0" w:color="auto"/>
                    <w:bottom w:val="none" w:sz="0" w:space="0" w:color="auto"/>
                    <w:right w:val="none" w:sz="0" w:space="0" w:color="auto"/>
                  </w:divBdr>
                </w:div>
                <w:div w:id="1157380376">
                  <w:marLeft w:val="0"/>
                  <w:marRight w:val="0"/>
                  <w:marTop w:val="0"/>
                  <w:marBottom w:val="0"/>
                  <w:divBdr>
                    <w:top w:val="none" w:sz="0" w:space="0" w:color="auto"/>
                    <w:left w:val="none" w:sz="0" w:space="0" w:color="auto"/>
                    <w:bottom w:val="none" w:sz="0" w:space="0" w:color="auto"/>
                    <w:right w:val="none" w:sz="0" w:space="0" w:color="auto"/>
                  </w:divBdr>
                </w:div>
                <w:div w:id="1157380383">
                  <w:marLeft w:val="0"/>
                  <w:marRight w:val="0"/>
                  <w:marTop w:val="0"/>
                  <w:marBottom w:val="0"/>
                  <w:divBdr>
                    <w:top w:val="none" w:sz="0" w:space="0" w:color="auto"/>
                    <w:left w:val="none" w:sz="0" w:space="0" w:color="auto"/>
                    <w:bottom w:val="none" w:sz="0" w:space="0" w:color="auto"/>
                    <w:right w:val="none" w:sz="0" w:space="0" w:color="auto"/>
                  </w:divBdr>
                </w:div>
                <w:div w:id="1157380385">
                  <w:marLeft w:val="0"/>
                  <w:marRight w:val="0"/>
                  <w:marTop w:val="0"/>
                  <w:marBottom w:val="0"/>
                  <w:divBdr>
                    <w:top w:val="none" w:sz="0" w:space="0" w:color="auto"/>
                    <w:left w:val="none" w:sz="0" w:space="0" w:color="auto"/>
                    <w:bottom w:val="none" w:sz="0" w:space="0" w:color="auto"/>
                    <w:right w:val="none" w:sz="0" w:space="0" w:color="auto"/>
                  </w:divBdr>
                </w:div>
                <w:div w:id="1157380386">
                  <w:marLeft w:val="0"/>
                  <w:marRight w:val="0"/>
                  <w:marTop w:val="0"/>
                  <w:marBottom w:val="0"/>
                  <w:divBdr>
                    <w:top w:val="none" w:sz="0" w:space="0" w:color="auto"/>
                    <w:left w:val="none" w:sz="0" w:space="0" w:color="auto"/>
                    <w:bottom w:val="none" w:sz="0" w:space="0" w:color="auto"/>
                    <w:right w:val="none" w:sz="0" w:space="0" w:color="auto"/>
                  </w:divBdr>
                </w:div>
                <w:div w:id="1157380387">
                  <w:marLeft w:val="0"/>
                  <w:marRight w:val="0"/>
                  <w:marTop w:val="0"/>
                  <w:marBottom w:val="0"/>
                  <w:divBdr>
                    <w:top w:val="none" w:sz="0" w:space="0" w:color="auto"/>
                    <w:left w:val="none" w:sz="0" w:space="0" w:color="auto"/>
                    <w:bottom w:val="none" w:sz="0" w:space="0" w:color="auto"/>
                    <w:right w:val="none" w:sz="0" w:space="0" w:color="auto"/>
                  </w:divBdr>
                </w:div>
                <w:div w:id="1157380392">
                  <w:marLeft w:val="0"/>
                  <w:marRight w:val="0"/>
                  <w:marTop w:val="0"/>
                  <w:marBottom w:val="0"/>
                  <w:divBdr>
                    <w:top w:val="none" w:sz="0" w:space="0" w:color="auto"/>
                    <w:left w:val="none" w:sz="0" w:space="0" w:color="auto"/>
                    <w:bottom w:val="none" w:sz="0" w:space="0" w:color="auto"/>
                    <w:right w:val="none" w:sz="0" w:space="0" w:color="auto"/>
                  </w:divBdr>
                </w:div>
                <w:div w:id="1157380394">
                  <w:marLeft w:val="0"/>
                  <w:marRight w:val="0"/>
                  <w:marTop w:val="0"/>
                  <w:marBottom w:val="0"/>
                  <w:divBdr>
                    <w:top w:val="none" w:sz="0" w:space="0" w:color="auto"/>
                    <w:left w:val="none" w:sz="0" w:space="0" w:color="auto"/>
                    <w:bottom w:val="none" w:sz="0" w:space="0" w:color="auto"/>
                    <w:right w:val="none" w:sz="0" w:space="0" w:color="auto"/>
                  </w:divBdr>
                </w:div>
                <w:div w:id="1157380403">
                  <w:marLeft w:val="0"/>
                  <w:marRight w:val="0"/>
                  <w:marTop w:val="0"/>
                  <w:marBottom w:val="0"/>
                  <w:divBdr>
                    <w:top w:val="none" w:sz="0" w:space="0" w:color="auto"/>
                    <w:left w:val="none" w:sz="0" w:space="0" w:color="auto"/>
                    <w:bottom w:val="none" w:sz="0" w:space="0" w:color="auto"/>
                    <w:right w:val="none" w:sz="0" w:space="0" w:color="auto"/>
                  </w:divBdr>
                </w:div>
                <w:div w:id="1157380410">
                  <w:marLeft w:val="0"/>
                  <w:marRight w:val="0"/>
                  <w:marTop w:val="0"/>
                  <w:marBottom w:val="0"/>
                  <w:divBdr>
                    <w:top w:val="none" w:sz="0" w:space="0" w:color="auto"/>
                    <w:left w:val="none" w:sz="0" w:space="0" w:color="auto"/>
                    <w:bottom w:val="none" w:sz="0" w:space="0" w:color="auto"/>
                    <w:right w:val="none" w:sz="0" w:space="0" w:color="auto"/>
                  </w:divBdr>
                </w:div>
                <w:div w:id="1157380416">
                  <w:marLeft w:val="0"/>
                  <w:marRight w:val="0"/>
                  <w:marTop w:val="0"/>
                  <w:marBottom w:val="0"/>
                  <w:divBdr>
                    <w:top w:val="none" w:sz="0" w:space="0" w:color="auto"/>
                    <w:left w:val="none" w:sz="0" w:space="0" w:color="auto"/>
                    <w:bottom w:val="none" w:sz="0" w:space="0" w:color="auto"/>
                    <w:right w:val="none" w:sz="0" w:space="0" w:color="auto"/>
                  </w:divBdr>
                </w:div>
                <w:div w:id="1157380418">
                  <w:marLeft w:val="0"/>
                  <w:marRight w:val="0"/>
                  <w:marTop w:val="0"/>
                  <w:marBottom w:val="0"/>
                  <w:divBdr>
                    <w:top w:val="none" w:sz="0" w:space="0" w:color="auto"/>
                    <w:left w:val="none" w:sz="0" w:space="0" w:color="auto"/>
                    <w:bottom w:val="none" w:sz="0" w:space="0" w:color="auto"/>
                    <w:right w:val="none" w:sz="0" w:space="0" w:color="auto"/>
                  </w:divBdr>
                </w:div>
                <w:div w:id="1157380419">
                  <w:marLeft w:val="0"/>
                  <w:marRight w:val="0"/>
                  <w:marTop w:val="0"/>
                  <w:marBottom w:val="0"/>
                  <w:divBdr>
                    <w:top w:val="none" w:sz="0" w:space="0" w:color="auto"/>
                    <w:left w:val="none" w:sz="0" w:space="0" w:color="auto"/>
                    <w:bottom w:val="none" w:sz="0" w:space="0" w:color="auto"/>
                    <w:right w:val="none" w:sz="0" w:space="0" w:color="auto"/>
                  </w:divBdr>
                </w:div>
                <w:div w:id="1157380426">
                  <w:marLeft w:val="0"/>
                  <w:marRight w:val="0"/>
                  <w:marTop w:val="0"/>
                  <w:marBottom w:val="0"/>
                  <w:divBdr>
                    <w:top w:val="none" w:sz="0" w:space="0" w:color="auto"/>
                    <w:left w:val="none" w:sz="0" w:space="0" w:color="auto"/>
                    <w:bottom w:val="none" w:sz="0" w:space="0" w:color="auto"/>
                    <w:right w:val="none" w:sz="0" w:space="0" w:color="auto"/>
                  </w:divBdr>
                </w:div>
                <w:div w:id="1157380427">
                  <w:marLeft w:val="0"/>
                  <w:marRight w:val="0"/>
                  <w:marTop w:val="0"/>
                  <w:marBottom w:val="0"/>
                  <w:divBdr>
                    <w:top w:val="none" w:sz="0" w:space="0" w:color="auto"/>
                    <w:left w:val="none" w:sz="0" w:space="0" w:color="auto"/>
                    <w:bottom w:val="none" w:sz="0" w:space="0" w:color="auto"/>
                    <w:right w:val="none" w:sz="0" w:space="0" w:color="auto"/>
                  </w:divBdr>
                </w:div>
                <w:div w:id="1157380459">
                  <w:marLeft w:val="0"/>
                  <w:marRight w:val="0"/>
                  <w:marTop w:val="0"/>
                  <w:marBottom w:val="0"/>
                  <w:divBdr>
                    <w:top w:val="none" w:sz="0" w:space="0" w:color="auto"/>
                    <w:left w:val="none" w:sz="0" w:space="0" w:color="auto"/>
                    <w:bottom w:val="none" w:sz="0" w:space="0" w:color="auto"/>
                    <w:right w:val="none" w:sz="0" w:space="0" w:color="auto"/>
                  </w:divBdr>
                </w:div>
                <w:div w:id="1157380469">
                  <w:marLeft w:val="0"/>
                  <w:marRight w:val="0"/>
                  <w:marTop w:val="0"/>
                  <w:marBottom w:val="0"/>
                  <w:divBdr>
                    <w:top w:val="none" w:sz="0" w:space="0" w:color="auto"/>
                    <w:left w:val="none" w:sz="0" w:space="0" w:color="auto"/>
                    <w:bottom w:val="none" w:sz="0" w:space="0" w:color="auto"/>
                    <w:right w:val="none" w:sz="0" w:space="0" w:color="auto"/>
                  </w:divBdr>
                </w:div>
                <w:div w:id="1157380471">
                  <w:marLeft w:val="0"/>
                  <w:marRight w:val="0"/>
                  <w:marTop w:val="0"/>
                  <w:marBottom w:val="0"/>
                  <w:divBdr>
                    <w:top w:val="none" w:sz="0" w:space="0" w:color="auto"/>
                    <w:left w:val="none" w:sz="0" w:space="0" w:color="auto"/>
                    <w:bottom w:val="none" w:sz="0" w:space="0" w:color="auto"/>
                    <w:right w:val="none" w:sz="0" w:space="0" w:color="auto"/>
                  </w:divBdr>
                </w:div>
                <w:div w:id="1157380472">
                  <w:marLeft w:val="0"/>
                  <w:marRight w:val="0"/>
                  <w:marTop w:val="0"/>
                  <w:marBottom w:val="0"/>
                  <w:divBdr>
                    <w:top w:val="none" w:sz="0" w:space="0" w:color="auto"/>
                    <w:left w:val="none" w:sz="0" w:space="0" w:color="auto"/>
                    <w:bottom w:val="none" w:sz="0" w:space="0" w:color="auto"/>
                    <w:right w:val="none" w:sz="0" w:space="0" w:color="auto"/>
                  </w:divBdr>
                </w:div>
                <w:div w:id="1157380486">
                  <w:marLeft w:val="0"/>
                  <w:marRight w:val="0"/>
                  <w:marTop w:val="0"/>
                  <w:marBottom w:val="0"/>
                  <w:divBdr>
                    <w:top w:val="none" w:sz="0" w:space="0" w:color="auto"/>
                    <w:left w:val="none" w:sz="0" w:space="0" w:color="auto"/>
                    <w:bottom w:val="none" w:sz="0" w:space="0" w:color="auto"/>
                    <w:right w:val="none" w:sz="0" w:space="0" w:color="auto"/>
                  </w:divBdr>
                </w:div>
                <w:div w:id="1157380489">
                  <w:marLeft w:val="0"/>
                  <w:marRight w:val="0"/>
                  <w:marTop w:val="0"/>
                  <w:marBottom w:val="0"/>
                  <w:divBdr>
                    <w:top w:val="none" w:sz="0" w:space="0" w:color="auto"/>
                    <w:left w:val="none" w:sz="0" w:space="0" w:color="auto"/>
                    <w:bottom w:val="none" w:sz="0" w:space="0" w:color="auto"/>
                    <w:right w:val="none" w:sz="0" w:space="0" w:color="auto"/>
                  </w:divBdr>
                </w:div>
                <w:div w:id="1157380495">
                  <w:marLeft w:val="0"/>
                  <w:marRight w:val="0"/>
                  <w:marTop w:val="0"/>
                  <w:marBottom w:val="0"/>
                  <w:divBdr>
                    <w:top w:val="none" w:sz="0" w:space="0" w:color="auto"/>
                    <w:left w:val="none" w:sz="0" w:space="0" w:color="auto"/>
                    <w:bottom w:val="none" w:sz="0" w:space="0" w:color="auto"/>
                    <w:right w:val="none" w:sz="0" w:space="0" w:color="auto"/>
                  </w:divBdr>
                </w:div>
                <w:div w:id="1157380498">
                  <w:marLeft w:val="0"/>
                  <w:marRight w:val="0"/>
                  <w:marTop w:val="0"/>
                  <w:marBottom w:val="0"/>
                  <w:divBdr>
                    <w:top w:val="none" w:sz="0" w:space="0" w:color="auto"/>
                    <w:left w:val="none" w:sz="0" w:space="0" w:color="auto"/>
                    <w:bottom w:val="none" w:sz="0" w:space="0" w:color="auto"/>
                    <w:right w:val="none" w:sz="0" w:space="0" w:color="auto"/>
                  </w:divBdr>
                </w:div>
                <w:div w:id="1157380502">
                  <w:marLeft w:val="0"/>
                  <w:marRight w:val="0"/>
                  <w:marTop w:val="0"/>
                  <w:marBottom w:val="0"/>
                  <w:divBdr>
                    <w:top w:val="none" w:sz="0" w:space="0" w:color="auto"/>
                    <w:left w:val="none" w:sz="0" w:space="0" w:color="auto"/>
                    <w:bottom w:val="none" w:sz="0" w:space="0" w:color="auto"/>
                    <w:right w:val="none" w:sz="0" w:space="0" w:color="auto"/>
                  </w:divBdr>
                </w:div>
                <w:div w:id="1157380503">
                  <w:marLeft w:val="0"/>
                  <w:marRight w:val="0"/>
                  <w:marTop w:val="0"/>
                  <w:marBottom w:val="0"/>
                  <w:divBdr>
                    <w:top w:val="none" w:sz="0" w:space="0" w:color="auto"/>
                    <w:left w:val="none" w:sz="0" w:space="0" w:color="auto"/>
                    <w:bottom w:val="none" w:sz="0" w:space="0" w:color="auto"/>
                    <w:right w:val="none" w:sz="0" w:space="0" w:color="auto"/>
                  </w:divBdr>
                </w:div>
                <w:div w:id="1157380504">
                  <w:marLeft w:val="0"/>
                  <w:marRight w:val="0"/>
                  <w:marTop w:val="0"/>
                  <w:marBottom w:val="0"/>
                  <w:divBdr>
                    <w:top w:val="none" w:sz="0" w:space="0" w:color="auto"/>
                    <w:left w:val="none" w:sz="0" w:space="0" w:color="auto"/>
                    <w:bottom w:val="none" w:sz="0" w:space="0" w:color="auto"/>
                    <w:right w:val="none" w:sz="0" w:space="0" w:color="auto"/>
                  </w:divBdr>
                </w:div>
                <w:div w:id="1157380506">
                  <w:marLeft w:val="0"/>
                  <w:marRight w:val="0"/>
                  <w:marTop w:val="0"/>
                  <w:marBottom w:val="0"/>
                  <w:divBdr>
                    <w:top w:val="none" w:sz="0" w:space="0" w:color="auto"/>
                    <w:left w:val="none" w:sz="0" w:space="0" w:color="auto"/>
                    <w:bottom w:val="none" w:sz="0" w:space="0" w:color="auto"/>
                    <w:right w:val="none" w:sz="0" w:space="0" w:color="auto"/>
                  </w:divBdr>
                </w:div>
                <w:div w:id="1157380516">
                  <w:marLeft w:val="0"/>
                  <w:marRight w:val="0"/>
                  <w:marTop w:val="0"/>
                  <w:marBottom w:val="0"/>
                  <w:divBdr>
                    <w:top w:val="none" w:sz="0" w:space="0" w:color="auto"/>
                    <w:left w:val="none" w:sz="0" w:space="0" w:color="auto"/>
                    <w:bottom w:val="none" w:sz="0" w:space="0" w:color="auto"/>
                    <w:right w:val="none" w:sz="0" w:space="0" w:color="auto"/>
                  </w:divBdr>
                </w:div>
                <w:div w:id="1157380519">
                  <w:marLeft w:val="0"/>
                  <w:marRight w:val="0"/>
                  <w:marTop w:val="0"/>
                  <w:marBottom w:val="0"/>
                  <w:divBdr>
                    <w:top w:val="none" w:sz="0" w:space="0" w:color="auto"/>
                    <w:left w:val="none" w:sz="0" w:space="0" w:color="auto"/>
                    <w:bottom w:val="none" w:sz="0" w:space="0" w:color="auto"/>
                    <w:right w:val="none" w:sz="0" w:space="0" w:color="auto"/>
                  </w:divBdr>
                </w:div>
                <w:div w:id="1157380529">
                  <w:marLeft w:val="0"/>
                  <w:marRight w:val="0"/>
                  <w:marTop w:val="0"/>
                  <w:marBottom w:val="0"/>
                  <w:divBdr>
                    <w:top w:val="none" w:sz="0" w:space="0" w:color="auto"/>
                    <w:left w:val="none" w:sz="0" w:space="0" w:color="auto"/>
                    <w:bottom w:val="none" w:sz="0" w:space="0" w:color="auto"/>
                    <w:right w:val="none" w:sz="0" w:space="0" w:color="auto"/>
                  </w:divBdr>
                </w:div>
                <w:div w:id="1157380530">
                  <w:marLeft w:val="0"/>
                  <w:marRight w:val="0"/>
                  <w:marTop w:val="0"/>
                  <w:marBottom w:val="0"/>
                  <w:divBdr>
                    <w:top w:val="none" w:sz="0" w:space="0" w:color="auto"/>
                    <w:left w:val="none" w:sz="0" w:space="0" w:color="auto"/>
                    <w:bottom w:val="none" w:sz="0" w:space="0" w:color="auto"/>
                    <w:right w:val="none" w:sz="0" w:space="0" w:color="auto"/>
                  </w:divBdr>
                </w:div>
                <w:div w:id="1157380533">
                  <w:marLeft w:val="0"/>
                  <w:marRight w:val="0"/>
                  <w:marTop w:val="0"/>
                  <w:marBottom w:val="0"/>
                  <w:divBdr>
                    <w:top w:val="none" w:sz="0" w:space="0" w:color="auto"/>
                    <w:left w:val="none" w:sz="0" w:space="0" w:color="auto"/>
                    <w:bottom w:val="none" w:sz="0" w:space="0" w:color="auto"/>
                    <w:right w:val="none" w:sz="0" w:space="0" w:color="auto"/>
                  </w:divBdr>
                </w:div>
                <w:div w:id="1157380535">
                  <w:marLeft w:val="0"/>
                  <w:marRight w:val="0"/>
                  <w:marTop w:val="0"/>
                  <w:marBottom w:val="0"/>
                  <w:divBdr>
                    <w:top w:val="none" w:sz="0" w:space="0" w:color="auto"/>
                    <w:left w:val="none" w:sz="0" w:space="0" w:color="auto"/>
                    <w:bottom w:val="none" w:sz="0" w:space="0" w:color="auto"/>
                    <w:right w:val="none" w:sz="0" w:space="0" w:color="auto"/>
                  </w:divBdr>
                </w:div>
                <w:div w:id="1157380538">
                  <w:marLeft w:val="0"/>
                  <w:marRight w:val="0"/>
                  <w:marTop w:val="0"/>
                  <w:marBottom w:val="0"/>
                  <w:divBdr>
                    <w:top w:val="none" w:sz="0" w:space="0" w:color="auto"/>
                    <w:left w:val="none" w:sz="0" w:space="0" w:color="auto"/>
                    <w:bottom w:val="none" w:sz="0" w:space="0" w:color="auto"/>
                    <w:right w:val="none" w:sz="0" w:space="0" w:color="auto"/>
                  </w:divBdr>
                </w:div>
                <w:div w:id="1157380541">
                  <w:marLeft w:val="0"/>
                  <w:marRight w:val="0"/>
                  <w:marTop w:val="0"/>
                  <w:marBottom w:val="0"/>
                  <w:divBdr>
                    <w:top w:val="none" w:sz="0" w:space="0" w:color="auto"/>
                    <w:left w:val="none" w:sz="0" w:space="0" w:color="auto"/>
                    <w:bottom w:val="none" w:sz="0" w:space="0" w:color="auto"/>
                    <w:right w:val="none" w:sz="0" w:space="0" w:color="auto"/>
                  </w:divBdr>
                </w:div>
                <w:div w:id="1157380544">
                  <w:marLeft w:val="0"/>
                  <w:marRight w:val="0"/>
                  <w:marTop w:val="0"/>
                  <w:marBottom w:val="0"/>
                  <w:divBdr>
                    <w:top w:val="none" w:sz="0" w:space="0" w:color="auto"/>
                    <w:left w:val="none" w:sz="0" w:space="0" w:color="auto"/>
                    <w:bottom w:val="none" w:sz="0" w:space="0" w:color="auto"/>
                    <w:right w:val="none" w:sz="0" w:space="0" w:color="auto"/>
                  </w:divBdr>
                </w:div>
                <w:div w:id="1157380545">
                  <w:marLeft w:val="0"/>
                  <w:marRight w:val="0"/>
                  <w:marTop w:val="0"/>
                  <w:marBottom w:val="0"/>
                  <w:divBdr>
                    <w:top w:val="none" w:sz="0" w:space="0" w:color="auto"/>
                    <w:left w:val="none" w:sz="0" w:space="0" w:color="auto"/>
                    <w:bottom w:val="none" w:sz="0" w:space="0" w:color="auto"/>
                    <w:right w:val="none" w:sz="0" w:space="0" w:color="auto"/>
                  </w:divBdr>
                </w:div>
                <w:div w:id="1157380547">
                  <w:marLeft w:val="0"/>
                  <w:marRight w:val="0"/>
                  <w:marTop w:val="0"/>
                  <w:marBottom w:val="0"/>
                  <w:divBdr>
                    <w:top w:val="none" w:sz="0" w:space="0" w:color="auto"/>
                    <w:left w:val="none" w:sz="0" w:space="0" w:color="auto"/>
                    <w:bottom w:val="none" w:sz="0" w:space="0" w:color="auto"/>
                    <w:right w:val="none" w:sz="0" w:space="0" w:color="auto"/>
                  </w:divBdr>
                </w:div>
                <w:div w:id="1157380551">
                  <w:marLeft w:val="0"/>
                  <w:marRight w:val="0"/>
                  <w:marTop w:val="0"/>
                  <w:marBottom w:val="0"/>
                  <w:divBdr>
                    <w:top w:val="none" w:sz="0" w:space="0" w:color="auto"/>
                    <w:left w:val="none" w:sz="0" w:space="0" w:color="auto"/>
                    <w:bottom w:val="none" w:sz="0" w:space="0" w:color="auto"/>
                    <w:right w:val="none" w:sz="0" w:space="0" w:color="auto"/>
                  </w:divBdr>
                </w:div>
                <w:div w:id="1157380556">
                  <w:marLeft w:val="0"/>
                  <w:marRight w:val="0"/>
                  <w:marTop w:val="0"/>
                  <w:marBottom w:val="0"/>
                  <w:divBdr>
                    <w:top w:val="none" w:sz="0" w:space="0" w:color="auto"/>
                    <w:left w:val="none" w:sz="0" w:space="0" w:color="auto"/>
                    <w:bottom w:val="none" w:sz="0" w:space="0" w:color="auto"/>
                    <w:right w:val="none" w:sz="0" w:space="0" w:color="auto"/>
                  </w:divBdr>
                </w:div>
                <w:div w:id="1157380557">
                  <w:marLeft w:val="0"/>
                  <w:marRight w:val="0"/>
                  <w:marTop w:val="0"/>
                  <w:marBottom w:val="0"/>
                  <w:divBdr>
                    <w:top w:val="none" w:sz="0" w:space="0" w:color="auto"/>
                    <w:left w:val="none" w:sz="0" w:space="0" w:color="auto"/>
                    <w:bottom w:val="none" w:sz="0" w:space="0" w:color="auto"/>
                    <w:right w:val="none" w:sz="0" w:space="0" w:color="auto"/>
                  </w:divBdr>
                </w:div>
                <w:div w:id="1157380564">
                  <w:marLeft w:val="0"/>
                  <w:marRight w:val="0"/>
                  <w:marTop w:val="0"/>
                  <w:marBottom w:val="0"/>
                  <w:divBdr>
                    <w:top w:val="none" w:sz="0" w:space="0" w:color="auto"/>
                    <w:left w:val="none" w:sz="0" w:space="0" w:color="auto"/>
                    <w:bottom w:val="none" w:sz="0" w:space="0" w:color="auto"/>
                    <w:right w:val="none" w:sz="0" w:space="0" w:color="auto"/>
                  </w:divBdr>
                </w:div>
                <w:div w:id="1157380565">
                  <w:marLeft w:val="0"/>
                  <w:marRight w:val="0"/>
                  <w:marTop w:val="0"/>
                  <w:marBottom w:val="0"/>
                  <w:divBdr>
                    <w:top w:val="none" w:sz="0" w:space="0" w:color="auto"/>
                    <w:left w:val="none" w:sz="0" w:space="0" w:color="auto"/>
                    <w:bottom w:val="none" w:sz="0" w:space="0" w:color="auto"/>
                    <w:right w:val="none" w:sz="0" w:space="0" w:color="auto"/>
                  </w:divBdr>
                </w:div>
                <w:div w:id="1157380566">
                  <w:marLeft w:val="0"/>
                  <w:marRight w:val="0"/>
                  <w:marTop w:val="0"/>
                  <w:marBottom w:val="0"/>
                  <w:divBdr>
                    <w:top w:val="none" w:sz="0" w:space="0" w:color="auto"/>
                    <w:left w:val="none" w:sz="0" w:space="0" w:color="auto"/>
                    <w:bottom w:val="none" w:sz="0" w:space="0" w:color="auto"/>
                    <w:right w:val="none" w:sz="0" w:space="0" w:color="auto"/>
                  </w:divBdr>
                </w:div>
                <w:div w:id="1157380573">
                  <w:marLeft w:val="0"/>
                  <w:marRight w:val="0"/>
                  <w:marTop w:val="0"/>
                  <w:marBottom w:val="0"/>
                  <w:divBdr>
                    <w:top w:val="none" w:sz="0" w:space="0" w:color="auto"/>
                    <w:left w:val="none" w:sz="0" w:space="0" w:color="auto"/>
                    <w:bottom w:val="none" w:sz="0" w:space="0" w:color="auto"/>
                    <w:right w:val="none" w:sz="0" w:space="0" w:color="auto"/>
                  </w:divBdr>
                </w:div>
                <w:div w:id="1157380579">
                  <w:marLeft w:val="0"/>
                  <w:marRight w:val="0"/>
                  <w:marTop w:val="0"/>
                  <w:marBottom w:val="0"/>
                  <w:divBdr>
                    <w:top w:val="none" w:sz="0" w:space="0" w:color="auto"/>
                    <w:left w:val="none" w:sz="0" w:space="0" w:color="auto"/>
                    <w:bottom w:val="none" w:sz="0" w:space="0" w:color="auto"/>
                    <w:right w:val="none" w:sz="0" w:space="0" w:color="auto"/>
                  </w:divBdr>
                </w:div>
                <w:div w:id="1157380580">
                  <w:marLeft w:val="0"/>
                  <w:marRight w:val="0"/>
                  <w:marTop w:val="0"/>
                  <w:marBottom w:val="0"/>
                  <w:divBdr>
                    <w:top w:val="none" w:sz="0" w:space="0" w:color="auto"/>
                    <w:left w:val="none" w:sz="0" w:space="0" w:color="auto"/>
                    <w:bottom w:val="none" w:sz="0" w:space="0" w:color="auto"/>
                    <w:right w:val="none" w:sz="0" w:space="0" w:color="auto"/>
                  </w:divBdr>
                </w:div>
                <w:div w:id="1157380592">
                  <w:marLeft w:val="0"/>
                  <w:marRight w:val="0"/>
                  <w:marTop w:val="0"/>
                  <w:marBottom w:val="0"/>
                  <w:divBdr>
                    <w:top w:val="none" w:sz="0" w:space="0" w:color="auto"/>
                    <w:left w:val="none" w:sz="0" w:space="0" w:color="auto"/>
                    <w:bottom w:val="none" w:sz="0" w:space="0" w:color="auto"/>
                    <w:right w:val="none" w:sz="0" w:space="0" w:color="auto"/>
                  </w:divBdr>
                </w:div>
                <w:div w:id="1157380593">
                  <w:marLeft w:val="0"/>
                  <w:marRight w:val="0"/>
                  <w:marTop w:val="0"/>
                  <w:marBottom w:val="0"/>
                  <w:divBdr>
                    <w:top w:val="none" w:sz="0" w:space="0" w:color="auto"/>
                    <w:left w:val="none" w:sz="0" w:space="0" w:color="auto"/>
                    <w:bottom w:val="none" w:sz="0" w:space="0" w:color="auto"/>
                    <w:right w:val="none" w:sz="0" w:space="0" w:color="auto"/>
                  </w:divBdr>
                </w:div>
                <w:div w:id="1157380597">
                  <w:marLeft w:val="0"/>
                  <w:marRight w:val="0"/>
                  <w:marTop w:val="0"/>
                  <w:marBottom w:val="0"/>
                  <w:divBdr>
                    <w:top w:val="none" w:sz="0" w:space="0" w:color="auto"/>
                    <w:left w:val="none" w:sz="0" w:space="0" w:color="auto"/>
                    <w:bottom w:val="none" w:sz="0" w:space="0" w:color="auto"/>
                    <w:right w:val="none" w:sz="0" w:space="0" w:color="auto"/>
                  </w:divBdr>
                </w:div>
                <w:div w:id="1157380601">
                  <w:marLeft w:val="0"/>
                  <w:marRight w:val="0"/>
                  <w:marTop w:val="0"/>
                  <w:marBottom w:val="0"/>
                  <w:divBdr>
                    <w:top w:val="none" w:sz="0" w:space="0" w:color="auto"/>
                    <w:left w:val="none" w:sz="0" w:space="0" w:color="auto"/>
                    <w:bottom w:val="none" w:sz="0" w:space="0" w:color="auto"/>
                    <w:right w:val="none" w:sz="0" w:space="0" w:color="auto"/>
                  </w:divBdr>
                </w:div>
                <w:div w:id="1157380605">
                  <w:marLeft w:val="0"/>
                  <w:marRight w:val="0"/>
                  <w:marTop w:val="0"/>
                  <w:marBottom w:val="0"/>
                  <w:divBdr>
                    <w:top w:val="none" w:sz="0" w:space="0" w:color="auto"/>
                    <w:left w:val="none" w:sz="0" w:space="0" w:color="auto"/>
                    <w:bottom w:val="none" w:sz="0" w:space="0" w:color="auto"/>
                    <w:right w:val="none" w:sz="0" w:space="0" w:color="auto"/>
                  </w:divBdr>
                </w:div>
                <w:div w:id="1157380608">
                  <w:marLeft w:val="0"/>
                  <w:marRight w:val="0"/>
                  <w:marTop w:val="0"/>
                  <w:marBottom w:val="0"/>
                  <w:divBdr>
                    <w:top w:val="none" w:sz="0" w:space="0" w:color="auto"/>
                    <w:left w:val="none" w:sz="0" w:space="0" w:color="auto"/>
                    <w:bottom w:val="none" w:sz="0" w:space="0" w:color="auto"/>
                    <w:right w:val="none" w:sz="0" w:space="0" w:color="auto"/>
                  </w:divBdr>
                </w:div>
                <w:div w:id="1157380610">
                  <w:marLeft w:val="0"/>
                  <w:marRight w:val="0"/>
                  <w:marTop w:val="0"/>
                  <w:marBottom w:val="0"/>
                  <w:divBdr>
                    <w:top w:val="none" w:sz="0" w:space="0" w:color="auto"/>
                    <w:left w:val="none" w:sz="0" w:space="0" w:color="auto"/>
                    <w:bottom w:val="none" w:sz="0" w:space="0" w:color="auto"/>
                    <w:right w:val="none" w:sz="0" w:space="0" w:color="auto"/>
                  </w:divBdr>
                </w:div>
                <w:div w:id="1157380613">
                  <w:marLeft w:val="0"/>
                  <w:marRight w:val="0"/>
                  <w:marTop w:val="0"/>
                  <w:marBottom w:val="0"/>
                  <w:divBdr>
                    <w:top w:val="none" w:sz="0" w:space="0" w:color="auto"/>
                    <w:left w:val="none" w:sz="0" w:space="0" w:color="auto"/>
                    <w:bottom w:val="none" w:sz="0" w:space="0" w:color="auto"/>
                    <w:right w:val="none" w:sz="0" w:space="0" w:color="auto"/>
                  </w:divBdr>
                </w:div>
                <w:div w:id="1157380621">
                  <w:marLeft w:val="0"/>
                  <w:marRight w:val="0"/>
                  <w:marTop w:val="0"/>
                  <w:marBottom w:val="0"/>
                  <w:divBdr>
                    <w:top w:val="none" w:sz="0" w:space="0" w:color="auto"/>
                    <w:left w:val="none" w:sz="0" w:space="0" w:color="auto"/>
                    <w:bottom w:val="none" w:sz="0" w:space="0" w:color="auto"/>
                    <w:right w:val="none" w:sz="0" w:space="0" w:color="auto"/>
                  </w:divBdr>
                </w:div>
                <w:div w:id="1157380635">
                  <w:marLeft w:val="0"/>
                  <w:marRight w:val="0"/>
                  <w:marTop w:val="0"/>
                  <w:marBottom w:val="0"/>
                  <w:divBdr>
                    <w:top w:val="none" w:sz="0" w:space="0" w:color="auto"/>
                    <w:left w:val="none" w:sz="0" w:space="0" w:color="auto"/>
                    <w:bottom w:val="none" w:sz="0" w:space="0" w:color="auto"/>
                    <w:right w:val="none" w:sz="0" w:space="0" w:color="auto"/>
                  </w:divBdr>
                </w:div>
                <w:div w:id="1157380638">
                  <w:marLeft w:val="0"/>
                  <w:marRight w:val="0"/>
                  <w:marTop w:val="0"/>
                  <w:marBottom w:val="0"/>
                  <w:divBdr>
                    <w:top w:val="none" w:sz="0" w:space="0" w:color="auto"/>
                    <w:left w:val="none" w:sz="0" w:space="0" w:color="auto"/>
                    <w:bottom w:val="none" w:sz="0" w:space="0" w:color="auto"/>
                    <w:right w:val="none" w:sz="0" w:space="0" w:color="auto"/>
                  </w:divBdr>
                </w:div>
                <w:div w:id="1157380642">
                  <w:marLeft w:val="0"/>
                  <w:marRight w:val="0"/>
                  <w:marTop w:val="0"/>
                  <w:marBottom w:val="0"/>
                  <w:divBdr>
                    <w:top w:val="none" w:sz="0" w:space="0" w:color="auto"/>
                    <w:left w:val="none" w:sz="0" w:space="0" w:color="auto"/>
                    <w:bottom w:val="none" w:sz="0" w:space="0" w:color="auto"/>
                    <w:right w:val="none" w:sz="0" w:space="0" w:color="auto"/>
                  </w:divBdr>
                </w:div>
                <w:div w:id="1157380645">
                  <w:marLeft w:val="0"/>
                  <w:marRight w:val="0"/>
                  <w:marTop w:val="0"/>
                  <w:marBottom w:val="0"/>
                  <w:divBdr>
                    <w:top w:val="none" w:sz="0" w:space="0" w:color="auto"/>
                    <w:left w:val="none" w:sz="0" w:space="0" w:color="auto"/>
                    <w:bottom w:val="none" w:sz="0" w:space="0" w:color="auto"/>
                    <w:right w:val="none" w:sz="0" w:space="0" w:color="auto"/>
                  </w:divBdr>
                </w:div>
                <w:div w:id="1157380657">
                  <w:marLeft w:val="0"/>
                  <w:marRight w:val="0"/>
                  <w:marTop w:val="0"/>
                  <w:marBottom w:val="0"/>
                  <w:divBdr>
                    <w:top w:val="none" w:sz="0" w:space="0" w:color="auto"/>
                    <w:left w:val="none" w:sz="0" w:space="0" w:color="auto"/>
                    <w:bottom w:val="none" w:sz="0" w:space="0" w:color="auto"/>
                    <w:right w:val="none" w:sz="0" w:space="0" w:color="auto"/>
                  </w:divBdr>
                </w:div>
                <w:div w:id="1157380660">
                  <w:marLeft w:val="0"/>
                  <w:marRight w:val="0"/>
                  <w:marTop w:val="0"/>
                  <w:marBottom w:val="0"/>
                  <w:divBdr>
                    <w:top w:val="none" w:sz="0" w:space="0" w:color="auto"/>
                    <w:left w:val="none" w:sz="0" w:space="0" w:color="auto"/>
                    <w:bottom w:val="none" w:sz="0" w:space="0" w:color="auto"/>
                    <w:right w:val="none" w:sz="0" w:space="0" w:color="auto"/>
                  </w:divBdr>
                </w:div>
                <w:div w:id="1157380664">
                  <w:marLeft w:val="0"/>
                  <w:marRight w:val="0"/>
                  <w:marTop w:val="0"/>
                  <w:marBottom w:val="0"/>
                  <w:divBdr>
                    <w:top w:val="none" w:sz="0" w:space="0" w:color="auto"/>
                    <w:left w:val="none" w:sz="0" w:space="0" w:color="auto"/>
                    <w:bottom w:val="none" w:sz="0" w:space="0" w:color="auto"/>
                    <w:right w:val="none" w:sz="0" w:space="0" w:color="auto"/>
                  </w:divBdr>
                </w:div>
                <w:div w:id="1157380665">
                  <w:marLeft w:val="0"/>
                  <w:marRight w:val="0"/>
                  <w:marTop w:val="0"/>
                  <w:marBottom w:val="0"/>
                  <w:divBdr>
                    <w:top w:val="none" w:sz="0" w:space="0" w:color="auto"/>
                    <w:left w:val="none" w:sz="0" w:space="0" w:color="auto"/>
                    <w:bottom w:val="none" w:sz="0" w:space="0" w:color="auto"/>
                    <w:right w:val="none" w:sz="0" w:space="0" w:color="auto"/>
                  </w:divBdr>
                </w:div>
                <w:div w:id="1157380671">
                  <w:marLeft w:val="0"/>
                  <w:marRight w:val="0"/>
                  <w:marTop w:val="0"/>
                  <w:marBottom w:val="0"/>
                  <w:divBdr>
                    <w:top w:val="none" w:sz="0" w:space="0" w:color="auto"/>
                    <w:left w:val="none" w:sz="0" w:space="0" w:color="auto"/>
                    <w:bottom w:val="none" w:sz="0" w:space="0" w:color="auto"/>
                    <w:right w:val="none" w:sz="0" w:space="0" w:color="auto"/>
                  </w:divBdr>
                </w:div>
                <w:div w:id="1157380678">
                  <w:marLeft w:val="0"/>
                  <w:marRight w:val="0"/>
                  <w:marTop w:val="0"/>
                  <w:marBottom w:val="0"/>
                  <w:divBdr>
                    <w:top w:val="none" w:sz="0" w:space="0" w:color="auto"/>
                    <w:left w:val="none" w:sz="0" w:space="0" w:color="auto"/>
                    <w:bottom w:val="none" w:sz="0" w:space="0" w:color="auto"/>
                    <w:right w:val="none" w:sz="0" w:space="0" w:color="auto"/>
                  </w:divBdr>
                </w:div>
                <w:div w:id="1157380681">
                  <w:marLeft w:val="0"/>
                  <w:marRight w:val="0"/>
                  <w:marTop w:val="0"/>
                  <w:marBottom w:val="0"/>
                  <w:divBdr>
                    <w:top w:val="none" w:sz="0" w:space="0" w:color="auto"/>
                    <w:left w:val="none" w:sz="0" w:space="0" w:color="auto"/>
                    <w:bottom w:val="none" w:sz="0" w:space="0" w:color="auto"/>
                    <w:right w:val="none" w:sz="0" w:space="0" w:color="auto"/>
                  </w:divBdr>
                </w:div>
                <w:div w:id="1157380689">
                  <w:marLeft w:val="0"/>
                  <w:marRight w:val="0"/>
                  <w:marTop w:val="0"/>
                  <w:marBottom w:val="0"/>
                  <w:divBdr>
                    <w:top w:val="none" w:sz="0" w:space="0" w:color="auto"/>
                    <w:left w:val="none" w:sz="0" w:space="0" w:color="auto"/>
                    <w:bottom w:val="none" w:sz="0" w:space="0" w:color="auto"/>
                    <w:right w:val="none" w:sz="0" w:space="0" w:color="auto"/>
                  </w:divBdr>
                </w:div>
                <w:div w:id="1157380693">
                  <w:marLeft w:val="0"/>
                  <w:marRight w:val="0"/>
                  <w:marTop w:val="0"/>
                  <w:marBottom w:val="0"/>
                  <w:divBdr>
                    <w:top w:val="none" w:sz="0" w:space="0" w:color="auto"/>
                    <w:left w:val="none" w:sz="0" w:space="0" w:color="auto"/>
                    <w:bottom w:val="none" w:sz="0" w:space="0" w:color="auto"/>
                    <w:right w:val="none" w:sz="0" w:space="0" w:color="auto"/>
                  </w:divBdr>
                </w:div>
                <w:div w:id="1157380694">
                  <w:marLeft w:val="0"/>
                  <w:marRight w:val="0"/>
                  <w:marTop w:val="0"/>
                  <w:marBottom w:val="0"/>
                  <w:divBdr>
                    <w:top w:val="none" w:sz="0" w:space="0" w:color="auto"/>
                    <w:left w:val="none" w:sz="0" w:space="0" w:color="auto"/>
                    <w:bottom w:val="none" w:sz="0" w:space="0" w:color="auto"/>
                    <w:right w:val="none" w:sz="0" w:space="0" w:color="auto"/>
                  </w:divBdr>
                </w:div>
                <w:div w:id="1157380701">
                  <w:marLeft w:val="0"/>
                  <w:marRight w:val="0"/>
                  <w:marTop w:val="0"/>
                  <w:marBottom w:val="0"/>
                  <w:divBdr>
                    <w:top w:val="none" w:sz="0" w:space="0" w:color="auto"/>
                    <w:left w:val="none" w:sz="0" w:space="0" w:color="auto"/>
                    <w:bottom w:val="none" w:sz="0" w:space="0" w:color="auto"/>
                    <w:right w:val="none" w:sz="0" w:space="0" w:color="auto"/>
                  </w:divBdr>
                </w:div>
                <w:div w:id="1157380705">
                  <w:marLeft w:val="0"/>
                  <w:marRight w:val="0"/>
                  <w:marTop w:val="0"/>
                  <w:marBottom w:val="0"/>
                  <w:divBdr>
                    <w:top w:val="none" w:sz="0" w:space="0" w:color="auto"/>
                    <w:left w:val="none" w:sz="0" w:space="0" w:color="auto"/>
                    <w:bottom w:val="none" w:sz="0" w:space="0" w:color="auto"/>
                    <w:right w:val="none" w:sz="0" w:space="0" w:color="auto"/>
                  </w:divBdr>
                </w:div>
                <w:div w:id="1157380708">
                  <w:marLeft w:val="0"/>
                  <w:marRight w:val="0"/>
                  <w:marTop w:val="0"/>
                  <w:marBottom w:val="0"/>
                  <w:divBdr>
                    <w:top w:val="none" w:sz="0" w:space="0" w:color="auto"/>
                    <w:left w:val="none" w:sz="0" w:space="0" w:color="auto"/>
                    <w:bottom w:val="none" w:sz="0" w:space="0" w:color="auto"/>
                    <w:right w:val="none" w:sz="0" w:space="0" w:color="auto"/>
                  </w:divBdr>
                </w:div>
                <w:div w:id="1157380709">
                  <w:marLeft w:val="0"/>
                  <w:marRight w:val="0"/>
                  <w:marTop w:val="0"/>
                  <w:marBottom w:val="0"/>
                  <w:divBdr>
                    <w:top w:val="none" w:sz="0" w:space="0" w:color="auto"/>
                    <w:left w:val="none" w:sz="0" w:space="0" w:color="auto"/>
                    <w:bottom w:val="none" w:sz="0" w:space="0" w:color="auto"/>
                    <w:right w:val="none" w:sz="0" w:space="0" w:color="auto"/>
                  </w:divBdr>
                </w:div>
                <w:div w:id="1157380712">
                  <w:marLeft w:val="0"/>
                  <w:marRight w:val="0"/>
                  <w:marTop w:val="0"/>
                  <w:marBottom w:val="0"/>
                  <w:divBdr>
                    <w:top w:val="none" w:sz="0" w:space="0" w:color="auto"/>
                    <w:left w:val="none" w:sz="0" w:space="0" w:color="auto"/>
                    <w:bottom w:val="none" w:sz="0" w:space="0" w:color="auto"/>
                    <w:right w:val="none" w:sz="0" w:space="0" w:color="auto"/>
                  </w:divBdr>
                </w:div>
                <w:div w:id="1157380716">
                  <w:marLeft w:val="0"/>
                  <w:marRight w:val="0"/>
                  <w:marTop w:val="0"/>
                  <w:marBottom w:val="0"/>
                  <w:divBdr>
                    <w:top w:val="none" w:sz="0" w:space="0" w:color="auto"/>
                    <w:left w:val="none" w:sz="0" w:space="0" w:color="auto"/>
                    <w:bottom w:val="none" w:sz="0" w:space="0" w:color="auto"/>
                    <w:right w:val="none" w:sz="0" w:space="0" w:color="auto"/>
                  </w:divBdr>
                </w:div>
                <w:div w:id="1157380720">
                  <w:marLeft w:val="0"/>
                  <w:marRight w:val="0"/>
                  <w:marTop w:val="0"/>
                  <w:marBottom w:val="0"/>
                  <w:divBdr>
                    <w:top w:val="none" w:sz="0" w:space="0" w:color="auto"/>
                    <w:left w:val="none" w:sz="0" w:space="0" w:color="auto"/>
                    <w:bottom w:val="none" w:sz="0" w:space="0" w:color="auto"/>
                    <w:right w:val="none" w:sz="0" w:space="0" w:color="auto"/>
                  </w:divBdr>
                </w:div>
                <w:div w:id="1157380731">
                  <w:marLeft w:val="0"/>
                  <w:marRight w:val="0"/>
                  <w:marTop w:val="0"/>
                  <w:marBottom w:val="0"/>
                  <w:divBdr>
                    <w:top w:val="none" w:sz="0" w:space="0" w:color="auto"/>
                    <w:left w:val="none" w:sz="0" w:space="0" w:color="auto"/>
                    <w:bottom w:val="none" w:sz="0" w:space="0" w:color="auto"/>
                    <w:right w:val="none" w:sz="0" w:space="0" w:color="auto"/>
                  </w:divBdr>
                </w:div>
                <w:div w:id="1157380733">
                  <w:marLeft w:val="0"/>
                  <w:marRight w:val="0"/>
                  <w:marTop w:val="0"/>
                  <w:marBottom w:val="0"/>
                  <w:divBdr>
                    <w:top w:val="none" w:sz="0" w:space="0" w:color="auto"/>
                    <w:left w:val="none" w:sz="0" w:space="0" w:color="auto"/>
                    <w:bottom w:val="none" w:sz="0" w:space="0" w:color="auto"/>
                    <w:right w:val="none" w:sz="0" w:space="0" w:color="auto"/>
                  </w:divBdr>
                </w:div>
                <w:div w:id="1157380734">
                  <w:marLeft w:val="0"/>
                  <w:marRight w:val="0"/>
                  <w:marTop w:val="0"/>
                  <w:marBottom w:val="0"/>
                  <w:divBdr>
                    <w:top w:val="none" w:sz="0" w:space="0" w:color="auto"/>
                    <w:left w:val="none" w:sz="0" w:space="0" w:color="auto"/>
                    <w:bottom w:val="none" w:sz="0" w:space="0" w:color="auto"/>
                    <w:right w:val="none" w:sz="0" w:space="0" w:color="auto"/>
                  </w:divBdr>
                </w:div>
                <w:div w:id="1157380738">
                  <w:marLeft w:val="0"/>
                  <w:marRight w:val="0"/>
                  <w:marTop w:val="0"/>
                  <w:marBottom w:val="0"/>
                  <w:divBdr>
                    <w:top w:val="none" w:sz="0" w:space="0" w:color="auto"/>
                    <w:left w:val="none" w:sz="0" w:space="0" w:color="auto"/>
                    <w:bottom w:val="none" w:sz="0" w:space="0" w:color="auto"/>
                    <w:right w:val="none" w:sz="0" w:space="0" w:color="auto"/>
                  </w:divBdr>
                </w:div>
                <w:div w:id="1157380741">
                  <w:marLeft w:val="0"/>
                  <w:marRight w:val="0"/>
                  <w:marTop w:val="0"/>
                  <w:marBottom w:val="0"/>
                  <w:divBdr>
                    <w:top w:val="none" w:sz="0" w:space="0" w:color="auto"/>
                    <w:left w:val="none" w:sz="0" w:space="0" w:color="auto"/>
                    <w:bottom w:val="none" w:sz="0" w:space="0" w:color="auto"/>
                    <w:right w:val="none" w:sz="0" w:space="0" w:color="auto"/>
                  </w:divBdr>
                </w:div>
                <w:div w:id="1157380746">
                  <w:marLeft w:val="0"/>
                  <w:marRight w:val="0"/>
                  <w:marTop w:val="0"/>
                  <w:marBottom w:val="0"/>
                  <w:divBdr>
                    <w:top w:val="none" w:sz="0" w:space="0" w:color="auto"/>
                    <w:left w:val="none" w:sz="0" w:space="0" w:color="auto"/>
                    <w:bottom w:val="none" w:sz="0" w:space="0" w:color="auto"/>
                    <w:right w:val="none" w:sz="0" w:space="0" w:color="auto"/>
                  </w:divBdr>
                </w:div>
                <w:div w:id="1157380747">
                  <w:marLeft w:val="0"/>
                  <w:marRight w:val="0"/>
                  <w:marTop w:val="0"/>
                  <w:marBottom w:val="0"/>
                  <w:divBdr>
                    <w:top w:val="none" w:sz="0" w:space="0" w:color="auto"/>
                    <w:left w:val="none" w:sz="0" w:space="0" w:color="auto"/>
                    <w:bottom w:val="none" w:sz="0" w:space="0" w:color="auto"/>
                    <w:right w:val="none" w:sz="0" w:space="0" w:color="auto"/>
                  </w:divBdr>
                </w:div>
                <w:div w:id="1157380777">
                  <w:marLeft w:val="0"/>
                  <w:marRight w:val="0"/>
                  <w:marTop w:val="0"/>
                  <w:marBottom w:val="0"/>
                  <w:divBdr>
                    <w:top w:val="none" w:sz="0" w:space="0" w:color="auto"/>
                    <w:left w:val="none" w:sz="0" w:space="0" w:color="auto"/>
                    <w:bottom w:val="none" w:sz="0" w:space="0" w:color="auto"/>
                    <w:right w:val="none" w:sz="0" w:space="0" w:color="auto"/>
                  </w:divBdr>
                </w:div>
                <w:div w:id="1157380780">
                  <w:marLeft w:val="0"/>
                  <w:marRight w:val="0"/>
                  <w:marTop w:val="0"/>
                  <w:marBottom w:val="0"/>
                  <w:divBdr>
                    <w:top w:val="none" w:sz="0" w:space="0" w:color="auto"/>
                    <w:left w:val="none" w:sz="0" w:space="0" w:color="auto"/>
                    <w:bottom w:val="none" w:sz="0" w:space="0" w:color="auto"/>
                    <w:right w:val="none" w:sz="0" w:space="0" w:color="auto"/>
                  </w:divBdr>
                </w:div>
                <w:div w:id="1157380781">
                  <w:marLeft w:val="0"/>
                  <w:marRight w:val="0"/>
                  <w:marTop w:val="0"/>
                  <w:marBottom w:val="0"/>
                  <w:divBdr>
                    <w:top w:val="none" w:sz="0" w:space="0" w:color="auto"/>
                    <w:left w:val="none" w:sz="0" w:space="0" w:color="auto"/>
                    <w:bottom w:val="none" w:sz="0" w:space="0" w:color="auto"/>
                    <w:right w:val="none" w:sz="0" w:space="0" w:color="auto"/>
                  </w:divBdr>
                </w:div>
                <w:div w:id="1157380783">
                  <w:marLeft w:val="0"/>
                  <w:marRight w:val="0"/>
                  <w:marTop w:val="0"/>
                  <w:marBottom w:val="0"/>
                  <w:divBdr>
                    <w:top w:val="none" w:sz="0" w:space="0" w:color="auto"/>
                    <w:left w:val="none" w:sz="0" w:space="0" w:color="auto"/>
                    <w:bottom w:val="none" w:sz="0" w:space="0" w:color="auto"/>
                    <w:right w:val="none" w:sz="0" w:space="0" w:color="auto"/>
                  </w:divBdr>
                </w:div>
                <w:div w:id="1157380822">
                  <w:marLeft w:val="0"/>
                  <w:marRight w:val="0"/>
                  <w:marTop w:val="0"/>
                  <w:marBottom w:val="0"/>
                  <w:divBdr>
                    <w:top w:val="none" w:sz="0" w:space="0" w:color="auto"/>
                    <w:left w:val="none" w:sz="0" w:space="0" w:color="auto"/>
                    <w:bottom w:val="none" w:sz="0" w:space="0" w:color="auto"/>
                    <w:right w:val="none" w:sz="0" w:space="0" w:color="auto"/>
                  </w:divBdr>
                </w:div>
                <w:div w:id="1157380823">
                  <w:marLeft w:val="0"/>
                  <w:marRight w:val="0"/>
                  <w:marTop w:val="0"/>
                  <w:marBottom w:val="0"/>
                  <w:divBdr>
                    <w:top w:val="none" w:sz="0" w:space="0" w:color="auto"/>
                    <w:left w:val="none" w:sz="0" w:space="0" w:color="auto"/>
                    <w:bottom w:val="none" w:sz="0" w:space="0" w:color="auto"/>
                    <w:right w:val="none" w:sz="0" w:space="0" w:color="auto"/>
                  </w:divBdr>
                </w:div>
                <w:div w:id="1157380824">
                  <w:marLeft w:val="0"/>
                  <w:marRight w:val="0"/>
                  <w:marTop w:val="0"/>
                  <w:marBottom w:val="0"/>
                  <w:divBdr>
                    <w:top w:val="none" w:sz="0" w:space="0" w:color="auto"/>
                    <w:left w:val="none" w:sz="0" w:space="0" w:color="auto"/>
                    <w:bottom w:val="none" w:sz="0" w:space="0" w:color="auto"/>
                    <w:right w:val="none" w:sz="0" w:space="0" w:color="auto"/>
                  </w:divBdr>
                </w:div>
                <w:div w:id="1157380827">
                  <w:marLeft w:val="0"/>
                  <w:marRight w:val="0"/>
                  <w:marTop w:val="0"/>
                  <w:marBottom w:val="0"/>
                  <w:divBdr>
                    <w:top w:val="none" w:sz="0" w:space="0" w:color="auto"/>
                    <w:left w:val="none" w:sz="0" w:space="0" w:color="auto"/>
                    <w:bottom w:val="none" w:sz="0" w:space="0" w:color="auto"/>
                    <w:right w:val="none" w:sz="0" w:space="0" w:color="auto"/>
                  </w:divBdr>
                </w:div>
                <w:div w:id="1157380831">
                  <w:marLeft w:val="0"/>
                  <w:marRight w:val="0"/>
                  <w:marTop w:val="0"/>
                  <w:marBottom w:val="0"/>
                  <w:divBdr>
                    <w:top w:val="none" w:sz="0" w:space="0" w:color="auto"/>
                    <w:left w:val="none" w:sz="0" w:space="0" w:color="auto"/>
                    <w:bottom w:val="none" w:sz="0" w:space="0" w:color="auto"/>
                    <w:right w:val="none" w:sz="0" w:space="0" w:color="auto"/>
                  </w:divBdr>
                </w:div>
                <w:div w:id="1157380833">
                  <w:marLeft w:val="0"/>
                  <w:marRight w:val="0"/>
                  <w:marTop w:val="0"/>
                  <w:marBottom w:val="0"/>
                  <w:divBdr>
                    <w:top w:val="none" w:sz="0" w:space="0" w:color="auto"/>
                    <w:left w:val="none" w:sz="0" w:space="0" w:color="auto"/>
                    <w:bottom w:val="none" w:sz="0" w:space="0" w:color="auto"/>
                    <w:right w:val="none" w:sz="0" w:space="0" w:color="auto"/>
                  </w:divBdr>
                </w:div>
                <w:div w:id="1157380844">
                  <w:marLeft w:val="0"/>
                  <w:marRight w:val="0"/>
                  <w:marTop w:val="0"/>
                  <w:marBottom w:val="0"/>
                  <w:divBdr>
                    <w:top w:val="none" w:sz="0" w:space="0" w:color="auto"/>
                    <w:left w:val="none" w:sz="0" w:space="0" w:color="auto"/>
                    <w:bottom w:val="none" w:sz="0" w:space="0" w:color="auto"/>
                    <w:right w:val="none" w:sz="0" w:space="0" w:color="auto"/>
                  </w:divBdr>
                </w:div>
                <w:div w:id="1157380852">
                  <w:marLeft w:val="0"/>
                  <w:marRight w:val="0"/>
                  <w:marTop w:val="0"/>
                  <w:marBottom w:val="0"/>
                  <w:divBdr>
                    <w:top w:val="none" w:sz="0" w:space="0" w:color="auto"/>
                    <w:left w:val="none" w:sz="0" w:space="0" w:color="auto"/>
                    <w:bottom w:val="none" w:sz="0" w:space="0" w:color="auto"/>
                    <w:right w:val="none" w:sz="0" w:space="0" w:color="auto"/>
                  </w:divBdr>
                </w:div>
                <w:div w:id="1157380855">
                  <w:marLeft w:val="0"/>
                  <w:marRight w:val="0"/>
                  <w:marTop w:val="0"/>
                  <w:marBottom w:val="0"/>
                  <w:divBdr>
                    <w:top w:val="none" w:sz="0" w:space="0" w:color="auto"/>
                    <w:left w:val="none" w:sz="0" w:space="0" w:color="auto"/>
                    <w:bottom w:val="none" w:sz="0" w:space="0" w:color="auto"/>
                    <w:right w:val="none" w:sz="0" w:space="0" w:color="auto"/>
                  </w:divBdr>
                </w:div>
                <w:div w:id="1157380862">
                  <w:marLeft w:val="0"/>
                  <w:marRight w:val="0"/>
                  <w:marTop w:val="0"/>
                  <w:marBottom w:val="0"/>
                  <w:divBdr>
                    <w:top w:val="none" w:sz="0" w:space="0" w:color="auto"/>
                    <w:left w:val="none" w:sz="0" w:space="0" w:color="auto"/>
                    <w:bottom w:val="none" w:sz="0" w:space="0" w:color="auto"/>
                    <w:right w:val="none" w:sz="0" w:space="0" w:color="auto"/>
                  </w:divBdr>
                </w:div>
                <w:div w:id="1157380863">
                  <w:marLeft w:val="0"/>
                  <w:marRight w:val="0"/>
                  <w:marTop w:val="0"/>
                  <w:marBottom w:val="0"/>
                  <w:divBdr>
                    <w:top w:val="none" w:sz="0" w:space="0" w:color="auto"/>
                    <w:left w:val="none" w:sz="0" w:space="0" w:color="auto"/>
                    <w:bottom w:val="none" w:sz="0" w:space="0" w:color="auto"/>
                    <w:right w:val="none" w:sz="0" w:space="0" w:color="auto"/>
                  </w:divBdr>
                </w:div>
                <w:div w:id="1157380872">
                  <w:marLeft w:val="0"/>
                  <w:marRight w:val="0"/>
                  <w:marTop w:val="0"/>
                  <w:marBottom w:val="0"/>
                  <w:divBdr>
                    <w:top w:val="none" w:sz="0" w:space="0" w:color="auto"/>
                    <w:left w:val="none" w:sz="0" w:space="0" w:color="auto"/>
                    <w:bottom w:val="none" w:sz="0" w:space="0" w:color="auto"/>
                    <w:right w:val="none" w:sz="0" w:space="0" w:color="auto"/>
                  </w:divBdr>
                </w:div>
                <w:div w:id="1157380874">
                  <w:marLeft w:val="0"/>
                  <w:marRight w:val="0"/>
                  <w:marTop w:val="0"/>
                  <w:marBottom w:val="0"/>
                  <w:divBdr>
                    <w:top w:val="none" w:sz="0" w:space="0" w:color="auto"/>
                    <w:left w:val="none" w:sz="0" w:space="0" w:color="auto"/>
                    <w:bottom w:val="none" w:sz="0" w:space="0" w:color="auto"/>
                    <w:right w:val="none" w:sz="0" w:space="0" w:color="auto"/>
                  </w:divBdr>
                </w:div>
                <w:div w:id="1157380879">
                  <w:marLeft w:val="0"/>
                  <w:marRight w:val="0"/>
                  <w:marTop w:val="0"/>
                  <w:marBottom w:val="0"/>
                  <w:divBdr>
                    <w:top w:val="none" w:sz="0" w:space="0" w:color="auto"/>
                    <w:left w:val="none" w:sz="0" w:space="0" w:color="auto"/>
                    <w:bottom w:val="none" w:sz="0" w:space="0" w:color="auto"/>
                    <w:right w:val="none" w:sz="0" w:space="0" w:color="auto"/>
                  </w:divBdr>
                </w:div>
                <w:div w:id="1157380889">
                  <w:marLeft w:val="0"/>
                  <w:marRight w:val="0"/>
                  <w:marTop w:val="0"/>
                  <w:marBottom w:val="0"/>
                  <w:divBdr>
                    <w:top w:val="none" w:sz="0" w:space="0" w:color="auto"/>
                    <w:left w:val="none" w:sz="0" w:space="0" w:color="auto"/>
                    <w:bottom w:val="none" w:sz="0" w:space="0" w:color="auto"/>
                    <w:right w:val="none" w:sz="0" w:space="0" w:color="auto"/>
                  </w:divBdr>
                </w:div>
                <w:div w:id="1157380891">
                  <w:marLeft w:val="0"/>
                  <w:marRight w:val="0"/>
                  <w:marTop w:val="0"/>
                  <w:marBottom w:val="0"/>
                  <w:divBdr>
                    <w:top w:val="none" w:sz="0" w:space="0" w:color="auto"/>
                    <w:left w:val="none" w:sz="0" w:space="0" w:color="auto"/>
                    <w:bottom w:val="none" w:sz="0" w:space="0" w:color="auto"/>
                    <w:right w:val="none" w:sz="0" w:space="0" w:color="auto"/>
                  </w:divBdr>
                </w:div>
                <w:div w:id="1157380893">
                  <w:marLeft w:val="0"/>
                  <w:marRight w:val="0"/>
                  <w:marTop w:val="0"/>
                  <w:marBottom w:val="0"/>
                  <w:divBdr>
                    <w:top w:val="none" w:sz="0" w:space="0" w:color="auto"/>
                    <w:left w:val="none" w:sz="0" w:space="0" w:color="auto"/>
                    <w:bottom w:val="none" w:sz="0" w:space="0" w:color="auto"/>
                    <w:right w:val="none" w:sz="0" w:space="0" w:color="auto"/>
                  </w:divBdr>
                </w:div>
                <w:div w:id="1157380895">
                  <w:marLeft w:val="0"/>
                  <w:marRight w:val="0"/>
                  <w:marTop w:val="0"/>
                  <w:marBottom w:val="0"/>
                  <w:divBdr>
                    <w:top w:val="none" w:sz="0" w:space="0" w:color="auto"/>
                    <w:left w:val="none" w:sz="0" w:space="0" w:color="auto"/>
                    <w:bottom w:val="none" w:sz="0" w:space="0" w:color="auto"/>
                    <w:right w:val="none" w:sz="0" w:space="0" w:color="auto"/>
                  </w:divBdr>
                </w:div>
                <w:div w:id="1157380897">
                  <w:marLeft w:val="0"/>
                  <w:marRight w:val="0"/>
                  <w:marTop w:val="0"/>
                  <w:marBottom w:val="0"/>
                  <w:divBdr>
                    <w:top w:val="none" w:sz="0" w:space="0" w:color="auto"/>
                    <w:left w:val="none" w:sz="0" w:space="0" w:color="auto"/>
                    <w:bottom w:val="none" w:sz="0" w:space="0" w:color="auto"/>
                    <w:right w:val="none" w:sz="0" w:space="0" w:color="auto"/>
                  </w:divBdr>
                </w:div>
                <w:div w:id="1157380912">
                  <w:marLeft w:val="0"/>
                  <w:marRight w:val="0"/>
                  <w:marTop w:val="0"/>
                  <w:marBottom w:val="0"/>
                  <w:divBdr>
                    <w:top w:val="none" w:sz="0" w:space="0" w:color="auto"/>
                    <w:left w:val="none" w:sz="0" w:space="0" w:color="auto"/>
                    <w:bottom w:val="none" w:sz="0" w:space="0" w:color="auto"/>
                    <w:right w:val="none" w:sz="0" w:space="0" w:color="auto"/>
                  </w:divBdr>
                </w:div>
                <w:div w:id="1157380914">
                  <w:marLeft w:val="0"/>
                  <w:marRight w:val="0"/>
                  <w:marTop w:val="0"/>
                  <w:marBottom w:val="0"/>
                  <w:divBdr>
                    <w:top w:val="none" w:sz="0" w:space="0" w:color="auto"/>
                    <w:left w:val="none" w:sz="0" w:space="0" w:color="auto"/>
                    <w:bottom w:val="none" w:sz="0" w:space="0" w:color="auto"/>
                    <w:right w:val="none" w:sz="0" w:space="0" w:color="auto"/>
                  </w:divBdr>
                </w:div>
                <w:div w:id="1157380918">
                  <w:marLeft w:val="0"/>
                  <w:marRight w:val="0"/>
                  <w:marTop w:val="0"/>
                  <w:marBottom w:val="0"/>
                  <w:divBdr>
                    <w:top w:val="none" w:sz="0" w:space="0" w:color="auto"/>
                    <w:left w:val="none" w:sz="0" w:space="0" w:color="auto"/>
                    <w:bottom w:val="none" w:sz="0" w:space="0" w:color="auto"/>
                    <w:right w:val="none" w:sz="0" w:space="0" w:color="auto"/>
                  </w:divBdr>
                </w:div>
                <w:div w:id="1157380922">
                  <w:marLeft w:val="0"/>
                  <w:marRight w:val="0"/>
                  <w:marTop w:val="0"/>
                  <w:marBottom w:val="0"/>
                  <w:divBdr>
                    <w:top w:val="none" w:sz="0" w:space="0" w:color="auto"/>
                    <w:left w:val="none" w:sz="0" w:space="0" w:color="auto"/>
                    <w:bottom w:val="none" w:sz="0" w:space="0" w:color="auto"/>
                    <w:right w:val="none" w:sz="0" w:space="0" w:color="auto"/>
                  </w:divBdr>
                </w:div>
                <w:div w:id="1157380924">
                  <w:marLeft w:val="0"/>
                  <w:marRight w:val="0"/>
                  <w:marTop w:val="0"/>
                  <w:marBottom w:val="0"/>
                  <w:divBdr>
                    <w:top w:val="none" w:sz="0" w:space="0" w:color="auto"/>
                    <w:left w:val="none" w:sz="0" w:space="0" w:color="auto"/>
                    <w:bottom w:val="none" w:sz="0" w:space="0" w:color="auto"/>
                    <w:right w:val="none" w:sz="0" w:space="0" w:color="auto"/>
                  </w:divBdr>
                </w:div>
                <w:div w:id="1157380932">
                  <w:marLeft w:val="0"/>
                  <w:marRight w:val="0"/>
                  <w:marTop w:val="0"/>
                  <w:marBottom w:val="0"/>
                  <w:divBdr>
                    <w:top w:val="none" w:sz="0" w:space="0" w:color="auto"/>
                    <w:left w:val="none" w:sz="0" w:space="0" w:color="auto"/>
                    <w:bottom w:val="none" w:sz="0" w:space="0" w:color="auto"/>
                    <w:right w:val="none" w:sz="0" w:space="0" w:color="auto"/>
                  </w:divBdr>
                </w:div>
                <w:div w:id="1157380937">
                  <w:marLeft w:val="0"/>
                  <w:marRight w:val="0"/>
                  <w:marTop w:val="0"/>
                  <w:marBottom w:val="0"/>
                  <w:divBdr>
                    <w:top w:val="none" w:sz="0" w:space="0" w:color="auto"/>
                    <w:left w:val="none" w:sz="0" w:space="0" w:color="auto"/>
                    <w:bottom w:val="none" w:sz="0" w:space="0" w:color="auto"/>
                    <w:right w:val="none" w:sz="0" w:space="0" w:color="auto"/>
                  </w:divBdr>
                </w:div>
                <w:div w:id="1157380938">
                  <w:marLeft w:val="0"/>
                  <w:marRight w:val="0"/>
                  <w:marTop w:val="0"/>
                  <w:marBottom w:val="0"/>
                  <w:divBdr>
                    <w:top w:val="none" w:sz="0" w:space="0" w:color="auto"/>
                    <w:left w:val="none" w:sz="0" w:space="0" w:color="auto"/>
                    <w:bottom w:val="none" w:sz="0" w:space="0" w:color="auto"/>
                    <w:right w:val="none" w:sz="0" w:space="0" w:color="auto"/>
                  </w:divBdr>
                </w:div>
                <w:div w:id="1157380947">
                  <w:marLeft w:val="0"/>
                  <w:marRight w:val="0"/>
                  <w:marTop w:val="0"/>
                  <w:marBottom w:val="0"/>
                  <w:divBdr>
                    <w:top w:val="none" w:sz="0" w:space="0" w:color="auto"/>
                    <w:left w:val="none" w:sz="0" w:space="0" w:color="auto"/>
                    <w:bottom w:val="none" w:sz="0" w:space="0" w:color="auto"/>
                    <w:right w:val="none" w:sz="0" w:space="0" w:color="auto"/>
                  </w:divBdr>
                </w:div>
                <w:div w:id="1157380948">
                  <w:marLeft w:val="0"/>
                  <w:marRight w:val="0"/>
                  <w:marTop w:val="0"/>
                  <w:marBottom w:val="0"/>
                  <w:divBdr>
                    <w:top w:val="none" w:sz="0" w:space="0" w:color="auto"/>
                    <w:left w:val="none" w:sz="0" w:space="0" w:color="auto"/>
                    <w:bottom w:val="none" w:sz="0" w:space="0" w:color="auto"/>
                    <w:right w:val="none" w:sz="0" w:space="0" w:color="auto"/>
                  </w:divBdr>
                </w:div>
                <w:div w:id="1157380953">
                  <w:marLeft w:val="0"/>
                  <w:marRight w:val="0"/>
                  <w:marTop w:val="0"/>
                  <w:marBottom w:val="0"/>
                  <w:divBdr>
                    <w:top w:val="none" w:sz="0" w:space="0" w:color="auto"/>
                    <w:left w:val="none" w:sz="0" w:space="0" w:color="auto"/>
                    <w:bottom w:val="none" w:sz="0" w:space="0" w:color="auto"/>
                    <w:right w:val="none" w:sz="0" w:space="0" w:color="auto"/>
                  </w:divBdr>
                </w:div>
                <w:div w:id="1157380958">
                  <w:marLeft w:val="0"/>
                  <w:marRight w:val="0"/>
                  <w:marTop w:val="0"/>
                  <w:marBottom w:val="0"/>
                  <w:divBdr>
                    <w:top w:val="none" w:sz="0" w:space="0" w:color="auto"/>
                    <w:left w:val="none" w:sz="0" w:space="0" w:color="auto"/>
                    <w:bottom w:val="none" w:sz="0" w:space="0" w:color="auto"/>
                    <w:right w:val="none" w:sz="0" w:space="0" w:color="auto"/>
                  </w:divBdr>
                </w:div>
                <w:div w:id="1157380969">
                  <w:marLeft w:val="0"/>
                  <w:marRight w:val="0"/>
                  <w:marTop w:val="0"/>
                  <w:marBottom w:val="0"/>
                  <w:divBdr>
                    <w:top w:val="none" w:sz="0" w:space="0" w:color="auto"/>
                    <w:left w:val="none" w:sz="0" w:space="0" w:color="auto"/>
                    <w:bottom w:val="none" w:sz="0" w:space="0" w:color="auto"/>
                    <w:right w:val="none" w:sz="0" w:space="0" w:color="auto"/>
                  </w:divBdr>
                </w:div>
                <w:div w:id="1157380985">
                  <w:marLeft w:val="0"/>
                  <w:marRight w:val="0"/>
                  <w:marTop w:val="0"/>
                  <w:marBottom w:val="0"/>
                  <w:divBdr>
                    <w:top w:val="none" w:sz="0" w:space="0" w:color="auto"/>
                    <w:left w:val="none" w:sz="0" w:space="0" w:color="auto"/>
                    <w:bottom w:val="none" w:sz="0" w:space="0" w:color="auto"/>
                    <w:right w:val="none" w:sz="0" w:space="0" w:color="auto"/>
                  </w:divBdr>
                </w:div>
                <w:div w:id="1157380986">
                  <w:marLeft w:val="0"/>
                  <w:marRight w:val="0"/>
                  <w:marTop w:val="0"/>
                  <w:marBottom w:val="0"/>
                  <w:divBdr>
                    <w:top w:val="none" w:sz="0" w:space="0" w:color="auto"/>
                    <w:left w:val="none" w:sz="0" w:space="0" w:color="auto"/>
                    <w:bottom w:val="none" w:sz="0" w:space="0" w:color="auto"/>
                    <w:right w:val="none" w:sz="0" w:space="0" w:color="auto"/>
                  </w:divBdr>
                </w:div>
                <w:div w:id="1157380987">
                  <w:marLeft w:val="0"/>
                  <w:marRight w:val="0"/>
                  <w:marTop w:val="0"/>
                  <w:marBottom w:val="0"/>
                  <w:divBdr>
                    <w:top w:val="none" w:sz="0" w:space="0" w:color="auto"/>
                    <w:left w:val="none" w:sz="0" w:space="0" w:color="auto"/>
                    <w:bottom w:val="none" w:sz="0" w:space="0" w:color="auto"/>
                    <w:right w:val="none" w:sz="0" w:space="0" w:color="auto"/>
                  </w:divBdr>
                </w:div>
                <w:div w:id="1157380989">
                  <w:marLeft w:val="0"/>
                  <w:marRight w:val="0"/>
                  <w:marTop w:val="0"/>
                  <w:marBottom w:val="0"/>
                  <w:divBdr>
                    <w:top w:val="none" w:sz="0" w:space="0" w:color="auto"/>
                    <w:left w:val="none" w:sz="0" w:space="0" w:color="auto"/>
                    <w:bottom w:val="none" w:sz="0" w:space="0" w:color="auto"/>
                    <w:right w:val="none" w:sz="0" w:space="0" w:color="auto"/>
                  </w:divBdr>
                </w:div>
                <w:div w:id="1157380990">
                  <w:marLeft w:val="0"/>
                  <w:marRight w:val="0"/>
                  <w:marTop w:val="0"/>
                  <w:marBottom w:val="0"/>
                  <w:divBdr>
                    <w:top w:val="none" w:sz="0" w:space="0" w:color="auto"/>
                    <w:left w:val="none" w:sz="0" w:space="0" w:color="auto"/>
                    <w:bottom w:val="none" w:sz="0" w:space="0" w:color="auto"/>
                    <w:right w:val="none" w:sz="0" w:space="0" w:color="auto"/>
                  </w:divBdr>
                </w:div>
                <w:div w:id="1157381004">
                  <w:marLeft w:val="0"/>
                  <w:marRight w:val="0"/>
                  <w:marTop w:val="0"/>
                  <w:marBottom w:val="0"/>
                  <w:divBdr>
                    <w:top w:val="none" w:sz="0" w:space="0" w:color="auto"/>
                    <w:left w:val="none" w:sz="0" w:space="0" w:color="auto"/>
                    <w:bottom w:val="none" w:sz="0" w:space="0" w:color="auto"/>
                    <w:right w:val="none" w:sz="0" w:space="0" w:color="auto"/>
                  </w:divBdr>
                </w:div>
                <w:div w:id="1157381007">
                  <w:marLeft w:val="0"/>
                  <w:marRight w:val="0"/>
                  <w:marTop w:val="0"/>
                  <w:marBottom w:val="0"/>
                  <w:divBdr>
                    <w:top w:val="none" w:sz="0" w:space="0" w:color="auto"/>
                    <w:left w:val="none" w:sz="0" w:space="0" w:color="auto"/>
                    <w:bottom w:val="none" w:sz="0" w:space="0" w:color="auto"/>
                    <w:right w:val="none" w:sz="0" w:space="0" w:color="auto"/>
                  </w:divBdr>
                </w:div>
                <w:div w:id="1157381011">
                  <w:marLeft w:val="0"/>
                  <w:marRight w:val="0"/>
                  <w:marTop w:val="0"/>
                  <w:marBottom w:val="0"/>
                  <w:divBdr>
                    <w:top w:val="none" w:sz="0" w:space="0" w:color="auto"/>
                    <w:left w:val="none" w:sz="0" w:space="0" w:color="auto"/>
                    <w:bottom w:val="none" w:sz="0" w:space="0" w:color="auto"/>
                    <w:right w:val="none" w:sz="0" w:space="0" w:color="auto"/>
                  </w:divBdr>
                </w:div>
                <w:div w:id="1157381017">
                  <w:marLeft w:val="0"/>
                  <w:marRight w:val="0"/>
                  <w:marTop w:val="0"/>
                  <w:marBottom w:val="0"/>
                  <w:divBdr>
                    <w:top w:val="none" w:sz="0" w:space="0" w:color="auto"/>
                    <w:left w:val="none" w:sz="0" w:space="0" w:color="auto"/>
                    <w:bottom w:val="none" w:sz="0" w:space="0" w:color="auto"/>
                    <w:right w:val="none" w:sz="0" w:space="0" w:color="auto"/>
                  </w:divBdr>
                </w:div>
                <w:div w:id="1157381020">
                  <w:marLeft w:val="0"/>
                  <w:marRight w:val="0"/>
                  <w:marTop w:val="0"/>
                  <w:marBottom w:val="0"/>
                  <w:divBdr>
                    <w:top w:val="none" w:sz="0" w:space="0" w:color="auto"/>
                    <w:left w:val="none" w:sz="0" w:space="0" w:color="auto"/>
                    <w:bottom w:val="none" w:sz="0" w:space="0" w:color="auto"/>
                    <w:right w:val="none" w:sz="0" w:space="0" w:color="auto"/>
                  </w:divBdr>
                </w:div>
                <w:div w:id="1157381027">
                  <w:marLeft w:val="0"/>
                  <w:marRight w:val="0"/>
                  <w:marTop w:val="0"/>
                  <w:marBottom w:val="0"/>
                  <w:divBdr>
                    <w:top w:val="none" w:sz="0" w:space="0" w:color="auto"/>
                    <w:left w:val="none" w:sz="0" w:space="0" w:color="auto"/>
                    <w:bottom w:val="none" w:sz="0" w:space="0" w:color="auto"/>
                    <w:right w:val="none" w:sz="0" w:space="0" w:color="auto"/>
                  </w:divBdr>
                </w:div>
                <w:div w:id="1157381029">
                  <w:marLeft w:val="0"/>
                  <w:marRight w:val="0"/>
                  <w:marTop w:val="0"/>
                  <w:marBottom w:val="0"/>
                  <w:divBdr>
                    <w:top w:val="none" w:sz="0" w:space="0" w:color="auto"/>
                    <w:left w:val="none" w:sz="0" w:space="0" w:color="auto"/>
                    <w:bottom w:val="none" w:sz="0" w:space="0" w:color="auto"/>
                    <w:right w:val="none" w:sz="0" w:space="0" w:color="auto"/>
                  </w:divBdr>
                </w:div>
                <w:div w:id="1157381038">
                  <w:marLeft w:val="0"/>
                  <w:marRight w:val="0"/>
                  <w:marTop w:val="0"/>
                  <w:marBottom w:val="0"/>
                  <w:divBdr>
                    <w:top w:val="none" w:sz="0" w:space="0" w:color="auto"/>
                    <w:left w:val="none" w:sz="0" w:space="0" w:color="auto"/>
                    <w:bottom w:val="none" w:sz="0" w:space="0" w:color="auto"/>
                    <w:right w:val="none" w:sz="0" w:space="0" w:color="auto"/>
                  </w:divBdr>
                </w:div>
                <w:div w:id="1157381052">
                  <w:marLeft w:val="0"/>
                  <w:marRight w:val="0"/>
                  <w:marTop w:val="0"/>
                  <w:marBottom w:val="0"/>
                  <w:divBdr>
                    <w:top w:val="none" w:sz="0" w:space="0" w:color="auto"/>
                    <w:left w:val="none" w:sz="0" w:space="0" w:color="auto"/>
                    <w:bottom w:val="none" w:sz="0" w:space="0" w:color="auto"/>
                    <w:right w:val="none" w:sz="0" w:space="0" w:color="auto"/>
                  </w:divBdr>
                </w:div>
                <w:div w:id="1157381064">
                  <w:marLeft w:val="0"/>
                  <w:marRight w:val="0"/>
                  <w:marTop w:val="0"/>
                  <w:marBottom w:val="0"/>
                  <w:divBdr>
                    <w:top w:val="none" w:sz="0" w:space="0" w:color="auto"/>
                    <w:left w:val="none" w:sz="0" w:space="0" w:color="auto"/>
                    <w:bottom w:val="none" w:sz="0" w:space="0" w:color="auto"/>
                    <w:right w:val="none" w:sz="0" w:space="0" w:color="auto"/>
                  </w:divBdr>
                </w:div>
                <w:div w:id="1157381066">
                  <w:marLeft w:val="0"/>
                  <w:marRight w:val="0"/>
                  <w:marTop w:val="0"/>
                  <w:marBottom w:val="0"/>
                  <w:divBdr>
                    <w:top w:val="none" w:sz="0" w:space="0" w:color="auto"/>
                    <w:left w:val="none" w:sz="0" w:space="0" w:color="auto"/>
                    <w:bottom w:val="none" w:sz="0" w:space="0" w:color="auto"/>
                    <w:right w:val="none" w:sz="0" w:space="0" w:color="auto"/>
                  </w:divBdr>
                </w:div>
                <w:div w:id="1157381071">
                  <w:marLeft w:val="0"/>
                  <w:marRight w:val="0"/>
                  <w:marTop w:val="0"/>
                  <w:marBottom w:val="0"/>
                  <w:divBdr>
                    <w:top w:val="none" w:sz="0" w:space="0" w:color="auto"/>
                    <w:left w:val="none" w:sz="0" w:space="0" w:color="auto"/>
                    <w:bottom w:val="none" w:sz="0" w:space="0" w:color="auto"/>
                    <w:right w:val="none" w:sz="0" w:space="0" w:color="auto"/>
                  </w:divBdr>
                </w:div>
                <w:div w:id="1157381072">
                  <w:marLeft w:val="0"/>
                  <w:marRight w:val="0"/>
                  <w:marTop w:val="0"/>
                  <w:marBottom w:val="0"/>
                  <w:divBdr>
                    <w:top w:val="none" w:sz="0" w:space="0" w:color="auto"/>
                    <w:left w:val="none" w:sz="0" w:space="0" w:color="auto"/>
                    <w:bottom w:val="none" w:sz="0" w:space="0" w:color="auto"/>
                    <w:right w:val="none" w:sz="0" w:space="0" w:color="auto"/>
                  </w:divBdr>
                </w:div>
                <w:div w:id="1157381073">
                  <w:marLeft w:val="0"/>
                  <w:marRight w:val="0"/>
                  <w:marTop w:val="0"/>
                  <w:marBottom w:val="0"/>
                  <w:divBdr>
                    <w:top w:val="none" w:sz="0" w:space="0" w:color="auto"/>
                    <w:left w:val="none" w:sz="0" w:space="0" w:color="auto"/>
                    <w:bottom w:val="none" w:sz="0" w:space="0" w:color="auto"/>
                    <w:right w:val="none" w:sz="0" w:space="0" w:color="auto"/>
                  </w:divBdr>
                </w:div>
                <w:div w:id="1157381084">
                  <w:marLeft w:val="0"/>
                  <w:marRight w:val="0"/>
                  <w:marTop w:val="0"/>
                  <w:marBottom w:val="0"/>
                  <w:divBdr>
                    <w:top w:val="none" w:sz="0" w:space="0" w:color="auto"/>
                    <w:left w:val="none" w:sz="0" w:space="0" w:color="auto"/>
                    <w:bottom w:val="none" w:sz="0" w:space="0" w:color="auto"/>
                    <w:right w:val="none" w:sz="0" w:space="0" w:color="auto"/>
                  </w:divBdr>
                </w:div>
                <w:div w:id="1157381085">
                  <w:marLeft w:val="0"/>
                  <w:marRight w:val="0"/>
                  <w:marTop w:val="0"/>
                  <w:marBottom w:val="0"/>
                  <w:divBdr>
                    <w:top w:val="none" w:sz="0" w:space="0" w:color="auto"/>
                    <w:left w:val="none" w:sz="0" w:space="0" w:color="auto"/>
                    <w:bottom w:val="none" w:sz="0" w:space="0" w:color="auto"/>
                    <w:right w:val="none" w:sz="0" w:space="0" w:color="auto"/>
                  </w:divBdr>
                </w:div>
                <w:div w:id="1157381091">
                  <w:marLeft w:val="0"/>
                  <w:marRight w:val="0"/>
                  <w:marTop w:val="0"/>
                  <w:marBottom w:val="0"/>
                  <w:divBdr>
                    <w:top w:val="none" w:sz="0" w:space="0" w:color="auto"/>
                    <w:left w:val="none" w:sz="0" w:space="0" w:color="auto"/>
                    <w:bottom w:val="none" w:sz="0" w:space="0" w:color="auto"/>
                    <w:right w:val="none" w:sz="0" w:space="0" w:color="auto"/>
                  </w:divBdr>
                </w:div>
                <w:div w:id="1157381095">
                  <w:marLeft w:val="0"/>
                  <w:marRight w:val="0"/>
                  <w:marTop w:val="0"/>
                  <w:marBottom w:val="0"/>
                  <w:divBdr>
                    <w:top w:val="none" w:sz="0" w:space="0" w:color="auto"/>
                    <w:left w:val="none" w:sz="0" w:space="0" w:color="auto"/>
                    <w:bottom w:val="none" w:sz="0" w:space="0" w:color="auto"/>
                    <w:right w:val="none" w:sz="0" w:space="0" w:color="auto"/>
                  </w:divBdr>
                </w:div>
                <w:div w:id="1157381101">
                  <w:marLeft w:val="0"/>
                  <w:marRight w:val="0"/>
                  <w:marTop w:val="0"/>
                  <w:marBottom w:val="0"/>
                  <w:divBdr>
                    <w:top w:val="none" w:sz="0" w:space="0" w:color="auto"/>
                    <w:left w:val="none" w:sz="0" w:space="0" w:color="auto"/>
                    <w:bottom w:val="none" w:sz="0" w:space="0" w:color="auto"/>
                    <w:right w:val="none" w:sz="0" w:space="0" w:color="auto"/>
                  </w:divBdr>
                </w:div>
                <w:div w:id="1157381103">
                  <w:marLeft w:val="0"/>
                  <w:marRight w:val="0"/>
                  <w:marTop w:val="0"/>
                  <w:marBottom w:val="0"/>
                  <w:divBdr>
                    <w:top w:val="none" w:sz="0" w:space="0" w:color="auto"/>
                    <w:left w:val="none" w:sz="0" w:space="0" w:color="auto"/>
                    <w:bottom w:val="none" w:sz="0" w:space="0" w:color="auto"/>
                    <w:right w:val="none" w:sz="0" w:space="0" w:color="auto"/>
                  </w:divBdr>
                </w:div>
                <w:div w:id="1157381114">
                  <w:marLeft w:val="0"/>
                  <w:marRight w:val="0"/>
                  <w:marTop w:val="0"/>
                  <w:marBottom w:val="0"/>
                  <w:divBdr>
                    <w:top w:val="none" w:sz="0" w:space="0" w:color="auto"/>
                    <w:left w:val="none" w:sz="0" w:space="0" w:color="auto"/>
                    <w:bottom w:val="none" w:sz="0" w:space="0" w:color="auto"/>
                    <w:right w:val="none" w:sz="0" w:space="0" w:color="auto"/>
                  </w:divBdr>
                </w:div>
                <w:div w:id="1157381126">
                  <w:marLeft w:val="0"/>
                  <w:marRight w:val="0"/>
                  <w:marTop w:val="0"/>
                  <w:marBottom w:val="0"/>
                  <w:divBdr>
                    <w:top w:val="none" w:sz="0" w:space="0" w:color="auto"/>
                    <w:left w:val="none" w:sz="0" w:space="0" w:color="auto"/>
                    <w:bottom w:val="none" w:sz="0" w:space="0" w:color="auto"/>
                    <w:right w:val="none" w:sz="0" w:space="0" w:color="auto"/>
                  </w:divBdr>
                </w:div>
                <w:div w:id="1157381145">
                  <w:marLeft w:val="0"/>
                  <w:marRight w:val="0"/>
                  <w:marTop w:val="0"/>
                  <w:marBottom w:val="0"/>
                  <w:divBdr>
                    <w:top w:val="none" w:sz="0" w:space="0" w:color="auto"/>
                    <w:left w:val="none" w:sz="0" w:space="0" w:color="auto"/>
                    <w:bottom w:val="none" w:sz="0" w:space="0" w:color="auto"/>
                    <w:right w:val="none" w:sz="0" w:space="0" w:color="auto"/>
                  </w:divBdr>
                </w:div>
                <w:div w:id="1157381146">
                  <w:marLeft w:val="0"/>
                  <w:marRight w:val="0"/>
                  <w:marTop w:val="0"/>
                  <w:marBottom w:val="0"/>
                  <w:divBdr>
                    <w:top w:val="none" w:sz="0" w:space="0" w:color="auto"/>
                    <w:left w:val="none" w:sz="0" w:space="0" w:color="auto"/>
                    <w:bottom w:val="none" w:sz="0" w:space="0" w:color="auto"/>
                    <w:right w:val="none" w:sz="0" w:space="0" w:color="auto"/>
                  </w:divBdr>
                </w:div>
                <w:div w:id="1157381148">
                  <w:marLeft w:val="0"/>
                  <w:marRight w:val="0"/>
                  <w:marTop w:val="0"/>
                  <w:marBottom w:val="0"/>
                  <w:divBdr>
                    <w:top w:val="none" w:sz="0" w:space="0" w:color="auto"/>
                    <w:left w:val="none" w:sz="0" w:space="0" w:color="auto"/>
                    <w:bottom w:val="none" w:sz="0" w:space="0" w:color="auto"/>
                    <w:right w:val="none" w:sz="0" w:space="0" w:color="auto"/>
                  </w:divBdr>
                </w:div>
                <w:div w:id="1157381150">
                  <w:marLeft w:val="0"/>
                  <w:marRight w:val="0"/>
                  <w:marTop w:val="0"/>
                  <w:marBottom w:val="0"/>
                  <w:divBdr>
                    <w:top w:val="none" w:sz="0" w:space="0" w:color="auto"/>
                    <w:left w:val="none" w:sz="0" w:space="0" w:color="auto"/>
                    <w:bottom w:val="none" w:sz="0" w:space="0" w:color="auto"/>
                    <w:right w:val="none" w:sz="0" w:space="0" w:color="auto"/>
                  </w:divBdr>
                </w:div>
                <w:div w:id="1157381154">
                  <w:marLeft w:val="0"/>
                  <w:marRight w:val="0"/>
                  <w:marTop w:val="0"/>
                  <w:marBottom w:val="0"/>
                  <w:divBdr>
                    <w:top w:val="none" w:sz="0" w:space="0" w:color="auto"/>
                    <w:left w:val="none" w:sz="0" w:space="0" w:color="auto"/>
                    <w:bottom w:val="none" w:sz="0" w:space="0" w:color="auto"/>
                    <w:right w:val="none" w:sz="0" w:space="0" w:color="auto"/>
                  </w:divBdr>
                </w:div>
                <w:div w:id="1157381157">
                  <w:marLeft w:val="0"/>
                  <w:marRight w:val="0"/>
                  <w:marTop w:val="0"/>
                  <w:marBottom w:val="0"/>
                  <w:divBdr>
                    <w:top w:val="none" w:sz="0" w:space="0" w:color="auto"/>
                    <w:left w:val="none" w:sz="0" w:space="0" w:color="auto"/>
                    <w:bottom w:val="none" w:sz="0" w:space="0" w:color="auto"/>
                    <w:right w:val="none" w:sz="0" w:space="0" w:color="auto"/>
                  </w:divBdr>
                </w:div>
                <w:div w:id="1157381164">
                  <w:marLeft w:val="0"/>
                  <w:marRight w:val="0"/>
                  <w:marTop w:val="0"/>
                  <w:marBottom w:val="0"/>
                  <w:divBdr>
                    <w:top w:val="none" w:sz="0" w:space="0" w:color="auto"/>
                    <w:left w:val="none" w:sz="0" w:space="0" w:color="auto"/>
                    <w:bottom w:val="none" w:sz="0" w:space="0" w:color="auto"/>
                    <w:right w:val="none" w:sz="0" w:space="0" w:color="auto"/>
                  </w:divBdr>
                </w:div>
                <w:div w:id="1157381173">
                  <w:marLeft w:val="0"/>
                  <w:marRight w:val="0"/>
                  <w:marTop w:val="0"/>
                  <w:marBottom w:val="0"/>
                  <w:divBdr>
                    <w:top w:val="none" w:sz="0" w:space="0" w:color="auto"/>
                    <w:left w:val="none" w:sz="0" w:space="0" w:color="auto"/>
                    <w:bottom w:val="none" w:sz="0" w:space="0" w:color="auto"/>
                    <w:right w:val="none" w:sz="0" w:space="0" w:color="auto"/>
                  </w:divBdr>
                </w:div>
                <w:div w:id="1157381174">
                  <w:marLeft w:val="0"/>
                  <w:marRight w:val="0"/>
                  <w:marTop w:val="0"/>
                  <w:marBottom w:val="0"/>
                  <w:divBdr>
                    <w:top w:val="none" w:sz="0" w:space="0" w:color="auto"/>
                    <w:left w:val="none" w:sz="0" w:space="0" w:color="auto"/>
                    <w:bottom w:val="none" w:sz="0" w:space="0" w:color="auto"/>
                    <w:right w:val="none" w:sz="0" w:space="0" w:color="auto"/>
                  </w:divBdr>
                </w:div>
                <w:div w:id="1157381177">
                  <w:marLeft w:val="0"/>
                  <w:marRight w:val="0"/>
                  <w:marTop w:val="0"/>
                  <w:marBottom w:val="0"/>
                  <w:divBdr>
                    <w:top w:val="none" w:sz="0" w:space="0" w:color="auto"/>
                    <w:left w:val="none" w:sz="0" w:space="0" w:color="auto"/>
                    <w:bottom w:val="none" w:sz="0" w:space="0" w:color="auto"/>
                    <w:right w:val="none" w:sz="0" w:space="0" w:color="auto"/>
                  </w:divBdr>
                </w:div>
                <w:div w:id="1157381190">
                  <w:marLeft w:val="0"/>
                  <w:marRight w:val="0"/>
                  <w:marTop w:val="0"/>
                  <w:marBottom w:val="0"/>
                  <w:divBdr>
                    <w:top w:val="none" w:sz="0" w:space="0" w:color="auto"/>
                    <w:left w:val="none" w:sz="0" w:space="0" w:color="auto"/>
                    <w:bottom w:val="none" w:sz="0" w:space="0" w:color="auto"/>
                    <w:right w:val="none" w:sz="0" w:space="0" w:color="auto"/>
                  </w:divBdr>
                </w:div>
                <w:div w:id="1157381192">
                  <w:marLeft w:val="0"/>
                  <w:marRight w:val="0"/>
                  <w:marTop w:val="0"/>
                  <w:marBottom w:val="0"/>
                  <w:divBdr>
                    <w:top w:val="none" w:sz="0" w:space="0" w:color="auto"/>
                    <w:left w:val="none" w:sz="0" w:space="0" w:color="auto"/>
                    <w:bottom w:val="none" w:sz="0" w:space="0" w:color="auto"/>
                    <w:right w:val="none" w:sz="0" w:space="0" w:color="auto"/>
                  </w:divBdr>
                </w:div>
                <w:div w:id="1157381193">
                  <w:marLeft w:val="0"/>
                  <w:marRight w:val="0"/>
                  <w:marTop w:val="0"/>
                  <w:marBottom w:val="0"/>
                  <w:divBdr>
                    <w:top w:val="none" w:sz="0" w:space="0" w:color="auto"/>
                    <w:left w:val="none" w:sz="0" w:space="0" w:color="auto"/>
                    <w:bottom w:val="none" w:sz="0" w:space="0" w:color="auto"/>
                    <w:right w:val="none" w:sz="0" w:space="0" w:color="auto"/>
                  </w:divBdr>
                </w:div>
                <w:div w:id="1157381195">
                  <w:marLeft w:val="0"/>
                  <w:marRight w:val="0"/>
                  <w:marTop w:val="0"/>
                  <w:marBottom w:val="0"/>
                  <w:divBdr>
                    <w:top w:val="none" w:sz="0" w:space="0" w:color="auto"/>
                    <w:left w:val="none" w:sz="0" w:space="0" w:color="auto"/>
                    <w:bottom w:val="none" w:sz="0" w:space="0" w:color="auto"/>
                    <w:right w:val="none" w:sz="0" w:space="0" w:color="auto"/>
                  </w:divBdr>
                </w:div>
                <w:div w:id="1157381200">
                  <w:marLeft w:val="0"/>
                  <w:marRight w:val="0"/>
                  <w:marTop w:val="0"/>
                  <w:marBottom w:val="0"/>
                  <w:divBdr>
                    <w:top w:val="none" w:sz="0" w:space="0" w:color="auto"/>
                    <w:left w:val="none" w:sz="0" w:space="0" w:color="auto"/>
                    <w:bottom w:val="none" w:sz="0" w:space="0" w:color="auto"/>
                    <w:right w:val="none" w:sz="0" w:space="0" w:color="auto"/>
                  </w:divBdr>
                </w:div>
                <w:div w:id="1157381201">
                  <w:marLeft w:val="0"/>
                  <w:marRight w:val="0"/>
                  <w:marTop w:val="0"/>
                  <w:marBottom w:val="0"/>
                  <w:divBdr>
                    <w:top w:val="none" w:sz="0" w:space="0" w:color="auto"/>
                    <w:left w:val="none" w:sz="0" w:space="0" w:color="auto"/>
                    <w:bottom w:val="none" w:sz="0" w:space="0" w:color="auto"/>
                    <w:right w:val="none" w:sz="0" w:space="0" w:color="auto"/>
                  </w:divBdr>
                </w:div>
                <w:div w:id="1157381207">
                  <w:marLeft w:val="0"/>
                  <w:marRight w:val="0"/>
                  <w:marTop w:val="0"/>
                  <w:marBottom w:val="0"/>
                  <w:divBdr>
                    <w:top w:val="none" w:sz="0" w:space="0" w:color="auto"/>
                    <w:left w:val="none" w:sz="0" w:space="0" w:color="auto"/>
                    <w:bottom w:val="none" w:sz="0" w:space="0" w:color="auto"/>
                    <w:right w:val="none" w:sz="0" w:space="0" w:color="auto"/>
                  </w:divBdr>
                </w:div>
                <w:div w:id="1157381210">
                  <w:marLeft w:val="0"/>
                  <w:marRight w:val="0"/>
                  <w:marTop w:val="0"/>
                  <w:marBottom w:val="0"/>
                  <w:divBdr>
                    <w:top w:val="none" w:sz="0" w:space="0" w:color="auto"/>
                    <w:left w:val="none" w:sz="0" w:space="0" w:color="auto"/>
                    <w:bottom w:val="none" w:sz="0" w:space="0" w:color="auto"/>
                    <w:right w:val="none" w:sz="0" w:space="0" w:color="auto"/>
                  </w:divBdr>
                </w:div>
                <w:div w:id="1157381213">
                  <w:marLeft w:val="0"/>
                  <w:marRight w:val="0"/>
                  <w:marTop w:val="0"/>
                  <w:marBottom w:val="0"/>
                  <w:divBdr>
                    <w:top w:val="none" w:sz="0" w:space="0" w:color="auto"/>
                    <w:left w:val="none" w:sz="0" w:space="0" w:color="auto"/>
                    <w:bottom w:val="none" w:sz="0" w:space="0" w:color="auto"/>
                    <w:right w:val="none" w:sz="0" w:space="0" w:color="auto"/>
                  </w:divBdr>
                </w:div>
                <w:div w:id="1157381224">
                  <w:marLeft w:val="0"/>
                  <w:marRight w:val="0"/>
                  <w:marTop w:val="0"/>
                  <w:marBottom w:val="0"/>
                  <w:divBdr>
                    <w:top w:val="none" w:sz="0" w:space="0" w:color="auto"/>
                    <w:left w:val="none" w:sz="0" w:space="0" w:color="auto"/>
                    <w:bottom w:val="none" w:sz="0" w:space="0" w:color="auto"/>
                    <w:right w:val="none" w:sz="0" w:space="0" w:color="auto"/>
                  </w:divBdr>
                </w:div>
                <w:div w:id="1157381227">
                  <w:marLeft w:val="0"/>
                  <w:marRight w:val="0"/>
                  <w:marTop w:val="0"/>
                  <w:marBottom w:val="0"/>
                  <w:divBdr>
                    <w:top w:val="none" w:sz="0" w:space="0" w:color="auto"/>
                    <w:left w:val="none" w:sz="0" w:space="0" w:color="auto"/>
                    <w:bottom w:val="none" w:sz="0" w:space="0" w:color="auto"/>
                    <w:right w:val="none" w:sz="0" w:space="0" w:color="auto"/>
                  </w:divBdr>
                </w:div>
                <w:div w:id="1157381230">
                  <w:marLeft w:val="0"/>
                  <w:marRight w:val="0"/>
                  <w:marTop w:val="0"/>
                  <w:marBottom w:val="0"/>
                  <w:divBdr>
                    <w:top w:val="none" w:sz="0" w:space="0" w:color="auto"/>
                    <w:left w:val="none" w:sz="0" w:space="0" w:color="auto"/>
                    <w:bottom w:val="none" w:sz="0" w:space="0" w:color="auto"/>
                    <w:right w:val="none" w:sz="0" w:space="0" w:color="auto"/>
                  </w:divBdr>
                </w:div>
                <w:div w:id="1157381236">
                  <w:marLeft w:val="0"/>
                  <w:marRight w:val="0"/>
                  <w:marTop w:val="0"/>
                  <w:marBottom w:val="0"/>
                  <w:divBdr>
                    <w:top w:val="none" w:sz="0" w:space="0" w:color="auto"/>
                    <w:left w:val="none" w:sz="0" w:space="0" w:color="auto"/>
                    <w:bottom w:val="none" w:sz="0" w:space="0" w:color="auto"/>
                    <w:right w:val="none" w:sz="0" w:space="0" w:color="auto"/>
                  </w:divBdr>
                </w:div>
                <w:div w:id="1157381242">
                  <w:marLeft w:val="0"/>
                  <w:marRight w:val="0"/>
                  <w:marTop w:val="0"/>
                  <w:marBottom w:val="0"/>
                  <w:divBdr>
                    <w:top w:val="none" w:sz="0" w:space="0" w:color="auto"/>
                    <w:left w:val="none" w:sz="0" w:space="0" w:color="auto"/>
                    <w:bottom w:val="none" w:sz="0" w:space="0" w:color="auto"/>
                    <w:right w:val="none" w:sz="0" w:space="0" w:color="auto"/>
                  </w:divBdr>
                </w:div>
                <w:div w:id="1157381243">
                  <w:marLeft w:val="0"/>
                  <w:marRight w:val="0"/>
                  <w:marTop w:val="0"/>
                  <w:marBottom w:val="0"/>
                  <w:divBdr>
                    <w:top w:val="none" w:sz="0" w:space="0" w:color="auto"/>
                    <w:left w:val="none" w:sz="0" w:space="0" w:color="auto"/>
                    <w:bottom w:val="none" w:sz="0" w:space="0" w:color="auto"/>
                    <w:right w:val="none" w:sz="0" w:space="0" w:color="auto"/>
                  </w:divBdr>
                </w:div>
                <w:div w:id="1157381245">
                  <w:marLeft w:val="0"/>
                  <w:marRight w:val="0"/>
                  <w:marTop w:val="0"/>
                  <w:marBottom w:val="0"/>
                  <w:divBdr>
                    <w:top w:val="none" w:sz="0" w:space="0" w:color="auto"/>
                    <w:left w:val="none" w:sz="0" w:space="0" w:color="auto"/>
                    <w:bottom w:val="none" w:sz="0" w:space="0" w:color="auto"/>
                    <w:right w:val="none" w:sz="0" w:space="0" w:color="auto"/>
                  </w:divBdr>
                </w:div>
                <w:div w:id="1157381249">
                  <w:marLeft w:val="0"/>
                  <w:marRight w:val="0"/>
                  <w:marTop w:val="0"/>
                  <w:marBottom w:val="0"/>
                  <w:divBdr>
                    <w:top w:val="none" w:sz="0" w:space="0" w:color="auto"/>
                    <w:left w:val="none" w:sz="0" w:space="0" w:color="auto"/>
                    <w:bottom w:val="none" w:sz="0" w:space="0" w:color="auto"/>
                    <w:right w:val="none" w:sz="0" w:space="0" w:color="auto"/>
                  </w:divBdr>
                </w:div>
                <w:div w:id="1157381252">
                  <w:marLeft w:val="0"/>
                  <w:marRight w:val="0"/>
                  <w:marTop w:val="0"/>
                  <w:marBottom w:val="0"/>
                  <w:divBdr>
                    <w:top w:val="none" w:sz="0" w:space="0" w:color="auto"/>
                    <w:left w:val="none" w:sz="0" w:space="0" w:color="auto"/>
                    <w:bottom w:val="none" w:sz="0" w:space="0" w:color="auto"/>
                    <w:right w:val="none" w:sz="0" w:space="0" w:color="auto"/>
                  </w:divBdr>
                </w:div>
                <w:div w:id="1157381255">
                  <w:marLeft w:val="0"/>
                  <w:marRight w:val="0"/>
                  <w:marTop w:val="0"/>
                  <w:marBottom w:val="0"/>
                  <w:divBdr>
                    <w:top w:val="none" w:sz="0" w:space="0" w:color="auto"/>
                    <w:left w:val="none" w:sz="0" w:space="0" w:color="auto"/>
                    <w:bottom w:val="none" w:sz="0" w:space="0" w:color="auto"/>
                    <w:right w:val="none" w:sz="0" w:space="0" w:color="auto"/>
                  </w:divBdr>
                </w:div>
                <w:div w:id="1157381256">
                  <w:marLeft w:val="0"/>
                  <w:marRight w:val="0"/>
                  <w:marTop w:val="0"/>
                  <w:marBottom w:val="0"/>
                  <w:divBdr>
                    <w:top w:val="none" w:sz="0" w:space="0" w:color="auto"/>
                    <w:left w:val="none" w:sz="0" w:space="0" w:color="auto"/>
                    <w:bottom w:val="none" w:sz="0" w:space="0" w:color="auto"/>
                    <w:right w:val="none" w:sz="0" w:space="0" w:color="auto"/>
                  </w:divBdr>
                </w:div>
                <w:div w:id="1157381258">
                  <w:marLeft w:val="0"/>
                  <w:marRight w:val="0"/>
                  <w:marTop w:val="0"/>
                  <w:marBottom w:val="0"/>
                  <w:divBdr>
                    <w:top w:val="none" w:sz="0" w:space="0" w:color="auto"/>
                    <w:left w:val="none" w:sz="0" w:space="0" w:color="auto"/>
                    <w:bottom w:val="none" w:sz="0" w:space="0" w:color="auto"/>
                    <w:right w:val="none" w:sz="0" w:space="0" w:color="auto"/>
                  </w:divBdr>
                </w:div>
                <w:div w:id="1157381259">
                  <w:marLeft w:val="0"/>
                  <w:marRight w:val="0"/>
                  <w:marTop w:val="0"/>
                  <w:marBottom w:val="0"/>
                  <w:divBdr>
                    <w:top w:val="none" w:sz="0" w:space="0" w:color="auto"/>
                    <w:left w:val="none" w:sz="0" w:space="0" w:color="auto"/>
                    <w:bottom w:val="none" w:sz="0" w:space="0" w:color="auto"/>
                    <w:right w:val="none" w:sz="0" w:space="0" w:color="auto"/>
                  </w:divBdr>
                </w:div>
                <w:div w:id="1157381264">
                  <w:marLeft w:val="0"/>
                  <w:marRight w:val="0"/>
                  <w:marTop w:val="0"/>
                  <w:marBottom w:val="0"/>
                  <w:divBdr>
                    <w:top w:val="none" w:sz="0" w:space="0" w:color="auto"/>
                    <w:left w:val="none" w:sz="0" w:space="0" w:color="auto"/>
                    <w:bottom w:val="none" w:sz="0" w:space="0" w:color="auto"/>
                    <w:right w:val="none" w:sz="0" w:space="0" w:color="auto"/>
                  </w:divBdr>
                </w:div>
                <w:div w:id="1157381266">
                  <w:marLeft w:val="0"/>
                  <w:marRight w:val="0"/>
                  <w:marTop w:val="0"/>
                  <w:marBottom w:val="0"/>
                  <w:divBdr>
                    <w:top w:val="none" w:sz="0" w:space="0" w:color="auto"/>
                    <w:left w:val="none" w:sz="0" w:space="0" w:color="auto"/>
                    <w:bottom w:val="none" w:sz="0" w:space="0" w:color="auto"/>
                    <w:right w:val="none" w:sz="0" w:space="0" w:color="auto"/>
                  </w:divBdr>
                </w:div>
                <w:div w:id="1157381281">
                  <w:marLeft w:val="0"/>
                  <w:marRight w:val="0"/>
                  <w:marTop w:val="0"/>
                  <w:marBottom w:val="0"/>
                  <w:divBdr>
                    <w:top w:val="none" w:sz="0" w:space="0" w:color="auto"/>
                    <w:left w:val="none" w:sz="0" w:space="0" w:color="auto"/>
                    <w:bottom w:val="none" w:sz="0" w:space="0" w:color="auto"/>
                    <w:right w:val="none" w:sz="0" w:space="0" w:color="auto"/>
                  </w:divBdr>
                </w:div>
                <w:div w:id="1157381283">
                  <w:marLeft w:val="0"/>
                  <w:marRight w:val="0"/>
                  <w:marTop w:val="0"/>
                  <w:marBottom w:val="0"/>
                  <w:divBdr>
                    <w:top w:val="none" w:sz="0" w:space="0" w:color="auto"/>
                    <w:left w:val="none" w:sz="0" w:space="0" w:color="auto"/>
                    <w:bottom w:val="none" w:sz="0" w:space="0" w:color="auto"/>
                    <w:right w:val="none" w:sz="0" w:space="0" w:color="auto"/>
                  </w:divBdr>
                </w:div>
                <w:div w:id="1157381289">
                  <w:marLeft w:val="0"/>
                  <w:marRight w:val="0"/>
                  <w:marTop w:val="0"/>
                  <w:marBottom w:val="0"/>
                  <w:divBdr>
                    <w:top w:val="none" w:sz="0" w:space="0" w:color="auto"/>
                    <w:left w:val="none" w:sz="0" w:space="0" w:color="auto"/>
                    <w:bottom w:val="none" w:sz="0" w:space="0" w:color="auto"/>
                    <w:right w:val="none" w:sz="0" w:space="0" w:color="auto"/>
                  </w:divBdr>
                </w:div>
                <w:div w:id="1157381291">
                  <w:marLeft w:val="0"/>
                  <w:marRight w:val="0"/>
                  <w:marTop w:val="0"/>
                  <w:marBottom w:val="0"/>
                  <w:divBdr>
                    <w:top w:val="none" w:sz="0" w:space="0" w:color="auto"/>
                    <w:left w:val="none" w:sz="0" w:space="0" w:color="auto"/>
                    <w:bottom w:val="none" w:sz="0" w:space="0" w:color="auto"/>
                    <w:right w:val="none" w:sz="0" w:space="0" w:color="auto"/>
                  </w:divBdr>
                </w:div>
                <w:div w:id="1157381294">
                  <w:marLeft w:val="0"/>
                  <w:marRight w:val="0"/>
                  <w:marTop w:val="0"/>
                  <w:marBottom w:val="0"/>
                  <w:divBdr>
                    <w:top w:val="none" w:sz="0" w:space="0" w:color="auto"/>
                    <w:left w:val="none" w:sz="0" w:space="0" w:color="auto"/>
                    <w:bottom w:val="none" w:sz="0" w:space="0" w:color="auto"/>
                    <w:right w:val="none" w:sz="0" w:space="0" w:color="auto"/>
                  </w:divBdr>
                </w:div>
                <w:div w:id="1157381299">
                  <w:marLeft w:val="0"/>
                  <w:marRight w:val="0"/>
                  <w:marTop w:val="0"/>
                  <w:marBottom w:val="0"/>
                  <w:divBdr>
                    <w:top w:val="none" w:sz="0" w:space="0" w:color="auto"/>
                    <w:left w:val="none" w:sz="0" w:space="0" w:color="auto"/>
                    <w:bottom w:val="none" w:sz="0" w:space="0" w:color="auto"/>
                    <w:right w:val="none" w:sz="0" w:space="0" w:color="auto"/>
                  </w:divBdr>
                </w:div>
                <w:div w:id="1157381306">
                  <w:marLeft w:val="0"/>
                  <w:marRight w:val="0"/>
                  <w:marTop w:val="0"/>
                  <w:marBottom w:val="0"/>
                  <w:divBdr>
                    <w:top w:val="none" w:sz="0" w:space="0" w:color="auto"/>
                    <w:left w:val="none" w:sz="0" w:space="0" w:color="auto"/>
                    <w:bottom w:val="none" w:sz="0" w:space="0" w:color="auto"/>
                    <w:right w:val="none" w:sz="0" w:space="0" w:color="auto"/>
                  </w:divBdr>
                </w:div>
                <w:div w:id="1157381311">
                  <w:marLeft w:val="0"/>
                  <w:marRight w:val="0"/>
                  <w:marTop w:val="0"/>
                  <w:marBottom w:val="0"/>
                  <w:divBdr>
                    <w:top w:val="none" w:sz="0" w:space="0" w:color="auto"/>
                    <w:left w:val="none" w:sz="0" w:space="0" w:color="auto"/>
                    <w:bottom w:val="none" w:sz="0" w:space="0" w:color="auto"/>
                    <w:right w:val="none" w:sz="0" w:space="0" w:color="auto"/>
                  </w:divBdr>
                </w:div>
                <w:div w:id="1157381313">
                  <w:marLeft w:val="0"/>
                  <w:marRight w:val="0"/>
                  <w:marTop w:val="0"/>
                  <w:marBottom w:val="0"/>
                  <w:divBdr>
                    <w:top w:val="none" w:sz="0" w:space="0" w:color="auto"/>
                    <w:left w:val="none" w:sz="0" w:space="0" w:color="auto"/>
                    <w:bottom w:val="none" w:sz="0" w:space="0" w:color="auto"/>
                    <w:right w:val="none" w:sz="0" w:space="0" w:color="auto"/>
                  </w:divBdr>
                </w:div>
                <w:div w:id="1157381320">
                  <w:marLeft w:val="0"/>
                  <w:marRight w:val="0"/>
                  <w:marTop w:val="0"/>
                  <w:marBottom w:val="0"/>
                  <w:divBdr>
                    <w:top w:val="none" w:sz="0" w:space="0" w:color="auto"/>
                    <w:left w:val="none" w:sz="0" w:space="0" w:color="auto"/>
                    <w:bottom w:val="none" w:sz="0" w:space="0" w:color="auto"/>
                    <w:right w:val="none" w:sz="0" w:space="0" w:color="auto"/>
                  </w:divBdr>
                </w:div>
                <w:div w:id="1157381323">
                  <w:marLeft w:val="0"/>
                  <w:marRight w:val="0"/>
                  <w:marTop w:val="0"/>
                  <w:marBottom w:val="0"/>
                  <w:divBdr>
                    <w:top w:val="none" w:sz="0" w:space="0" w:color="auto"/>
                    <w:left w:val="none" w:sz="0" w:space="0" w:color="auto"/>
                    <w:bottom w:val="none" w:sz="0" w:space="0" w:color="auto"/>
                    <w:right w:val="none" w:sz="0" w:space="0" w:color="auto"/>
                  </w:divBdr>
                </w:div>
                <w:div w:id="1157381333">
                  <w:marLeft w:val="0"/>
                  <w:marRight w:val="0"/>
                  <w:marTop w:val="0"/>
                  <w:marBottom w:val="0"/>
                  <w:divBdr>
                    <w:top w:val="none" w:sz="0" w:space="0" w:color="auto"/>
                    <w:left w:val="none" w:sz="0" w:space="0" w:color="auto"/>
                    <w:bottom w:val="none" w:sz="0" w:space="0" w:color="auto"/>
                    <w:right w:val="none" w:sz="0" w:space="0" w:color="auto"/>
                  </w:divBdr>
                </w:div>
                <w:div w:id="1157381335">
                  <w:marLeft w:val="0"/>
                  <w:marRight w:val="0"/>
                  <w:marTop w:val="0"/>
                  <w:marBottom w:val="0"/>
                  <w:divBdr>
                    <w:top w:val="none" w:sz="0" w:space="0" w:color="auto"/>
                    <w:left w:val="none" w:sz="0" w:space="0" w:color="auto"/>
                    <w:bottom w:val="none" w:sz="0" w:space="0" w:color="auto"/>
                    <w:right w:val="none" w:sz="0" w:space="0" w:color="auto"/>
                  </w:divBdr>
                </w:div>
                <w:div w:id="1157381337">
                  <w:marLeft w:val="0"/>
                  <w:marRight w:val="0"/>
                  <w:marTop w:val="0"/>
                  <w:marBottom w:val="0"/>
                  <w:divBdr>
                    <w:top w:val="none" w:sz="0" w:space="0" w:color="auto"/>
                    <w:left w:val="none" w:sz="0" w:space="0" w:color="auto"/>
                    <w:bottom w:val="none" w:sz="0" w:space="0" w:color="auto"/>
                    <w:right w:val="none" w:sz="0" w:space="0" w:color="auto"/>
                  </w:divBdr>
                </w:div>
                <w:div w:id="1157381339">
                  <w:marLeft w:val="0"/>
                  <w:marRight w:val="0"/>
                  <w:marTop w:val="0"/>
                  <w:marBottom w:val="0"/>
                  <w:divBdr>
                    <w:top w:val="none" w:sz="0" w:space="0" w:color="auto"/>
                    <w:left w:val="none" w:sz="0" w:space="0" w:color="auto"/>
                    <w:bottom w:val="none" w:sz="0" w:space="0" w:color="auto"/>
                    <w:right w:val="none" w:sz="0" w:space="0" w:color="auto"/>
                  </w:divBdr>
                </w:div>
                <w:div w:id="1157381350">
                  <w:marLeft w:val="0"/>
                  <w:marRight w:val="0"/>
                  <w:marTop w:val="0"/>
                  <w:marBottom w:val="0"/>
                  <w:divBdr>
                    <w:top w:val="none" w:sz="0" w:space="0" w:color="auto"/>
                    <w:left w:val="none" w:sz="0" w:space="0" w:color="auto"/>
                    <w:bottom w:val="none" w:sz="0" w:space="0" w:color="auto"/>
                    <w:right w:val="none" w:sz="0" w:space="0" w:color="auto"/>
                  </w:divBdr>
                </w:div>
                <w:div w:id="1157381354">
                  <w:marLeft w:val="0"/>
                  <w:marRight w:val="0"/>
                  <w:marTop w:val="0"/>
                  <w:marBottom w:val="0"/>
                  <w:divBdr>
                    <w:top w:val="none" w:sz="0" w:space="0" w:color="auto"/>
                    <w:left w:val="none" w:sz="0" w:space="0" w:color="auto"/>
                    <w:bottom w:val="none" w:sz="0" w:space="0" w:color="auto"/>
                    <w:right w:val="none" w:sz="0" w:space="0" w:color="auto"/>
                  </w:divBdr>
                </w:div>
                <w:div w:id="1157381360">
                  <w:marLeft w:val="0"/>
                  <w:marRight w:val="0"/>
                  <w:marTop w:val="0"/>
                  <w:marBottom w:val="0"/>
                  <w:divBdr>
                    <w:top w:val="none" w:sz="0" w:space="0" w:color="auto"/>
                    <w:left w:val="none" w:sz="0" w:space="0" w:color="auto"/>
                    <w:bottom w:val="none" w:sz="0" w:space="0" w:color="auto"/>
                    <w:right w:val="none" w:sz="0" w:space="0" w:color="auto"/>
                  </w:divBdr>
                </w:div>
                <w:div w:id="1157381374">
                  <w:marLeft w:val="0"/>
                  <w:marRight w:val="0"/>
                  <w:marTop w:val="0"/>
                  <w:marBottom w:val="0"/>
                  <w:divBdr>
                    <w:top w:val="none" w:sz="0" w:space="0" w:color="auto"/>
                    <w:left w:val="none" w:sz="0" w:space="0" w:color="auto"/>
                    <w:bottom w:val="none" w:sz="0" w:space="0" w:color="auto"/>
                    <w:right w:val="none" w:sz="0" w:space="0" w:color="auto"/>
                  </w:divBdr>
                </w:div>
                <w:div w:id="1157381377">
                  <w:marLeft w:val="0"/>
                  <w:marRight w:val="0"/>
                  <w:marTop w:val="0"/>
                  <w:marBottom w:val="0"/>
                  <w:divBdr>
                    <w:top w:val="none" w:sz="0" w:space="0" w:color="auto"/>
                    <w:left w:val="none" w:sz="0" w:space="0" w:color="auto"/>
                    <w:bottom w:val="none" w:sz="0" w:space="0" w:color="auto"/>
                    <w:right w:val="none" w:sz="0" w:space="0" w:color="auto"/>
                  </w:divBdr>
                </w:div>
                <w:div w:id="1157381378">
                  <w:marLeft w:val="0"/>
                  <w:marRight w:val="0"/>
                  <w:marTop w:val="0"/>
                  <w:marBottom w:val="0"/>
                  <w:divBdr>
                    <w:top w:val="none" w:sz="0" w:space="0" w:color="auto"/>
                    <w:left w:val="none" w:sz="0" w:space="0" w:color="auto"/>
                    <w:bottom w:val="none" w:sz="0" w:space="0" w:color="auto"/>
                    <w:right w:val="none" w:sz="0" w:space="0" w:color="auto"/>
                  </w:divBdr>
                </w:div>
                <w:div w:id="1157381379">
                  <w:marLeft w:val="0"/>
                  <w:marRight w:val="0"/>
                  <w:marTop w:val="0"/>
                  <w:marBottom w:val="0"/>
                  <w:divBdr>
                    <w:top w:val="none" w:sz="0" w:space="0" w:color="auto"/>
                    <w:left w:val="none" w:sz="0" w:space="0" w:color="auto"/>
                    <w:bottom w:val="none" w:sz="0" w:space="0" w:color="auto"/>
                    <w:right w:val="none" w:sz="0" w:space="0" w:color="auto"/>
                  </w:divBdr>
                </w:div>
                <w:div w:id="1157381382">
                  <w:marLeft w:val="0"/>
                  <w:marRight w:val="0"/>
                  <w:marTop w:val="0"/>
                  <w:marBottom w:val="0"/>
                  <w:divBdr>
                    <w:top w:val="none" w:sz="0" w:space="0" w:color="auto"/>
                    <w:left w:val="none" w:sz="0" w:space="0" w:color="auto"/>
                    <w:bottom w:val="none" w:sz="0" w:space="0" w:color="auto"/>
                    <w:right w:val="none" w:sz="0" w:space="0" w:color="auto"/>
                  </w:divBdr>
                </w:div>
                <w:div w:id="1157381384">
                  <w:marLeft w:val="0"/>
                  <w:marRight w:val="0"/>
                  <w:marTop w:val="0"/>
                  <w:marBottom w:val="0"/>
                  <w:divBdr>
                    <w:top w:val="none" w:sz="0" w:space="0" w:color="auto"/>
                    <w:left w:val="none" w:sz="0" w:space="0" w:color="auto"/>
                    <w:bottom w:val="none" w:sz="0" w:space="0" w:color="auto"/>
                    <w:right w:val="none" w:sz="0" w:space="0" w:color="auto"/>
                  </w:divBdr>
                </w:div>
                <w:div w:id="1157381386">
                  <w:marLeft w:val="0"/>
                  <w:marRight w:val="0"/>
                  <w:marTop w:val="0"/>
                  <w:marBottom w:val="0"/>
                  <w:divBdr>
                    <w:top w:val="none" w:sz="0" w:space="0" w:color="auto"/>
                    <w:left w:val="none" w:sz="0" w:space="0" w:color="auto"/>
                    <w:bottom w:val="none" w:sz="0" w:space="0" w:color="auto"/>
                    <w:right w:val="none" w:sz="0" w:space="0" w:color="auto"/>
                  </w:divBdr>
                </w:div>
                <w:div w:id="1157381387">
                  <w:marLeft w:val="0"/>
                  <w:marRight w:val="0"/>
                  <w:marTop w:val="0"/>
                  <w:marBottom w:val="0"/>
                  <w:divBdr>
                    <w:top w:val="none" w:sz="0" w:space="0" w:color="auto"/>
                    <w:left w:val="none" w:sz="0" w:space="0" w:color="auto"/>
                    <w:bottom w:val="none" w:sz="0" w:space="0" w:color="auto"/>
                    <w:right w:val="none" w:sz="0" w:space="0" w:color="auto"/>
                  </w:divBdr>
                </w:div>
                <w:div w:id="1157381405">
                  <w:marLeft w:val="0"/>
                  <w:marRight w:val="0"/>
                  <w:marTop w:val="0"/>
                  <w:marBottom w:val="0"/>
                  <w:divBdr>
                    <w:top w:val="none" w:sz="0" w:space="0" w:color="auto"/>
                    <w:left w:val="none" w:sz="0" w:space="0" w:color="auto"/>
                    <w:bottom w:val="none" w:sz="0" w:space="0" w:color="auto"/>
                    <w:right w:val="none" w:sz="0" w:space="0" w:color="auto"/>
                  </w:divBdr>
                </w:div>
                <w:div w:id="1157381408">
                  <w:marLeft w:val="0"/>
                  <w:marRight w:val="0"/>
                  <w:marTop w:val="0"/>
                  <w:marBottom w:val="0"/>
                  <w:divBdr>
                    <w:top w:val="none" w:sz="0" w:space="0" w:color="auto"/>
                    <w:left w:val="none" w:sz="0" w:space="0" w:color="auto"/>
                    <w:bottom w:val="none" w:sz="0" w:space="0" w:color="auto"/>
                    <w:right w:val="none" w:sz="0" w:space="0" w:color="auto"/>
                  </w:divBdr>
                </w:div>
                <w:div w:id="1157381411">
                  <w:marLeft w:val="0"/>
                  <w:marRight w:val="0"/>
                  <w:marTop w:val="0"/>
                  <w:marBottom w:val="0"/>
                  <w:divBdr>
                    <w:top w:val="none" w:sz="0" w:space="0" w:color="auto"/>
                    <w:left w:val="none" w:sz="0" w:space="0" w:color="auto"/>
                    <w:bottom w:val="none" w:sz="0" w:space="0" w:color="auto"/>
                    <w:right w:val="none" w:sz="0" w:space="0" w:color="auto"/>
                  </w:divBdr>
                </w:div>
                <w:div w:id="1157381415">
                  <w:marLeft w:val="0"/>
                  <w:marRight w:val="0"/>
                  <w:marTop w:val="0"/>
                  <w:marBottom w:val="0"/>
                  <w:divBdr>
                    <w:top w:val="none" w:sz="0" w:space="0" w:color="auto"/>
                    <w:left w:val="none" w:sz="0" w:space="0" w:color="auto"/>
                    <w:bottom w:val="none" w:sz="0" w:space="0" w:color="auto"/>
                    <w:right w:val="none" w:sz="0" w:space="0" w:color="auto"/>
                  </w:divBdr>
                </w:div>
                <w:div w:id="1157381418">
                  <w:marLeft w:val="0"/>
                  <w:marRight w:val="0"/>
                  <w:marTop w:val="0"/>
                  <w:marBottom w:val="0"/>
                  <w:divBdr>
                    <w:top w:val="none" w:sz="0" w:space="0" w:color="auto"/>
                    <w:left w:val="none" w:sz="0" w:space="0" w:color="auto"/>
                    <w:bottom w:val="none" w:sz="0" w:space="0" w:color="auto"/>
                    <w:right w:val="none" w:sz="0" w:space="0" w:color="auto"/>
                  </w:divBdr>
                </w:div>
                <w:div w:id="1157381423">
                  <w:marLeft w:val="0"/>
                  <w:marRight w:val="0"/>
                  <w:marTop w:val="0"/>
                  <w:marBottom w:val="0"/>
                  <w:divBdr>
                    <w:top w:val="none" w:sz="0" w:space="0" w:color="auto"/>
                    <w:left w:val="none" w:sz="0" w:space="0" w:color="auto"/>
                    <w:bottom w:val="none" w:sz="0" w:space="0" w:color="auto"/>
                    <w:right w:val="none" w:sz="0" w:space="0" w:color="auto"/>
                  </w:divBdr>
                </w:div>
                <w:div w:id="1157381425">
                  <w:marLeft w:val="0"/>
                  <w:marRight w:val="0"/>
                  <w:marTop w:val="0"/>
                  <w:marBottom w:val="0"/>
                  <w:divBdr>
                    <w:top w:val="none" w:sz="0" w:space="0" w:color="auto"/>
                    <w:left w:val="none" w:sz="0" w:space="0" w:color="auto"/>
                    <w:bottom w:val="none" w:sz="0" w:space="0" w:color="auto"/>
                    <w:right w:val="none" w:sz="0" w:space="0" w:color="auto"/>
                  </w:divBdr>
                </w:div>
                <w:div w:id="1157381445">
                  <w:marLeft w:val="0"/>
                  <w:marRight w:val="0"/>
                  <w:marTop w:val="0"/>
                  <w:marBottom w:val="0"/>
                  <w:divBdr>
                    <w:top w:val="none" w:sz="0" w:space="0" w:color="auto"/>
                    <w:left w:val="none" w:sz="0" w:space="0" w:color="auto"/>
                    <w:bottom w:val="none" w:sz="0" w:space="0" w:color="auto"/>
                    <w:right w:val="none" w:sz="0" w:space="0" w:color="auto"/>
                  </w:divBdr>
                </w:div>
                <w:div w:id="1157381446">
                  <w:marLeft w:val="0"/>
                  <w:marRight w:val="0"/>
                  <w:marTop w:val="0"/>
                  <w:marBottom w:val="0"/>
                  <w:divBdr>
                    <w:top w:val="none" w:sz="0" w:space="0" w:color="auto"/>
                    <w:left w:val="none" w:sz="0" w:space="0" w:color="auto"/>
                    <w:bottom w:val="none" w:sz="0" w:space="0" w:color="auto"/>
                    <w:right w:val="none" w:sz="0" w:space="0" w:color="auto"/>
                  </w:divBdr>
                </w:div>
                <w:div w:id="1157381454">
                  <w:marLeft w:val="0"/>
                  <w:marRight w:val="0"/>
                  <w:marTop w:val="0"/>
                  <w:marBottom w:val="0"/>
                  <w:divBdr>
                    <w:top w:val="none" w:sz="0" w:space="0" w:color="auto"/>
                    <w:left w:val="none" w:sz="0" w:space="0" w:color="auto"/>
                    <w:bottom w:val="none" w:sz="0" w:space="0" w:color="auto"/>
                    <w:right w:val="none" w:sz="0" w:space="0" w:color="auto"/>
                  </w:divBdr>
                </w:div>
                <w:div w:id="1157381457">
                  <w:marLeft w:val="0"/>
                  <w:marRight w:val="0"/>
                  <w:marTop w:val="0"/>
                  <w:marBottom w:val="0"/>
                  <w:divBdr>
                    <w:top w:val="none" w:sz="0" w:space="0" w:color="auto"/>
                    <w:left w:val="none" w:sz="0" w:space="0" w:color="auto"/>
                    <w:bottom w:val="none" w:sz="0" w:space="0" w:color="auto"/>
                    <w:right w:val="none" w:sz="0" w:space="0" w:color="auto"/>
                  </w:divBdr>
                </w:div>
                <w:div w:id="1157381467">
                  <w:marLeft w:val="0"/>
                  <w:marRight w:val="0"/>
                  <w:marTop w:val="0"/>
                  <w:marBottom w:val="0"/>
                  <w:divBdr>
                    <w:top w:val="none" w:sz="0" w:space="0" w:color="auto"/>
                    <w:left w:val="none" w:sz="0" w:space="0" w:color="auto"/>
                    <w:bottom w:val="none" w:sz="0" w:space="0" w:color="auto"/>
                    <w:right w:val="none" w:sz="0" w:space="0" w:color="auto"/>
                  </w:divBdr>
                </w:div>
                <w:div w:id="1157381470">
                  <w:marLeft w:val="0"/>
                  <w:marRight w:val="0"/>
                  <w:marTop w:val="0"/>
                  <w:marBottom w:val="0"/>
                  <w:divBdr>
                    <w:top w:val="none" w:sz="0" w:space="0" w:color="auto"/>
                    <w:left w:val="none" w:sz="0" w:space="0" w:color="auto"/>
                    <w:bottom w:val="none" w:sz="0" w:space="0" w:color="auto"/>
                    <w:right w:val="none" w:sz="0" w:space="0" w:color="auto"/>
                  </w:divBdr>
                </w:div>
                <w:div w:id="1157381471">
                  <w:marLeft w:val="0"/>
                  <w:marRight w:val="0"/>
                  <w:marTop w:val="0"/>
                  <w:marBottom w:val="0"/>
                  <w:divBdr>
                    <w:top w:val="none" w:sz="0" w:space="0" w:color="auto"/>
                    <w:left w:val="none" w:sz="0" w:space="0" w:color="auto"/>
                    <w:bottom w:val="none" w:sz="0" w:space="0" w:color="auto"/>
                    <w:right w:val="none" w:sz="0" w:space="0" w:color="auto"/>
                  </w:divBdr>
                </w:div>
                <w:div w:id="1157381478">
                  <w:marLeft w:val="0"/>
                  <w:marRight w:val="0"/>
                  <w:marTop w:val="0"/>
                  <w:marBottom w:val="0"/>
                  <w:divBdr>
                    <w:top w:val="none" w:sz="0" w:space="0" w:color="auto"/>
                    <w:left w:val="none" w:sz="0" w:space="0" w:color="auto"/>
                    <w:bottom w:val="none" w:sz="0" w:space="0" w:color="auto"/>
                    <w:right w:val="none" w:sz="0" w:space="0" w:color="auto"/>
                  </w:divBdr>
                </w:div>
                <w:div w:id="1157381480">
                  <w:marLeft w:val="0"/>
                  <w:marRight w:val="0"/>
                  <w:marTop w:val="0"/>
                  <w:marBottom w:val="0"/>
                  <w:divBdr>
                    <w:top w:val="none" w:sz="0" w:space="0" w:color="auto"/>
                    <w:left w:val="none" w:sz="0" w:space="0" w:color="auto"/>
                    <w:bottom w:val="none" w:sz="0" w:space="0" w:color="auto"/>
                    <w:right w:val="none" w:sz="0" w:space="0" w:color="auto"/>
                  </w:divBdr>
                </w:div>
                <w:div w:id="1157381486">
                  <w:marLeft w:val="0"/>
                  <w:marRight w:val="0"/>
                  <w:marTop w:val="0"/>
                  <w:marBottom w:val="0"/>
                  <w:divBdr>
                    <w:top w:val="none" w:sz="0" w:space="0" w:color="auto"/>
                    <w:left w:val="none" w:sz="0" w:space="0" w:color="auto"/>
                    <w:bottom w:val="none" w:sz="0" w:space="0" w:color="auto"/>
                    <w:right w:val="none" w:sz="0" w:space="0" w:color="auto"/>
                  </w:divBdr>
                </w:div>
                <w:div w:id="1157381506">
                  <w:marLeft w:val="0"/>
                  <w:marRight w:val="0"/>
                  <w:marTop w:val="0"/>
                  <w:marBottom w:val="0"/>
                  <w:divBdr>
                    <w:top w:val="none" w:sz="0" w:space="0" w:color="auto"/>
                    <w:left w:val="none" w:sz="0" w:space="0" w:color="auto"/>
                    <w:bottom w:val="none" w:sz="0" w:space="0" w:color="auto"/>
                    <w:right w:val="none" w:sz="0" w:space="0" w:color="auto"/>
                  </w:divBdr>
                </w:div>
                <w:div w:id="1157381509">
                  <w:marLeft w:val="0"/>
                  <w:marRight w:val="0"/>
                  <w:marTop w:val="0"/>
                  <w:marBottom w:val="0"/>
                  <w:divBdr>
                    <w:top w:val="none" w:sz="0" w:space="0" w:color="auto"/>
                    <w:left w:val="none" w:sz="0" w:space="0" w:color="auto"/>
                    <w:bottom w:val="none" w:sz="0" w:space="0" w:color="auto"/>
                    <w:right w:val="none" w:sz="0" w:space="0" w:color="auto"/>
                  </w:divBdr>
                </w:div>
                <w:div w:id="1157381511">
                  <w:marLeft w:val="0"/>
                  <w:marRight w:val="0"/>
                  <w:marTop w:val="0"/>
                  <w:marBottom w:val="0"/>
                  <w:divBdr>
                    <w:top w:val="none" w:sz="0" w:space="0" w:color="auto"/>
                    <w:left w:val="none" w:sz="0" w:space="0" w:color="auto"/>
                    <w:bottom w:val="none" w:sz="0" w:space="0" w:color="auto"/>
                    <w:right w:val="none" w:sz="0" w:space="0" w:color="auto"/>
                  </w:divBdr>
                </w:div>
                <w:div w:id="1157381514">
                  <w:marLeft w:val="0"/>
                  <w:marRight w:val="0"/>
                  <w:marTop w:val="0"/>
                  <w:marBottom w:val="0"/>
                  <w:divBdr>
                    <w:top w:val="none" w:sz="0" w:space="0" w:color="auto"/>
                    <w:left w:val="none" w:sz="0" w:space="0" w:color="auto"/>
                    <w:bottom w:val="none" w:sz="0" w:space="0" w:color="auto"/>
                    <w:right w:val="none" w:sz="0" w:space="0" w:color="auto"/>
                  </w:divBdr>
                </w:div>
                <w:div w:id="1157381521">
                  <w:marLeft w:val="0"/>
                  <w:marRight w:val="0"/>
                  <w:marTop w:val="0"/>
                  <w:marBottom w:val="0"/>
                  <w:divBdr>
                    <w:top w:val="none" w:sz="0" w:space="0" w:color="auto"/>
                    <w:left w:val="none" w:sz="0" w:space="0" w:color="auto"/>
                    <w:bottom w:val="none" w:sz="0" w:space="0" w:color="auto"/>
                    <w:right w:val="none" w:sz="0" w:space="0" w:color="auto"/>
                  </w:divBdr>
                </w:div>
                <w:div w:id="1157381534">
                  <w:marLeft w:val="0"/>
                  <w:marRight w:val="0"/>
                  <w:marTop w:val="0"/>
                  <w:marBottom w:val="0"/>
                  <w:divBdr>
                    <w:top w:val="none" w:sz="0" w:space="0" w:color="auto"/>
                    <w:left w:val="none" w:sz="0" w:space="0" w:color="auto"/>
                    <w:bottom w:val="none" w:sz="0" w:space="0" w:color="auto"/>
                    <w:right w:val="none" w:sz="0" w:space="0" w:color="auto"/>
                  </w:divBdr>
                </w:div>
                <w:div w:id="1157381544">
                  <w:marLeft w:val="0"/>
                  <w:marRight w:val="0"/>
                  <w:marTop w:val="0"/>
                  <w:marBottom w:val="0"/>
                  <w:divBdr>
                    <w:top w:val="none" w:sz="0" w:space="0" w:color="auto"/>
                    <w:left w:val="none" w:sz="0" w:space="0" w:color="auto"/>
                    <w:bottom w:val="none" w:sz="0" w:space="0" w:color="auto"/>
                    <w:right w:val="none" w:sz="0" w:space="0" w:color="auto"/>
                  </w:divBdr>
                </w:div>
                <w:div w:id="1157381548">
                  <w:marLeft w:val="0"/>
                  <w:marRight w:val="0"/>
                  <w:marTop w:val="0"/>
                  <w:marBottom w:val="0"/>
                  <w:divBdr>
                    <w:top w:val="none" w:sz="0" w:space="0" w:color="auto"/>
                    <w:left w:val="none" w:sz="0" w:space="0" w:color="auto"/>
                    <w:bottom w:val="none" w:sz="0" w:space="0" w:color="auto"/>
                    <w:right w:val="none" w:sz="0" w:space="0" w:color="auto"/>
                  </w:divBdr>
                </w:div>
                <w:div w:id="1157381554">
                  <w:marLeft w:val="0"/>
                  <w:marRight w:val="0"/>
                  <w:marTop w:val="0"/>
                  <w:marBottom w:val="0"/>
                  <w:divBdr>
                    <w:top w:val="none" w:sz="0" w:space="0" w:color="auto"/>
                    <w:left w:val="none" w:sz="0" w:space="0" w:color="auto"/>
                    <w:bottom w:val="none" w:sz="0" w:space="0" w:color="auto"/>
                    <w:right w:val="none" w:sz="0" w:space="0" w:color="auto"/>
                  </w:divBdr>
                </w:div>
                <w:div w:id="1157381557">
                  <w:marLeft w:val="0"/>
                  <w:marRight w:val="0"/>
                  <w:marTop w:val="0"/>
                  <w:marBottom w:val="0"/>
                  <w:divBdr>
                    <w:top w:val="none" w:sz="0" w:space="0" w:color="auto"/>
                    <w:left w:val="none" w:sz="0" w:space="0" w:color="auto"/>
                    <w:bottom w:val="none" w:sz="0" w:space="0" w:color="auto"/>
                    <w:right w:val="none" w:sz="0" w:space="0" w:color="auto"/>
                  </w:divBdr>
                </w:div>
                <w:div w:id="1157381559">
                  <w:marLeft w:val="0"/>
                  <w:marRight w:val="0"/>
                  <w:marTop w:val="0"/>
                  <w:marBottom w:val="0"/>
                  <w:divBdr>
                    <w:top w:val="none" w:sz="0" w:space="0" w:color="auto"/>
                    <w:left w:val="none" w:sz="0" w:space="0" w:color="auto"/>
                    <w:bottom w:val="none" w:sz="0" w:space="0" w:color="auto"/>
                    <w:right w:val="none" w:sz="0" w:space="0" w:color="auto"/>
                  </w:divBdr>
                </w:div>
                <w:div w:id="1157381561">
                  <w:marLeft w:val="0"/>
                  <w:marRight w:val="0"/>
                  <w:marTop w:val="0"/>
                  <w:marBottom w:val="0"/>
                  <w:divBdr>
                    <w:top w:val="none" w:sz="0" w:space="0" w:color="auto"/>
                    <w:left w:val="none" w:sz="0" w:space="0" w:color="auto"/>
                    <w:bottom w:val="none" w:sz="0" w:space="0" w:color="auto"/>
                    <w:right w:val="none" w:sz="0" w:space="0" w:color="auto"/>
                  </w:divBdr>
                </w:div>
                <w:div w:id="1157381563">
                  <w:marLeft w:val="0"/>
                  <w:marRight w:val="0"/>
                  <w:marTop w:val="0"/>
                  <w:marBottom w:val="0"/>
                  <w:divBdr>
                    <w:top w:val="none" w:sz="0" w:space="0" w:color="auto"/>
                    <w:left w:val="none" w:sz="0" w:space="0" w:color="auto"/>
                    <w:bottom w:val="none" w:sz="0" w:space="0" w:color="auto"/>
                    <w:right w:val="none" w:sz="0" w:space="0" w:color="auto"/>
                  </w:divBdr>
                </w:div>
                <w:div w:id="1157381570">
                  <w:marLeft w:val="0"/>
                  <w:marRight w:val="0"/>
                  <w:marTop w:val="0"/>
                  <w:marBottom w:val="0"/>
                  <w:divBdr>
                    <w:top w:val="none" w:sz="0" w:space="0" w:color="auto"/>
                    <w:left w:val="none" w:sz="0" w:space="0" w:color="auto"/>
                    <w:bottom w:val="none" w:sz="0" w:space="0" w:color="auto"/>
                    <w:right w:val="none" w:sz="0" w:space="0" w:color="auto"/>
                  </w:divBdr>
                </w:div>
                <w:div w:id="1157381576">
                  <w:marLeft w:val="0"/>
                  <w:marRight w:val="0"/>
                  <w:marTop w:val="0"/>
                  <w:marBottom w:val="0"/>
                  <w:divBdr>
                    <w:top w:val="none" w:sz="0" w:space="0" w:color="auto"/>
                    <w:left w:val="none" w:sz="0" w:space="0" w:color="auto"/>
                    <w:bottom w:val="none" w:sz="0" w:space="0" w:color="auto"/>
                    <w:right w:val="none" w:sz="0" w:space="0" w:color="auto"/>
                  </w:divBdr>
                </w:div>
                <w:div w:id="1157381579">
                  <w:marLeft w:val="0"/>
                  <w:marRight w:val="0"/>
                  <w:marTop w:val="0"/>
                  <w:marBottom w:val="0"/>
                  <w:divBdr>
                    <w:top w:val="none" w:sz="0" w:space="0" w:color="auto"/>
                    <w:left w:val="none" w:sz="0" w:space="0" w:color="auto"/>
                    <w:bottom w:val="none" w:sz="0" w:space="0" w:color="auto"/>
                    <w:right w:val="none" w:sz="0" w:space="0" w:color="auto"/>
                  </w:divBdr>
                </w:div>
                <w:div w:id="1157381590">
                  <w:marLeft w:val="0"/>
                  <w:marRight w:val="0"/>
                  <w:marTop w:val="0"/>
                  <w:marBottom w:val="0"/>
                  <w:divBdr>
                    <w:top w:val="none" w:sz="0" w:space="0" w:color="auto"/>
                    <w:left w:val="none" w:sz="0" w:space="0" w:color="auto"/>
                    <w:bottom w:val="none" w:sz="0" w:space="0" w:color="auto"/>
                    <w:right w:val="none" w:sz="0" w:space="0" w:color="auto"/>
                  </w:divBdr>
                </w:div>
                <w:div w:id="1157381596">
                  <w:marLeft w:val="0"/>
                  <w:marRight w:val="0"/>
                  <w:marTop w:val="0"/>
                  <w:marBottom w:val="0"/>
                  <w:divBdr>
                    <w:top w:val="none" w:sz="0" w:space="0" w:color="auto"/>
                    <w:left w:val="none" w:sz="0" w:space="0" w:color="auto"/>
                    <w:bottom w:val="none" w:sz="0" w:space="0" w:color="auto"/>
                    <w:right w:val="none" w:sz="0" w:space="0" w:color="auto"/>
                  </w:divBdr>
                </w:div>
                <w:div w:id="1157381602">
                  <w:marLeft w:val="0"/>
                  <w:marRight w:val="0"/>
                  <w:marTop w:val="0"/>
                  <w:marBottom w:val="0"/>
                  <w:divBdr>
                    <w:top w:val="none" w:sz="0" w:space="0" w:color="auto"/>
                    <w:left w:val="none" w:sz="0" w:space="0" w:color="auto"/>
                    <w:bottom w:val="none" w:sz="0" w:space="0" w:color="auto"/>
                    <w:right w:val="none" w:sz="0" w:space="0" w:color="auto"/>
                  </w:divBdr>
                </w:div>
                <w:div w:id="1157381606">
                  <w:marLeft w:val="0"/>
                  <w:marRight w:val="0"/>
                  <w:marTop w:val="0"/>
                  <w:marBottom w:val="0"/>
                  <w:divBdr>
                    <w:top w:val="none" w:sz="0" w:space="0" w:color="auto"/>
                    <w:left w:val="none" w:sz="0" w:space="0" w:color="auto"/>
                    <w:bottom w:val="none" w:sz="0" w:space="0" w:color="auto"/>
                    <w:right w:val="none" w:sz="0" w:space="0" w:color="auto"/>
                  </w:divBdr>
                </w:div>
                <w:div w:id="1157381614">
                  <w:marLeft w:val="0"/>
                  <w:marRight w:val="0"/>
                  <w:marTop w:val="0"/>
                  <w:marBottom w:val="0"/>
                  <w:divBdr>
                    <w:top w:val="none" w:sz="0" w:space="0" w:color="auto"/>
                    <w:left w:val="none" w:sz="0" w:space="0" w:color="auto"/>
                    <w:bottom w:val="none" w:sz="0" w:space="0" w:color="auto"/>
                    <w:right w:val="none" w:sz="0" w:space="0" w:color="auto"/>
                  </w:divBdr>
                </w:div>
                <w:div w:id="1157381627">
                  <w:marLeft w:val="0"/>
                  <w:marRight w:val="0"/>
                  <w:marTop w:val="0"/>
                  <w:marBottom w:val="0"/>
                  <w:divBdr>
                    <w:top w:val="none" w:sz="0" w:space="0" w:color="auto"/>
                    <w:left w:val="none" w:sz="0" w:space="0" w:color="auto"/>
                    <w:bottom w:val="none" w:sz="0" w:space="0" w:color="auto"/>
                    <w:right w:val="none" w:sz="0" w:space="0" w:color="auto"/>
                  </w:divBdr>
                </w:div>
                <w:div w:id="1157381633">
                  <w:marLeft w:val="0"/>
                  <w:marRight w:val="0"/>
                  <w:marTop w:val="0"/>
                  <w:marBottom w:val="0"/>
                  <w:divBdr>
                    <w:top w:val="none" w:sz="0" w:space="0" w:color="auto"/>
                    <w:left w:val="none" w:sz="0" w:space="0" w:color="auto"/>
                    <w:bottom w:val="none" w:sz="0" w:space="0" w:color="auto"/>
                    <w:right w:val="none" w:sz="0" w:space="0" w:color="auto"/>
                  </w:divBdr>
                </w:div>
                <w:div w:id="1157381636">
                  <w:marLeft w:val="0"/>
                  <w:marRight w:val="0"/>
                  <w:marTop w:val="0"/>
                  <w:marBottom w:val="0"/>
                  <w:divBdr>
                    <w:top w:val="none" w:sz="0" w:space="0" w:color="auto"/>
                    <w:left w:val="none" w:sz="0" w:space="0" w:color="auto"/>
                    <w:bottom w:val="none" w:sz="0" w:space="0" w:color="auto"/>
                    <w:right w:val="none" w:sz="0" w:space="0" w:color="auto"/>
                  </w:divBdr>
                </w:div>
                <w:div w:id="1157381638">
                  <w:marLeft w:val="0"/>
                  <w:marRight w:val="0"/>
                  <w:marTop w:val="0"/>
                  <w:marBottom w:val="0"/>
                  <w:divBdr>
                    <w:top w:val="none" w:sz="0" w:space="0" w:color="auto"/>
                    <w:left w:val="none" w:sz="0" w:space="0" w:color="auto"/>
                    <w:bottom w:val="none" w:sz="0" w:space="0" w:color="auto"/>
                    <w:right w:val="none" w:sz="0" w:space="0" w:color="auto"/>
                  </w:divBdr>
                </w:div>
                <w:div w:id="1157381640">
                  <w:marLeft w:val="0"/>
                  <w:marRight w:val="0"/>
                  <w:marTop w:val="0"/>
                  <w:marBottom w:val="0"/>
                  <w:divBdr>
                    <w:top w:val="none" w:sz="0" w:space="0" w:color="auto"/>
                    <w:left w:val="none" w:sz="0" w:space="0" w:color="auto"/>
                    <w:bottom w:val="none" w:sz="0" w:space="0" w:color="auto"/>
                    <w:right w:val="none" w:sz="0" w:space="0" w:color="auto"/>
                  </w:divBdr>
                </w:div>
                <w:div w:id="1157381641">
                  <w:marLeft w:val="0"/>
                  <w:marRight w:val="0"/>
                  <w:marTop w:val="0"/>
                  <w:marBottom w:val="0"/>
                  <w:divBdr>
                    <w:top w:val="none" w:sz="0" w:space="0" w:color="auto"/>
                    <w:left w:val="none" w:sz="0" w:space="0" w:color="auto"/>
                    <w:bottom w:val="none" w:sz="0" w:space="0" w:color="auto"/>
                    <w:right w:val="none" w:sz="0" w:space="0" w:color="auto"/>
                  </w:divBdr>
                </w:div>
                <w:div w:id="1157381646">
                  <w:marLeft w:val="0"/>
                  <w:marRight w:val="0"/>
                  <w:marTop w:val="0"/>
                  <w:marBottom w:val="0"/>
                  <w:divBdr>
                    <w:top w:val="none" w:sz="0" w:space="0" w:color="auto"/>
                    <w:left w:val="none" w:sz="0" w:space="0" w:color="auto"/>
                    <w:bottom w:val="none" w:sz="0" w:space="0" w:color="auto"/>
                    <w:right w:val="none" w:sz="0" w:space="0" w:color="auto"/>
                  </w:divBdr>
                </w:div>
                <w:div w:id="1157381650">
                  <w:marLeft w:val="0"/>
                  <w:marRight w:val="0"/>
                  <w:marTop w:val="0"/>
                  <w:marBottom w:val="0"/>
                  <w:divBdr>
                    <w:top w:val="none" w:sz="0" w:space="0" w:color="auto"/>
                    <w:left w:val="none" w:sz="0" w:space="0" w:color="auto"/>
                    <w:bottom w:val="none" w:sz="0" w:space="0" w:color="auto"/>
                    <w:right w:val="none" w:sz="0" w:space="0" w:color="auto"/>
                  </w:divBdr>
                </w:div>
                <w:div w:id="1157381652">
                  <w:marLeft w:val="0"/>
                  <w:marRight w:val="0"/>
                  <w:marTop w:val="0"/>
                  <w:marBottom w:val="0"/>
                  <w:divBdr>
                    <w:top w:val="none" w:sz="0" w:space="0" w:color="auto"/>
                    <w:left w:val="none" w:sz="0" w:space="0" w:color="auto"/>
                    <w:bottom w:val="none" w:sz="0" w:space="0" w:color="auto"/>
                    <w:right w:val="none" w:sz="0" w:space="0" w:color="auto"/>
                  </w:divBdr>
                </w:div>
                <w:div w:id="1157381657">
                  <w:marLeft w:val="0"/>
                  <w:marRight w:val="0"/>
                  <w:marTop w:val="0"/>
                  <w:marBottom w:val="0"/>
                  <w:divBdr>
                    <w:top w:val="none" w:sz="0" w:space="0" w:color="auto"/>
                    <w:left w:val="none" w:sz="0" w:space="0" w:color="auto"/>
                    <w:bottom w:val="none" w:sz="0" w:space="0" w:color="auto"/>
                    <w:right w:val="none" w:sz="0" w:space="0" w:color="auto"/>
                  </w:divBdr>
                </w:div>
                <w:div w:id="1157381664">
                  <w:marLeft w:val="0"/>
                  <w:marRight w:val="0"/>
                  <w:marTop w:val="0"/>
                  <w:marBottom w:val="0"/>
                  <w:divBdr>
                    <w:top w:val="none" w:sz="0" w:space="0" w:color="auto"/>
                    <w:left w:val="none" w:sz="0" w:space="0" w:color="auto"/>
                    <w:bottom w:val="none" w:sz="0" w:space="0" w:color="auto"/>
                    <w:right w:val="none" w:sz="0" w:space="0" w:color="auto"/>
                  </w:divBdr>
                </w:div>
                <w:div w:id="1157381673">
                  <w:marLeft w:val="0"/>
                  <w:marRight w:val="0"/>
                  <w:marTop w:val="0"/>
                  <w:marBottom w:val="0"/>
                  <w:divBdr>
                    <w:top w:val="none" w:sz="0" w:space="0" w:color="auto"/>
                    <w:left w:val="none" w:sz="0" w:space="0" w:color="auto"/>
                    <w:bottom w:val="none" w:sz="0" w:space="0" w:color="auto"/>
                    <w:right w:val="none" w:sz="0" w:space="0" w:color="auto"/>
                  </w:divBdr>
                </w:div>
                <w:div w:id="1157381679">
                  <w:marLeft w:val="0"/>
                  <w:marRight w:val="0"/>
                  <w:marTop w:val="0"/>
                  <w:marBottom w:val="0"/>
                  <w:divBdr>
                    <w:top w:val="none" w:sz="0" w:space="0" w:color="auto"/>
                    <w:left w:val="none" w:sz="0" w:space="0" w:color="auto"/>
                    <w:bottom w:val="none" w:sz="0" w:space="0" w:color="auto"/>
                    <w:right w:val="none" w:sz="0" w:space="0" w:color="auto"/>
                  </w:divBdr>
                </w:div>
                <w:div w:id="1157381681">
                  <w:marLeft w:val="0"/>
                  <w:marRight w:val="0"/>
                  <w:marTop w:val="0"/>
                  <w:marBottom w:val="0"/>
                  <w:divBdr>
                    <w:top w:val="none" w:sz="0" w:space="0" w:color="auto"/>
                    <w:left w:val="none" w:sz="0" w:space="0" w:color="auto"/>
                    <w:bottom w:val="none" w:sz="0" w:space="0" w:color="auto"/>
                    <w:right w:val="none" w:sz="0" w:space="0" w:color="auto"/>
                  </w:divBdr>
                </w:div>
                <w:div w:id="1157381682">
                  <w:marLeft w:val="0"/>
                  <w:marRight w:val="0"/>
                  <w:marTop w:val="0"/>
                  <w:marBottom w:val="0"/>
                  <w:divBdr>
                    <w:top w:val="none" w:sz="0" w:space="0" w:color="auto"/>
                    <w:left w:val="none" w:sz="0" w:space="0" w:color="auto"/>
                    <w:bottom w:val="none" w:sz="0" w:space="0" w:color="auto"/>
                    <w:right w:val="none" w:sz="0" w:space="0" w:color="auto"/>
                  </w:divBdr>
                </w:div>
                <w:div w:id="1157381688">
                  <w:marLeft w:val="0"/>
                  <w:marRight w:val="0"/>
                  <w:marTop w:val="0"/>
                  <w:marBottom w:val="0"/>
                  <w:divBdr>
                    <w:top w:val="none" w:sz="0" w:space="0" w:color="auto"/>
                    <w:left w:val="none" w:sz="0" w:space="0" w:color="auto"/>
                    <w:bottom w:val="none" w:sz="0" w:space="0" w:color="auto"/>
                    <w:right w:val="none" w:sz="0" w:space="0" w:color="auto"/>
                  </w:divBdr>
                </w:div>
                <w:div w:id="1157381689">
                  <w:marLeft w:val="0"/>
                  <w:marRight w:val="0"/>
                  <w:marTop w:val="0"/>
                  <w:marBottom w:val="0"/>
                  <w:divBdr>
                    <w:top w:val="none" w:sz="0" w:space="0" w:color="auto"/>
                    <w:left w:val="none" w:sz="0" w:space="0" w:color="auto"/>
                    <w:bottom w:val="none" w:sz="0" w:space="0" w:color="auto"/>
                    <w:right w:val="none" w:sz="0" w:space="0" w:color="auto"/>
                  </w:divBdr>
                </w:div>
                <w:div w:id="1157381696">
                  <w:marLeft w:val="0"/>
                  <w:marRight w:val="0"/>
                  <w:marTop w:val="0"/>
                  <w:marBottom w:val="0"/>
                  <w:divBdr>
                    <w:top w:val="none" w:sz="0" w:space="0" w:color="auto"/>
                    <w:left w:val="none" w:sz="0" w:space="0" w:color="auto"/>
                    <w:bottom w:val="none" w:sz="0" w:space="0" w:color="auto"/>
                    <w:right w:val="none" w:sz="0" w:space="0" w:color="auto"/>
                  </w:divBdr>
                </w:div>
                <w:div w:id="1157381701">
                  <w:marLeft w:val="0"/>
                  <w:marRight w:val="0"/>
                  <w:marTop w:val="0"/>
                  <w:marBottom w:val="0"/>
                  <w:divBdr>
                    <w:top w:val="none" w:sz="0" w:space="0" w:color="auto"/>
                    <w:left w:val="none" w:sz="0" w:space="0" w:color="auto"/>
                    <w:bottom w:val="none" w:sz="0" w:space="0" w:color="auto"/>
                    <w:right w:val="none" w:sz="0" w:space="0" w:color="auto"/>
                  </w:divBdr>
                </w:div>
                <w:div w:id="1157381703">
                  <w:marLeft w:val="0"/>
                  <w:marRight w:val="0"/>
                  <w:marTop w:val="0"/>
                  <w:marBottom w:val="0"/>
                  <w:divBdr>
                    <w:top w:val="none" w:sz="0" w:space="0" w:color="auto"/>
                    <w:left w:val="none" w:sz="0" w:space="0" w:color="auto"/>
                    <w:bottom w:val="none" w:sz="0" w:space="0" w:color="auto"/>
                    <w:right w:val="none" w:sz="0" w:space="0" w:color="auto"/>
                  </w:divBdr>
                </w:div>
                <w:div w:id="1157381709">
                  <w:marLeft w:val="0"/>
                  <w:marRight w:val="0"/>
                  <w:marTop w:val="0"/>
                  <w:marBottom w:val="0"/>
                  <w:divBdr>
                    <w:top w:val="none" w:sz="0" w:space="0" w:color="auto"/>
                    <w:left w:val="none" w:sz="0" w:space="0" w:color="auto"/>
                    <w:bottom w:val="none" w:sz="0" w:space="0" w:color="auto"/>
                    <w:right w:val="none" w:sz="0" w:space="0" w:color="auto"/>
                  </w:divBdr>
                </w:div>
                <w:div w:id="1157381715">
                  <w:marLeft w:val="0"/>
                  <w:marRight w:val="0"/>
                  <w:marTop w:val="0"/>
                  <w:marBottom w:val="0"/>
                  <w:divBdr>
                    <w:top w:val="none" w:sz="0" w:space="0" w:color="auto"/>
                    <w:left w:val="none" w:sz="0" w:space="0" w:color="auto"/>
                    <w:bottom w:val="none" w:sz="0" w:space="0" w:color="auto"/>
                    <w:right w:val="none" w:sz="0" w:space="0" w:color="auto"/>
                  </w:divBdr>
                </w:div>
                <w:div w:id="1157381717">
                  <w:marLeft w:val="0"/>
                  <w:marRight w:val="0"/>
                  <w:marTop w:val="0"/>
                  <w:marBottom w:val="0"/>
                  <w:divBdr>
                    <w:top w:val="none" w:sz="0" w:space="0" w:color="auto"/>
                    <w:left w:val="none" w:sz="0" w:space="0" w:color="auto"/>
                    <w:bottom w:val="none" w:sz="0" w:space="0" w:color="auto"/>
                    <w:right w:val="none" w:sz="0" w:space="0" w:color="auto"/>
                  </w:divBdr>
                </w:div>
                <w:div w:id="1157381732">
                  <w:marLeft w:val="0"/>
                  <w:marRight w:val="0"/>
                  <w:marTop w:val="0"/>
                  <w:marBottom w:val="0"/>
                  <w:divBdr>
                    <w:top w:val="none" w:sz="0" w:space="0" w:color="auto"/>
                    <w:left w:val="none" w:sz="0" w:space="0" w:color="auto"/>
                    <w:bottom w:val="none" w:sz="0" w:space="0" w:color="auto"/>
                    <w:right w:val="none" w:sz="0" w:space="0" w:color="auto"/>
                  </w:divBdr>
                </w:div>
                <w:div w:id="1157381733">
                  <w:marLeft w:val="0"/>
                  <w:marRight w:val="0"/>
                  <w:marTop w:val="0"/>
                  <w:marBottom w:val="0"/>
                  <w:divBdr>
                    <w:top w:val="none" w:sz="0" w:space="0" w:color="auto"/>
                    <w:left w:val="none" w:sz="0" w:space="0" w:color="auto"/>
                    <w:bottom w:val="none" w:sz="0" w:space="0" w:color="auto"/>
                    <w:right w:val="none" w:sz="0" w:space="0" w:color="auto"/>
                  </w:divBdr>
                </w:div>
                <w:div w:id="1157381734">
                  <w:marLeft w:val="0"/>
                  <w:marRight w:val="0"/>
                  <w:marTop w:val="0"/>
                  <w:marBottom w:val="0"/>
                  <w:divBdr>
                    <w:top w:val="none" w:sz="0" w:space="0" w:color="auto"/>
                    <w:left w:val="none" w:sz="0" w:space="0" w:color="auto"/>
                    <w:bottom w:val="none" w:sz="0" w:space="0" w:color="auto"/>
                    <w:right w:val="none" w:sz="0" w:space="0" w:color="auto"/>
                  </w:divBdr>
                </w:div>
                <w:div w:id="1157381736">
                  <w:marLeft w:val="0"/>
                  <w:marRight w:val="0"/>
                  <w:marTop w:val="0"/>
                  <w:marBottom w:val="0"/>
                  <w:divBdr>
                    <w:top w:val="none" w:sz="0" w:space="0" w:color="auto"/>
                    <w:left w:val="none" w:sz="0" w:space="0" w:color="auto"/>
                    <w:bottom w:val="none" w:sz="0" w:space="0" w:color="auto"/>
                    <w:right w:val="none" w:sz="0" w:space="0" w:color="auto"/>
                  </w:divBdr>
                </w:div>
                <w:div w:id="1157381737">
                  <w:marLeft w:val="0"/>
                  <w:marRight w:val="0"/>
                  <w:marTop w:val="0"/>
                  <w:marBottom w:val="0"/>
                  <w:divBdr>
                    <w:top w:val="none" w:sz="0" w:space="0" w:color="auto"/>
                    <w:left w:val="none" w:sz="0" w:space="0" w:color="auto"/>
                    <w:bottom w:val="none" w:sz="0" w:space="0" w:color="auto"/>
                    <w:right w:val="none" w:sz="0" w:space="0" w:color="auto"/>
                  </w:divBdr>
                </w:div>
                <w:div w:id="1157381742">
                  <w:marLeft w:val="0"/>
                  <w:marRight w:val="0"/>
                  <w:marTop w:val="0"/>
                  <w:marBottom w:val="0"/>
                  <w:divBdr>
                    <w:top w:val="none" w:sz="0" w:space="0" w:color="auto"/>
                    <w:left w:val="none" w:sz="0" w:space="0" w:color="auto"/>
                    <w:bottom w:val="none" w:sz="0" w:space="0" w:color="auto"/>
                    <w:right w:val="none" w:sz="0" w:space="0" w:color="auto"/>
                  </w:divBdr>
                </w:div>
                <w:div w:id="1157381743">
                  <w:marLeft w:val="0"/>
                  <w:marRight w:val="0"/>
                  <w:marTop w:val="0"/>
                  <w:marBottom w:val="0"/>
                  <w:divBdr>
                    <w:top w:val="none" w:sz="0" w:space="0" w:color="auto"/>
                    <w:left w:val="none" w:sz="0" w:space="0" w:color="auto"/>
                    <w:bottom w:val="none" w:sz="0" w:space="0" w:color="auto"/>
                    <w:right w:val="none" w:sz="0" w:space="0" w:color="auto"/>
                  </w:divBdr>
                </w:div>
                <w:div w:id="1157381744">
                  <w:marLeft w:val="0"/>
                  <w:marRight w:val="0"/>
                  <w:marTop w:val="0"/>
                  <w:marBottom w:val="0"/>
                  <w:divBdr>
                    <w:top w:val="none" w:sz="0" w:space="0" w:color="auto"/>
                    <w:left w:val="none" w:sz="0" w:space="0" w:color="auto"/>
                    <w:bottom w:val="none" w:sz="0" w:space="0" w:color="auto"/>
                    <w:right w:val="none" w:sz="0" w:space="0" w:color="auto"/>
                  </w:divBdr>
                </w:div>
                <w:div w:id="1157381748">
                  <w:marLeft w:val="0"/>
                  <w:marRight w:val="0"/>
                  <w:marTop w:val="0"/>
                  <w:marBottom w:val="0"/>
                  <w:divBdr>
                    <w:top w:val="none" w:sz="0" w:space="0" w:color="auto"/>
                    <w:left w:val="none" w:sz="0" w:space="0" w:color="auto"/>
                    <w:bottom w:val="none" w:sz="0" w:space="0" w:color="auto"/>
                    <w:right w:val="none" w:sz="0" w:space="0" w:color="auto"/>
                  </w:divBdr>
                </w:div>
                <w:div w:id="1157381754">
                  <w:marLeft w:val="0"/>
                  <w:marRight w:val="0"/>
                  <w:marTop w:val="0"/>
                  <w:marBottom w:val="0"/>
                  <w:divBdr>
                    <w:top w:val="none" w:sz="0" w:space="0" w:color="auto"/>
                    <w:left w:val="none" w:sz="0" w:space="0" w:color="auto"/>
                    <w:bottom w:val="none" w:sz="0" w:space="0" w:color="auto"/>
                    <w:right w:val="none" w:sz="0" w:space="0" w:color="auto"/>
                  </w:divBdr>
                </w:div>
                <w:div w:id="1157381759">
                  <w:marLeft w:val="0"/>
                  <w:marRight w:val="0"/>
                  <w:marTop w:val="0"/>
                  <w:marBottom w:val="0"/>
                  <w:divBdr>
                    <w:top w:val="none" w:sz="0" w:space="0" w:color="auto"/>
                    <w:left w:val="none" w:sz="0" w:space="0" w:color="auto"/>
                    <w:bottom w:val="none" w:sz="0" w:space="0" w:color="auto"/>
                    <w:right w:val="none" w:sz="0" w:space="0" w:color="auto"/>
                  </w:divBdr>
                </w:div>
                <w:div w:id="1157381763">
                  <w:marLeft w:val="0"/>
                  <w:marRight w:val="0"/>
                  <w:marTop w:val="0"/>
                  <w:marBottom w:val="0"/>
                  <w:divBdr>
                    <w:top w:val="none" w:sz="0" w:space="0" w:color="auto"/>
                    <w:left w:val="none" w:sz="0" w:space="0" w:color="auto"/>
                    <w:bottom w:val="none" w:sz="0" w:space="0" w:color="auto"/>
                    <w:right w:val="none" w:sz="0" w:space="0" w:color="auto"/>
                  </w:divBdr>
                </w:div>
                <w:div w:id="1157381764">
                  <w:marLeft w:val="0"/>
                  <w:marRight w:val="0"/>
                  <w:marTop w:val="0"/>
                  <w:marBottom w:val="0"/>
                  <w:divBdr>
                    <w:top w:val="none" w:sz="0" w:space="0" w:color="auto"/>
                    <w:left w:val="none" w:sz="0" w:space="0" w:color="auto"/>
                    <w:bottom w:val="none" w:sz="0" w:space="0" w:color="auto"/>
                    <w:right w:val="none" w:sz="0" w:space="0" w:color="auto"/>
                  </w:divBdr>
                </w:div>
                <w:div w:id="1157381771">
                  <w:marLeft w:val="0"/>
                  <w:marRight w:val="0"/>
                  <w:marTop w:val="0"/>
                  <w:marBottom w:val="0"/>
                  <w:divBdr>
                    <w:top w:val="none" w:sz="0" w:space="0" w:color="auto"/>
                    <w:left w:val="none" w:sz="0" w:space="0" w:color="auto"/>
                    <w:bottom w:val="none" w:sz="0" w:space="0" w:color="auto"/>
                    <w:right w:val="none" w:sz="0" w:space="0" w:color="auto"/>
                  </w:divBdr>
                </w:div>
                <w:div w:id="1157381773">
                  <w:marLeft w:val="0"/>
                  <w:marRight w:val="0"/>
                  <w:marTop w:val="0"/>
                  <w:marBottom w:val="0"/>
                  <w:divBdr>
                    <w:top w:val="none" w:sz="0" w:space="0" w:color="auto"/>
                    <w:left w:val="none" w:sz="0" w:space="0" w:color="auto"/>
                    <w:bottom w:val="none" w:sz="0" w:space="0" w:color="auto"/>
                    <w:right w:val="none" w:sz="0" w:space="0" w:color="auto"/>
                  </w:divBdr>
                </w:div>
                <w:div w:id="1157381782">
                  <w:marLeft w:val="0"/>
                  <w:marRight w:val="0"/>
                  <w:marTop w:val="0"/>
                  <w:marBottom w:val="0"/>
                  <w:divBdr>
                    <w:top w:val="none" w:sz="0" w:space="0" w:color="auto"/>
                    <w:left w:val="none" w:sz="0" w:space="0" w:color="auto"/>
                    <w:bottom w:val="none" w:sz="0" w:space="0" w:color="auto"/>
                    <w:right w:val="none" w:sz="0" w:space="0" w:color="auto"/>
                  </w:divBdr>
                </w:div>
                <w:div w:id="1157381785">
                  <w:marLeft w:val="0"/>
                  <w:marRight w:val="0"/>
                  <w:marTop w:val="0"/>
                  <w:marBottom w:val="0"/>
                  <w:divBdr>
                    <w:top w:val="none" w:sz="0" w:space="0" w:color="auto"/>
                    <w:left w:val="none" w:sz="0" w:space="0" w:color="auto"/>
                    <w:bottom w:val="none" w:sz="0" w:space="0" w:color="auto"/>
                    <w:right w:val="none" w:sz="0" w:space="0" w:color="auto"/>
                  </w:divBdr>
                </w:div>
                <w:div w:id="1157381788">
                  <w:marLeft w:val="0"/>
                  <w:marRight w:val="0"/>
                  <w:marTop w:val="0"/>
                  <w:marBottom w:val="0"/>
                  <w:divBdr>
                    <w:top w:val="none" w:sz="0" w:space="0" w:color="auto"/>
                    <w:left w:val="none" w:sz="0" w:space="0" w:color="auto"/>
                    <w:bottom w:val="none" w:sz="0" w:space="0" w:color="auto"/>
                    <w:right w:val="none" w:sz="0" w:space="0" w:color="auto"/>
                  </w:divBdr>
                </w:div>
                <w:div w:id="1157381793">
                  <w:marLeft w:val="0"/>
                  <w:marRight w:val="0"/>
                  <w:marTop w:val="0"/>
                  <w:marBottom w:val="0"/>
                  <w:divBdr>
                    <w:top w:val="none" w:sz="0" w:space="0" w:color="auto"/>
                    <w:left w:val="none" w:sz="0" w:space="0" w:color="auto"/>
                    <w:bottom w:val="none" w:sz="0" w:space="0" w:color="auto"/>
                    <w:right w:val="none" w:sz="0" w:space="0" w:color="auto"/>
                  </w:divBdr>
                </w:div>
                <w:div w:id="1157381817">
                  <w:marLeft w:val="0"/>
                  <w:marRight w:val="0"/>
                  <w:marTop w:val="0"/>
                  <w:marBottom w:val="0"/>
                  <w:divBdr>
                    <w:top w:val="none" w:sz="0" w:space="0" w:color="auto"/>
                    <w:left w:val="none" w:sz="0" w:space="0" w:color="auto"/>
                    <w:bottom w:val="none" w:sz="0" w:space="0" w:color="auto"/>
                    <w:right w:val="none" w:sz="0" w:space="0" w:color="auto"/>
                  </w:divBdr>
                </w:div>
                <w:div w:id="1157381821">
                  <w:marLeft w:val="0"/>
                  <w:marRight w:val="0"/>
                  <w:marTop w:val="0"/>
                  <w:marBottom w:val="0"/>
                  <w:divBdr>
                    <w:top w:val="none" w:sz="0" w:space="0" w:color="auto"/>
                    <w:left w:val="none" w:sz="0" w:space="0" w:color="auto"/>
                    <w:bottom w:val="none" w:sz="0" w:space="0" w:color="auto"/>
                    <w:right w:val="none" w:sz="0" w:space="0" w:color="auto"/>
                  </w:divBdr>
                </w:div>
                <w:div w:id="1157381823">
                  <w:marLeft w:val="0"/>
                  <w:marRight w:val="0"/>
                  <w:marTop w:val="0"/>
                  <w:marBottom w:val="0"/>
                  <w:divBdr>
                    <w:top w:val="none" w:sz="0" w:space="0" w:color="auto"/>
                    <w:left w:val="none" w:sz="0" w:space="0" w:color="auto"/>
                    <w:bottom w:val="none" w:sz="0" w:space="0" w:color="auto"/>
                    <w:right w:val="none" w:sz="0" w:space="0" w:color="auto"/>
                  </w:divBdr>
                </w:div>
                <w:div w:id="1157381830">
                  <w:marLeft w:val="0"/>
                  <w:marRight w:val="0"/>
                  <w:marTop w:val="0"/>
                  <w:marBottom w:val="0"/>
                  <w:divBdr>
                    <w:top w:val="none" w:sz="0" w:space="0" w:color="auto"/>
                    <w:left w:val="none" w:sz="0" w:space="0" w:color="auto"/>
                    <w:bottom w:val="none" w:sz="0" w:space="0" w:color="auto"/>
                    <w:right w:val="none" w:sz="0" w:space="0" w:color="auto"/>
                  </w:divBdr>
                </w:div>
                <w:div w:id="1157381832">
                  <w:marLeft w:val="0"/>
                  <w:marRight w:val="0"/>
                  <w:marTop w:val="0"/>
                  <w:marBottom w:val="0"/>
                  <w:divBdr>
                    <w:top w:val="none" w:sz="0" w:space="0" w:color="auto"/>
                    <w:left w:val="none" w:sz="0" w:space="0" w:color="auto"/>
                    <w:bottom w:val="none" w:sz="0" w:space="0" w:color="auto"/>
                    <w:right w:val="none" w:sz="0" w:space="0" w:color="auto"/>
                  </w:divBdr>
                </w:div>
                <w:div w:id="1157381833">
                  <w:marLeft w:val="0"/>
                  <w:marRight w:val="0"/>
                  <w:marTop w:val="0"/>
                  <w:marBottom w:val="0"/>
                  <w:divBdr>
                    <w:top w:val="none" w:sz="0" w:space="0" w:color="auto"/>
                    <w:left w:val="none" w:sz="0" w:space="0" w:color="auto"/>
                    <w:bottom w:val="none" w:sz="0" w:space="0" w:color="auto"/>
                    <w:right w:val="none" w:sz="0" w:space="0" w:color="auto"/>
                  </w:divBdr>
                </w:div>
                <w:div w:id="1157381835">
                  <w:marLeft w:val="0"/>
                  <w:marRight w:val="0"/>
                  <w:marTop w:val="0"/>
                  <w:marBottom w:val="0"/>
                  <w:divBdr>
                    <w:top w:val="none" w:sz="0" w:space="0" w:color="auto"/>
                    <w:left w:val="none" w:sz="0" w:space="0" w:color="auto"/>
                    <w:bottom w:val="none" w:sz="0" w:space="0" w:color="auto"/>
                    <w:right w:val="none" w:sz="0" w:space="0" w:color="auto"/>
                  </w:divBdr>
                </w:div>
                <w:div w:id="1157381837">
                  <w:marLeft w:val="0"/>
                  <w:marRight w:val="0"/>
                  <w:marTop w:val="0"/>
                  <w:marBottom w:val="0"/>
                  <w:divBdr>
                    <w:top w:val="none" w:sz="0" w:space="0" w:color="auto"/>
                    <w:left w:val="none" w:sz="0" w:space="0" w:color="auto"/>
                    <w:bottom w:val="none" w:sz="0" w:space="0" w:color="auto"/>
                    <w:right w:val="none" w:sz="0" w:space="0" w:color="auto"/>
                  </w:divBdr>
                </w:div>
                <w:div w:id="1157381839">
                  <w:marLeft w:val="0"/>
                  <w:marRight w:val="0"/>
                  <w:marTop w:val="0"/>
                  <w:marBottom w:val="0"/>
                  <w:divBdr>
                    <w:top w:val="none" w:sz="0" w:space="0" w:color="auto"/>
                    <w:left w:val="none" w:sz="0" w:space="0" w:color="auto"/>
                    <w:bottom w:val="none" w:sz="0" w:space="0" w:color="auto"/>
                    <w:right w:val="none" w:sz="0" w:space="0" w:color="auto"/>
                  </w:divBdr>
                </w:div>
                <w:div w:id="1157381845">
                  <w:marLeft w:val="0"/>
                  <w:marRight w:val="0"/>
                  <w:marTop w:val="0"/>
                  <w:marBottom w:val="0"/>
                  <w:divBdr>
                    <w:top w:val="none" w:sz="0" w:space="0" w:color="auto"/>
                    <w:left w:val="none" w:sz="0" w:space="0" w:color="auto"/>
                    <w:bottom w:val="none" w:sz="0" w:space="0" w:color="auto"/>
                    <w:right w:val="none" w:sz="0" w:space="0" w:color="auto"/>
                  </w:divBdr>
                </w:div>
                <w:div w:id="1157381846">
                  <w:marLeft w:val="0"/>
                  <w:marRight w:val="0"/>
                  <w:marTop w:val="0"/>
                  <w:marBottom w:val="0"/>
                  <w:divBdr>
                    <w:top w:val="none" w:sz="0" w:space="0" w:color="auto"/>
                    <w:left w:val="none" w:sz="0" w:space="0" w:color="auto"/>
                    <w:bottom w:val="none" w:sz="0" w:space="0" w:color="auto"/>
                    <w:right w:val="none" w:sz="0" w:space="0" w:color="auto"/>
                  </w:divBdr>
                </w:div>
                <w:div w:id="1157381857">
                  <w:marLeft w:val="0"/>
                  <w:marRight w:val="0"/>
                  <w:marTop w:val="0"/>
                  <w:marBottom w:val="0"/>
                  <w:divBdr>
                    <w:top w:val="none" w:sz="0" w:space="0" w:color="auto"/>
                    <w:left w:val="none" w:sz="0" w:space="0" w:color="auto"/>
                    <w:bottom w:val="none" w:sz="0" w:space="0" w:color="auto"/>
                    <w:right w:val="none" w:sz="0" w:space="0" w:color="auto"/>
                  </w:divBdr>
                </w:div>
                <w:div w:id="1157381860">
                  <w:marLeft w:val="0"/>
                  <w:marRight w:val="0"/>
                  <w:marTop w:val="0"/>
                  <w:marBottom w:val="0"/>
                  <w:divBdr>
                    <w:top w:val="none" w:sz="0" w:space="0" w:color="auto"/>
                    <w:left w:val="none" w:sz="0" w:space="0" w:color="auto"/>
                    <w:bottom w:val="none" w:sz="0" w:space="0" w:color="auto"/>
                    <w:right w:val="none" w:sz="0" w:space="0" w:color="auto"/>
                  </w:divBdr>
                </w:div>
                <w:div w:id="1157381865">
                  <w:marLeft w:val="0"/>
                  <w:marRight w:val="0"/>
                  <w:marTop w:val="0"/>
                  <w:marBottom w:val="0"/>
                  <w:divBdr>
                    <w:top w:val="none" w:sz="0" w:space="0" w:color="auto"/>
                    <w:left w:val="none" w:sz="0" w:space="0" w:color="auto"/>
                    <w:bottom w:val="none" w:sz="0" w:space="0" w:color="auto"/>
                    <w:right w:val="none" w:sz="0" w:space="0" w:color="auto"/>
                  </w:divBdr>
                </w:div>
                <w:div w:id="1157381871">
                  <w:marLeft w:val="0"/>
                  <w:marRight w:val="0"/>
                  <w:marTop w:val="0"/>
                  <w:marBottom w:val="0"/>
                  <w:divBdr>
                    <w:top w:val="none" w:sz="0" w:space="0" w:color="auto"/>
                    <w:left w:val="none" w:sz="0" w:space="0" w:color="auto"/>
                    <w:bottom w:val="none" w:sz="0" w:space="0" w:color="auto"/>
                    <w:right w:val="none" w:sz="0" w:space="0" w:color="auto"/>
                  </w:divBdr>
                </w:div>
                <w:div w:id="1157381875">
                  <w:marLeft w:val="0"/>
                  <w:marRight w:val="0"/>
                  <w:marTop w:val="0"/>
                  <w:marBottom w:val="0"/>
                  <w:divBdr>
                    <w:top w:val="none" w:sz="0" w:space="0" w:color="auto"/>
                    <w:left w:val="none" w:sz="0" w:space="0" w:color="auto"/>
                    <w:bottom w:val="none" w:sz="0" w:space="0" w:color="auto"/>
                    <w:right w:val="none" w:sz="0" w:space="0" w:color="auto"/>
                  </w:divBdr>
                </w:div>
                <w:div w:id="1157381878">
                  <w:marLeft w:val="0"/>
                  <w:marRight w:val="0"/>
                  <w:marTop w:val="0"/>
                  <w:marBottom w:val="0"/>
                  <w:divBdr>
                    <w:top w:val="none" w:sz="0" w:space="0" w:color="auto"/>
                    <w:left w:val="none" w:sz="0" w:space="0" w:color="auto"/>
                    <w:bottom w:val="none" w:sz="0" w:space="0" w:color="auto"/>
                    <w:right w:val="none" w:sz="0" w:space="0" w:color="auto"/>
                  </w:divBdr>
                </w:div>
                <w:div w:id="1157381881">
                  <w:marLeft w:val="0"/>
                  <w:marRight w:val="0"/>
                  <w:marTop w:val="0"/>
                  <w:marBottom w:val="0"/>
                  <w:divBdr>
                    <w:top w:val="none" w:sz="0" w:space="0" w:color="auto"/>
                    <w:left w:val="none" w:sz="0" w:space="0" w:color="auto"/>
                    <w:bottom w:val="none" w:sz="0" w:space="0" w:color="auto"/>
                    <w:right w:val="none" w:sz="0" w:space="0" w:color="auto"/>
                  </w:divBdr>
                </w:div>
                <w:div w:id="1157381884">
                  <w:marLeft w:val="0"/>
                  <w:marRight w:val="0"/>
                  <w:marTop w:val="0"/>
                  <w:marBottom w:val="0"/>
                  <w:divBdr>
                    <w:top w:val="none" w:sz="0" w:space="0" w:color="auto"/>
                    <w:left w:val="none" w:sz="0" w:space="0" w:color="auto"/>
                    <w:bottom w:val="none" w:sz="0" w:space="0" w:color="auto"/>
                    <w:right w:val="none" w:sz="0" w:space="0" w:color="auto"/>
                  </w:divBdr>
                </w:div>
                <w:div w:id="1157381887">
                  <w:marLeft w:val="0"/>
                  <w:marRight w:val="0"/>
                  <w:marTop w:val="0"/>
                  <w:marBottom w:val="0"/>
                  <w:divBdr>
                    <w:top w:val="none" w:sz="0" w:space="0" w:color="auto"/>
                    <w:left w:val="none" w:sz="0" w:space="0" w:color="auto"/>
                    <w:bottom w:val="none" w:sz="0" w:space="0" w:color="auto"/>
                    <w:right w:val="none" w:sz="0" w:space="0" w:color="auto"/>
                  </w:divBdr>
                </w:div>
                <w:div w:id="1157381895">
                  <w:marLeft w:val="0"/>
                  <w:marRight w:val="0"/>
                  <w:marTop w:val="0"/>
                  <w:marBottom w:val="0"/>
                  <w:divBdr>
                    <w:top w:val="none" w:sz="0" w:space="0" w:color="auto"/>
                    <w:left w:val="none" w:sz="0" w:space="0" w:color="auto"/>
                    <w:bottom w:val="none" w:sz="0" w:space="0" w:color="auto"/>
                    <w:right w:val="none" w:sz="0" w:space="0" w:color="auto"/>
                  </w:divBdr>
                </w:div>
                <w:div w:id="1157381897">
                  <w:marLeft w:val="0"/>
                  <w:marRight w:val="0"/>
                  <w:marTop w:val="0"/>
                  <w:marBottom w:val="0"/>
                  <w:divBdr>
                    <w:top w:val="none" w:sz="0" w:space="0" w:color="auto"/>
                    <w:left w:val="none" w:sz="0" w:space="0" w:color="auto"/>
                    <w:bottom w:val="none" w:sz="0" w:space="0" w:color="auto"/>
                    <w:right w:val="none" w:sz="0" w:space="0" w:color="auto"/>
                  </w:divBdr>
                </w:div>
                <w:div w:id="1157381906">
                  <w:marLeft w:val="0"/>
                  <w:marRight w:val="0"/>
                  <w:marTop w:val="0"/>
                  <w:marBottom w:val="0"/>
                  <w:divBdr>
                    <w:top w:val="none" w:sz="0" w:space="0" w:color="auto"/>
                    <w:left w:val="none" w:sz="0" w:space="0" w:color="auto"/>
                    <w:bottom w:val="none" w:sz="0" w:space="0" w:color="auto"/>
                    <w:right w:val="none" w:sz="0" w:space="0" w:color="auto"/>
                  </w:divBdr>
                </w:div>
                <w:div w:id="1157381912">
                  <w:marLeft w:val="0"/>
                  <w:marRight w:val="0"/>
                  <w:marTop w:val="0"/>
                  <w:marBottom w:val="0"/>
                  <w:divBdr>
                    <w:top w:val="none" w:sz="0" w:space="0" w:color="auto"/>
                    <w:left w:val="none" w:sz="0" w:space="0" w:color="auto"/>
                    <w:bottom w:val="none" w:sz="0" w:space="0" w:color="auto"/>
                    <w:right w:val="none" w:sz="0" w:space="0" w:color="auto"/>
                  </w:divBdr>
                </w:div>
                <w:div w:id="1157381914">
                  <w:marLeft w:val="0"/>
                  <w:marRight w:val="0"/>
                  <w:marTop w:val="0"/>
                  <w:marBottom w:val="0"/>
                  <w:divBdr>
                    <w:top w:val="none" w:sz="0" w:space="0" w:color="auto"/>
                    <w:left w:val="none" w:sz="0" w:space="0" w:color="auto"/>
                    <w:bottom w:val="none" w:sz="0" w:space="0" w:color="auto"/>
                    <w:right w:val="none" w:sz="0" w:space="0" w:color="auto"/>
                  </w:divBdr>
                </w:div>
                <w:div w:id="1157381920">
                  <w:marLeft w:val="0"/>
                  <w:marRight w:val="0"/>
                  <w:marTop w:val="0"/>
                  <w:marBottom w:val="0"/>
                  <w:divBdr>
                    <w:top w:val="none" w:sz="0" w:space="0" w:color="auto"/>
                    <w:left w:val="none" w:sz="0" w:space="0" w:color="auto"/>
                    <w:bottom w:val="none" w:sz="0" w:space="0" w:color="auto"/>
                    <w:right w:val="none" w:sz="0" w:space="0" w:color="auto"/>
                  </w:divBdr>
                </w:div>
                <w:div w:id="1157381930">
                  <w:marLeft w:val="0"/>
                  <w:marRight w:val="0"/>
                  <w:marTop w:val="0"/>
                  <w:marBottom w:val="0"/>
                  <w:divBdr>
                    <w:top w:val="none" w:sz="0" w:space="0" w:color="auto"/>
                    <w:left w:val="none" w:sz="0" w:space="0" w:color="auto"/>
                    <w:bottom w:val="none" w:sz="0" w:space="0" w:color="auto"/>
                    <w:right w:val="none" w:sz="0" w:space="0" w:color="auto"/>
                  </w:divBdr>
                </w:div>
                <w:div w:id="1157381931">
                  <w:marLeft w:val="0"/>
                  <w:marRight w:val="0"/>
                  <w:marTop w:val="0"/>
                  <w:marBottom w:val="0"/>
                  <w:divBdr>
                    <w:top w:val="none" w:sz="0" w:space="0" w:color="auto"/>
                    <w:left w:val="none" w:sz="0" w:space="0" w:color="auto"/>
                    <w:bottom w:val="none" w:sz="0" w:space="0" w:color="auto"/>
                    <w:right w:val="none" w:sz="0" w:space="0" w:color="auto"/>
                  </w:divBdr>
                </w:div>
                <w:div w:id="1157381953">
                  <w:marLeft w:val="0"/>
                  <w:marRight w:val="0"/>
                  <w:marTop w:val="0"/>
                  <w:marBottom w:val="0"/>
                  <w:divBdr>
                    <w:top w:val="none" w:sz="0" w:space="0" w:color="auto"/>
                    <w:left w:val="none" w:sz="0" w:space="0" w:color="auto"/>
                    <w:bottom w:val="none" w:sz="0" w:space="0" w:color="auto"/>
                    <w:right w:val="none" w:sz="0" w:space="0" w:color="auto"/>
                  </w:divBdr>
                </w:div>
                <w:div w:id="1157381956">
                  <w:marLeft w:val="0"/>
                  <w:marRight w:val="0"/>
                  <w:marTop w:val="0"/>
                  <w:marBottom w:val="0"/>
                  <w:divBdr>
                    <w:top w:val="none" w:sz="0" w:space="0" w:color="auto"/>
                    <w:left w:val="none" w:sz="0" w:space="0" w:color="auto"/>
                    <w:bottom w:val="none" w:sz="0" w:space="0" w:color="auto"/>
                    <w:right w:val="none" w:sz="0" w:space="0" w:color="auto"/>
                  </w:divBdr>
                </w:div>
                <w:div w:id="1157381959">
                  <w:marLeft w:val="0"/>
                  <w:marRight w:val="0"/>
                  <w:marTop w:val="0"/>
                  <w:marBottom w:val="0"/>
                  <w:divBdr>
                    <w:top w:val="none" w:sz="0" w:space="0" w:color="auto"/>
                    <w:left w:val="none" w:sz="0" w:space="0" w:color="auto"/>
                    <w:bottom w:val="none" w:sz="0" w:space="0" w:color="auto"/>
                    <w:right w:val="none" w:sz="0" w:space="0" w:color="auto"/>
                  </w:divBdr>
                </w:div>
                <w:div w:id="1157381960">
                  <w:marLeft w:val="0"/>
                  <w:marRight w:val="0"/>
                  <w:marTop w:val="0"/>
                  <w:marBottom w:val="0"/>
                  <w:divBdr>
                    <w:top w:val="none" w:sz="0" w:space="0" w:color="auto"/>
                    <w:left w:val="none" w:sz="0" w:space="0" w:color="auto"/>
                    <w:bottom w:val="none" w:sz="0" w:space="0" w:color="auto"/>
                    <w:right w:val="none" w:sz="0" w:space="0" w:color="auto"/>
                  </w:divBdr>
                </w:div>
                <w:div w:id="1157381964">
                  <w:marLeft w:val="0"/>
                  <w:marRight w:val="0"/>
                  <w:marTop w:val="0"/>
                  <w:marBottom w:val="0"/>
                  <w:divBdr>
                    <w:top w:val="none" w:sz="0" w:space="0" w:color="auto"/>
                    <w:left w:val="none" w:sz="0" w:space="0" w:color="auto"/>
                    <w:bottom w:val="none" w:sz="0" w:space="0" w:color="auto"/>
                    <w:right w:val="none" w:sz="0" w:space="0" w:color="auto"/>
                  </w:divBdr>
                </w:div>
                <w:div w:id="1157381971">
                  <w:marLeft w:val="0"/>
                  <w:marRight w:val="0"/>
                  <w:marTop w:val="0"/>
                  <w:marBottom w:val="0"/>
                  <w:divBdr>
                    <w:top w:val="none" w:sz="0" w:space="0" w:color="auto"/>
                    <w:left w:val="none" w:sz="0" w:space="0" w:color="auto"/>
                    <w:bottom w:val="none" w:sz="0" w:space="0" w:color="auto"/>
                    <w:right w:val="none" w:sz="0" w:space="0" w:color="auto"/>
                  </w:divBdr>
                </w:div>
                <w:div w:id="1157381972">
                  <w:marLeft w:val="0"/>
                  <w:marRight w:val="0"/>
                  <w:marTop w:val="0"/>
                  <w:marBottom w:val="0"/>
                  <w:divBdr>
                    <w:top w:val="none" w:sz="0" w:space="0" w:color="auto"/>
                    <w:left w:val="none" w:sz="0" w:space="0" w:color="auto"/>
                    <w:bottom w:val="none" w:sz="0" w:space="0" w:color="auto"/>
                    <w:right w:val="none" w:sz="0" w:space="0" w:color="auto"/>
                  </w:divBdr>
                </w:div>
                <w:div w:id="1157381973">
                  <w:marLeft w:val="0"/>
                  <w:marRight w:val="0"/>
                  <w:marTop w:val="0"/>
                  <w:marBottom w:val="0"/>
                  <w:divBdr>
                    <w:top w:val="none" w:sz="0" w:space="0" w:color="auto"/>
                    <w:left w:val="none" w:sz="0" w:space="0" w:color="auto"/>
                    <w:bottom w:val="none" w:sz="0" w:space="0" w:color="auto"/>
                    <w:right w:val="none" w:sz="0" w:space="0" w:color="auto"/>
                  </w:divBdr>
                </w:div>
                <w:div w:id="1157381986">
                  <w:marLeft w:val="0"/>
                  <w:marRight w:val="0"/>
                  <w:marTop w:val="0"/>
                  <w:marBottom w:val="0"/>
                  <w:divBdr>
                    <w:top w:val="none" w:sz="0" w:space="0" w:color="auto"/>
                    <w:left w:val="none" w:sz="0" w:space="0" w:color="auto"/>
                    <w:bottom w:val="none" w:sz="0" w:space="0" w:color="auto"/>
                    <w:right w:val="none" w:sz="0" w:space="0" w:color="auto"/>
                  </w:divBdr>
                </w:div>
                <w:div w:id="1157381987">
                  <w:marLeft w:val="0"/>
                  <w:marRight w:val="0"/>
                  <w:marTop w:val="0"/>
                  <w:marBottom w:val="0"/>
                  <w:divBdr>
                    <w:top w:val="none" w:sz="0" w:space="0" w:color="auto"/>
                    <w:left w:val="none" w:sz="0" w:space="0" w:color="auto"/>
                    <w:bottom w:val="none" w:sz="0" w:space="0" w:color="auto"/>
                    <w:right w:val="none" w:sz="0" w:space="0" w:color="auto"/>
                  </w:divBdr>
                </w:div>
                <w:div w:id="1157381989">
                  <w:marLeft w:val="0"/>
                  <w:marRight w:val="0"/>
                  <w:marTop w:val="0"/>
                  <w:marBottom w:val="0"/>
                  <w:divBdr>
                    <w:top w:val="none" w:sz="0" w:space="0" w:color="auto"/>
                    <w:left w:val="none" w:sz="0" w:space="0" w:color="auto"/>
                    <w:bottom w:val="none" w:sz="0" w:space="0" w:color="auto"/>
                    <w:right w:val="none" w:sz="0" w:space="0" w:color="auto"/>
                  </w:divBdr>
                </w:div>
                <w:div w:id="1157381992">
                  <w:marLeft w:val="0"/>
                  <w:marRight w:val="0"/>
                  <w:marTop w:val="0"/>
                  <w:marBottom w:val="0"/>
                  <w:divBdr>
                    <w:top w:val="none" w:sz="0" w:space="0" w:color="auto"/>
                    <w:left w:val="none" w:sz="0" w:space="0" w:color="auto"/>
                    <w:bottom w:val="none" w:sz="0" w:space="0" w:color="auto"/>
                    <w:right w:val="none" w:sz="0" w:space="0" w:color="auto"/>
                  </w:divBdr>
                </w:div>
                <w:div w:id="1157381995">
                  <w:marLeft w:val="0"/>
                  <w:marRight w:val="0"/>
                  <w:marTop w:val="0"/>
                  <w:marBottom w:val="0"/>
                  <w:divBdr>
                    <w:top w:val="none" w:sz="0" w:space="0" w:color="auto"/>
                    <w:left w:val="none" w:sz="0" w:space="0" w:color="auto"/>
                    <w:bottom w:val="none" w:sz="0" w:space="0" w:color="auto"/>
                    <w:right w:val="none" w:sz="0" w:space="0" w:color="auto"/>
                  </w:divBdr>
                </w:div>
                <w:div w:id="1157381996">
                  <w:marLeft w:val="0"/>
                  <w:marRight w:val="0"/>
                  <w:marTop w:val="0"/>
                  <w:marBottom w:val="0"/>
                  <w:divBdr>
                    <w:top w:val="none" w:sz="0" w:space="0" w:color="auto"/>
                    <w:left w:val="none" w:sz="0" w:space="0" w:color="auto"/>
                    <w:bottom w:val="none" w:sz="0" w:space="0" w:color="auto"/>
                    <w:right w:val="none" w:sz="0" w:space="0" w:color="auto"/>
                  </w:divBdr>
                </w:div>
                <w:div w:id="1157382005">
                  <w:marLeft w:val="0"/>
                  <w:marRight w:val="0"/>
                  <w:marTop w:val="0"/>
                  <w:marBottom w:val="0"/>
                  <w:divBdr>
                    <w:top w:val="none" w:sz="0" w:space="0" w:color="auto"/>
                    <w:left w:val="none" w:sz="0" w:space="0" w:color="auto"/>
                    <w:bottom w:val="none" w:sz="0" w:space="0" w:color="auto"/>
                    <w:right w:val="none" w:sz="0" w:space="0" w:color="auto"/>
                  </w:divBdr>
                </w:div>
                <w:div w:id="1157382010">
                  <w:marLeft w:val="0"/>
                  <w:marRight w:val="0"/>
                  <w:marTop w:val="0"/>
                  <w:marBottom w:val="0"/>
                  <w:divBdr>
                    <w:top w:val="none" w:sz="0" w:space="0" w:color="auto"/>
                    <w:left w:val="none" w:sz="0" w:space="0" w:color="auto"/>
                    <w:bottom w:val="none" w:sz="0" w:space="0" w:color="auto"/>
                    <w:right w:val="none" w:sz="0" w:space="0" w:color="auto"/>
                  </w:divBdr>
                </w:div>
                <w:div w:id="1157382014">
                  <w:marLeft w:val="0"/>
                  <w:marRight w:val="0"/>
                  <w:marTop w:val="0"/>
                  <w:marBottom w:val="0"/>
                  <w:divBdr>
                    <w:top w:val="none" w:sz="0" w:space="0" w:color="auto"/>
                    <w:left w:val="none" w:sz="0" w:space="0" w:color="auto"/>
                    <w:bottom w:val="none" w:sz="0" w:space="0" w:color="auto"/>
                    <w:right w:val="none" w:sz="0" w:space="0" w:color="auto"/>
                  </w:divBdr>
                </w:div>
                <w:div w:id="1157382019">
                  <w:marLeft w:val="0"/>
                  <w:marRight w:val="0"/>
                  <w:marTop w:val="0"/>
                  <w:marBottom w:val="0"/>
                  <w:divBdr>
                    <w:top w:val="none" w:sz="0" w:space="0" w:color="auto"/>
                    <w:left w:val="none" w:sz="0" w:space="0" w:color="auto"/>
                    <w:bottom w:val="none" w:sz="0" w:space="0" w:color="auto"/>
                    <w:right w:val="none" w:sz="0" w:space="0" w:color="auto"/>
                  </w:divBdr>
                </w:div>
                <w:div w:id="1157382022">
                  <w:marLeft w:val="0"/>
                  <w:marRight w:val="0"/>
                  <w:marTop w:val="0"/>
                  <w:marBottom w:val="0"/>
                  <w:divBdr>
                    <w:top w:val="none" w:sz="0" w:space="0" w:color="auto"/>
                    <w:left w:val="none" w:sz="0" w:space="0" w:color="auto"/>
                    <w:bottom w:val="none" w:sz="0" w:space="0" w:color="auto"/>
                    <w:right w:val="none" w:sz="0" w:space="0" w:color="auto"/>
                  </w:divBdr>
                </w:div>
                <w:div w:id="1157382023">
                  <w:marLeft w:val="0"/>
                  <w:marRight w:val="0"/>
                  <w:marTop w:val="0"/>
                  <w:marBottom w:val="0"/>
                  <w:divBdr>
                    <w:top w:val="none" w:sz="0" w:space="0" w:color="auto"/>
                    <w:left w:val="none" w:sz="0" w:space="0" w:color="auto"/>
                    <w:bottom w:val="none" w:sz="0" w:space="0" w:color="auto"/>
                    <w:right w:val="none" w:sz="0" w:space="0" w:color="auto"/>
                  </w:divBdr>
                </w:div>
                <w:div w:id="1157382028">
                  <w:marLeft w:val="0"/>
                  <w:marRight w:val="0"/>
                  <w:marTop w:val="0"/>
                  <w:marBottom w:val="0"/>
                  <w:divBdr>
                    <w:top w:val="none" w:sz="0" w:space="0" w:color="auto"/>
                    <w:left w:val="none" w:sz="0" w:space="0" w:color="auto"/>
                    <w:bottom w:val="none" w:sz="0" w:space="0" w:color="auto"/>
                    <w:right w:val="none" w:sz="0" w:space="0" w:color="auto"/>
                  </w:divBdr>
                </w:div>
                <w:div w:id="1157382034">
                  <w:marLeft w:val="0"/>
                  <w:marRight w:val="0"/>
                  <w:marTop w:val="0"/>
                  <w:marBottom w:val="0"/>
                  <w:divBdr>
                    <w:top w:val="none" w:sz="0" w:space="0" w:color="auto"/>
                    <w:left w:val="none" w:sz="0" w:space="0" w:color="auto"/>
                    <w:bottom w:val="none" w:sz="0" w:space="0" w:color="auto"/>
                    <w:right w:val="none" w:sz="0" w:space="0" w:color="auto"/>
                  </w:divBdr>
                </w:div>
                <w:div w:id="1157382035">
                  <w:marLeft w:val="0"/>
                  <w:marRight w:val="0"/>
                  <w:marTop w:val="0"/>
                  <w:marBottom w:val="0"/>
                  <w:divBdr>
                    <w:top w:val="none" w:sz="0" w:space="0" w:color="auto"/>
                    <w:left w:val="none" w:sz="0" w:space="0" w:color="auto"/>
                    <w:bottom w:val="none" w:sz="0" w:space="0" w:color="auto"/>
                    <w:right w:val="none" w:sz="0" w:space="0" w:color="auto"/>
                  </w:divBdr>
                </w:div>
                <w:div w:id="1157382037">
                  <w:marLeft w:val="0"/>
                  <w:marRight w:val="0"/>
                  <w:marTop w:val="0"/>
                  <w:marBottom w:val="0"/>
                  <w:divBdr>
                    <w:top w:val="none" w:sz="0" w:space="0" w:color="auto"/>
                    <w:left w:val="none" w:sz="0" w:space="0" w:color="auto"/>
                    <w:bottom w:val="none" w:sz="0" w:space="0" w:color="auto"/>
                    <w:right w:val="none" w:sz="0" w:space="0" w:color="auto"/>
                  </w:divBdr>
                </w:div>
                <w:div w:id="1157382041">
                  <w:marLeft w:val="0"/>
                  <w:marRight w:val="0"/>
                  <w:marTop w:val="0"/>
                  <w:marBottom w:val="0"/>
                  <w:divBdr>
                    <w:top w:val="none" w:sz="0" w:space="0" w:color="auto"/>
                    <w:left w:val="none" w:sz="0" w:space="0" w:color="auto"/>
                    <w:bottom w:val="none" w:sz="0" w:space="0" w:color="auto"/>
                    <w:right w:val="none" w:sz="0" w:space="0" w:color="auto"/>
                  </w:divBdr>
                </w:div>
                <w:div w:id="1157382045">
                  <w:marLeft w:val="0"/>
                  <w:marRight w:val="0"/>
                  <w:marTop w:val="0"/>
                  <w:marBottom w:val="0"/>
                  <w:divBdr>
                    <w:top w:val="none" w:sz="0" w:space="0" w:color="auto"/>
                    <w:left w:val="none" w:sz="0" w:space="0" w:color="auto"/>
                    <w:bottom w:val="none" w:sz="0" w:space="0" w:color="auto"/>
                    <w:right w:val="none" w:sz="0" w:space="0" w:color="auto"/>
                  </w:divBdr>
                </w:div>
                <w:div w:id="1157382048">
                  <w:marLeft w:val="0"/>
                  <w:marRight w:val="0"/>
                  <w:marTop w:val="0"/>
                  <w:marBottom w:val="0"/>
                  <w:divBdr>
                    <w:top w:val="none" w:sz="0" w:space="0" w:color="auto"/>
                    <w:left w:val="none" w:sz="0" w:space="0" w:color="auto"/>
                    <w:bottom w:val="none" w:sz="0" w:space="0" w:color="auto"/>
                    <w:right w:val="none" w:sz="0" w:space="0" w:color="auto"/>
                  </w:divBdr>
                </w:div>
                <w:div w:id="1157382054">
                  <w:marLeft w:val="0"/>
                  <w:marRight w:val="0"/>
                  <w:marTop w:val="0"/>
                  <w:marBottom w:val="0"/>
                  <w:divBdr>
                    <w:top w:val="none" w:sz="0" w:space="0" w:color="auto"/>
                    <w:left w:val="none" w:sz="0" w:space="0" w:color="auto"/>
                    <w:bottom w:val="none" w:sz="0" w:space="0" w:color="auto"/>
                    <w:right w:val="none" w:sz="0" w:space="0" w:color="auto"/>
                  </w:divBdr>
                </w:div>
                <w:div w:id="1157382056">
                  <w:marLeft w:val="0"/>
                  <w:marRight w:val="0"/>
                  <w:marTop w:val="0"/>
                  <w:marBottom w:val="0"/>
                  <w:divBdr>
                    <w:top w:val="none" w:sz="0" w:space="0" w:color="auto"/>
                    <w:left w:val="none" w:sz="0" w:space="0" w:color="auto"/>
                    <w:bottom w:val="none" w:sz="0" w:space="0" w:color="auto"/>
                    <w:right w:val="none" w:sz="0" w:space="0" w:color="auto"/>
                  </w:divBdr>
                </w:div>
                <w:div w:id="1157382060">
                  <w:marLeft w:val="0"/>
                  <w:marRight w:val="0"/>
                  <w:marTop w:val="0"/>
                  <w:marBottom w:val="0"/>
                  <w:divBdr>
                    <w:top w:val="none" w:sz="0" w:space="0" w:color="auto"/>
                    <w:left w:val="none" w:sz="0" w:space="0" w:color="auto"/>
                    <w:bottom w:val="none" w:sz="0" w:space="0" w:color="auto"/>
                    <w:right w:val="none" w:sz="0" w:space="0" w:color="auto"/>
                  </w:divBdr>
                </w:div>
                <w:div w:id="1157382063">
                  <w:marLeft w:val="0"/>
                  <w:marRight w:val="0"/>
                  <w:marTop w:val="0"/>
                  <w:marBottom w:val="0"/>
                  <w:divBdr>
                    <w:top w:val="none" w:sz="0" w:space="0" w:color="auto"/>
                    <w:left w:val="none" w:sz="0" w:space="0" w:color="auto"/>
                    <w:bottom w:val="none" w:sz="0" w:space="0" w:color="auto"/>
                    <w:right w:val="none" w:sz="0" w:space="0" w:color="auto"/>
                  </w:divBdr>
                </w:div>
                <w:div w:id="1157382064">
                  <w:marLeft w:val="0"/>
                  <w:marRight w:val="0"/>
                  <w:marTop w:val="0"/>
                  <w:marBottom w:val="0"/>
                  <w:divBdr>
                    <w:top w:val="none" w:sz="0" w:space="0" w:color="auto"/>
                    <w:left w:val="none" w:sz="0" w:space="0" w:color="auto"/>
                    <w:bottom w:val="none" w:sz="0" w:space="0" w:color="auto"/>
                    <w:right w:val="none" w:sz="0" w:space="0" w:color="auto"/>
                  </w:divBdr>
                </w:div>
                <w:div w:id="1157382067">
                  <w:marLeft w:val="0"/>
                  <w:marRight w:val="0"/>
                  <w:marTop w:val="0"/>
                  <w:marBottom w:val="0"/>
                  <w:divBdr>
                    <w:top w:val="none" w:sz="0" w:space="0" w:color="auto"/>
                    <w:left w:val="none" w:sz="0" w:space="0" w:color="auto"/>
                    <w:bottom w:val="none" w:sz="0" w:space="0" w:color="auto"/>
                    <w:right w:val="none" w:sz="0" w:space="0" w:color="auto"/>
                  </w:divBdr>
                </w:div>
                <w:div w:id="1157382072">
                  <w:marLeft w:val="0"/>
                  <w:marRight w:val="0"/>
                  <w:marTop w:val="0"/>
                  <w:marBottom w:val="0"/>
                  <w:divBdr>
                    <w:top w:val="none" w:sz="0" w:space="0" w:color="auto"/>
                    <w:left w:val="none" w:sz="0" w:space="0" w:color="auto"/>
                    <w:bottom w:val="none" w:sz="0" w:space="0" w:color="auto"/>
                    <w:right w:val="none" w:sz="0" w:space="0" w:color="auto"/>
                  </w:divBdr>
                </w:div>
                <w:div w:id="1157382078">
                  <w:marLeft w:val="0"/>
                  <w:marRight w:val="0"/>
                  <w:marTop w:val="0"/>
                  <w:marBottom w:val="0"/>
                  <w:divBdr>
                    <w:top w:val="none" w:sz="0" w:space="0" w:color="auto"/>
                    <w:left w:val="none" w:sz="0" w:space="0" w:color="auto"/>
                    <w:bottom w:val="none" w:sz="0" w:space="0" w:color="auto"/>
                    <w:right w:val="none" w:sz="0" w:space="0" w:color="auto"/>
                  </w:divBdr>
                </w:div>
                <w:div w:id="1157382079">
                  <w:marLeft w:val="0"/>
                  <w:marRight w:val="0"/>
                  <w:marTop w:val="0"/>
                  <w:marBottom w:val="0"/>
                  <w:divBdr>
                    <w:top w:val="none" w:sz="0" w:space="0" w:color="auto"/>
                    <w:left w:val="none" w:sz="0" w:space="0" w:color="auto"/>
                    <w:bottom w:val="none" w:sz="0" w:space="0" w:color="auto"/>
                    <w:right w:val="none" w:sz="0" w:space="0" w:color="auto"/>
                  </w:divBdr>
                </w:div>
                <w:div w:id="1157382082">
                  <w:marLeft w:val="0"/>
                  <w:marRight w:val="0"/>
                  <w:marTop w:val="0"/>
                  <w:marBottom w:val="0"/>
                  <w:divBdr>
                    <w:top w:val="none" w:sz="0" w:space="0" w:color="auto"/>
                    <w:left w:val="none" w:sz="0" w:space="0" w:color="auto"/>
                    <w:bottom w:val="none" w:sz="0" w:space="0" w:color="auto"/>
                    <w:right w:val="none" w:sz="0" w:space="0" w:color="auto"/>
                  </w:divBdr>
                </w:div>
                <w:div w:id="1157382083">
                  <w:marLeft w:val="0"/>
                  <w:marRight w:val="0"/>
                  <w:marTop w:val="0"/>
                  <w:marBottom w:val="0"/>
                  <w:divBdr>
                    <w:top w:val="none" w:sz="0" w:space="0" w:color="auto"/>
                    <w:left w:val="none" w:sz="0" w:space="0" w:color="auto"/>
                    <w:bottom w:val="none" w:sz="0" w:space="0" w:color="auto"/>
                    <w:right w:val="none" w:sz="0" w:space="0" w:color="auto"/>
                  </w:divBdr>
                </w:div>
                <w:div w:id="1157382095">
                  <w:marLeft w:val="0"/>
                  <w:marRight w:val="0"/>
                  <w:marTop w:val="0"/>
                  <w:marBottom w:val="0"/>
                  <w:divBdr>
                    <w:top w:val="none" w:sz="0" w:space="0" w:color="auto"/>
                    <w:left w:val="none" w:sz="0" w:space="0" w:color="auto"/>
                    <w:bottom w:val="none" w:sz="0" w:space="0" w:color="auto"/>
                    <w:right w:val="none" w:sz="0" w:space="0" w:color="auto"/>
                  </w:divBdr>
                </w:div>
                <w:div w:id="1157382099">
                  <w:marLeft w:val="0"/>
                  <w:marRight w:val="0"/>
                  <w:marTop w:val="0"/>
                  <w:marBottom w:val="0"/>
                  <w:divBdr>
                    <w:top w:val="none" w:sz="0" w:space="0" w:color="auto"/>
                    <w:left w:val="none" w:sz="0" w:space="0" w:color="auto"/>
                    <w:bottom w:val="none" w:sz="0" w:space="0" w:color="auto"/>
                    <w:right w:val="none" w:sz="0" w:space="0" w:color="auto"/>
                  </w:divBdr>
                </w:div>
                <w:div w:id="1157382105">
                  <w:marLeft w:val="0"/>
                  <w:marRight w:val="0"/>
                  <w:marTop w:val="0"/>
                  <w:marBottom w:val="0"/>
                  <w:divBdr>
                    <w:top w:val="none" w:sz="0" w:space="0" w:color="auto"/>
                    <w:left w:val="none" w:sz="0" w:space="0" w:color="auto"/>
                    <w:bottom w:val="none" w:sz="0" w:space="0" w:color="auto"/>
                    <w:right w:val="none" w:sz="0" w:space="0" w:color="auto"/>
                  </w:divBdr>
                </w:div>
                <w:div w:id="1157382106">
                  <w:marLeft w:val="0"/>
                  <w:marRight w:val="0"/>
                  <w:marTop w:val="0"/>
                  <w:marBottom w:val="0"/>
                  <w:divBdr>
                    <w:top w:val="none" w:sz="0" w:space="0" w:color="auto"/>
                    <w:left w:val="none" w:sz="0" w:space="0" w:color="auto"/>
                    <w:bottom w:val="none" w:sz="0" w:space="0" w:color="auto"/>
                    <w:right w:val="none" w:sz="0" w:space="0" w:color="auto"/>
                  </w:divBdr>
                </w:div>
                <w:div w:id="1157382110">
                  <w:marLeft w:val="0"/>
                  <w:marRight w:val="0"/>
                  <w:marTop w:val="0"/>
                  <w:marBottom w:val="0"/>
                  <w:divBdr>
                    <w:top w:val="none" w:sz="0" w:space="0" w:color="auto"/>
                    <w:left w:val="none" w:sz="0" w:space="0" w:color="auto"/>
                    <w:bottom w:val="none" w:sz="0" w:space="0" w:color="auto"/>
                    <w:right w:val="none" w:sz="0" w:space="0" w:color="auto"/>
                  </w:divBdr>
                </w:div>
                <w:div w:id="1157382111">
                  <w:marLeft w:val="0"/>
                  <w:marRight w:val="0"/>
                  <w:marTop w:val="0"/>
                  <w:marBottom w:val="0"/>
                  <w:divBdr>
                    <w:top w:val="none" w:sz="0" w:space="0" w:color="auto"/>
                    <w:left w:val="none" w:sz="0" w:space="0" w:color="auto"/>
                    <w:bottom w:val="none" w:sz="0" w:space="0" w:color="auto"/>
                    <w:right w:val="none" w:sz="0" w:space="0" w:color="auto"/>
                  </w:divBdr>
                </w:div>
                <w:div w:id="1157382113">
                  <w:marLeft w:val="0"/>
                  <w:marRight w:val="0"/>
                  <w:marTop w:val="0"/>
                  <w:marBottom w:val="0"/>
                  <w:divBdr>
                    <w:top w:val="none" w:sz="0" w:space="0" w:color="auto"/>
                    <w:left w:val="none" w:sz="0" w:space="0" w:color="auto"/>
                    <w:bottom w:val="none" w:sz="0" w:space="0" w:color="auto"/>
                    <w:right w:val="none" w:sz="0" w:space="0" w:color="auto"/>
                  </w:divBdr>
                </w:div>
                <w:div w:id="1157382118">
                  <w:marLeft w:val="0"/>
                  <w:marRight w:val="0"/>
                  <w:marTop w:val="0"/>
                  <w:marBottom w:val="0"/>
                  <w:divBdr>
                    <w:top w:val="none" w:sz="0" w:space="0" w:color="auto"/>
                    <w:left w:val="none" w:sz="0" w:space="0" w:color="auto"/>
                    <w:bottom w:val="none" w:sz="0" w:space="0" w:color="auto"/>
                    <w:right w:val="none" w:sz="0" w:space="0" w:color="auto"/>
                  </w:divBdr>
                </w:div>
                <w:div w:id="1157382119">
                  <w:marLeft w:val="0"/>
                  <w:marRight w:val="0"/>
                  <w:marTop w:val="0"/>
                  <w:marBottom w:val="0"/>
                  <w:divBdr>
                    <w:top w:val="none" w:sz="0" w:space="0" w:color="auto"/>
                    <w:left w:val="none" w:sz="0" w:space="0" w:color="auto"/>
                    <w:bottom w:val="none" w:sz="0" w:space="0" w:color="auto"/>
                    <w:right w:val="none" w:sz="0" w:space="0" w:color="auto"/>
                  </w:divBdr>
                </w:div>
                <w:div w:id="1157382120">
                  <w:marLeft w:val="0"/>
                  <w:marRight w:val="0"/>
                  <w:marTop w:val="0"/>
                  <w:marBottom w:val="0"/>
                  <w:divBdr>
                    <w:top w:val="none" w:sz="0" w:space="0" w:color="auto"/>
                    <w:left w:val="none" w:sz="0" w:space="0" w:color="auto"/>
                    <w:bottom w:val="none" w:sz="0" w:space="0" w:color="auto"/>
                    <w:right w:val="none" w:sz="0" w:space="0" w:color="auto"/>
                  </w:divBdr>
                </w:div>
                <w:div w:id="1157382124">
                  <w:marLeft w:val="0"/>
                  <w:marRight w:val="0"/>
                  <w:marTop w:val="0"/>
                  <w:marBottom w:val="0"/>
                  <w:divBdr>
                    <w:top w:val="none" w:sz="0" w:space="0" w:color="auto"/>
                    <w:left w:val="none" w:sz="0" w:space="0" w:color="auto"/>
                    <w:bottom w:val="none" w:sz="0" w:space="0" w:color="auto"/>
                    <w:right w:val="none" w:sz="0" w:space="0" w:color="auto"/>
                  </w:divBdr>
                </w:div>
                <w:div w:id="1157382125">
                  <w:marLeft w:val="0"/>
                  <w:marRight w:val="0"/>
                  <w:marTop w:val="0"/>
                  <w:marBottom w:val="0"/>
                  <w:divBdr>
                    <w:top w:val="none" w:sz="0" w:space="0" w:color="auto"/>
                    <w:left w:val="none" w:sz="0" w:space="0" w:color="auto"/>
                    <w:bottom w:val="none" w:sz="0" w:space="0" w:color="auto"/>
                    <w:right w:val="none" w:sz="0" w:space="0" w:color="auto"/>
                  </w:divBdr>
                </w:div>
                <w:div w:id="1157382126">
                  <w:marLeft w:val="0"/>
                  <w:marRight w:val="0"/>
                  <w:marTop w:val="0"/>
                  <w:marBottom w:val="0"/>
                  <w:divBdr>
                    <w:top w:val="none" w:sz="0" w:space="0" w:color="auto"/>
                    <w:left w:val="none" w:sz="0" w:space="0" w:color="auto"/>
                    <w:bottom w:val="none" w:sz="0" w:space="0" w:color="auto"/>
                    <w:right w:val="none" w:sz="0" w:space="0" w:color="auto"/>
                  </w:divBdr>
                </w:div>
                <w:div w:id="1157382146">
                  <w:marLeft w:val="0"/>
                  <w:marRight w:val="0"/>
                  <w:marTop w:val="0"/>
                  <w:marBottom w:val="0"/>
                  <w:divBdr>
                    <w:top w:val="none" w:sz="0" w:space="0" w:color="auto"/>
                    <w:left w:val="none" w:sz="0" w:space="0" w:color="auto"/>
                    <w:bottom w:val="none" w:sz="0" w:space="0" w:color="auto"/>
                    <w:right w:val="none" w:sz="0" w:space="0" w:color="auto"/>
                  </w:divBdr>
                </w:div>
                <w:div w:id="1157382160">
                  <w:marLeft w:val="0"/>
                  <w:marRight w:val="0"/>
                  <w:marTop w:val="0"/>
                  <w:marBottom w:val="0"/>
                  <w:divBdr>
                    <w:top w:val="none" w:sz="0" w:space="0" w:color="auto"/>
                    <w:left w:val="none" w:sz="0" w:space="0" w:color="auto"/>
                    <w:bottom w:val="none" w:sz="0" w:space="0" w:color="auto"/>
                    <w:right w:val="none" w:sz="0" w:space="0" w:color="auto"/>
                  </w:divBdr>
                </w:div>
                <w:div w:id="1157382161">
                  <w:marLeft w:val="0"/>
                  <w:marRight w:val="0"/>
                  <w:marTop w:val="0"/>
                  <w:marBottom w:val="0"/>
                  <w:divBdr>
                    <w:top w:val="none" w:sz="0" w:space="0" w:color="auto"/>
                    <w:left w:val="none" w:sz="0" w:space="0" w:color="auto"/>
                    <w:bottom w:val="none" w:sz="0" w:space="0" w:color="auto"/>
                    <w:right w:val="none" w:sz="0" w:space="0" w:color="auto"/>
                  </w:divBdr>
                </w:div>
                <w:div w:id="1157382174">
                  <w:marLeft w:val="0"/>
                  <w:marRight w:val="0"/>
                  <w:marTop w:val="0"/>
                  <w:marBottom w:val="0"/>
                  <w:divBdr>
                    <w:top w:val="none" w:sz="0" w:space="0" w:color="auto"/>
                    <w:left w:val="none" w:sz="0" w:space="0" w:color="auto"/>
                    <w:bottom w:val="none" w:sz="0" w:space="0" w:color="auto"/>
                    <w:right w:val="none" w:sz="0" w:space="0" w:color="auto"/>
                  </w:divBdr>
                </w:div>
                <w:div w:id="1157382183">
                  <w:marLeft w:val="0"/>
                  <w:marRight w:val="0"/>
                  <w:marTop w:val="0"/>
                  <w:marBottom w:val="0"/>
                  <w:divBdr>
                    <w:top w:val="none" w:sz="0" w:space="0" w:color="auto"/>
                    <w:left w:val="none" w:sz="0" w:space="0" w:color="auto"/>
                    <w:bottom w:val="none" w:sz="0" w:space="0" w:color="auto"/>
                    <w:right w:val="none" w:sz="0" w:space="0" w:color="auto"/>
                  </w:divBdr>
                </w:div>
                <w:div w:id="1157382188">
                  <w:marLeft w:val="0"/>
                  <w:marRight w:val="0"/>
                  <w:marTop w:val="0"/>
                  <w:marBottom w:val="0"/>
                  <w:divBdr>
                    <w:top w:val="none" w:sz="0" w:space="0" w:color="auto"/>
                    <w:left w:val="none" w:sz="0" w:space="0" w:color="auto"/>
                    <w:bottom w:val="none" w:sz="0" w:space="0" w:color="auto"/>
                    <w:right w:val="none" w:sz="0" w:space="0" w:color="auto"/>
                  </w:divBdr>
                </w:div>
                <w:div w:id="1157382189">
                  <w:marLeft w:val="0"/>
                  <w:marRight w:val="0"/>
                  <w:marTop w:val="0"/>
                  <w:marBottom w:val="0"/>
                  <w:divBdr>
                    <w:top w:val="none" w:sz="0" w:space="0" w:color="auto"/>
                    <w:left w:val="none" w:sz="0" w:space="0" w:color="auto"/>
                    <w:bottom w:val="none" w:sz="0" w:space="0" w:color="auto"/>
                    <w:right w:val="none" w:sz="0" w:space="0" w:color="auto"/>
                  </w:divBdr>
                </w:div>
                <w:div w:id="1157382190">
                  <w:marLeft w:val="0"/>
                  <w:marRight w:val="0"/>
                  <w:marTop w:val="0"/>
                  <w:marBottom w:val="0"/>
                  <w:divBdr>
                    <w:top w:val="none" w:sz="0" w:space="0" w:color="auto"/>
                    <w:left w:val="none" w:sz="0" w:space="0" w:color="auto"/>
                    <w:bottom w:val="none" w:sz="0" w:space="0" w:color="auto"/>
                    <w:right w:val="none" w:sz="0" w:space="0" w:color="auto"/>
                  </w:divBdr>
                </w:div>
                <w:div w:id="1157382192">
                  <w:marLeft w:val="0"/>
                  <w:marRight w:val="0"/>
                  <w:marTop w:val="0"/>
                  <w:marBottom w:val="0"/>
                  <w:divBdr>
                    <w:top w:val="none" w:sz="0" w:space="0" w:color="auto"/>
                    <w:left w:val="none" w:sz="0" w:space="0" w:color="auto"/>
                    <w:bottom w:val="none" w:sz="0" w:space="0" w:color="auto"/>
                    <w:right w:val="none" w:sz="0" w:space="0" w:color="auto"/>
                  </w:divBdr>
                </w:div>
                <w:div w:id="1157382193">
                  <w:marLeft w:val="0"/>
                  <w:marRight w:val="0"/>
                  <w:marTop w:val="0"/>
                  <w:marBottom w:val="0"/>
                  <w:divBdr>
                    <w:top w:val="none" w:sz="0" w:space="0" w:color="auto"/>
                    <w:left w:val="none" w:sz="0" w:space="0" w:color="auto"/>
                    <w:bottom w:val="none" w:sz="0" w:space="0" w:color="auto"/>
                    <w:right w:val="none" w:sz="0" w:space="0" w:color="auto"/>
                  </w:divBdr>
                </w:div>
                <w:div w:id="1157382195">
                  <w:marLeft w:val="0"/>
                  <w:marRight w:val="0"/>
                  <w:marTop w:val="0"/>
                  <w:marBottom w:val="0"/>
                  <w:divBdr>
                    <w:top w:val="none" w:sz="0" w:space="0" w:color="auto"/>
                    <w:left w:val="none" w:sz="0" w:space="0" w:color="auto"/>
                    <w:bottom w:val="none" w:sz="0" w:space="0" w:color="auto"/>
                    <w:right w:val="none" w:sz="0" w:space="0" w:color="auto"/>
                  </w:divBdr>
                </w:div>
                <w:div w:id="1157382202">
                  <w:marLeft w:val="0"/>
                  <w:marRight w:val="0"/>
                  <w:marTop w:val="0"/>
                  <w:marBottom w:val="0"/>
                  <w:divBdr>
                    <w:top w:val="none" w:sz="0" w:space="0" w:color="auto"/>
                    <w:left w:val="none" w:sz="0" w:space="0" w:color="auto"/>
                    <w:bottom w:val="none" w:sz="0" w:space="0" w:color="auto"/>
                    <w:right w:val="none" w:sz="0" w:space="0" w:color="auto"/>
                  </w:divBdr>
                </w:div>
                <w:div w:id="1157382212">
                  <w:marLeft w:val="0"/>
                  <w:marRight w:val="0"/>
                  <w:marTop w:val="0"/>
                  <w:marBottom w:val="0"/>
                  <w:divBdr>
                    <w:top w:val="none" w:sz="0" w:space="0" w:color="auto"/>
                    <w:left w:val="none" w:sz="0" w:space="0" w:color="auto"/>
                    <w:bottom w:val="none" w:sz="0" w:space="0" w:color="auto"/>
                    <w:right w:val="none" w:sz="0" w:space="0" w:color="auto"/>
                  </w:divBdr>
                </w:div>
                <w:div w:id="1157382213">
                  <w:marLeft w:val="0"/>
                  <w:marRight w:val="0"/>
                  <w:marTop w:val="0"/>
                  <w:marBottom w:val="0"/>
                  <w:divBdr>
                    <w:top w:val="none" w:sz="0" w:space="0" w:color="auto"/>
                    <w:left w:val="none" w:sz="0" w:space="0" w:color="auto"/>
                    <w:bottom w:val="none" w:sz="0" w:space="0" w:color="auto"/>
                    <w:right w:val="none" w:sz="0" w:space="0" w:color="auto"/>
                  </w:divBdr>
                </w:div>
                <w:div w:id="1157382216">
                  <w:marLeft w:val="0"/>
                  <w:marRight w:val="0"/>
                  <w:marTop w:val="0"/>
                  <w:marBottom w:val="0"/>
                  <w:divBdr>
                    <w:top w:val="none" w:sz="0" w:space="0" w:color="auto"/>
                    <w:left w:val="none" w:sz="0" w:space="0" w:color="auto"/>
                    <w:bottom w:val="none" w:sz="0" w:space="0" w:color="auto"/>
                    <w:right w:val="none" w:sz="0" w:space="0" w:color="auto"/>
                  </w:divBdr>
                </w:div>
                <w:div w:id="1157382220">
                  <w:marLeft w:val="0"/>
                  <w:marRight w:val="0"/>
                  <w:marTop w:val="0"/>
                  <w:marBottom w:val="0"/>
                  <w:divBdr>
                    <w:top w:val="none" w:sz="0" w:space="0" w:color="auto"/>
                    <w:left w:val="none" w:sz="0" w:space="0" w:color="auto"/>
                    <w:bottom w:val="none" w:sz="0" w:space="0" w:color="auto"/>
                    <w:right w:val="none" w:sz="0" w:space="0" w:color="auto"/>
                  </w:divBdr>
                </w:div>
                <w:div w:id="1157382234">
                  <w:marLeft w:val="0"/>
                  <w:marRight w:val="0"/>
                  <w:marTop w:val="0"/>
                  <w:marBottom w:val="0"/>
                  <w:divBdr>
                    <w:top w:val="none" w:sz="0" w:space="0" w:color="auto"/>
                    <w:left w:val="none" w:sz="0" w:space="0" w:color="auto"/>
                    <w:bottom w:val="none" w:sz="0" w:space="0" w:color="auto"/>
                    <w:right w:val="none" w:sz="0" w:space="0" w:color="auto"/>
                  </w:divBdr>
                </w:div>
                <w:div w:id="1157382241">
                  <w:marLeft w:val="0"/>
                  <w:marRight w:val="0"/>
                  <w:marTop w:val="0"/>
                  <w:marBottom w:val="0"/>
                  <w:divBdr>
                    <w:top w:val="none" w:sz="0" w:space="0" w:color="auto"/>
                    <w:left w:val="none" w:sz="0" w:space="0" w:color="auto"/>
                    <w:bottom w:val="none" w:sz="0" w:space="0" w:color="auto"/>
                    <w:right w:val="none" w:sz="0" w:space="0" w:color="auto"/>
                  </w:divBdr>
                </w:div>
                <w:div w:id="1157382245">
                  <w:marLeft w:val="0"/>
                  <w:marRight w:val="0"/>
                  <w:marTop w:val="0"/>
                  <w:marBottom w:val="0"/>
                  <w:divBdr>
                    <w:top w:val="none" w:sz="0" w:space="0" w:color="auto"/>
                    <w:left w:val="none" w:sz="0" w:space="0" w:color="auto"/>
                    <w:bottom w:val="none" w:sz="0" w:space="0" w:color="auto"/>
                    <w:right w:val="none" w:sz="0" w:space="0" w:color="auto"/>
                  </w:divBdr>
                </w:div>
                <w:div w:id="1157382250">
                  <w:marLeft w:val="0"/>
                  <w:marRight w:val="0"/>
                  <w:marTop w:val="0"/>
                  <w:marBottom w:val="0"/>
                  <w:divBdr>
                    <w:top w:val="none" w:sz="0" w:space="0" w:color="auto"/>
                    <w:left w:val="none" w:sz="0" w:space="0" w:color="auto"/>
                    <w:bottom w:val="none" w:sz="0" w:space="0" w:color="auto"/>
                    <w:right w:val="none" w:sz="0" w:space="0" w:color="auto"/>
                  </w:divBdr>
                </w:div>
                <w:div w:id="1157382260">
                  <w:marLeft w:val="0"/>
                  <w:marRight w:val="0"/>
                  <w:marTop w:val="0"/>
                  <w:marBottom w:val="0"/>
                  <w:divBdr>
                    <w:top w:val="none" w:sz="0" w:space="0" w:color="auto"/>
                    <w:left w:val="none" w:sz="0" w:space="0" w:color="auto"/>
                    <w:bottom w:val="none" w:sz="0" w:space="0" w:color="auto"/>
                    <w:right w:val="none" w:sz="0" w:space="0" w:color="auto"/>
                  </w:divBdr>
                </w:div>
                <w:div w:id="1157382262">
                  <w:marLeft w:val="0"/>
                  <w:marRight w:val="0"/>
                  <w:marTop w:val="0"/>
                  <w:marBottom w:val="0"/>
                  <w:divBdr>
                    <w:top w:val="none" w:sz="0" w:space="0" w:color="auto"/>
                    <w:left w:val="none" w:sz="0" w:space="0" w:color="auto"/>
                    <w:bottom w:val="none" w:sz="0" w:space="0" w:color="auto"/>
                    <w:right w:val="none" w:sz="0" w:space="0" w:color="auto"/>
                  </w:divBdr>
                </w:div>
                <w:div w:id="1157382263">
                  <w:marLeft w:val="0"/>
                  <w:marRight w:val="0"/>
                  <w:marTop w:val="0"/>
                  <w:marBottom w:val="0"/>
                  <w:divBdr>
                    <w:top w:val="none" w:sz="0" w:space="0" w:color="auto"/>
                    <w:left w:val="none" w:sz="0" w:space="0" w:color="auto"/>
                    <w:bottom w:val="none" w:sz="0" w:space="0" w:color="auto"/>
                    <w:right w:val="none" w:sz="0" w:space="0" w:color="auto"/>
                  </w:divBdr>
                </w:div>
                <w:div w:id="1157382268">
                  <w:marLeft w:val="0"/>
                  <w:marRight w:val="0"/>
                  <w:marTop w:val="0"/>
                  <w:marBottom w:val="0"/>
                  <w:divBdr>
                    <w:top w:val="none" w:sz="0" w:space="0" w:color="auto"/>
                    <w:left w:val="none" w:sz="0" w:space="0" w:color="auto"/>
                    <w:bottom w:val="none" w:sz="0" w:space="0" w:color="auto"/>
                    <w:right w:val="none" w:sz="0" w:space="0" w:color="auto"/>
                  </w:divBdr>
                </w:div>
                <w:div w:id="1157382272">
                  <w:marLeft w:val="0"/>
                  <w:marRight w:val="0"/>
                  <w:marTop w:val="0"/>
                  <w:marBottom w:val="0"/>
                  <w:divBdr>
                    <w:top w:val="none" w:sz="0" w:space="0" w:color="auto"/>
                    <w:left w:val="none" w:sz="0" w:space="0" w:color="auto"/>
                    <w:bottom w:val="none" w:sz="0" w:space="0" w:color="auto"/>
                    <w:right w:val="none" w:sz="0" w:space="0" w:color="auto"/>
                  </w:divBdr>
                </w:div>
                <w:div w:id="1157382278">
                  <w:marLeft w:val="0"/>
                  <w:marRight w:val="0"/>
                  <w:marTop w:val="0"/>
                  <w:marBottom w:val="0"/>
                  <w:divBdr>
                    <w:top w:val="none" w:sz="0" w:space="0" w:color="auto"/>
                    <w:left w:val="none" w:sz="0" w:space="0" w:color="auto"/>
                    <w:bottom w:val="none" w:sz="0" w:space="0" w:color="auto"/>
                    <w:right w:val="none" w:sz="0" w:space="0" w:color="auto"/>
                  </w:divBdr>
                </w:div>
                <w:div w:id="1157382285">
                  <w:marLeft w:val="0"/>
                  <w:marRight w:val="0"/>
                  <w:marTop w:val="0"/>
                  <w:marBottom w:val="0"/>
                  <w:divBdr>
                    <w:top w:val="none" w:sz="0" w:space="0" w:color="auto"/>
                    <w:left w:val="none" w:sz="0" w:space="0" w:color="auto"/>
                    <w:bottom w:val="none" w:sz="0" w:space="0" w:color="auto"/>
                    <w:right w:val="none" w:sz="0" w:space="0" w:color="auto"/>
                  </w:divBdr>
                </w:div>
                <w:div w:id="1157382288">
                  <w:marLeft w:val="0"/>
                  <w:marRight w:val="0"/>
                  <w:marTop w:val="0"/>
                  <w:marBottom w:val="0"/>
                  <w:divBdr>
                    <w:top w:val="none" w:sz="0" w:space="0" w:color="auto"/>
                    <w:left w:val="none" w:sz="0" w:space="0" w:color="auto"/>
                    <w:bottom w:val="none" w:sz="0" w:space="0" w:color="auto"/>
                    <w:right w:val="none" w:sz="0" w:space="0" w:color="auto"/>
                  </w:divBdr>
                </w:div>
                <w:div w:id="1157382294">
                  <w:marLeft w:val="0"/>
                  <w:marRight w:val="0"/>
                  <w:marTop w:val="0"/>
                  <w:marBottom w:val="0"/>
                  <w:divBdr>
                    <w:top w:val="none" w:sz="0" w:space="0" w:color="auto"/>
                    <w:left w:val="none" w:sz="0" w:space="0" w:color="auto"/>
                    <w:bottom w:val="none" w:sz="0" w:space="0" w:color="auto"/>
                    <w:right w:val="none" w:sz="0" w:space="0" w:color="auto"/>
                  </w:divBdr>
                </w:div>
                <w:div w:id="1157382307">
                  <w:marLeft w:val="0"/>
                  <w:marRight w:val="0"/>
                  <w:marTop w:val="0"/>
                  <w:marBottom w:val="0"/>
                  <w:divBdr>
                    <w:top w:val="none" w:sz="0" w:space="0" w:color="auto"/>
                    <w:left w:val="none" w:sz="0" w:space="0" w:color="auto"/>
                    <w:bottom w:val="none" w:sz="0" w:space="0" w:color="auto"/>
                    <w:right w:val="none" w:sz="0" w:space="0" w:color="auto"/>
                  </w:divBdr>
                </w:div>
                <w:div w:id="1157382309">
                  <w:marLeft w:val="0"/>
                  <w:marRight w:val="0"/>
                  <w:marTop w:val="0"/>
                  <w:marBottom w:val="0"/>
                  <w:divBdr>
                    <w:top w:val="none" w:sz="0" w:space="0" w:color="auto"/>
                    <w:left w:val="none" w:sz="0" w:space="0" w:color="auto"/>
                    <w:bottom w:val="none" w:sz="0" w:space="0" w:color="auto"/>
                    <w:right w:val="none" w:sz="0" w:space="0" w:color="auto"/>
                  </w:divBdr>
                </w:div>
                <w:div w:id="1157382310">
                  <w:marLeft w:val="0"/>
                  <w:marRight w:val="0"/>
                  <w:marTop w:val="0"/>
                  <w:marBottom w:val="0"/>
                  <w:divBdr>
                    <w:top w:val="none" w:sz="0" w:space="0" w:color="auto"/>
                    <w:left w:val="none" w:sz="0" w:space="0" w:color="auto"/>
                    <w:bottom w:val="none" w:sz="0" w:space="0" w:color="auto"/>
                    <w:right w:val="none" w:sz="0" w:space="0" w:color="auto"/>
                  </w:divBdr>
                </w:div>
                <w:div w:id="1157382325">
                  <w:marLeft w:val="0"/>
                  <w:marRight w:val="0"/>
                  <w:marTop w:val="0"/>
                  <w:marBottom w:val="0"/>
                  <w:divBdr>
                    <w:top w:val="none" w:sz="0" w:space="0" w:color="auto"/>
                    <w:left w:val="none" w:sz="0" w:space="0" w:color="auto"/>
                    <w:bottom w:val="none" w:sz="0" w:space="0" w:color="auto"/>
                    <w:right w:val="none" w:sz="0" w:space="0" w:color="auto"/>
                  </w:divBdr>
                </w:div>
                <w:div w:id="1157382332">
                  <w:marLeft w:val="0"/>
                  <w:marRight w:val="0"/>
                  <w:marTop w:val="0"/>
                  <w:marBottom w:val="0"/>
                  <w:divBdr>
                    <w:top w:val="none" w:sz="0" w:space="0" w:color="auto"/>
                    <w:left w:val="none" w:sz="0" w:space="0" w:color="auto"/>
                    <w:bottom w:val="none" w:sz="0" w:space="0" w:color="auto"/>
                    <w:right w:val="none" w:sz="0" w:space="0" w:color="auto"/>
                  </w:divBdr>
                </w:div>
                <w:div w:id="1157382347">
                  <w:marLeft w:val="0"/>
                  <w:marRight w:val="0"/>
                  <w:marTop w:val="0"/>
                  <w:marBottom w:val="0"/>
                  <w:divBdr>
                    <w:top w:val="none" w:sz="0" w:space="0" w:color="auto"/>
                    <w:left w:val="none" w:sz="0" w:space="0" w:color="auto"/>
                    <w:bottom w:val="none" w:sz="0" w:space="0" w:color="auto"/>
                    <w:right w:val="none" w:sz="0" w:space="0" w:color="auto"/>
                  </w:divBdr>
                </w:div>
                <w:div w:id="1157382359">
                  <w:marLeft w:val="0"/>
                  <w:marRight w:val="0"/>
                  <w:marTop w:val="0"/>
                  <w:marBottom w:val="0"/>
                  <w:divBdr>
                    <w:top w:val="none" w:sz="0" w:space="0" w:color="auto"/>
                    <w:left w:val="none" w:sz="0" w:space="0" w:color="auto"/>
                    <w:bottom w:val="none" w:sz="0" w:space="0" w:color="auto"/>
                    <w:right w:val="none" w:sz="0" w:space="0" w:color="auto"/>
                  </w:divBdr>
                </w:div>
                <w:div w:id="1157382366">
                  <w:marLeft w:val="0"/>
                  <w:marRight w:val="0"/>
                  <w:marTop w:val="0"/>
                  <w:marBottom w:val="0"/>
                  <w:divBdr>
                    <w:top w:val="none" w:sz="0" w:space="0" w:color="auto"/>
                    <w:left w:val="none" w:sz="0" w:space="0" w:color="auto"/>
                    <w:bottom w:val="none" w:sz="0" w:space="0" w:color="auto"/>
                    <w:right w:val="none" w:sz="0" w:space="0" w:color="auto"/>
                  </w:divBdr>
                </w:div>
                <w:div w:id="1157382367">
                  <w:marLeft w:val="0"/>
                  <w:marRight w:val="0"/>
                  <w:marTop w:val="0"/>
                  <w:marBottom w:val="0"/>
                  <w:divBdr>
                    <w:top w:val="none" w:sz="0" w:space="0" w:color="auto"/>
                    <w:left w:val="none" w:sz="0" w:space="0" w:color="auto"/>
                    <w:bottom w:val="none" w:sz="0" w:space="0" w:color="auto"/>
                    <w:right w:val="none" w:sz="0" w:space="0" w:color="auto"/>
                  </w:divBdr>
                </w:div>
                <w:div w:id="1157382373">
                  <w:marLeft w:val="0"/>
                  <w:marRight w:val="0"/>
                  <w:marTop w:val="0"/>
                  <w:marBottom w:val="0"/>
                  <w:divBdr>
                    <w:top w:val="none" w:sz="0" w:space="0" w:color="auto"/>
                    <w:left w:val="none" w:sz="0" w:space="0" w:color="auto"/>
                    <w:bottom w:val="none" w:sz="0" w:space="0" w:color="auto"/>
                    <w:right w:val="none" w:sz="0" w:space="0" w:color="auto"/>
                  </w:divBdr>
                </w:div>
                <w:div w:id="1157382376">
                  <w:marLeft w:val="0"/>
                  <w:marRight w:val="0"/>
                  <w:marTop w:val="0"/>
                  <w:marBottom w:val="0"/>
                  <w:divBdr>
                    <w:top w:val="none" w:sz="0" w:space="0" w:color="auto"/>
                    <w:left w:val="none" w:sz="0" w:space="0" w:color="auto"/>
                    <w:bottom w:val="none" w:sz="0" w:space="0" w:color="auto"/>
                    <w:right w:val="none" w:sz="0" w:space="0" w:color="auto"/>
                  </w:divBdr>
                </w:div>
                <w:div w:id="1157382378">
                  <w:marLeft w:val="0"/>
                  <w:marRight w:val="0"/>
                  <w:marTop w:val="0"/>
                  <w:marBottom w:val="0"/>
                  <w:divBdr>
                    <w:top w:val="none" w:sz="0" w:space="0" w:color="auto"/>
                    <w:left w:val="none" w:sz="0" w:space="0" w:color="auto"/>
                    <w:bottom w:val="none" w:sz="0" w:space="0" w:color="auto"/>
                    <w:right w:val="none" w:sz="0" w:space="0" w:color="auto"/>
                  </w:divBdr>
                </w:div>
                <w:div w:id="1157382384">
                  <w:marLeft w:val="0"/>
                  <w:marRight w:val="0"/>
                  <w:marTop w:val="0"/>
                  <w:marBottom w:val="0"/>
                  <w:divBdr>
                    <w:top w:val="none" w:sz="0" w:space="0" w:color="auto"/>
                    <w:left w:val="none" w:sz="0" w:space="0" w:color="auto"/>
                    <w:bottom w:val="none" w:sz="0" w:space="0" w:color="auto"/>
                    <w:right w:val="none" w:sz="0" w:space="0" w:color="auto"/>
                  </w:divBdr>
                </w:div>
                <w:div w:id="1157382385">
                  <w:marLeft w:val="0"/>
                  <w:marRight w:val="0"/>
                  <w:marTop w:val="0"/>
                  <w:marBottom w:val="0"/>
                  <w:divBdr>
                    <w:top w:val="none" w:sz="0" w:space="0" w:color="auto"/>
                    <w:left w:val="none" w:sz="0" w:space="0" w:color="auto"/>
                    <w:bottom w:val="none" w:sz="0" w:space="0" w:color="auto"/>
                    <w:right w:val="none" w:sz="0" w:space="0" w:color="auto"/>
                  </w:divBdr>
                </w:div>
                <w:div w:id="1157382387">
                  <w:marLeft w:val="0"/>
                  <w:marRight w:val="0"/>
                  <w:marTop w:val="0"/>
                  <w:marBottom w:val="0"/>
                  <w:divBdr>
                    <w:top w:val="none" w:sz="0" w:space="0" w:color="auto"/>
                    <w:left w:val="none" w:sz="0" w:space="0" w:color="auto"/>
                    <w:bottom w:val="none" w:sz="0" w:space="0" w:color="auto"/>
                    <w:right w:val="none" w:sz="0" w:space="0" w:color="auto"/>
                  </w:divBdr>
                </w:div>
                <w:div w:id="1157382390">
                  <w:marLeft w:val="0"/>
                  <w:marRight w:val="0"/>
                  <w:marTop w:val="0"/>
                  <w:marBottom w:val="0"/>
                  <w:divBdr>
                    <w:top w:val="none" w:sz="0" w:space="0" w:color="auto"/>
                    <w:left w:val="none" w:sz="0" w:space="0" w:color="auto"/>
                    <w:bottom w:val="none" w:sz="0" w:space="0" w:color="auto"/>
                    <w:right w:val="none" w:sz="0" w:space="0" w:color="auto"/>
                  </w:divBdr>
                </w:div>
                <w:div w:id="1157382394">
                  <w:marLeft w:val="0"/>
                  <w:marRight w:val="0"/>
                  <w:marTop w:val="0"/>
                  <w:marBottom w:val="0"/>
                  <w:divBdr>
                    <w:top w:val="none" w:sz="0" w:space="0" w:color="auto"/>
                    <w:left w:val="none" w:sz="0" w:space="0" w:color="auto"/>
                    <w:bottom w:val="none" w:sz="0" w:space="0" w:color="auto"/>
                    <w:right w:val="none" w:sz="0" w:space="0" w:color="auto"/>
                  </w:divBdr>
                </w:div>
                <w:div w:id="1157382399">
                  <w:marLeft w:val="0"/>
                  <w:marRight w:val="0"/>
                  <w:marTop w:val="0"/>
                  <w:marBottom w:val="0"/>
                  <w:divBdr>
                    <w:top w:val="none" w:sz="0" w:space="0" w:color="auto"/>
                    <w:left w:val="none" w:sz="0" w:space="0" w:color="auto"/>
                    <w:bottom w:val="none" w:sz="0" w:space="0" w:color="auto"/>
                    <w:right w:val="none" w:sz="0" w:space="0" w:color="auto"/>
                  </w:divBdr>
                </w:div>
                <w:div w:id="1157382401">
                  <w:marLeft w:val="0"/>
                  <w:marRight w:val="0"/>
                  <w:marTop w:val="0"/>
                  <w:marBottom w:val="0"/>
                  <w:divBdr>
                    <w:top w:val="none" w:sz="0" w:space="0" w:color="auto"/>
                    <w:left w:val="none" w:sz="0" w:space="0" w:color="auto"/>
                    <w:bottom w:val="none" w:sz="0" w:space="0" w:color="auto"/>
                    <w:right w:val="none" w:sz="0" w:space="0" w:color="auto"/>
                  </w:divBdr>
                </w:div>
                <w:div w:id="1157382403">
                  <w:marLeft w:val="0"/>
                  <w:marRight w:val="0"/>
                  <w:marTop w:val="0"/>
                  <w:marBottom w:val="0"/>
                  <w:divBdr>
                    <w:top w:val="none" w:sz="0" w:space="0" w:color="auto"/>
                    <w:left w:val="none" w:sz="0" w:space="0" w:color="auto"/>
                    <w:bottom w:val="none" w:sz="0" w:space="0" w:color="auto"/>
                    <w:right w:val="none" w:sz="0" w:space="0" w:color="auto"/>
                  </w:divBdr>
                </w:div>
                <w:div w:id="1157382405">
                  <w:marLeft w:val="0"/>
                  <w:marRight w:val="0"/>
                  <w:marTop w:val="0"/>
                  <w:marBottom w:val="0"/>
                  <w:divBdr>
                    <w:top w:val="none" w:sz="0" w:space="0" w:color="auto"/>
                    <w:left w:val="none" w:sz="0" w:space="0" w:color="auto"/>
                    <w:bottom w:val="none" w:sz="0" w:space="0" w:color="auto"/>
                    <w:right w:val="none" w:sz="0" w:space="0" w:color="auto"/>
                  </w:divBdr>
                </w:div>
                <w:div w:id="1157382415">
                  <w:marLeft w:val="0"/>
                  <w:marRight w:val="0"/>
                  <w:marTop w:val="0"/>
                  <w:marBottom w:val="0"/>
                  <w:divBdr>
                    <w:top w:val="none" w:sz="0" w:space="0" w:color="auto"/>
                    <w:left w:val="none" w:sz="0" w:space="0" w:color="auto"/>
                    <w:bottom w:val="none" w:sz="0" w:space="0" w:color="auto"/>
                    <w:right w:val="none" w:sz="0" w:space="0" w:color="auto"/>
                  </w:divBdr>
                </w:div>
                <w:div w:id="1157382417">
                  <w:marLeft w:val="0"/>
                  <w:marRight w:val="0"/>
                  <w:marTop w:val="0"/>
                  <w:marBottom w:val="0"/>
                  <w:divBdr>
                    <w:top w:val="none" w:sz="0" w:space="0" w:color="auto"/>
                    <w:left w:val="none" w:sz="0" w:space="0" w:color="auto"/>
                    <w:bottom w:val="none" w:sz="0" w:space="0" w:color="auto"/>
                    <w:right w:val="none" w:sz="0" w:space="0" w:color="auto"/>
                  </w:divBdr>
                </w:div>
                <w:div w:id="1157382419">
                  <w:marLeft w:val="0"/>
                  <w:marRight w:val="0"/>
                  <w:marTop w:val="0"/>
                  <w:marBottom w:val="0"/>
                  <w:divBdr>
                    <w:top w:val="none" w:sz="0" w:space="0" w:color="auto"/>
                    <w:left w:val="none" w:sz="0" w:space="0" w:color="auto"/>
                    <w:bottom w:val="none" w:sz="0" w:space="0" w:color="auto"/>
                    <w:right w:val="none" w:sz="0" w:space="0" w:color="auto"/>
                  </w:divBdr>
                </w:div>
                <w:div w:id="1157382423">
                  <w:marLeft w:val="0"/>
                  <w:marRight w:val="0"/>
                  <w:marTop w:val="0"/>
                  <w:marBottom w:val="0"/>
                  <w:divBdr>
                    <w:top w:val="none" w:sz="0" w:space="0" w:color="auto"/>
                    <w:left w:val="none" w:sz="0" w:space="0" w:color="auto"/>
                    <w:bottom w:val="none" w:sz="0" w:space="0" w:color="auto"/>
                    <w:right w:val="none" w:sz="0" w:space="0" w:color="auto"/>
                  </w:divBdr>
                </w:div>
                <w:div w:id="1157382429">
                  <w:marLeft w:val="0"/>
                  <w:marRight w:val="0"/>
                  <w:marTop w:val="0"/>
                  <w:marBottom w:val="0"/>
                  <w:divBdr>
                    <w:top w:val="none" w:sz="0" w:space="0" w:color="auto"/>
                    <w:left w:val="none" w:sz="0" w:space="0" w:color="auto"/>
                    <w:bottom w:val="none" w:sz="0" w:space="0" w:color="auto"/>
                    <w:right w:val="none" w:sz="0" w:space="0" w:color="auto"/>
                  </w:divBdr>
                </w:div>
                <w:div w:id="1157382431">
                  <w:marLeft w:val="0"/>
                  <w:marRight w:val="0"/>
                  <w:marTop w:val="0"/>
                  <w:marBottom w:val="0"/>
                  <w:divBdr>
                    <w:top w:val="none" w:sz="0" w:space="0" w:color="auto"/>
                    <w:left w:val="none" w:sz="0" w:space="0" w:color="auto"/>
                    <w:bottom w:val="none" w:sz="0" w:space="0" w:color="auto"/>
                    <w:right w:val="none" w:sz="0" w:space="0" w:color="auto"/>
                  </w:divBdr>
                </w:div>
                <w:div w:id="1157382432">
                  <w:marLeft w:val="0"/>
                  <w:marRight w:val="0"/>
                  <w:marTop w:val="0"/>
                  <w:marBottom w:val="0"/>
                  <w:divBdr>
                    <w:top w:val="none" w:sz="0" w:space="0" w:color="auto"/>
                    <w:left w:val="none" w:sz="0" w:space="0" w:color="auto"/>
                    <w:bottom w:val="none" w:sz="0" w:space="0" w:color="auto"/>
                    <w:right w:val="none" w:sz="0" w:space="0" w:color="auto"/>
                  </w:divBdr>
                </w:div>
                <w:div w:id="1157382433">
                  <w:marLeft w:val="0"/>
                  <w:marRight w:val="0"/>
                  <w:marTop w:val="0"/>
                  <w:marBottom w:val="0"/>
                  <w:divBdr>
                    <w:top w:val="none" w:sz="0" w:space="0" w:color="auto"/>
                    <w:left w:val="none" w:sz="0" w:space="0" w:color="auto"/>
                    <w:bottom w:val="none" w:sz="0" w:space="0" w:color="auto"/>
                    <w:right w:val="none" w:sz="0" w:space="0" w:color="auto"/>
                  </w:divBdr>
                </w:div>
                <w:div w:id="1157382434">
                  <w:marLeft w:val="0"/>
                  <w:marRight w:val="0"/>
                  <w:marTop w:val="0"/>
                  <w:marBottom w:val="0"/>
                  <w:divBdr>
                    <w:top w:val="none" w:sz="0" w:space="0" w:color="auto"/>
                    <w:left w:val="none" w:sz="0" w:space="0" w:color="auto"/>
                    <w:bottom w:val="none" w:sz="0" w:space="0" w:color="auto"/>
                    <w:right w:val="none" w:sz="0" w:space="0" w:color="auto"/>
                  </w:divBdr>
                </w:div>
                <w:div w:id="1157382435">
                  <w:marLeft w:val="0"/>
                  <w:marRight w:val="0"/>
                  <w:marTop w:val="0"/>
                  <w:marBottom w:val="0"/>
                  <w:divBdr>
                    <w:top w:val="none" w:sz="0" w:space="0" w:color="auto"/>
                    <w:left w:val="none" w:sz="0" w:space="0" w:color="auto"/>
                    <w:bottom w:val="none" w:sz="0" w:space="0" w:color="auto"/>
                    <w:right w:val="none" w:sz="0" w:space="0" w:color="auto"/>
                  </w:divBdr>
                </w:div>
                <w:div w:id="1157382436">
                  <w:marLeft w:val="0"/>
                  <w:marRight w:val="0"/>
                  <w:marTop w:val="0"/>
                  <w:marBottom w:val="0"/>
                  <w:divBdr>
                    <w:top w:val="none" w:sz="0" w:space="0" w:color="auto"/>
                    <w:left w:val="none" w:sz="0" w:space="0" w:color="auto"/>
                    <w:bottom w:val="none" w:sz="0" w:space="0" w:color="auto"/>
                    <w:right w:val="none" w:sz="0" w:space="0" w:color="auto"/>
                  </w:divBdr>
                </w:div>
                <w:div w:id="1157382438">
                  <w:marLeft w:val="0"/>
                  <w:marRight w:val="0"/>
                  <w:marTop w:val="0"/>
                  <w:marBottom w:val="0"/>
                  <w:divBdr>
                    <w:top w:val="none" w:sz="0" w:space="0" w:color="auto"/>
                    <w:left w:val="none" w:sz="0" w:space="0" w:color="auto"/>
                    <w:bottom w:val="none" w:sz="0" w:space="0" w:color="auto"/>
                    <w:right w:val="none" w:sz="0" w:space="0" w:color="auto"/>
                  </w:divBdr>
                </w:div>
                <w:div w:id="1157382445">
                  <w:marLeft w:val="0"/>
                  <w:marRight w:val="0"/>
                  <w:marTop w:val="0"/>
                  <w:marBottom w:val="0"/>
                  <w:divBdr>
                    <w:top w:val="none" w:sz="0" w:space="0" w:color="auto"/>
                    <w:left w:val="none" w:sz="0" w:space="0" w:color="auto"/>
                    <w:bottom w:val="none" w:sz="0" w:space="0" w:color="auto"/>
                    <w:right w:val="none" w:sz="0" w:space="0" w:color="auto"/>
                  </w:divBdr>
                </w:div>
                <w:div w:id="1157382447">
                  <w:marLeft w:val="0"/>
                  <w:marRight w:val="0"/>
                  <w:marTop w:val="0"/>
                  <w:marBottom w:val="0"/>
                  <w:divBdr>
                    <w:top w:val="none" w:sz="0" w:space="0" w:color="auto"/>
                    <w:left w:val="none" w:sz="0" w:space="0" w:color="auto"/>
                    <w:bottom w:val="none" w:sz="0" w:space="0" w:color="auto"/>
                    <w:right w:val="none" w:sz="0" w:space="0" w:color="auto"/>
                  </w:divBdr>
                </w:div>
                <w:div w:id="1157382453">
                  <w:marLeft w:val="0"/>
                  <w:marRight w:val="0"/>
                  <w:marTop w:val="0"/>
                  <w:marBottom w:val="0"/>
                  <w:divBdr>
                    <w:top w:val="none" w:sz="0" w:space="0" w:color="auto"/>
                    <w:left w:val="none" w:sz="0" w:space="0" w:color="auto"/>
                    <w:bottom w:val="none" w:sz="0" w:space="0" w:color="auto"/>
                    <w:right w:val="none" w:sz="0" w:space="0" w:color="auto"/>
                  </w:divBdr>
                </w:div>
                <w:div w:id="1157382461">
                  <w:marLeft w:val="0"/>
                  <w:marRight w:val="0"/>
                  <w:marTop w:val="0"/>
                  <w:marBottom w:val="0"/>
                  <w:divBdr>
                    <w:top w:val="none" w:sz="0" w:space="0" w:color="auto"/>
                    <w:left w:val="none" w:sz="0" w:space="0" w:color="auto"/>
                    <w:bottom w:val="none" w:sz="0" w:space="0" w:color="auto"/>
                    <w:right w:val="none" w:sz="0" w:space="0" w:color="auto"/>
                  </w:divBdr>
                </w:div>
                <w:div w:id="1157382462">
                  <w:marLeft w:val="0"/>
                  <w:marRight w:val="0"/>
                  <w:marTop w:val="0"/>
                  <w:marBottom w:val="0"/>
                  <w:divBdr>
                    <w:top w:val="none" w:sz="0" w:space="0" w:color="auto"/>
                    <w:left w:val="none" w:sz="0" w:space="0" w:color="auto"/>
                    <w:bottom w:val="none" w:sz="0" w:space="0" w:color="auto"/>
                    <w:right w:val="none" w:sz="0" w:space="0" w:color="auto"/>
                  </w:divBdr>
                </w:div>
                <w:div w:id="1157382464">
                  <w:marLeft w:val="0"/>
                  <w:marRight w:val="0"/>
                  <w:marTop w:val="0"/>
                  <w:marBottom w:val="0"/>
                  <w:divBdr>
                    <w:top w:val="none" w:sz="0" w:space="0" w:color="auto"/>
                    <w:left w:val="none" w:sz="0" w:space="0" w:color="auto"/>
                    <w:bottom w:val="none" w:sz="0" w:space="0" w:color="auto"/>
                    <w:right w:val="none" w:sz="0" w:space="0" w:color="auto"/>
                  </w:divBdr>
                </w:div>
                <w:div w:id="1157382465">
                  <w:marLeft w:val="0"/>
                  <w:marRight w:val="0"/>
                  <w:marTop w:val="0"/>
                  <w:marBottom w:val="0"/>
                  <w:divBdr>
                    <w:top w:val="none" w:sz="0" w:space="0" w:color="auto"/>
                    <w:left w:val="none" w:sz="0" w:space="0" w:color="auto"/>
                    <w:bottom w:val="none" w:sz="0" w:space="0" w:color="auto"/>
                    <w:right w:val="none" w:sz="0" w:space="0" w:color="auto"/>
                  </w:divBdr>
                </w:div>
                <w:div w:id="1157382476">
                  <w:marLeft w:val="0"/>
                  <w:marRight w:val="0"/>
                  <w:marTop w:val="0"/>
                  <w:marBottom w:val="0"/>
                  <w:divBdr>
                    <w:top w:val="none" w:sz="0" w:space="0" w:color="auto"/>
                    <w:left w:val="none" w:sz="0" w:space="0" w:color="auto"/>
                    <w:bottom w:val="none" w:sz="0" w:space="0" w:color="auto"/>
                    <w:right w:val="none" w:sz="0" w:space="0" w:color="auto"/>
                  </w:divBdr>
                </w:div>
                <w:div w:id="1157382482">
                  <w:marLeft w:val="0"/>
                  <w:marRight w:val="0"/>
                  <w:marTop w:val="0"/>
                  <w:marBottom w:val="0"/>
                  <w:divBdr>
                    <w:top w:val="none" w:sz="0" w:space="0" w:color="auto"/>
                    <w:left w:val="none" w:sz="0" w:space="0" w:color="auto"/>
                    <w:bottom w:val="none" w:sz="0" w:space="0" w:color="auto"/>
                    <w:right w:val="none" w:sz="0" w:space="0" w:color="auto"/>
                  </w:divBdr>
                </w:div>
                <w:div w:id="1157382487">
                  <w:marLeft w:val="0"/>
                  <w:marRight w:val="0"/>
                  <w:marTop w:val="0"/>
                  <w:marBottom w:val="0"/>
                  <w:divBdr>
                    <w:top w:val="none" w:sz="0" w:space="0" w:color="auto"/>
                    <w:left w:val="none" w:sz="0" w:space="0" w:color="auto"/>
                    <w:bottom w:val="none" w:sz="0" w:space="0" w:color="auto"/>
                    <w:right w:val="none" w:sz="0" w:space="0" w:color="auto"/>
                  </w:divBdr>
                </w:div>
                <w:div w:id="1157382490">
                  <w:marLeft w:val="0"/>
                  <w:marRight w:val="0"/>
                  <w:marTop w:val="0"/>
                  <w:marBottom w:val="0"/>
                  <w:divBdr>
                    <w:top w:val="none" w:sz="0" w:space="0" w:color="auto"/>
                    <w:left w:val="none" w:sz="0" w:space="0" w:color="auto"/>
                    <w:bottom w:val="none" w:sz="0" w:space="0" w:color="auto"/>
                    <w:right w:val="none" w:sz="0" w:space="0" w:color="auto"/>
                  </w:divBdr>
                </w:div>
                <w:div w:id="1157382494">
                  <w:marLeft w:val="0"/>
                  <w:marRight w:val="0"/>
                  <w:marTop w:val="0"/>
                  <w:marBottom w:val="0"/>
                  <w:divBdr>
                    <w:top w:val="none" w:sz="0" w:space="0" w:color="auto"/>
                    <w:left w:val="none" w:sz="0" w:space="0" w:color="auto"/>
                    <w:bottom w:val="none" w:sz="0" w:space="0" w:color="auto"/>
                    <w:right w:val="none" w:sz="0" w:space="0" w:color="auto"/>
                  </w:divBdr>
                </w:div>
                <w:div w:id="1157382498">
                  <w:marLeft w:val="0"/>
                  <w:marRight w:val="0"/>
                  <w:marTop w:val="0"/>
                  <w:marBottom w:val="0"/>
                  <w:divBdr>
                    <w:top w:val="none" w:sz="0" w:space="0" w:color="auto"/>
                    <w:left w:val="none" w:sz="0" w:space="0" w:color="auto"/>
                    <w:bottom w:val="none" w:sz="0" w:space="0" w:color="auto"/>
                    <w:right w:val="none" w:sz="0" w:space="0" w:color="auto"/>
                  </w:divBdr>
                </w:div>
                <w:div w:id="1157382506">
                  <w:marLeft w:val="0"/>
                  <w:marRight w:val="0"/>
                  <w:marTop w:val="0"/>
                  <w:marBottom w:val="0"/>
                  <w:divBdr>
                    <w:top w:val="none" w:sz="0" w:space="0" w:color="auto"/>
                    <w:left w:val="none" w:sz="0" w:space="0" w:color="auto"/>
                    <w:bottom w:val="none" w:sz="0" w:space="0" w:color="auto"/>
                    <w:right w:val="none" w:sz="0" w:space="0" w:color="auto"/>
                  </w:divBdr>
                </w:div>
                <w:div w:id="1157382510">
                  <w:marLeft w:val="0"/>
                  <w:marRight w:val="0"/>
                  <w:marTop w:val="0"/>
                  <w:marBottom w:val="0"/>
                  <w:divBdr>
                    <w:top w:val="none" w:sz="0" w:space="0" w:color="auto"/>
                    <w:left w:val="none" w:sz="0" w:space="0" w:color="auto"/>
                    <w:bottom w:val="none" w:sz="0" w:space="0" w:color="auto"/>
                    <w:right w:val="none" w:sz="0" w:space="0" w:color="auto"/>
                  </w:divBdr>
                </w:div>
                <w:div w:id="1157382513">
                  <w:marLeft w:val="0"/>
                  <w:marRight w:val="0"/>
                  <w:marTop w:val="0"/>
                  <w:marBottom w:val="0"/>
                  <w:divBdr>
                    <w:top w:val="none" w:sz="0" w:space="0" w:color="auto"/>
                    <w:left w:val="none" w:sz="0" w:space="0" w:color="auto"/>
                    <w:bottom w:val="none" w:sz="0" w:space="0" w:color="auto"/>
                    <w:right w:val="none" w:sz="0" w:space="0" w:color="auto"/>
                  </w:divBdr>
                </w:div>
                <w:div w:id="1157382515">
                  <w:marLeft w:val="0"/>
                  <w:marRight w:val="0"/>
                  <w:marTop w:val="0"/>
                  <w:marBottom w:val="0"/>
                  <w:divBdr>
                    <w:top w:val="none" w:sz="0" w:space="0" w:color="auto"/>
                    <w:left w:val="none" w:sz="0" w:space="0" w:color="auto"/>
                    <w:bottom w:val="none" w:sz="0" w:space="0" w:color="auto"/>
                    <w:right w:val="none" w:sz="0" w:space="0" w:color="auto"/>
                  </w:divBdr>
                </w:div>
                <w:div w:id="1157382516">
                  <w:marLeft w:val="0"/>
                  <w:marRight w:val="0"/>
                  <w:marTop w:val="0"/>
                  <w:marBottom w:val="0"/>
                  <w:divBdr>
                    <w:top w:val="none" w:sz="0" w:space="0" w:color="auto"/>
                    <w:left w:val="none" w:sz="0" w:space="0" w:color="auto"/>
                    <w:bottom w:val="none" w:sz="0" w:space="0" w:color="auto"/>
                    <w:right w:val="none" w:sz="0" w:space="0" w:color="auto"/>
                  </w:divBdr>
                </w:div>
                <w:div w:id="1157382522">
                  <w:marLeft w:val="0"/>
                  <w:marRight w:val="0"/>
                  <w:marTop w:val="0"/>
                  <w:marBottom w:val="0"/>
                  <w:divBdr>
                    <w:top w:val="none" w:sz="0" w:space="0" w:color="auto"/>
                    <w:left w:val="none" w:sz="0" w:space="0" w:color="auto"/>
                    <w:bottom w:val="none" w:sz="0" w:space="0" w:color="auto"/>
                    <w:right w:val="none" w:sz="0" w:space="0" w:color="auto"/>
                  </w:divBdr>
                </w:div>
                <w:div w:id="1157382531">
                  <w:marLeft w:val="0"/>
                  <w:marRight w:val="0"/>
                  <w:marTop w:val="0"/>
                  <w:marBottom w:val="0"/>
                  <w:divBdr>
                    <w:top w:val="none" w:sz="0" w:space="0" w:color="auto"/>
                    <w:left w:val="none" w:sz="0" w:space="0" w:color="auto"/>
                    <w:bottom w:val="none" w:sz="0" w:space="0" w:color="auto"/>
                    <w:right w:val="none" w:sz="0" w:space="0" w:color="auto"/>
                  </w:divBdr>
                </w:div>
                <w:div w:id="1157382532">
                  <w:marLeft w:val="0"/>
                  <w:marRight w:val="0"/>
                  <w:marTop w:val="0"/>
                  <w:marBottom w:val="0"/>
                  <w:divBdr>
                    <w:top w:val="none" w:sz="0" w:space="0" w:color="auto"/>
                    <w:left w:val="none" w:sz="0" w:space="0" w:color="auto"/>
                    <w:bottom w:val="none" w:sz="0" w:space="0" w:color="auto"/>
                    <w:right w:val="none" w:sz="0" w:space="0" w:color="auto"/>
                  </w:divBdr>
                </w:div>
                <w:div w:id="1157382535">
                  <w:marLeft w:val="0"/>
                  <w:marRight w:val="0"/>
                  <w:marTop w:val="0"/>
                  <w:marBottom w:val="0"/>
                  <w:divBdr>
                    <w:top w:val="none" w:sz="0" w:space="0" w:color="auto"/>
                    <w:left w:val="none" w:sz="0" w:space="0" w:color="auto"/>
                    <w:bottom w:val="none" w:sz="0" w:space="0" w:color="auto"/>
                    <w:right w:val="none" w:sz="0" w:space="0" w:color="auto"/>
                  </w:divBdr>
                </w:div>
                <w:div w:id="1157382540">
                  <w:marLeft w:val="0"/>
                  <w:marRight w:val="0"/>
                  <w:marTop w:val="0"/>
                  <w:marBottom w:val="0"/>
                  <w:divBdr>
                    <w:top w:val="none" w:sz="0" w:space="0" w:color="auto"/>
                    <w:left w:val="none" w:sz="0" w:space="0" w:color="auto"/>
                    <w:bottom w:val="none" w:sz="0" w:space="0" w:color="auto"/>
                    <w:right w:val="none" w:sz="0" w:space="0" w:color="auto"/>
                  </w:divBdr>
                </w:div>
                <w:div w:id="1157382547">
                  <w:marLeft w:val="0"/>
                  <w:marRight w:val="0"/>
                  <w:marTop w:val="0"/>
                  <w:marBottom w:val="0"/>
                  <w:divBdr>
                    <w:top w:val="none" w:sz="0" w:space="0" w:color="auto"/>
                    <w:left w:val="none" w:sz="0" w:space="0" w:color="auto"/>
                    <w:bottom w:val="none" w:sz="0" w:space="0" w:color="auto"/>
                    <w:right w:val="none" w:sz="0" w:space="0" w:color="auto"/>
                  </w:divBdr>
                </w:div>
                <w:div w:id="1157382550">
                  <w:marLeft w:val="0"/>
                  <w:marRight w:val="0"/>
                  <w:marTop w:val="0"/>
                  <w:marBottom w:val="0"/>
                  <w:divBdr>
                    <w:top w:val="none" w:sz="0" w:space="0" w:color="auto"/>
                    <w:left w:val="none" w:sz="0" w:space="0" w:color="auto"/>
                    <w:bottom w:val="none" w:sz="0" w:space="0" w:color="auto"/>
                    <w:right w:val="none" w:sz="0" w:space="0" w:color="auto"/>
                  </w:divBdr>
                </w:div>
                <w:div w:id="1157382552">
                  <w:marLeft w:val="0"/>
                  <w:marRight w:val="0"/>
                  <w:marTop w:val="0"/>
                  <w:marBottom w:val="0"/>
                  <w:divBdr>
                    <w:top w:val="none" w:sz="0" w:space="0" w:color="auto"/>
                    <w:left w:val="none" w:sz="0" w:space="0" w:color="auto"/>
                    <w:bottom w:val="none" w:sz="0" w:space="0" w:color="auto"/>
                    <w:right w:val="none" w:sz="0" w:space="0" w:color="auto"/>
                  </w:divBdr>
                </w:div>
                <w:div w:id="1157382564">
                  <w:marLeft w:val="0"/>
                  <w:marRight w:val="0"/>
                  <w:marTop w:val="0"/>
                  <w:marBottom w:val="0"/>
                  <w:divBdr>
                    <w:top w:val="none" w:sz="0" w:space="0" w:color="auto"/>
                    <w:left w:val="none" w:sz="0" w:space="0" w:color="auto"/>
                    <w:bottom w:val="none" w:sz="0" w:space="0" w:color="auto"/>
                    <w:right w:val="none" w:sz="0" w:space="0" w:color="auto"/>
                  </w:divBdr>
                </w:div>
                <w:div w:id="1157382571">
                  <w:marLeft w:val="0"/>
                  <w:marRight w:val="0"/>
                  <w:marTop w:val="0"/>
                  <w:marBottom w:val="0"/>
                  <w:divBdr>
                    <w:top w:val="none" w:sz="0" w:space="0" w:color="auto"/>
                    <w:left w:val="none" w:sz="0" w:space="0" w:color="auto"/>
                    <w:bottom w:val="none" w:sz="0" w:space="0" w:color="auto"/>
                    <w:right w:val="none" w:sz="0" w:space="0" w:color="auto"/>
                  </w:divBdr>
                </w:div>
                <w:div w:id="1157382577">
                  <w:marLeft w:val="0"/>
                  <w:marRight w:val="0"/>
                  <w:marTop w:val="0"/>
                  <w:marBottom w:val="0"/>
                  <w:divBdr>
                    <w:top w:val="none" w:sz="0" w:space="0" w:color="auto"/>
                    <w:left w:val="none" w:sz="0" w:space="0" w:color="auto"/>
                    <w:bottom w:val="none" w:sz="0" w:space="0" w:color="auto"/>
                    <w:right w:val="none" w:sz="0" w:space="0" w:color="auto"/>
                  </w:divBdr>
                </w:div>
                <w:div w:id="1157382583">
                  <w:marLeft w:val="0"/>
                  <w:marRight w:val="0"/>
                  <w:marTop w:val="0"/>
                  <w:marBottom w:val="0"/>
                  <w:divBdr>
                    <w:top w:val="none" w:sz="0" w:space="0" w:color="auto"/>
                    <w:left w:val="none" w:sz="0" w:space="0" w:color="auto"/>
                    <w:bottom w:val="none" w:sz="0" w:space="0" w:color="auto"/>
                    <w:right w:val="none" w:sz="0" w:space="0" w:color="auto"/>
                  </w:divBdr>
                </w:div>
                <w:div w:id="1157382599">
                  <w:marLeft w:val="0"/>
                  <w:marRight w:val="0"/>
                  <w:marTop w:val="0"/>
                  <w:marBottom w:val="0"/>
                  <w:divBdr>
                    <w:top w:val="none" w:sz="0" w:space="0" w:color="auto"/>
                    <w:left w:val="none" w:sz="0" w:space="0" w:color="auto"/>
                    <w:bottom w:val="none" w:sz="0" w:space="0" w:color="auto"/>
                    <w:right w:val="none" w:sz="0" w:space="0" w:color="auto"/>
                  </w:divBdr>
                </w:div>
                <w:div w:id="1157382601">
                  <w:marLeft w:val="0"/>
                  <w:marRight w:val="0"/>
                  <w:marTop w:val="0"/>
                  <w:marBottom w:val="0"/>
                  <w:divBdr>
                    <w:top w:val="none" w:sz="0" w:space="0" w:color="auto"/>
                    <w:left w:val="none" w:sz="0" w:space="0" w:color="auto"/>
                    <w:bottom w:val="none" w:sz="0" w:space="0" w:color="auto"/>
                    <w:right w:val="none" w:sz="0" w:space="0" w:color="auto"/>
                  </w:divBdr>
                </w:div>
                <w:div w:id="1157382602">
                  <w:marLeft w:val="0"/>
                  <w:marRight w:val="0"/>
                  <w:marTop w:val="0"/>
                  <w:marBottom w:val="0"/>
                  <w:divBdr>
                    <w:top w:val="none" w:sz="0" w:space="0" w:color="auto"/>
                    <w:left w:val="none" w:sz="0" w:space="0" w:color="auto"/>
                    <w:bottom w:val="none" w:sz="0" w:space="0" w:color="auto"/>
                    <w:right w:val="none" w:sz="0" w:space="0" w:color="auto"/>
                  </w:divBdr>
                </w:div>
                <w:div w:id="1157382607">
                  <w:marLeft w:val="0"/>
                  <w:marRight w:val="0"/>
                  <w:marTop w:val="0"/>
                  <w:marBottom w:val="0"/>
                  <w:divBdr>
                    <w:top w:val="none" w:sz="0" w:space="0" w:color="auto"/>
                    <w:left w:val="none" w:sz="0" w:space="0" w:color="auto"/>
                    <w:bottom w:val="none" w:sz="0" w:space="0" w:color="auto"/>
                    <w:right w:val="none" w:sz="0" w:space="0" w:color="auto"/>
                  </w:divBdr>
                </w:div>
                <w:div w:id="1157382616">
                  <w:marLeft w:val="0"/>
                  <w:marRight w:val="0"/>
                  <w:marTop w:val="0"/>
                  <w:marBottom w:val="0"/>
                  <w:divBdr>
                    <w:top w:val="none" w:sz="0" w:space="0" w:color="auto"/>
                    <w:left w:val="none" w:sz="0" w:space="0" w:color="auto"/>
                    <w:bottom w:val="none" w:sz="0" w:space="0" w:color="auto"/>
                    <w:right w:val="none" w:sz="0" w:space="0" w:color="auto"/>
                  </w:divBdr>
                </w:div>
                <w:div w:id="1157382627">
                  <w:marLeft w:val="0"/>
                  <w:marRight w:val="0"/>
                  <w:marTop w:val="0"/>
                  <w:marBottom w:val="0"/>
                  <w:divBdr>
                    <w:top w:val="none" w:sz="0" w:space="0" w:color="auto"/>
                    <w:left w:val="none" w:sz="0" w:space="0" w:color="auto"/>
                    <w:bottom w:val="none" w:sz="0" w:space="0" w:color="auto"/>
                    <w:right w:val="none" w:sz="0" w:space="0" w:color="auto"/>
                  </w:divBdr>
                </w:div>
                <w:div w:id="1157382635">
                  <w:marLeft w:val="0"/>
                  <w:marRight w:val="0"/>
                  <w:marTop w:val="0"/>
                  <w:marBottom w:val="0"/>
                  <w:divBdr>
                    <w:top w:val="none" w:sz="0" w:space="0" w:color="auto"/>
                    <w:left w:val="none" w:sz="0" w:space="0" w:color="auto"/>
                    <w:bottom w:val="none" w:sz="0" w:space="0" w:color="auto"/>
                    <w:right w:val="none" w:sz="0" w:space="0" w:color="auto"/>
                  </w:divBdr>
                </w:div>
                <w:div w:id="1157382636">
                  <w:marLeft w:val="0"/>
                  <w:marRight w:val="0"/>
                  <w:marTop w:val="0"/>
                  <w:marBottom w:val="0"/>
                  <w:divBdr>
                    <w:top w:val="none" w:sz="0" w:space="0" w:color="auto"/>
                    <w:left w:val="none" w:sz="0" w:space="0" w:color="auto"/>
                    <w:bottom w:val="none" w:sz="0" w:space="0" w:color="auto"/>
                    <w:right w:val="none" w:sz="0" w:space="0" w:color="auto"/>
                  </w:divBdr>
                </w:div>
                <w:div w:id="1157382646">
                  <w:marLeft w:val="0"/>
                  <w:marRight w:val="0"/>
                  <w:marTop w:val="0"/>
                  <w:marBottom w:val="0"/>
                  <w:divBdr>
                    <w:top w:val="none" w:sz="0" w:space="0" w:color="auto"/>
                    <w:left w:val="none" w:sz="0" w:space="0" w:color="auto"/>
                    <w:bottom w:val="none" w:sz="0" w:space="0" w:color="auto"/>
                    <w:right w:val="none" w:sz="0" w:space="0" w:color="auto"/>
                  </w:divBdr>
                </w:div>
                <w:div w:id="1157382647">
                  <w:marLeft w:val="0"/>
                  <w:marRight w:val="0"/>
                  <w:marTop w:val="0"/>
                  <w:marBottom w:val="0"/>
                  <w:divBdr>
                    <w:top w:val="none" w:sz="0" w:space="0" w:color="auto"/>
                    <w:left w:val="none" w:sz="0" w:space="0" w:color="auto"/>
                    <w:bottom w:val="none" w:sz="0" w:space="0" w:color="auto"/>
                    <w:right w:val="none" w:sz="0" w:space="0" w:color="auto"/>
                  </w:divBdr>
                </w:div>
                <w:div w:id="1157382651">
                  <w:marLeft w:val="0"/>
                  <w:marRight w:val="0"/>
                  <w:marTop w:val="0"/>
                  <w:marBottom w:val="0"/>
                  <w:divBdr>
                    <w:top w:val="none" w:sz="0" w:space="0" w:color="auto"/>
                    <w:left w:val="none" w:sz="0" w:space="0" w:color="auto"/>
                    <w:bottom w:val="none" w:sz="0" w:space="0" w:color="auto"/>
                    <w:right w:val="none" w:sz="0" w:space="0" w:color="auto"/>
                  </w:divBdr>
                </w:div>
                <w:div w:id="1157382653">
                  <w:marLeft w:val="0"/>
                  <w:marRight w:val="0"/>
                  <w:marTop w:val="0"/>
                  <w:marBottom w:val="0"/>
                  <w:divBdr>
                    <w:top w:val="none" w:sz="0" w:space="0" w:color="auto"/>
                    <w:left w:val="none" w:sz="0" w:space="0" w:color="auto"/>
                    <w:bottom w:val="none" w:sz="0" w:space="0" w:color="auto"/>
                    <w:right w:val="none" w:sz="0" w:space="0" w:color="auto"/>
                  </w:divBdr>
                </w:div>
                <w:div w:id="1157382657">
                  <w:marLeft w:val="0"/>
                  <w:marRight w:val="0"/>
                  <w:marTop w:val="0"/>
                  <w:marBottom w:val="0"/>
                  <w:divBdr>
                    <w:top w:val="none" w:sz="0" w:space="0" w:color="auto"/>
                    <w:left w:val="none" w:sz="0" w:space="0" w:color="auto"/>
                    <w:bottom w:val="none" w:sz="0" w:space="0" w:color="auto"/>
                    <w:right w:val="none" w:sz="0" w:space="0" w:color="auto"/>
                  </w:divBdr>
                </w:div>
                <w:div w:id="1157382659">
                  <w:marLeft w:val="0"/>
                  <w:marRight w:val="0"/>
                  <w:marTop w:val="0"/>
                  <w:marBottom w:val="0"/>
                  <w:divBdr>
                    <w:top w:val="none" w:sz="0" w:space="0" w:color="auto"/>
                    <w:left w:val="none" w:sz="0" w:space="0" w:color="auto"/>
                    <w:bottom w:val="none" w:sz="0" w:space="0" w:color="auto"/>
                    <w:right w:val="none" w:sz="0" w:space="0" w:color="auto"/>
                  </w:divBdr>
                </w:div>
                <w:div w:id="1157382661">
                  <w:marLeft w:val="0"/>
                  <w:marRight w:val="0"/>
                  <w:marTop w:val="0"/>
                  <w:marBottom w:val="0"/>
                  <w:divBdr>
                    <w:top w:val="none" w:sz="0" w:space="0" w:color="auto"/>
                    <w:left w:val="none" w:sz="0" w:space="0" w:color="auto"/>
                    <w:bottom w:val="none" w:sz="0" w:space="0" w:color="auto"/>
                    <w:right w:val="none" w:sz="0" w:space="0" w:color="auto"/>
                  </w:divBdr>
                </w:div>
                <w:div w:id="1157382671">
                  <w:marLeft w:val="0"/>
                  <w:marRight w:val="0"/>
                  <w:marTop w:val="0"/>
                  <w:marBottom w:val="0"/>
                  <w:divBdr>
                    <w:top w:val="none" w:sz="0" w:space="0" w:color="auto"/>
                    <w:left w:val="none" w:sz="0" w:space="0" w:color="auto"/>
                    <w:bottom w:val="none" w:sz="0" w:space="0" w:color="auto"/>
                    <w:right w:val="none" w:sz="0" w:space="0" w:color="auto"/>
                  </w:divBdr>
                </w:div>
                <w:div w:id="1157382678">
                  <w:marLeft w:val="0"/>
                  <w:marRight w:val="0"/>
                  <w:marTop w:val="0"/>
                  <w:marBottom w:val="0"/>
                  <w:divBdr>
                    <w:top w:val="none" w:sz="0" w:space="0" w:color="auto"/>
                    <w:left w:val="none" w:sz="0" w:space="0" w:color="auto"/>
                    <w:bottom w:val="none" w:sz="0" w:space="0" w:color="auto"/>
                    <w:right w:val="none" w:sz="0" w:space="0" w:color="auto"/>
                  </w:divBdr>
                </w:div>
                <w:div w:id="1157382687">
                  <w:marLeft w:val="0"/>
                  <w:marRight w:val="0"/>
                  <w:marTop w:val="0"/>
                  <w:marBottom w:val="0"/>
                  <w:divBdr>
                    <w:top w:val="none" w:sz="0" w:space="0" w:color="auto"/>
                    <w:left w:val="none" w:sz="0" w:space="0" w:color="auto"/>
                    <w:bottom w:val="none" w:sz="0" w:space="0" w:color="auto"/>
                    <w:right w:val="none" w:sz="0" w:space="0" w:color="auto"/>
                  </w:divBdr>
                </w:div>
                <w:div w:id="1157382690">
                  <w:marLeft w:val="0"/>
                  <w:marRight w:val="0"/>
                  <w:marTop w:val="0"/>
                  <w:marBottom w:val="0"/>
                  <w:divBdr>
                    <w:top w:val="none" w:sz="0" w:space="0" w:color="auto"/>
                    <w:left w:val="none" w:sz="0" w:space="0" w:color="auto"/>
                    <w:bottom w:val="none" w:sz="0" w:space="0" w:color="auto"/>
                    <w:right w:val="none" w:sz="0" w:space="0" w:color="auto"/>
                  </w:divBdr>
                </w:div>
                <w:div w:id="1157382691">
                  <w:marLeft w:val="0"/>
                  <w:marRight w:val="0"/>
                  <w:marTop w:val="0"/>
                  <w:marBottom w:val="0"/>
                  <w:divBdr>
                    <w:top w:val="none" w:sz="0" w:space="0" w:color="auto"/>
                    <w:left w:val="none" w:sz="0" w:space="0" w:color="auto"/>
                    <w:bottom w:val="none" w:sz="0" w:space="0" w:color="auto"/>
                    <w:right w:val="none" w:sz="0" w:space="0" w:color="auto"/>
                  </w:divBdr>
                </w:div>
                <w:div w:id="1157382694">
                  <w:marLeft w:val="0"/>
                  <w:marRight w:val="0"/>
                  <w:marTop w:val="0"/>
                  <w:marBottom w:val="0"/>
                  <w:divBdr>
                    <w:top w:val="none" w:sz="0" w:space="0" w:color="auto"/>
                    <w:left w:val="none" w:sz="0" w:space="0" w:color="auto"/>
                    <w:bottom w:val="none" w:sz="0" w:space="0" w:color="auto"/>
                    <w:right w:val="none" w:sz="0" w:space="0" w:color="auto"/>
                  </w:divBdr>
                </w:div>
                <w:div w:id="1157382697">
                  <w:marLeft w:val="0"/>
                  <w:marRight w:val="0"/>
                  <w:marTop w:val="0"/>
                  <w:marBottom w:val="0"/>
                  <w:divBdr>
                    <w:top w:val="none" w:sz="0" w:space="0" w:color="auto"/>
                    <w:left w:val="none" w:sz="0" w:space="0" w:color="auto"/>
                    <w:bottom w:val="none" w:sz="0" w:space="0" w:color="auto"/>
                    <w:right w:val="none" w:sz="0" w:space="0" w:color="auto"/>
                  </w:divBdr>
                </w:div>
                <w:div w:id="1157382699">
                  <w:marLeft w:val="0"/>
                  <w:marRight w:val="0"/>
                  <w:marTop w:val="0"/>
                  <w:marBottom w:val="0"/>
                  <w:divBdr>
                    <w:top w:val="none" w:sz="0" w:space="0" w:color="auto"/>
                    <w:left w:val="none" w:sz="0" w:space="0" w:color="auto"/>
                    <w:bottom w:val="none" w:sz="0" w:space="0" w:color="auto"/>
                    <w:right w:val="none" w:sz="0" w:space="0" w:color="auto"/>
                  </w:divBdr>
                </w:div>
                <w:div w:id="1157382700">
                  <w:marLeft w:val="0"/>
                  <w:marRight w:val="0"/>
                  <w:marTop w:val="0"/>
                  <w:marBottom w:val="0"/>
                  <w:divBdr>
                    <w:top w:val="none" w:sz="0" w:space="0" w:color="auto"/>
                    <w:left w:val="none" w:sz="0" w:space="0" w:color="auto"/>
                    <w:bottom w:val="none" w:sz="0" w:space="0" w:color="auto"/>
                    <w:right w:val="none" w:sz="0" w:space="0" w:color="auto"/>
                  </w:divBdr>
                </w:div>
                <w:div w:id="1157382706">
                  <w:marLeft w:val="0"/>
                  <w:marRight w:val="0"/>
                  <w:marTop w:val="0"/>
                  <w:marBottom w:val="0"/>
                  <w:divBdr>
                    <w:top w:val="none" w:sz="0" w:space="0" w:color="auto"/>
                    <w:left w:val="none" w:sz="0" w:space="0" w:color="auto"/>
                    <w:bottom w:val="none" w:sz="0" w:space="0" w:color="auto"/>
                    <w:right w:val="none" w:sz="0" w:space="0" w:color="auto"/>
                  </w:divBdr>
                </w:div>
                <w:div w:id="1157382712">
                  <w:marLeft w:val="0"/>
                  <w:marRight w:val="0"/>
                  <w:marTop w:val="0"/>
                  <w:marBottom w:val="0"/>
                  <w:divBdr>
                    <w:top w:val="none" w:sz="0" w:space="0" w:color="auto"/>
                    <w:left w:val="none" w:sz="0" w:space="0" w:color="auto"/>
                    <w:bottom w:val="none" w:sz="0" w:space="0" w:color="auto"/>
                    <w:right w:val="none" w:sz="0" w:space="0" w:color="auto"/>
                  </w:divBdr>
                </w:div>
                <w:div w:id="1157382716">
                  <w:marLeft w:val="0"/>
                  <w:marRight w:val="0"/>
                  <w:marTop w:val="0"/>
                  <w:marBottom w:val="0"/>
                  <w:divBdr>
                    <w:top w:val="none" w:sz="0" w:space="0" w:color="auto"/>
                    <w:left w:val="none" w:sz="0" w:space="0" w:color="auto"/>
                    <w:bottom w:val="none" w:sz="0" w:space="0" w:color="auto"/>
                    <w:right w:val="none" w:sz="0" w:space="0" w:color="auto"/>
                  </w:divBdr>
                </w:div>
                <w:div w:id="1157382728">
                  <w:marLeft w:val="0"/>
                  <w:marRight w:val="0"/>
                  <w:marTop w:val="0"/>
                  <w:marBottom w:val="0"/>
                  <w:divBdr>
                    <w:top w:val="none" w:sz="0" w:space="0" w:color="auto"/>
                    <w:left w:val="none" w:sz="0" w:space="0" w:color="auto"/>
                    <w:bottom w:val="none" w:sz="0" w:space="0" w:color="auto"/>
                    <w:right w:val="none" w:sz="0" w:space="0" w:color="auto"/>
                  </w:divBdr>
                </w:div>
                <w:div w:id="1157382730">
                  <w:marLeft w:val="0"/>
                  <w:marRight w:val="0"/>
                  <w:marTop w:val="0"/>
                  <w:marBottom w:val="0"/>
                  <w:divBdr>
                    <w:top w:val="none" w:sz="0" w:space="0" w:color="auto"/>
                    <w:left w:val="none" w:sz="0" w:space="0" w:color="auto"/>
                    <w:bottom w:val="none" w:sz="0" w:space="0" w:color="auto"/>
                    <w:right w:val="none" w:sz="0" w:space="0" w:color="auto"/>
                  </w:divBdr>
                </w:div>
                <w:div w:id="1157382734">
                  <w:marLeft w:val="0"/>
                  <w:marRight w:val="0"/>
                  <w:marTop w:val="0"/>
                  <w:marBottom w:val="0"/>
                  <w:divBdr>
                    <w:top w:val="none" w:sz="0" w:space="0" w:color="auto"/>
                    <w:left w:val="none" w:sz="0" w:space="0" w:color="auto"/>
                    <w:bottom w:val="none" w:sz="0" w:space="0" w:color="auto"/>
                    <w:right w:val="none" w:sz="0" w:space="0" w:color="auto"/>
                  </w:divBdr>
                </w:div>
                <w:div w:id="1157382735">
                  <w:marLeft w:val="0"/>
                  <w:marRight w:val="0"/>
                  <w:marTop w:val="0"/>
                  <w:marBottom w:val="0"/>
                  <w:divBdr>
                    <w:top w:val="none" w:sz="0" w:space="0" w:color="auto"/>
                    <w:left w:val="none" w:sz="0" w:space="0" w:color="auto"/>
                    <w:bottom w:val="none" w:sz="0" w:space="0" w:color="auto"/>
                    <w:right w:val="none" w:sz="0" w:space="0" w:color="auto"/>
                  </w:divBdr>
                </w:div>
                <w:div w:id="1157382746">
                  <w:marLeft w:val="0"/>
                  <w:marRight w:val="0"/>
                  <w:marTop w:val="0"/>
                  <w:marBottom w:val="0"/>
                  <w:divBdr>
                    <w:top w:val="none" w:sz="0" w:space="0" w:color="auto"/>
                    <w:left w:val="none" w:sz="0" w:space="0" w:color="auto"/>
                    <w:bottom w:val="none" w:sz="0" w:space="0" w:color="auto"/>
                    <w:right w:val="none" w:sz="0" w:space="0" w:color="auto"/>
                  </w:divBdr>
                </w:div>
                <w:div w:id="1157382747">
                  <w:marLeft w:val="0"/>
                  <w:marRight w:val="0"/>
                  <w:marTop w:val="0"/>
                  <w:marBottom w:val="0"/>
                  <w:divBdr>
                    <w:top w:val="none" w:sz="0" w:space="0" w:color="auto"/>
                    <w:left w:val="none" w:sz="0" w:space="0" w:color="auto"/>
                    <w:bottom w:val="none" w:sz="0" w:space="0" w:color="auto"/>
                    <w:right w:val="none" w:sz="0" w:space="0" w:color="auto"/>
                  </w:divBdr>
                </w:div>
                <w:div w:id="1157382753">
                  <w:marLeft w:val="0"/>
                  <w:marRight w:val="0"/>
                  <w:marTop w:val="0"/>
                  <w:marBottom w:val="0"/>
                  <w:divBdr>
                    <w:top w:val="none" w:sz="0" w:space="0" w:color="auto"/>
                    <w:left w:val="none" w:sz="0" w:space="0" w:color="auto"/>
                    <w:bottom w:val="none" w:sz="0" w:space="0" w:color="auto"/>
                    <w:right w:val="none" w:sz="0" w:space="0" w:color="auto"/>
                  </w:divBdr>
                </w:div>
                <w:div w:id="1157382762">
                  <w:marLeft w:val="0"/>
                  <w:marRight w:val="0"/>
                  <w:marTop w:val="0"/>
                  <w:marBottom w:val="0"/>
                  <w:divBdr>
                    <w:top w:val="none" w:sz="0" w:space="0" w:color="auto"/>
                    <w:left w:val="none" w:sz="0" w:space="0" w:color="auto"/>
                    <w:bottom w:val="none" w:sz="0" w:space="0" w:color="auto"/>
                    <w:right w:val="none" w:sz="0" w:space="0" w:color="auto"/>
                  </w:divBdr>
                </w:div>
                <w:div w:id="1157382764">
                  <w:marLeft w:val="0"/>
                  <w:marRight w:val="0"/>
                  <w:marTop w:val="0"/>
                  <w:marBottom w:val="0"/>
                  <w:divBdr>
                    <w:top w:val="none" w:sz="0" w:space="0" w:color="auto"/>
                    <w:left w:val="none" w:sz="0" w:space="0" w:color="auto"/>
                    <w:bottom w:val="none" w:sz="0" w:space="0" w:color="auto"/>
                    <w:right w:val="none" w:sz="0" w:space="0" w:color="auto"/>
                  </w:divBdr>
                </w:div>
                <w:div w:id="1157382774">
                  <w:marLeft w:val="0"/>
                  <w:marRight w:val="0"/>
                  <w:marTop w:val="0"/>
                  <w:marBottom w:val="0"/>
                  <w:divBdr>
                    <w:top w:val="none" w:sz="0" w:space="0" w:color="auto"/>
                    <w:left w:val="none" w:sz="0" w:space="0" w:color="auto"/>
                    <w:bottom w:val="none" w:sz="0" w:space="0" w:color="auto"/>
                    <w:right w:val="none" w:sz="0" w:space="0" w:color="auto"/>
                  </w:divBdr>
                </w:div>
                <w:div w:id="1157382776">
                  <w:marLeft w:val="0"/>
                  <w:marRight w:val="0"/>
                  <w:marTop w:val="0"/>
                  <w:marBottom w:val="0"/>
                  <w:divBdr>
                    <w:top w:val="none" w:sz="0" w:space="0" w:color="auto"/>
                    <w:left w:val="none" w:sz="0" w:space="0" w:color="auto"/>
                    <w:bottom w:val="none" w:sz="0" w:space="0" w:color="auto"/>
                    <w:right w:val="none" w:sz="0" w:space="0" w:color="auto"/>
                  </w:divBdr>
                </w:div>
                <w:div w:id="1157382778">
                  <w:marLeft w:val="0"/>
                  <w:marRight w:val="0"/>
                  <w:marTop w:val="0"/>
                  <w:marBottom w:val="0"/>
                  <w:divBdr>
                    <w:top w:val="none" w:sz="0" w:space="0" w:color="auto"/>
                    <w:left w:val="none" w:sz="0" w:space="0" w:color="auto"/>
                    <w:bottom w:val="none" w:sz="0" w:space="0" w:color="auto"/>
                    <w:right w:val="none" w:sz="0" w:space="0" w:color="auto"/>
                  </w:divBdr>
                </w:div>
                <w:div w:id="1157382779">
                  <w:marLeft w:val="0"/>
                  <w:marRight w:val="0"/>
                  <w:marTop w:val="0"/>
                  <w:marBottom w:val="0"/>
                  <w:divBdr>
                    <w:top w:val="none" w:sz="0" w:space="0" w:color="auto"/>
                    <w:left w:val="none" w:sz="0" w:space="0" w:color="auto"/>
                    <w:bottom w:val="none" w:sz="0" w:space="0" w:color="auto"/>
                    <w:right w:val="none" w:sz="0" w:space="0" w:color="auto"/>
                  </w:divBdr>
                </w:div>
                <w:div w:id="1157382785">
                  <w:marLeft w:val="0"/>
                  <w:marRight w:val="0"/>
                  <w:marTop w:val="0"/>
                  <w:marBottom w:val="0"/>
                  <w:divBdr>
                    <w:top w:val="none" w:sz="0" w:space="0" w:color="auto"/>
                    <w:left w:val="none" w:sz="0" w:space="0" w:color="auto"/>
                    <w:bottom w:val="none" w:sz="0" w:space="0" w:color="auto"/>
                    <w:right w:val="none" w:sz="0" w:space="0" w:color="auto"/>
                  </w:divBdr>
                </w:div>
                <w:div w:id="1157382786">
                  <w:marLeft w:val="0"/>
                  <w:marRight w:val="0"/>
                  <w:marTop w:val="0"/>
                  <w:marBottom w:val="0"/>
                  <w:divBdr>
                    <w:top w:val="none" w:sz="0" w:space="0" w:color="auto"/>
                    <w:left w:val="none" w:sz="0" w:space="0" w:color="auto"/>
                    <w:bottom w:val="none" w:sz="0" w:space="0" w:color="auto"/>
                    <w:right w:val="none" w:sz="0" w:space="0" w:color="auto"/>
                  </w:divBdr>
                </w:div>
                <w:div w:id="1157382789">
                  <w:marLeft w:val="0"/>
                  <w:marRight w:val="0"/>
                  <w:marTop w:val="0"/>
                  <w:marBottom w:val="0"/>
                  <w:divBdr>
                    <w:top w:val="none" w:sz="0" w:space="0" w:color="auto"/>
                    <w:left w:val="none" w:sz="0" w:space="0" w:color="auto"/>
                    <w:bottom w:val="none" w:sz="0" w:space="0" w:color="auto"/>
                    <w:right w:val="none" w:sz="0" w:space="0" w:color="auto"/>
                  </w:divBdr>
                </w:div>
                <w:div w:id="1157382790">
                  <w:marLeft w:val="0"/>
                  <w:marRight w:val="0"/>
                  <w:marTop w:val="0"/>
                  <w:marBottom w:val="0"/>
                  <w:divBdr>
                    <w:top w:val="none" w:sz="0" w:space="0" w:color="auto"/>
                    <w:left w:val="none" w:sz="0" w:space="0" w:color="auto"/>
                    <w:bottom w:val="none" w:sz="0" w:space="0" w:color="auto"/>
                    <w:right w:val="none" w:sz="0" w:space="0" w:color="auto"/>
                  </w:divBdr>
                </w:div>
                <w:div w:id="1157382793">
                  <w:marLeft w:val="0"/>
                  <w:marRight w:val="0"/>
                  <w:marTop w:val="0"/>
                  <w:marBottom w:val="0"/>
                  <w:divBdr>
                    <w:top w:val="none" w:sz="0" w:space="0" w:color="auto"/>
                    <w:left w:val="none" w:sz="0" w:space="0" w:color="auto"/>
                    <w:bottom w:val="none" w:sz="0" w:space="0" w:color="auto"/>
                    <w:right w:val="none" w:sz="0" w:space="0" w:color="auto"/>
                  </w:divBdr>
                </w:div>
                <w:div w:id="1157382795">
                  <w:marLeft w:val="0"/>
                  <w:marRight w:val="0"/>
                  <w:marTop w:val="0"/>
                  <w:marBottom w:val="0"/>
                  <w:divBdr>
                    <w:top w:val="none" w:sz="0" w:space="0" w:color="auto"/>
                    <w:left w:val="none" w:sz="0" w:space="0" w:color="auto"/>
                    <w:bottom w:val="none" w:sz="0" w:space="0" w:color="auto"/>
                    <w:right w:val="none" w:sz="0" w:space="0" w:color="auto"/>
                  </w:divBdr>
                </w:div>
                <w:div w:id="1157382796">
                  <w:marLeft w:val="0"/>
                  <w:marRight w:val="0"/>
                  <w:marTop w:val="0"/>
                  <w:marBottom w:val="0"/>
                  <w:divBdr>
                    <w:top w:val="none" w:sz="0" w:space="0" w:color="auto"/>
                    <w:left w:val="none" w:sz="0" w:space="0" w:color="auto"/>
                    <w:bottom w:val="none" w:sz="0" w:space="0" w:color="auto"/>
                    <w:right w:val="none" w:sz="0" w:space="0" w:color="auto"/>
                  </w:divBdr>
                </w:div>
                <w:div w:id="1157382799">
                  <w:marLeft w:val="0"/>
                  <w:marRight w:val="0"/>
                  <w:marTop w:val="0"/>
                  <w:marBottom w:val="0"/>
                  <w:divBdr>
                    <w:top w:val="none" w:sz="0" w:space="0" w:color="auto"/>
                    <w:left w:val="none" w:sz="0" w:space="0" w:color="auto"/>
                    <w:bottom w:val="none" w:sz="0" w:space="0" w:color="auto"/>
                    <w:right w:val="none" w:sz="0" w:space="0" w:color="auto"/>
                  </w:divBdr>
                </w:div>
                <w:div w:id="1157382801">
                  <w:marLeft w:val="0"/>
                  <w:marRight w:val="0"/>
                  <w:marTop w:val="0"/>
                  <w:marBottom w:val="0"/>
                  <w:divBdr>
                    <w:top w:val="none" w:sz="0" w:space="0" w:color="auto"/>
                    <w:left w:val="none" w:sz="0" w:space="0" w:color="auto"/>
                    <w:bottom w:val="none" w:sz="0" w:space="0" w:color="auto"/>
                    <w:right w:val="none" w:sz="0" w:space="0" w:color="auto"/>
                  </w:divBdr>
                </w:div>
                <w:div w:id="1157382802">
                  <w:marLeft w:val="0"/>
                  <w:marRight w:val="0"/>
                  <w:marTop w:val="0"/>
                  <w:marBottom w:val="0"/>
                  <w:divBdr>
                    <w:top w:val="none" w:sz="0" w:space="0" w:color="auto"/>
                    <w:left w:val="none" w:sz="0" w:space="0" w:color="auto"/>
                    <w:bottom w:val="none" w:sz="0" w:space="0" w:color="auto"/>
                    <w:right w:val="none" w:sz="0" w:space="0" w:color="auto"/>
                  </w:divBdr>
                </w:div>
                <w:div w:id="1157382806">
                  <w:marLeft w:val="0"/>
                  <w:marRight w:val="0"/>
                  <w:marTop w:val="0"/>
                  <w:marBottom w:val="0"/>
                  <w:divBdr>
                    <w:top w:val="none" w:sz="0" w:space="0" w:color="auto"/>
                    <w:left w:val="none" w:sz="0" w:space="0" w:color="auto"/>
                    <w:bottom w:val="none" w:sz="0" w:space="0" w:color="auto"/>
                    <w:right w:val="none" w:sz="0" w:space="0" w:color="auto"/>
                  </w:divBdr>
                </w:div>
                <w:div w:id="1157382807">
                  <w:marLeft w:val="0"/>
                  <w:marRight w:val="0"/>
                  <w:marTop w:val="0"/>
                  <w:marBottom w:val="0"/>
                  <w:divBdr>
                    <w:top w:val="none" w:sz="0" w:space="0" w:color="auto"/>
                    <w:left w:val="none" w:sz="0" w:space="0" w:color="auto"/>
                    <w:bottom w:val="none" w:sz="0" w:space="0" w:color="auto"/>
                    <w:right w:val="none" w:sz="0" w:space="0" w:color="auto"/>
                  </w:divBdr>
                </w:div>
                <w:div w:id="1157382817">
                  <w:marLeft w:val="0"/>
                  <w:marRight w:val="0"/>
                  <w:marTop w:val="0"/>
                  <w:marBottom w:val="0"/>
                  <w:divBdr>
                    <w:top w:val="none" w:sz="0" w:space="0" w:color="auto"/>
                    <w:left w:val="none" w:sz="0" w:space="0" w:color="auto"/>
                    <w:bottom w:val="none" w:sz="0" w:space="0" w:color="auto"/>
                    <w:right w:val="none" w:sz="0" w:space="0" w:color="auto"/>
                  </w:divBdr>
                </w:div>
                <w:div w:id="1157382818">
                  <w:marLeft w:val="0"/>
                  <w:marRight w:val="0"/>
                  <w:marTop w:val="0"/>
                  <w:marBottom w:val="0"/>
                  <w:divBdr>
                    <w:top w:val="none" w:sz="0" w:space="0" w:color="auto"/>
                    <w:left w:val="none" w:sz="0" w:space="0" w:color="auto"/>
                    <w:bottom w:val="none" w:sz="0" w:space="0" w:color="auto"/>
                    <w:right w:val="none" w:sz="0" w:space="0" w:color="auto"/>
                  </w:divBdr>
                </w:div>
                <w:div w:id="1157382851">
                  <w:marLeft w:val="0"/>
                  <w:marRight w:val="0"/>
                  <w:marTop w:val="0"/>
                  <w:marBottom w:val="0"/>
                  <w:divBdr>
                    <w:top w:val="none" w:sz="0" w:space="0" w:color="auto"/>
                    <w:left w:val="none" w:sz="0" w:space="0" w:color="auto"/>
                    <w:bottom w:val="none" w:sz="0" w:space="0" w:color="auto"/>
                    <w:right w:val="none" w:sz="0" w:space="0" w:color="auto"/>
                  </w:divBdr>
                </w:div>
                <w:div w:id="1157382854">
                  <w:marLeft w:val="0"/>
                  <w:marRight w:val="0"/>
                  <w:marTop w:val="0"/>
                  <w:marBottom w:val="0"/>
                  <w:divBdr>
                    <w:top w:val="none" w:sz="0" w:space="0" w:color="auto"/>
                    <w:left w:val="none" w:sz="0" w:space="0" w:color="auto"/>
                    <w:bottom w:val="none" w:sz="0" w:space="0" w:color="auto"/>
                    <w:right w:val="none" w:sz="0" w:space="0" w:color="auto"/>
                  </w:divBdr>
                </w:div>
                <w:div w:id="1157382855">
                  <w:marLeft w:val="0"/>
                  <w:marRight w:val="0"/>
                  <w:marTop w:val="0"/>
                  <w:marBottom w:val="0"/>
                  <w:divBdr>
                    <w:top w:val="none" w:sz="0" w:space="0" w:color="auto"/>
                    <w:left w:val="none" w:sz="0" w:space="0" w:color="auto"/>
                    <w:bottom w:val="none" w:sz="0" w:space="0" w:color="auto"/>
                    <w:right w:val="none" w:sz="0" w:space="0" w:color="auto"/>
                  </w:divBdr>
                </w:div>
                <w:div w:id="1157382863">
                  <w:marLeft w:val="0"/>
                  <w:marRight w:val="0"/>
                  <w:marTop w:val="0"/>
                  <w:marBottom w:val="0"/>
                  <w:divBdr>
                    <w:top w:val="none" w:sz="0" w:space="0" w:color="auto"/>
                    <w:left w:val="none" w:sz="0" w:space="0" w:color="auto"/>
                    <w:bottom w:val="none" w:sz="0" w:space="0" w:color="auto"/>
                    <w:right w:val="none" w:sz="0" w:space="0" w:color="auto"/>
                  </w:divBdr>
                </w:div>
                <w:div w:id="1157382864">
                  <w:marLeft w:val="0"/>
                  <w:marRight w:val="0"/>
                  <w:marTop w:val="0"/>
                  <w:marBottom w:val="0"/>
                  <w:divBdr>
                    <w:top w:val="none" w:sz="0" w:space="0" w:color="auto"/>
                    <w:left w:val="none" w:sz="0" w:space="0" w:color="auto"/>
                    <w:bottom w:val="none" w:sz="0" w:space="0" w:color="auto"/>
                    <w:right w:val="none" w:sz="0" w:space="0" w:color="auto"/>
                  </w:divBdr>
                </w:div>
                <w:div w:id="1157382866">
                  <w:marLeft w:val="0"/>
                  <w:marRight w:val="0"/>
                  <w:marTop w:val="0"/>
                  <w:marBottom w:val="0"/>
                  <w:divBdr>
                    <w:top w:val="none" w:sz="0" w:space="0" w:color="auto"/>
                    <w:left w:val="none" w:sz="0" w:space="0" w:color="auto"/>
                    <w:bottom w:val="none" w:sz="0" w:space="0" w:color="auto"/>
                    <w:right w:val="none" w:sz="0" w:space="0" w:color="auto"/>
                  </w:divBdr>
                </w:div>
                <w:div w:id="1157382877">
                  <w:marLeft w:val="0"/>
                  <w:marRight w:val="0"/>
                  <w:marTop w:val="0"/>
                  <w:marBottom w:val="0"/>
                  <w:divBdr>
                    <w:top w:val="none" w:sz="0" w:space="0" w:color="auto"/>
                    <w:left w:val="none" w:sz="0" w:space="0" w:color="auto"/>
                    <w:bottom w:val="none" w:sz="0" w:space="0" w:color="auto"/>
                    <w:right w:val="none" w:sz="0" w:space="0" w:color="auto"/>
                  </w:divBdr>
                </w:div>
                <w:div w:id="1157382888">
                  <w:marLeft w:val="0"/>
                  <w:marRight w:val="0"/>
                  <w:marTop w:val="0"/>
                  <w:marBottom w:val="0"/>
                  <w:divBdr>
                    <w:top w:val="none" w:sz="0" w:space="0" w:color="auto"/>
                    <w:left w:val="none" w:sz="0" w:space="0" w:color="auto"/>
                    <w:bottom w:val="none" w:sz="0" w:space="0" w:color="auto"/>
                    <w:right w:val="none" w:sz="0" w:space="0" w:color="auto"/>
                  </w:divBdr>
                </w:div>
                <w:div w:id="1157382890">
                  <w:marLeft w:val="0"/>
                  <w:marRight w:val="0"/>
                  <w:marTop w:val="0"/>
                  <w:marBottom w:val="0"/>
                  <w:divBdr>
                    <w:top w:val="none" w:sz="0" w:space="0" w:color="auto"/>
                    <w:left w:val="none" w:sz="0" w:space="0" w:color="auto"/>
                    <w:bottom w:val="none" w:sz="0" w:space="0" w:color="auto"/>
                    <w:right w:val="none" w:sz="0" w:space="0" w:color="auto"/>
                  </w:divBdr>
                </w:div>
                <w:div w:id="1157382896">
                  <w:marLeft w:val="0"/>
                  <w:marRight w:val="0"/>
                  <w:marTop w:val="0"/>
                  <w:marBottom w:val="0"/>
                  <w:divBdr>
                    <w:top w:val="none" w:sz="0" w:space="0" w:color="auto"/>
                    <w:left w:val="none" w:sz="0" w:space="0" w:color="auto"/>
                    <w:bottom w:val="none" w:sz="0" w:space="0" w:color="auto"/>
                    <w:right w:val="none" w:sz="0" w:space="0" w:color="auto"/>
                  </w:divBdr>
                </w:div>
                <w:div w:id="1157382903">
                  <w:marLeft w:val="0"/>
                  <w:marRight w:val="0"/>
                  <w:marTop w:val="0"/>
                  <w:marBottom w:val="0"/>
                  <w:divBdr>
                    <w:top w:val="none" w:sz="0" w:space="0" w:color="auto"/>
                    <w:left w:val="none" w:sz="0" w:space="0" w:color="auto"/>
                    <w:bottom w:val="none" w:sz="0" w:space="0" w:color="auto"/>
                    <w:right w:val="none" w:sz="0" w:space="0" w:color="auto"/>
                  </w:divBdr>
                </w:div>
                <w:div w:id="1157382904">
                  <w:marLeft w:val="0"/>
                  <w:marRight w:val="0"/>
                  <w:marTop w:val="0"/>
                  <w:marBottom w:val="0"/>
                  <w:divBdr>
                    <w:top w:val="none" w:sz="0" w:space="0" w:color="auto"/>
                    <w:left w:val="none" w:sz="0" w:space="0" w:color="auto"/>
                    <w:bottom w:val="none" w:sz="0" w:space="0" w:color="auto"/>
                    <w:right w:val="none" w:sz="0" w:space="0" w:color="auto"/>
                  </w:divBdr>
                </w:div>
                <w:div w:id="1157382906">
                  <w:marLeft w:val="0"/>
                  <w:marRight w:val="0"/>
                  <w:marTop w:val="0"/>
                  <w:marBottom w:val="0"/>
                  <w:divBdr>
                    <w:top w:val="none" w:sz="0" w:space="0" w:color="auto"/>
                    <w:left w:val="none" w:sz="0" w:space="0" w:color="auto"/>
                    <w:bottom w:val="none" w:sz="0" w:space="0" w:color="auto"/>
                    <w:right w:val="none" w:sz="0" w:space="0" w:color="auto"/>
                  </w:divBdr>
                </w:div>
                <w:div w:id="1157382909">
                  <w:marLeft w:val="0"/>
                  <w:marRight w:val="0"/>
                  <w:marTop w:val="0"/>
                  <w:marBottom w:val="0"/>
                  <w:divBdr>
                    <w:top w:val="none" w:sz="0" w:space="0" w:color="auto"/>
                    <w:left w:val="none" w:sz="0" w:space="0" w:color="auto"/>
                    <w:bottom w:val="none" w:sz="0" w:space="0" w:color="auto"/>
                    <w:right w:val="none" w:sz="0" w:space="0" w:color="auto"/>
                  </w:divBdr>
                </w:div>
                <w:div w:id="1157382915">
                  <w:marLeft w:val="0"/>
                  <w:marRight w:val="0"/>
                  <w:marTop w:val="0"/>
                  <w:marBottom w:val="0"/>
                  <w:divBdr>
                    <w:top w:val="none" w:sz="0" w:space="0" w:color="auto"/>
                    <w:left w:val="none" w:sz="0" w:space="0" w:color="auto"/>
                    <w:bottom w:val="none" w:sz="0" w:space="0" w:color="auto"/>
                    <w:right w:val="none" w:sz="0" w:space="0" w:color="auto"/>
                  </w:divBdr>
                </w:div>
                <w:div w:id="1157382927">
                  <w:marLeft w:val="0"/>
                  <w:marRight w:val="0"/>
                  <w:marTop w:val="0"/>
                  <w:marBottom w:val="0"/>
                  <w:divBdr>
                    <w:top w:val="none" w:sz="0" w:space="0" w:color="auto"/>
                    <w:left w:val="none" w:sz="0" w:space="0" w:color="auto"/>
                    <w:bottom w:val="none" w:sz="0" w:space="0" w:color="auto"/>
                    <w:right w:val="none" w:sz="0" w:space="0" w:color="auto"/>
                  </w:divBdr>
                </w:div>
                <w:div w:id="1157382933">
                  <w:marLeft w:val="0"/>
                  <w:marRight w:val="0"/>
                  <w:marTop w:val="0"/>
                  <w:marBottom w:val="0"/>
                  <w:divBdr>
                    <w:top w:val="none" w:sz="0" w:space="0" w:color="auto"/>
                    <w:left w:val="none" w:sz="0" w:space="0" w:color="auto"/>
                    <w:bottom w:val="none" w:sz="0" w:space="0" w:color="auto"/>
                    <w:right w:val="none" w:sz="0" w:space="0" w:color="auto"/>
                  </w:divBdr>
                </w:div>
                <w:div w:id="1157382935">
                  <w:marLeft w:val="0"/>
                  <w:marRight w:val="0"/>
                  <w:marTop w:val="0"/>
                  <w:marBottom w:val="0"/>
                  <w:divBdr>
                    <w:top w:val="none" w:sz="0" w:space="0" w:color="auto"/>
                    <w:left w:val="none" w:sz="0" w:space="0" w:color="auto"/>
                    <w:bottom w:val="none" w:sz="0" w:space="0" w:color="auto"/>
                    <w:right w:val="none" w:sz="0" w:space="0" w:color="auto"/>
                  </w:divBdr>
                </w:div>
                <w:div w:id="1157382945">
                  <w:marLeft w:val="0"/>
                  <w:marRight w:val="0"/>
                  <w:marTop w:val="0"/>
                  <w:marBottom w:val="0"/>
                  <w:divBdr>
                    <w:top w:val="none" w:sz="0" w:space="0" w:color="auto"/>
                    <w:left w:val="none" w:sz="0" w:space="0" w:color="auto"/>
                    <w:bottom w:val="none" w:sz="0" w:space="0" w:color="auto"/>
                    <w:right w:val="none" w:sz="0" w:space="0" w:color="auto"/>
                  </w:divBdr>
                </w:div>
                <w:div w:id="1157382946">
                  <w:marLeft w:val="0"/>
                  <w:marRight w:val="0"/>
                  <w:marTop w:val="0"/>
                  <w:marBottom w:val="0"/>
                  <w:divBdr>
                    <w:top w:val="none" w:sz="0" w:space="0" w:color="auto"/>
                    <w:left w:val="none" w:sz="0" w:space="0" w:color="auto"/>
                    <w:bottom w:val="none" w:sz="0" w:space="0" w:color="auto"/>
                    <w:right w:val="none" w:sz="0" w:space="0" w:color="auto"/>
                  </w:divBdr>
                </w:div>
                <w:div w:id="1157382949">
                  <w:marLeft w:val="0"/>
                  <w:marRight w:val="0"/>
                  <w:marTop w:val="0"/>
                  <w:marBottom w:val="0"/>
                  <w:divBdr>
                    <w:top w:val="none" w:sz="0" w:space="0" w:color="auto"/>
                    <w:left w:val="none" w:sz="0" w:space="0" w:color="auto"/>
                    <w:bottom w:val="none" w:sz="0" w:space="0" w:color="auto"/>
                    <w:right w:val="none" w:sz="0" w:space="0" w:color="auto"/>
                  </w:divBdr>
                </w:div>
                <w:div w:id="1157382955">
                  <w:marLeft w:val="0"/>
                  <w:marRight w:val="0"/>
                  <w:marTop w:val="0"/>
                  <w:marBottom w:val="0"/>
                  <w:divBdr>
                    <w:top w:val="none" w:sz="0" w:space="0" w:color="auto"/>
                    <w:left w:val="none" w:sz="0" w:space="0" w:color="auto"/>
                    <w:bottom w:val="none" w:sz="0" w:space="0" w:color="auto"/>
                    <w:right w:val="none" w:sz="0" w:space="0" w:color="auto"/>
                  </w:divBdr>
                </w:div>
                <w:div w:id="1157382958">
                  <w:marLeft w:val="0"/>
                  <w:marRight w:val="0"/>
                  <w:marTop w:val="0"/>
                  <w:marBottom w:val="0"/>
                  <w:divBdr>
                    <w:top w:val="none" w:sz="0" w:space="0" w:color="auto"/>
                    <w:left w:val="none" w:sz="0" w:space="0" w:color="auto"/>
                    <w:bottom w:val="none" w:sz="0" w:space="0" w:color="auto"/>
                    <w:right w:val="none" w:sz="0" w:space="0" w:color="auto"/>
                  </w:divBdr>
                </w:div>
                <w:div w:id="1157382961">
                  <w:marLeft w:val="0"/>
                  <w:marRight w:val="0"/>
                  <w:marTop w:val="0"/>
                  <w:marBottom w:val="0"/>
                  <w:divBdr>
                    <w:top w:val="none" w:sz="0" w:space="0" w:color="auto"/>
                    <w:left w:val="none" w:sz="0" w:space="0" w:color="auto"/>
                    <w:bottom w:val="none" w:sz="0" w:space="0" w:color="auto"/>
                    <w:right w:val="none" w:sz="0" w:space="0" w:color="auto"/>
                  </w:divBdr>
                </w:div>
                <w:div w:id="1157382962">
                  <w:marLeft w:val="0"/>
                  <w:marRight w:val="0"/>
                  <w:marTop w:val="0"/>
                  <w:marBottom w:val="0"/>
                  <w:divBdr>
                    <w:top w:val="none" w:sz="0" w:space="0" w:color="auto"/>
                    <w:left w:val="none" w:sz="0" w:space="0" w:color="auto"/>
                    <w:bottom w:val="none" w:sz="0" w:space="0" w:color="auto"/>
                    <w:right w:val="none" w:sz="0" w:space="0" w:color="auto"/>
                  </w:divBdr>
                </w:div>
                <w:div w:id="1157382965">
                  <w:marLeft w:val="0"/>
                  <w:marRight w:val="0"/>
                  <w:marTop w:val="0"/>
                  <w:marBottom w:val="0"/>
                  <w:divBdr>
                    <w:top w:val="none" w:sz="0" w:space="0" w:color="auto"/>
                    <w:left w:val="none" w:sz="0" w:space="0" w:color="auto"/>
                    <w:bottom w:val="none" w:sz="0" w:space="0" w:color="auto"/>
                    <w:right w:val="none" w:sz="0" w:space="0" w:color="auto"/>
                  </w:divBdr>
                </w:div>
                <w:div w:id="1157382968">
                  <w:marLeft w:val="0"/>
                  <w:marRight w:val="0"/>
                  <w:marTop w:val="0"/>
                  <w:marBottom w:val="0"/>
                  <w:divBdr>
                    <w:top w:val="none" w:sz="0" w:space="0" w:color="auto"/>
                    <w:left w:val="none" w:sz="0" w:space="0" w:color="auto"/>
                    <w:bottom w:val="none" w:sz="0" w:space="0" w:color="auto"/>
                    <w:right w:val="none" w:sz="0" w:space="0" w:color="auto"/>
                  </w:divBdr>
                </w:div>
                <w:div w:id="1157382971">
                  <w:marLeft w:val="0"/>
                  <w:marRight w:val="0"/>
                  <w:marTop w:val="0"/>
                  <w:marBottom w:val="0"/>
                  <w:divBdr>
                    <w:top w:val="none" w:sz="0" w:space="0" w:color="auto"/>
                    <w:left w:val="none" w:sz="0" w:space="0" w:color="auto"/>
                    <w:bottom w:val="none" w:sz="0" w:space="0" w:color="auto"/>
                    <w:right w:val="none" w:sz="0" w:space="0" w:color="auto"/>
                  </w:divBdr>
                </w:div>
                <w:div w:id="1157382972">
                  <w:marLeft w:val="0"/>
                  <w:marRight w:val="0"/>
                  <w:marTop w:val="0"/>
                  <w:marBottom w:val="0"/>
                  <w:divBdr>
                    <w:top w:val="none" w:sz="0" w:space="0" w:color="auto"/>
                    <w:left w:val="none" w:sz="0" w:space="0" w:color="auto"/>
                    <w:bottom w:val="none" w:sz="0" w:space="0" w:color="auto"/>
                    <w:right w:val="none" w:sz="0" w:space="0" w:color="auto"/>
                  </w:divBdr>
                </w:div>
                <w:div w:id="1157382977">
                  <w:marLeft w:val="0"/>
                  <w:marRight w:val="0"/>
                  <w:marTop w:val="0"/>
                  <w:marBottom w:val="0"/>
                  <w:divBdr>
                    <w:top w:val="none" w:sz="0" w:space="0" w:color="auto"/>
                    <w:left w:val="none" w:sz="0" w:space="0" w:color="auto"/>
                    <w:bottom w:val="none" w:sz="0" w:space="0" w:color="auto"/>
                    <w:right w:val="none" w:sz="0" w:space="0" w:color="auto"/>
                  </w:divBdr>
                </w:div>
                <w:div w:id="1157382982">
                  <w:marLeft w:val="0"/>
                  <w:marRight w:val="0"/>
                  <w:marTop w:val="0"/>
                  <w:marBottom w:val="0"/>
                  <w:divBdr>
                    <w:top w:val="none" w:sz="0" w:space="0" w:color="auto"/>
                    <w:left w:val="none" w:sz="0" w:space="0" w:color="auto"/>
                    <w:bottom w:val="none" w:sz="0" w:space="0" w:color="auto"/>
                    <w:right w:val="none" w:sz="0" w:space="0" w:color="auto"/>
                  </w:divBdr>
                </w:div>
                <w:div w:id="1157382983">
                  <w:marLeft w:val="0"/>
                  <w:marRight w:val="0"/>
                  <w:marTop w:val="0"/>
                  <w:marBottom w:val="0"/>
                  <w:divBdr>
                    <w:top w:val="none" w:sz="0" w:space="0" w:color="auto"/>
                    <w:left w:val="none" w:sz="0" w:space="0" w:color="auto"/>
                    <w:bottom w:val="none" w:sz="0" w:space="0" w:color="auto"/>
                    <w:right w:val="none" w:sz="0" w:space="0" w:color="auto"/>
                  </w:divBdr>
                </w:div>
                <w:div w:id="1157382989">
                  <w:marLeft w:val="0"/>
                  <w:marRight w:val="0"/>
                  <w:marTop w:val="0"/>
                  <w:marBottom w:val="0"/>
                  <w:divBdr>
                    <w:top w:val="none" w:sz="0" w:space="0" w:color="auto"/>
                    <w:left w:val="none" w:sz="0" w:space="0" w:color="auto"/>
                    <w:bottom w:val="none" w:sz="0" w:space="0" w:color="auto"/>
                    <w:right w:val="none" w:sz="0" w:space="0" w:color="auto"/>
                  </w:divBdr>
                </w:div>
                <w:div w:id="1157382992">
                  <w:marLeft w:val="0"/>
                  <w:marRight w:val="0"/>
                  <w:marTop w:val="0"/>
                  <w:marBottom w:val="0"/>
                  <w:divBdr>
                    <w:top w:val="none" w:sz="0" w:space="0" w:color="auto"/>
                    <w:left w:val="none" w:sz="0" w:space="0" w:color="auto"/>
                    <w:bottom w:val="none" w:sz="0" w:space="0" w:color="auto"/>
                    <w:right w:val="none" w:sz="0" w:space="0" w:color="auto"/>
                  </w:divBdr>
                </w:div>
                <w:div w:id="1157382999">
                  <w:marLeft w:val="0"/>
                  <w:marRight w:val="0"/>
                  <w:marTop w:val="0"/>
                  <w:marBottom w:val="0"/>
                  <w:divBdr>
                    <w:top w:val="none" w:sz="0" w:space="0" w:color="auto"/>
                    <w:left w:val="none" w:sz="0" w:space="0" w:color="auto"/>
                    <w:bottom w:val="none" w:sz="0" w:space="0" w:color="auto"/>
                    <w:right w:val="none" w:sz="0" w:space="0" w:color="auto"/>
                  </w:divBdr>
                </w:div>
                <w:div w:id="1157383000">
                  <w:marLeft w:val="0"/>
                  <w:marRight w:val="0"/>
                  <w:marTop w:val="0"/>
                  <w:marBottom w:val="0"/>
                  <w:divBdr>
                    <w:top w:val="none" w:sz="0" w:space="0" w:color="auto"/>
                    <w:left w:val="none" w:sz="0" w:space="0" w:color="auto"/>
                    <w:bottom w:val="none" w:sz="0" w:space="0" w:color="auto"/>
                    <w:right w:val="none" w:sz="0" w:space="0" w:color="auto"/>
                  </w:divBdr>
                </w:div>
                <w:div w:id="1157383001">
                  <w:marLeft w:val="0"/>
                  <w:marRight w:val="0"/>
                  <w:marTop w:val="0"/>
                  <w:marBottom w:val="0"/>
                  <w:divBdr>
                    <w:top w:val="none" w:sz="0" w:space="0" w:color="auto"/>
                    <w:left w:val="none" w:sz="0" w:space="0" w:color="auto"/>
                    <w:bottom w:val="none" w:sz="0" w:space="0" w:color="auto"/>
                    <w:right w:val="none" w:sz="0" w:space="0" w:color="auto"/>
                  </w:divBdr>
                </w:div>
                <w:div w:id="1157383005">
                  <w:marLeft w:val="0"/>
                  <w:marRight w:val="0"/>
                  <w:marTop w:val="0"/>
                  <w:marBottom w:val="0"/>
                  <w:divBdr>
                    <w:top w:val="none" w:sz="0" w:space="0" w:color="auto"/>
                    <w:left w:val="none" w:sz="0" w:space="0" w:color="auto"/>
                    <w:bottom w:val="none" w:sz="0" w:space="0" w:color="auto"/>
                    <w:right w:val="none" w:sz="0" w:space="0" w:color="auto"/>
                  </w:divBdr>
                </w:div>
                <w:div w:id="1157383010">
                  <w:marLeft w:val="0"/>
                  <w:marRight w:val="0"/>
                  <w:marTop w:val="0"/>
                  <w:marBottom w:val="0"/>
                  <w:divBdr>
                    <w:top w:val="none" w:sz="0" w:space="0" w:color="auto"/>
                    <w:left w:val="none" w:sz="0" w:space="0" w:color="auto"/>
                    <w:bottom w:val="none" w:sz="0" w:space="0" w:color="auto"/>
                    <w:right w:val="none" w:sz="0" w:space="0" w:color="auto"/>
                  </w:divBdr>
                </w:div>
                <w:div w:id="1157383011">
                  <w:marLeft w:val="0"/>
                  <w:marRight w:val="0"/>
                  <w:marTop w:val="0"/>
                  <w:marBottom w:val="0"/>
                  <w:divBdr>
                    <w:top w:val="none" w:sz="0" w:space="0" w:color="auto"/>
                    <w:left w:val="none" w:sz="0" w:space="0" w:color="auto"/>
                    <w:bottom w:val="none" w:sz="0" w:space="0" w:color="auto"/>
                    <w:right w:val="none" w:sz="0" w:space="0" w:color="auto"/>
                  </w:divBdr>
                </w:div>
                <w:div w:id="1157383013">
                  <w:marLeft w:val="0"/>
                  <w:marRight w:val="0"/>
                  <w:marTop w:val="0"/>
                  <w:marBottom w:val="0"/>
                  <w:divBdr>
                    <w:top w:val="none" w:sz="0" w:space="0" w:color="auto"/>
                    <w:left w:val="none" w:sz="0" w:space="0" w:color="auto"/>
                    <w:bottom w:val="none" w:sz="0" w:space="0" w:color="auto"/>
                    <w:right w:val="none" w:sz="0" w:space="0" w:color="auto"/>
                  </w:divBdr>
                </w:div>
                <w:div w:id="1157383026">
                  <w:marLeft w:val="0"/>
                  <w:marRight w:val="0"/>
                  <w:marTop w:val="0"/>
                  <w:marBottom w:val="0"/>
                  <w:divBdr>
                    <w:top w:val="none" w:sz="0" w:space="0" w:color="auto"/>
                    <w:left w:val="none" w:sz="0" w:space="0" w:color="auto"/>
                    <w:bottom w:val="none" w:sz="0" w:space="0" w:color="auto"/>
                    <w:right w:val="none" w:sz="0" w:space="0" w:color="auto"/>
                  </w:divBdr>
                </w:div>
                <w:div w:id="1157383028">
                  <w:marLeft w:val="0"/>
                  <w:marRight w:val="0"/>
                  <w:marTop w:val="0"/>
                  <w:marBottom w:val="0"/>
                  <w:divBdr>
                    <w:top w:val="none" w:sz="0" w:space="0" w:color="auto"/>
                    <w:left w:val="none" w:sz="0" w:space="0" w:color="auto"/>
                    <w:bottom w:val="none" w:sz="0" w:space="0" w:color="auto"/>
                    <w:right w:val="none" w:sz="0" w:space="0" w:color="auto"/>
                  </w:divBdr>
                </w:div>
                <w:div w:id="1157383030">
                  <w:marLeft w:val="0"/>
                  <w:marRight w:val="0"/>
                  <w:marTop w:val="0"/>
                  <w:marBottom w:val="0"/>
                  <w:divBdr>
                    <w:top w:val="none" w:sz="0" w:space="0" w:color="auto"/>
                    <w:left w:val="none" w:sz="0" w:space="0" w:color="auto"/>
                    <w:bottom w:val="none" w:sz="0" w:space="0" w:color="auto"/>
                    <w:right w:val="none" w:sz="0" w:space="0" w:color="auto"/>
                  </w:divBdr>
                </w:div>
                <w:div w:id="1157383032">
                  <w:marLeft w:val="0"/>
                  <w:marRight w:val="0"/>
                  <w:marTop w:val="0"/>
                  <w:marBottom w:val="0"/>
                  <w:divBdr>
                    <w:top w:val="none" w:sz="0" w:space="0" w:color="auto"/>
                    <w:left w:val="none" w:sz="0" w:space="0" w:color="auto"/>
                    <w:bottom w:val="none" w:sz="0" w:space="0" w:color="auto"/>
                    <w:right w:val="none" w:sz="0" w:space="0" w:color="auto"/>
                  </w:divBdr>
                </w:div>
                <w:div w:id="1157383033">
                  <w:marLeft w:val="0"/>
                  <w:marRight w:val="0"/>
                  <w:marTop w:val="0"/>
                  <w:marBottom w:val="0"/>
                  <w:divBdr>
                    <w:top w:val="none" w:sz="0" w:space="0" w:color="auto"/>
                    <w:left w:val="none" w:sz="0" w:space="0" w:color="auto"/>
                    <w:bottom w:val="none" w:sz="0" w:space="0" w:color="auto"/>
                    <w:right w:val="none" w:sz="0" w:space="0" w:color="auto"/>
                  </w:divBdr>
                </w:div>
                <w:div w:id="1157383035">
                  <w:marLeft w:val="0"/>
                  <w:marRight w:val="0"/>
                  <w:marTop w:val="0"/>
                  <w:marBottom w:val="0"/>
                  <w:divBdr>
                    <w:top w:val="none" w:sz="0" w:space="0" w:color="auto"/>
                    <w:left w:val="none" w:sz="0" w:space="0" w:color="auto"/>
                    <w:bottom w:val="none" w:sz="0" w:space="0" w:color="auto"/>
                    <w:right w:val="none" w:sz="0" w:space="0" w:color="auto"/>
                  </w:divBdr>
                </w:div>
                <w:div w:id="1157383036">
                  <w:marLeft w:val="0"/>
                  <w:marRight w:val="0"/>
                  <w:marTop w:val="0"/>
                  <w:marBottom w:val="0"/>
                  <w:divBdr>
                    <w:top w:val="none" w:sz="0" w:space="0" w:color="auto"/>
                    <w:left w:val="none" w:sz="0" w:space="0" w:color="auto"/>
                    <w:bottom w:val="none" w:sz="0" w:space="0" w:color="auto"/>
                    <w:right w:val="none" w:sz="0" w:space="0" w:color="auto"/>
                  </w:divBdr>
                </w:div>
                <w:div w:id="1157383037">
                  <w:marLeft w:val="0"/>
                  <w:marRight w:val="0"/>
                  <w:marTop w:val="0"/>
                  <w:marBottom w:val="0"/>
                  <w:divBdr>
                    <w:top w:val="none" w:sz="0" w:space="0" w:color="auto"/>
                    <w:left w:val="none" w:sz="0" w:space="0" w:color="auto"/>
                    <w:bottom w:val="none" w:sz="0" w:space="0" w:color="auto"/>
                    <w:right w:val="none" w:sz="0" w:space="0" w:color="auto"/>
                  </w:divBdr>
                </w:div>
                <w:div w:id="1157383044">
                  <w:marLeft w:val="0"/>
                  <w:marRight w:val="0"/>
                  <w:marTop w:val="0"/>
                  <w:marBottom w:val="0"/>
                  <w:divBdr>
                    <w:top w:val="none" w:sz="0" w:space="0" w:color="auto"/>
                    <w:left w:val="none" w:sz="0" w:space="0" w:color="auto"/>
                    <w:bottom w:val="none" w:sz="0" w:space="0" w:color="auto"/>
                    <w:right w:val="none" w:sz="0" w:space="0" w:color="auto"/>
                  </w:divBdr>
                </w:div>
                <w:div w:id="1157383051">
                  <w:marLeft w:val="0"/>
                  <w:marRight w:val="0"/>
                  <w:marTop w:val="0"/>
                  <w:marBottom w:val="0"/>
                  <w:divBdr>
                    <w:top w:val="none" w:sz="0" w:space="0" w:color="auto"/>
                    <w:left w:val="none" w:sz="0" w:space="0" w:color="auto"/>
                    <w:bottom w:val="none" w:sz="0" w:space="0" w:color="auto"/>
                    <w:right w:val="none" w:sz="0" w:space="0" w:color="auto"/>
                  </w:divBdr>
                </w:div>
                <w:div w:id="1157383052">
                  <w:marLeft w:val="0"/>
                  <w:marRight w:val="0"/>
                  <w:marTop w:val="0"/>
                  <w:marBottom w:val="0"/>
                  <w:divBdr>
                    <w:top w:val="none" w:sz="0" w:space="0" w:color="auto"/>
                    <w:left w:val="none" w:sz="0" w:space="0" w:color="auto"/>
                    <w:bottom w:val="none" w:sz="0" w:space="0" w:color="auto"/>
                    <w:right w:val="none" w:sz="0" w:space="0" w:color="auto"/>
                  </w:divBdr>
                </w:div>
                <w:div w:id="1157383056">
                  <w:marLeft w:val="0"/>
                  <w:marRight w:val="0"/>
                  <w:marTop w:val="0"/>
                  <w:marBottom w:val="0"/>
                  <w:divBdr>
                    <w:top w:val="none" w:sz="0" w:space="0" w:color="auto"/>
                    <w:left w:val="none" w:sz="0" w:space="0" w:color="auto"/>
                    <w:bottom w:val="none" w:sz="0" w:space="0" w:color="auto"/>
                    <w:right w:val="none" w:sz="0" w:space="0" w:color="auto"/>
                  </w:divBdr>
                </w:div>
                <w:div w:id="1157383058">
                  <w:marLeft w:val="0"/>
                  <w:marRight w:val="0"/>
                  <w:marTop w:val="0"/>
                  <w:marBottom w:val="0"/>
                  <w:divBdr>
                    <w:top w:val="none" w:sz="0" w:space="0" w:color="auto"/>
                    <w:left w:val="none" w:sz="0" w:space="0" w:color="auto"/>
                    <w:bottom w:val="none" w:sz="0" w:space="0" w:color="auto"/>
                    <w:right w:val="none" w:sz="0" w:space="0" w:color="auto"/>
                  </w:divBdr>
                </w:div>
                <w:div w:id="1157383059">
                  <w:marLeft w:val="0"/>
                  <w:marRight w:val="0"/>
                  <w:marTop w:val="0"/>
                  <w:marBottom w:val="0"/>
                  <w:divBdr>
                    <w:top w:val="none" w:sz="0" w:space="0" w:color="auto"/>
                    <w:left w:val="none" w:sz="0" w:space="0" w:color="auto"/>
                    <w:bottom w:val="none" w:sz="0" w:space="0" w:color="auto"/>
                    <w:right w:val="none" w:sz="0" w:space="0" w:color="auto"/>
                  </w:divBdr>
                </w:div>
                <w:div w:id="1157383066">
                  <w:marLeft w:val="0"/>
                  <w:marRight w:val="0"/>
                  <w:marTop w:val="0"/>
                  <w:marBottom w:val="0"/>
                  <w:divBdr>
                    <w:top w:val="none" w:sz="0" w:space="0" w:color="auto"/>
                    <w:left w:val="none" w:sz="0" w:space="0" w:color="auto"/>
                    <w:bottom w:val="none" w:sz="0" w:space="0" w:color="auto"/>
                    <w:right w:val="none" w:sz="0" w:space="0" w:color="auto"/>
                  </w:divBdr>
                </w:div>
                <w:div w:id="1157383067">
                  <w:marLeft w:val="0"/>
                  <w:marRight w:val="0"/>
                  <w:marTop w:val="0"/>
                  <w:marBottom w:val="0"/>
                  <w:divBdr>
                    <w:top w:val="none" w:sz="0" w:space="0" w:color="auto"/>
                    <w:left w:val="none" w:sz="0" w:space="0" w:color="auto"/>
                    <w:bottom w:val="none" w:sz="0" w:space="0" w:color="auto"/>
                    <w:right w:val="none" w:sz="0" w:space="0" w:color="auto"/>
                  </w:divBdr>
                </w:div>
                <w:div w:id="1157383069">
                  <w:marLeft w:val="0"/>
                  <w:marRight w:val="0"/>
                  <w:marTop w:val="0"/>
                  <w:marBottom w:val="0"/>
                  <w:divBdr>
                    <w:top w:val="none" w:sz="0" w:space="0" w:color="auto"/>
                    <w:left w:val="none" w:sz="0" w:space="0" w:color="auto"/>
                    <w:bottom w:val="none" w:sz="0" w:space="0" w:color="auto"/>
                    <w:right w:val="none" w:sz="0" w:space="0" w:color="auto"/>
                  </w:divBdr>
                </w:div>
                <w:div w:id="1157383074">
                  <w:marLeft w:val="0"/>
                  <w:marRight w:val="0"/>
                  <w:marTop w:val="0"/>
                  <w:marBottom w:val="0"/>
                  <w:divBdr>
                    <w:top w:val="none" w:sz="0" w:space="0" w:color="auto"/>
                    <w:left w:val="none" w:sz="0" w:space="0" w:color="auto"/>
                    <w:bottom w:val="none" w:sz="0" w:space="0" w:color="auto"/>
                    <w:right w:val="none" w:sz="0" w:space="0" w:color="auto"/>
                  </w:divBdr>
                </w:div>
                <w:div w:id="1157383078">
                  <w:marLeft w:val="0"/>
                  <w:marRight w:val="0"/>
                  <w:marTop w:val="0"/>
                  <w:marBottom w:val="0"/>
                  <w:divBdr>
                    <w:top w:val="none" w:sz="0" w:space="0" w:color="auto"/>
                    <w:left w:val="none" w:sz="0" w:space="0" w:color="auto"/>
                    <w:bottom w:val="none" w:sz="0" w:space="0" w:color="auto"/>
                    <w:right w:val="none" w:sz="0" w:space="0" w:color="auto"/>
                  </w:divBdr>
                </w:div>
                <w:div w:id="1157383079">
                  <w:marLeft w:val="0"/>
                  <w:marRight w:val="0"/>
                  <w:marTop w:val="0"/>
                  <w:marBottom w:val="0"/>
                  <w:divBdr>
                    <w:top w:val="none" w:sz="0" w:space="0" w:color="auto"/>
                    <w:left w:val="none" w:sz="0" w:space="0" w:color="auto"/>
                    <w:bottom w:val="none" w:sz="0" w:space="0" w:color="auto"/>
                    <w:right w:val="none" w:sz="0" w:space="0" w:color="auto"/>
                  </w:divBdr>
                </w:div>
                <w:div w:id="1157383080">
                  <w:marLeft w:val="0"/>
                  <w:marRight w:val="0"/>
                  <w:marTop w:val="0"/>
                  <w:marBottom w:val="0"/>
                  <w:divBdr>
                    <w:top w:val="none" w:sz="0" w:space="0" w:color="auto"/>
                    <w:left w:val="none" w:sz="0" w:space="0" w:color="auto"/>
                    <w:bottom w:val="none" w:sz="0" w:space="0" w:color="auto"/>
                    <w:right w:val="none" w:sz="0" w:space="0" w:color="auto"/>
                  </w:divBdr>
                </w:div>
                <w:div w:id="1157383081">
                  <w:marLeft w:val="0"/>
                  <w:marRight w:val="0"/>
                  <w:marTop w:val="0"/>
                  <w:marBottom w:val="0"/>
                  <w:divBdr>
                    <w:top w:val="none" w:sz="0" w:space="0" w:color="auto"/>
                    <w:left w:val="none" w:sz="0" w:space="0" w:color="auto"/>
                    <w:bottom w:val="none" w:sz="0" w:space="0" w:color="auto"/>
                    <w:right w:val="none" w:sz="0" w:space="0" w:color="auto"/>
                  </w:divBdr>
                </w:div>
                <w:div w:id="1157383086">
                  <w:marLeft w:val="0"/>
                  <w:marRight w:val="0"/>
                  <w:marTop w:val="0"/>
                  <w:marBottom w:val="0"/>
                  <w:divBdr>
                    <w:top w:val="none" w:sz="0" w:space="0" w:color="auto"/>
                    <w:left w:val="none" w:sz="0" w:space="0" w:color="auto"/>
                    <w:bottom w:val="none" w:sz="0" w:space="0" w:color="auto"/>
                    <w:right w:val="none" w:sz="0" w:space="0" w:color="auto"/>
                  </w:divBdr>
                </w:div>
                <w:div w:id="1157383087">
                  <w:marLeft w:val="0"/>
                  <w:marRight w:val="0"/>
                  <w:marTop w:val="0"/>
                  <w:marBottom w:val="0"/>
                  <w:divBdr>
                    <w:top w:val="none" w:sz="0" w:space="0" w:color="auto"/>
                    <w:left w:val="none" w:sz="0" w:space="0" w:color="auto"/>
                    <w:bottom w:val="none" w:sz="0" w:space="0" w:color="auto"/>
                    <w:right w:val="none" w:sz="0" w:space="0" w:color="auto"/>
                  </w:divBdr>
                </w:div>
                <w:div w:id="1157383089">
                  <w:marLeft w:val="0"/>
                  <w:marRight w:val="0"/>
                  <w:marTop w:val="0"/>
                  <w:marBottom w:val="0"/>
                  <w:divBdr>
                    <w:top w:val="none" w:sz="0" w:space="0" w:color="auto"/>
                    <w:left w:val="none" w:sz="0" w:space="0" w:color="auto"/>
                    <w:bottom w:val="none" w:sz="0" w:space="0" w:color="auto"/>
                    <w:right w:val="none" w:sz="0" w:space="0" w:color="auto"/>
                  </w:divBdr>
                </w:div>
                <w:div w:id="1157383099">
                  <w:marLeft w:val="0"/>
                  <w:marRight w:val="0"/>
                  <w:marTop w:val="0"/>
                  <w:marBottom w:val="0"/>
                  <w:divBdr>
                    <w:top w:val="none" w:sz="0" w:space="0" w:color="auto"/>
                    <w:left w:val="none" w:sz="0" w:space="0" w:color="auto"/>
                    <w:bottom w:val="none" w:sz="0" w:space="0" w:color="auto"/>
                    <w:right w:val="none" w:sz="0" w:space="0" w:color="auto"/>
                  </w:divBdr>
                </w:div>
                <w:div w:id="1157383100">
                  <w:marLeft w:val="0"/>
                  <w:marRight w:val="0"/>
                  <w:marTop w:val="0"/>
                  <w:marBottom w:val="0"/>
                  <w:divBdr>
                    <w:top w:val="none" w:sz="0" w:space="0" w:color="auto"/>
                    <w:left w:val="none" w:sz="0" w:space="0" w:color="auto"/>
                    <w:bottom w:val="none" w:sz="0" w:space="0" w:color="auto"/>
                    <w:right w:val="none" w:sz="0" w:space="0" w:color="auto"/>
                  </w:divBdr>
                </w:div>
                <w:div w:id="1157383103">
                  <w:marLeft w:val="0"/>
                  <w:marRight w:val="0"/>
                  <w:marTop w:val="0"/>
                  <w:marBottom w:val="0"/>
                  <w:divBdr>
                    <w:top w:val="none" w:sz="0" w:space="0" w:color="auto"/>
                    <w:left w:val="none" w:sz="0" w:space="0" w:color="auto"/>
                    <w:bottom w:val="none" w:sz="0" w:space="0" w:color="auto"/>
                    <w:right w:val="none" w:sz="0" w:space="0" w:color="auto"/>
                  </w:divBdr>
                </w:div>
                <w:div w:id="1157383107">
                  <w:marLeft w:val="0"/>
                  <w:marRight w:val="0"/>
                  <w:marTop w:val="0"/>
                  <w:marBottom w:val="0"/>
                  <w:divBdr>
                    <w:top w:val="none" w:sz="0" w:space="0" w:color="auto"/>
                    <w:left w:val="none" w:sz="0" w:space="0" w:color="auto"/>
                    <w:bottom w:val="none" w:sz="0" w:space="0" w:color="auto"/>
                    <w:right w:val="none" w:sz="0" w:space="0" w:color="auto"/>
                  </w:divBdr>
                </w:div>
                <w:div w:id="1157383109">
                  <w:marLeft w:val="0"/>
                  <w:marRight w:val="0"/>
                  <w:marTop w:val="0"/>
                  <w:marBottom w:val="0"/>
                  <w:divBdr>
                    <w:top w:val="none" w:sz="0" w:space="0" w:color="auto"/>
                    <w:left w:val="none" w:sz="0" w:space="0" w:color="auto"/>
                    <w:bottom w:val="none" w:sz="0" w:space="0" w:color="auto"/>
                    <w:right w:val="none" w:sz="0" w:space="0" w:color="auto"/>
                  </w:divBdr>
                </w:div>
                <w:div w:id="1157383129">
                  <w:marLeft w:val="0"/>
                  <w:marRight w:val="0"/>
                  <w:marTop w:val="0"/>
                  <w:marBottom w:val="0"/>
                  <w:divBdr>
                    <w:top w:val="none" w:sz="0" w:space="0" w:color="auto"/>
                    <w:left w:val="none" w:sz="0" w:space="0" w:color="auto"/>
                    <w:bottom w:val="none" w:sz="0" w:space="0" w:color="auto"/>
                    <w:right w:val="none" w:sz="0" w:space="0" w:color="auto"/>
                  </w:divBdr>
                </w:div>
                <w:div w:id="1157383142">
                  <w:marLeft w:val="0"/>
                  <w:marRight w:val="0"/>
                  <w:marTop w:val="0"/>
                  <w:marBottom w:val="0"/>
                  <w:divBdr>
                    <w:top w:val="none" w:sz="0" w:space="0" w:color="auto"/>
                    <w:left w:val="none" w:sz="0" w:space="0" w:color="auto"/>
                    <w:bottom w:val="none" w:sz="0" w:space="0" w:color="auto"/>
                    <w:right w:val="none" w:sz="0" w:space="0" w:color="auto"/>
                  </w:divBdr>
                </w:div>
                <w:div w:id="1157383145">
                  <w:marLeft w:val="0"/>
                  <w:marRight w:val="0"/>
                  <w:marTop w:val="0"/>
                  <w:marBottom w:val="0"/>
                  <w:divBdr>
                    <w:top w:val="none" w:sz="0" w:space="0" w:color="auto"/>
                    <w:left w:val="none" w:sz="0" w:space="0" w:color="auto"/>
                    <w:bottom w:val="none" w:sz="0" w:space="0" w:color="auto"/>
                    <w:right w:val="none" w:sz="0" w:space="0" w:color="auto"/>
                  </w:divBdr>
                </w:div>
                <w:div w:id="1157383148">
                  <w:marLeft w:val="0"/>
                  <w:marRight w:val="0"/>
                  <w:marTop w:val="0"/>
                  <w:marBottom w:val="0"/>
                  <w:divBdr>
                    <w:top w:val="none" w:sz="0" w:space="0" w:color="auto"/>
                    <w:left w:val="none" w:sz="0" w:space="0" w:color="auto"/>
                    <w:bottom w:val="none" w:sz="0" w:space="0" w:color="auto"/>
                    <w:right w:val="none" w:sz="0" w:space="0" w:color="auto"/>
                  </w:divBdr>
                </w:div>
                <w:div w:id="1157383150">
                  <w:marLeft w:val="0"/>
                  <w:marRight w:val="0"/>
                  <w:marTop w:val="0"/>
                  <w:marBottom w:val="0"/>
                  <w:divBdr>
                    <w:top w:val="none" w:sz="0" w:space="0" w:color="auto"/>
                    <w:left w:val="none" w:sz="0" w:space="0" w:color="auto"/>
                    <w:bottom w:val="none" w:sz="0" w:space="0" w:color="auto"/>
                    <w:right w:val="none" w:sz="0" w:space="0" w:color="auto"/>
                  </w:divBdr>
                </w:div>
                <w:div w:id="1157383154">
                  <w:marLeft w:val="0"/>
                  <w:marRight w:val="0"/>
                  <w:marTop w:val="0"/>
                  <w:marBottom w:val="0"/>
                  <w:divBdr>
                    <w:top w:val="none" w:sz="0" w:space="0" w:color="auto"/>
                    <w:left w:val="none" w:sz="0" w:space="0" w:color="auto"/>
                    <w:bottom w:val="none" w:sz="0" w:space="0" w:color="auto"/>
                    <w:right w:val="none" w:sz="0" w:space="0" w:color="auto"/>
                  </w:divBdr>
                </w:div>
                <w:div w:id="1157383163">
                  <w:marLeft w:val="0"/>
                  <w:marRight w:val="0"/>
                  <w:marTop w:val="0"/>
                  <w:marBottom w:val="0"/>
                  <w:divBdr>
                    <w:top w:val="none" w:sz="0" w:space="0" w:color="auto"/>
                    <w:left w:val="none" w:sz="0" w:space="0" w:color="auto"/>
                    <w:bottom w:val="none" w:sz="0" w:space="0" w:color="auto"/>
                    <w:right w:val="none" w:sz="0" w:space="0" w:color="auto"/>
                  </w:divBdr>
                </w:div>
                <w:div w:id="1157383165">
                  <w:marLeft w:val="0"/>
                  <w:marRight w:val="0"/>
                  <w:marTop w:val="0"/>
                  <w:marBottom w:val="0"/>
                  <w:divBdr>
                    <w:top w:val="none" w:sz="0" w:space="0" w:color="auto"/>
                    <w:left w:val="none" w:sz="0" w:space="0" w:color="auto"/>
                    <w:bottom w:val="none" w:sz="0" w:space="0" w:color="auto"/>
                    <w:right w:val="none" w:sz="0" w:space="0" w:color="auto"/>
                  </w:divBdr>
                </w:div>
                <w:div w:id="1157383166">
                  <w:marLeft w:val="0"/>
                  <w:marRight w:val="0"/>
                  <w:marTop w:val="0"/>
                  <w:marBottom w:val="0"/>
                  <w:divBdr>
                    <w:top w:val="none" w:sz="0" w:space="0" w:color="auto"/>
                    <w:left w:val="none" w:sz="0" w:space="0" w:color="auto"/>
                    <w:bottom w:val="none" w:sz="0" w:space="0" w:color="auto"/>
                    <w:right w:val="none" w:sz="0" w:space="0" w:color="auto"/>
                  </w:divBdr>
                </w:div>
                <w:div w:id="1157383173">
                  <w:marLeft w:val="0"/>
                  <w:marRight w:val="0"/>
                  <w:marTop w:val="0"/>
                  <w:marBottom w:val="0"/>
                  <w:divBdr>
                    <w:top w:val="none" w:sz="0" w:space="0" w:color="auto"/>
                    <w:left w:val="none" w:sz="0" w:space="0" w:color="auto"/>
                    <w:bottom w:val="none" w:sz="0" w:space="0" w:color="auto"/>
                    <w:right w:val="none" w:sz="0" w:space="0" w:color="auto"/>
                  </w:divBdr>
                </w:div>
                <w:div w:id="1157383180">
                  <w:marLeft w:val="0"/>
                  <w:marRight w:val="0"/>
                  <w:marTop w:val="0"/>
                  <w:marBottom w:val="0"/>
                  <w:divBdr>
                    <w:top w:val="none" w:sz="0" w:space="0" w:color="auto"/>
                    <w:left w:val="none" w:sz="0" w:space="0" w:color="auto"/>
                    <w:bottom w:val="none" w:sz="0" w:space="0" w:color="auto"/>
                    <w:right w:val="none" w:sz="0" w:space="0" w:color="auto"/>
                  </w:divBdr>
                </w:div>
                <w:div w:id="1157383185">
                  <w:marLeft w:val="0"/>
                  <w:marRight w:val="0"/>
                  <w:marTop w:val="0"/>
                  <w:marBottom w:val="0"/>
                  <w:divBdr>
                    <w:top w:val="none" w:sz="0" w:space="0" w:color="auto"/>
                    <w:left w:val="none" w:sz="0" w:space="0" w:color="auto"/>
                    <w:bottom w:val="none" w:sz="0" w:space="0" w:color="auto"/>
                    <w:right w:val="none" w:sz="0" w:space="0" w:color="auto"/>
                  </w:divBdr>
                </w:div>
                <w:div w:id="1157383192">
                  <w:marLeft w:val="0"/>
                  <w:marRight w:val="0"/>
                  <w:marTop w:val="0"/>
                  <w:marBottom w:val="0"/>
                  <w:divBdr>
                    <w:top w:val="none" w:sz="0" w:space="0" w:color="auto"/>
                    <w:left w:val="none" w:sz="0" w:space="0" w:color="auto"/>
                    <w:bottom w:val="none" w:sz="0" w:space="0" w:color="auto"/>
                    <w:right w:val="none" w:sz="0" w:space="0" w:color="auto"/>
                  </w:divBdr>
                </w:div>
                <w:div w:id="1157383193">
                  <w:marLeft w:val="0"/>
                  <w:marRight w:val="0"/>
                  <w:marTop w:val="0"/>
                  <w:marBottom w:val="0"/>
                  <w:divBdr>
                    <w:top w:val="none" w:sz="0" w:space="0" w:color="auto"/>
                    <w:left w:val="none" w:sz="0" w:space="0" w:color="auto"/>
                    <w:bottom w:val="none" w:sz="0" w:space="0" w:color="auto"/>
                    <w:right w:val="none" w:sz="0" w:space="0" w:color="auto"/>
                  </w:divBdr>
                </w:div>
                <w:div w:id="1157383199">
                  <w:marLeft w:val="0"/>
                  <w:marRight w:val="0"/>
                  <w:marTop w:val="0"/>
                  <w:marBottom w:val="0"/>
                  <w:divBdr>
                    <w:top w:val="none" w:sz="0" w:space="0" w:color="auto"/>
                    <w:left w:val="none" w:sz="0" w:space="0" w:color="auto"/>
                    <w:bottom w:val="none" w:sz="0" w:space="0" w:color="auto"/>
                    <w:right w:val="none" w:sz="0" w:space="0" w:color="auto"/>
                  </w:divBdr>
                </w:div>
                <w:div w:id="1157383209">
                  <w:marLeft w:val="0"/>
                  <w:marRight w:val="0"/>
                  <w:marTop w:val="0"/>
                  <w:marBottom w:val="0"/>
                  <w:divBdr>
                    <w:top w:val="none" w:sz="0" w:space="0" w:color="auto"/>
                    <w:left w:val="none" w:sz="0" w:space="0" w:color="auto"/>
                    <w:bottom w:val="none" w:sz="0" w:space="0" w:color="auto"/>
                    <w:right w:val="none" w:sz="0" w:space="0" w:color="auto"/>
                  </w:divBdr>
                </w:div>
                <w:div w:id="1157383212">
                  <w:marLeft w:val="0"/>
                  <w:marRight w:val="0"/>
                  <w:marTop w:val="0"/>
                  <w:marBottom w:val="0"/>
                  <w:divBdr>
                    <w:top w:val="none" w:sz="0" w:space="0" w:color="auto"/>
                    <w:left w:val="none" w:sz="0" w:space="0" w:color="auto"/>
                    <w:bottom w:val="none" w:sz="0" w:space="0" w:color="auto"/>
                    <w:right w:val="none" w:sz="0" w:space="0" w:color="auto"/>
                  </w:divBdr>
                </w:div>
                <w:div w:id="1157383215">
                  <w:marLeft w:val="0"/>
                  <w:marRight w:val="0"/>
                  <w:marTop w:val="0"/>
                  <w:marBottom w:val="0"/>
                  <w:divBdr>
                    <w:top w:val="none" w:sz="0" w:space="0" w:color="auto"/>
                    <w:left w:val="none" w:sz="0" w:space="0" w:color="auto"/>
                    <w:bottom w:val="none" w:sz="0" w:space="0" w:color="auto"/>
                    <w:right w:val="none" w:sz="0" w:space="0" w:color="auto"/>
                  </w:divBdr>
                </w:div>
                <w:div w:id="1157383222">
                  <w:marLeft w:val="0"/>
                  <w:marRight w:val="0"/>
                  <w:marTop w:val="0"/>
                  <w:marBottom w:val="0"/>
                  <w:divBdr>
                    <w:top w:val="none" w:sz="0" w:space="0" w:color="auto"/>
                    <w:left w:val="none" w:sz="0" w:space="0" w:color="auto"/>
                    <w:bottom w:val="none" w:sz="0" w:space="0" w:color="auto"/>
                    <w:right w:val="none" w:sz="0" w:space="0" w:color="auto"/>
                  </w:divBdr>
                </w:div>
                <w:div w:id="1157383224">
                  <w:marLeft w:val="0"/>
                  <w:marRight w:val="0"/>
                  <w:marTop w:val="0"/>
                  <w:marBottom w:val="0"/>
                  <w:divBdr>
                    <w:top w:val="none" w:sz="0" w:space="0" w:color="auto"/>
                    <w:left w:val="none" w:sz="0" w:space="0" w:color="auto"/>
                    <w:bottom w:val="none" w:sz="0" w:space="0" w:color="auto"/>
                    <w:right w:val="none" w:sz="0" w:space="0" w:color="auto"/>
                  </w:divBdr>
                </w:div>
                <w:div w:id="1157383226">
                  <w:marLeft w:val="0"/>
                  <w:marRight w:val="0"/>
                  <w:marTop w:val="0"/>
                  <w:marBottom w:val="0"/>
                  <w:divBdr>
                    <w:top w:val="none" w:sz="0" w:space="0" w:color="auto"/>
                    <w:left w:val="none" w:sz="0" w:space="0" w:color="auto"/>
                    <w:bottom w:val="none" w:sz="0" w:space="0" w:color="auto"/>
                    <w:right w:val="none" w:sz="0" w:space="0" w:color="auto"/>
                  </w:divBdr>
                </w:div>
                <w:div w:id="1157383228">
                  <w:marLeft w:val="0"/>
                  <w:marRight w:val="0"/>
                  <w:marTop w:val="0"/>
                  <w:marBottom w:val="0"/>
                  <w:divBdr>
                    <w:top w:val="none" w:sz="0" w:space="0" w:color="auto"/>
                    <w:left w:val="none" w:sz="0" w:space="0" w:color="auto"/>
                    <w:bottom w:val="none" w:sz="0" w:space="0" w:color="auto"/>
                    <w:right w:val="none" w:sz="0" w:space="0" w:color="auto"/>
                  </w:divBdr>
                </w:div>
                <w:div w:id="1157383235">
                  <w:marLeft w:val="0"/>
                  <w:marRight w:val="0"/>
                  <w:marTop w:val="0"/>
                  <w:marBottom w:val="0"/>
                  <w:divBdr>
                    <w:top w:val="none" w:sz="0" w:space="0" w:color="auto"/>
                    <w:left w:val="none" w:sz="0" w:space="0" w:color="auto"/>
                    <w:bottom w:val="none" w:sz="0" w:space="0" w:color="auto"/>
                    <w:right w:val="none" w:sz="0" w:space="0" w:color="auto"/>
                  </w:divBdr>
                </w:div>
                <w:div w:id="1157383238">
                  <w:marLeft w:val="0"/>
                  <w:marRight w:val="0"/>
                  <w:marTop w:val="0"/>
                  <w:marBottom w:val="0"/>
                  <w:divBdr>
                    <w:top w:val="none" w:sz="0" w:space="0" w:color="auto"/>
                    <w:left w:val="none" w:sz="0" w:space="0" w:color="auto"/>
                    <w:bottom w:val="none" w:sz="0" w:space="0" w:color="auto"/>
                    <w:right w:val="none" w:sz="0" w:space="0" w:color="auto"/>
                  </w:divBdr>
                </w:div>
                <w:div w:id="1157383241">
                  <w:marLeft w:val="0"/>
                  <w:marRight w:val="0"/>
                  <w:marTop w:val="0"/>
                  <w:marBottom w:val="0"/>
                  <w:divBdr>
                    <w:top w:val="none" w:sz="0" w:space="0" w:color="auto"/>
                    <w:left w:val="none" w:sz="0" w:space="0" w:color="auto"/>
                    <w:bottom w:val="none" w:sz="0" w:space="0" w:color="auto"/>
                    <w:right w:val="none" w:sz="0" w:space="0" w:color="auto"/>
                  </w:divBdr>
                </w:div>
                <w:div w:id="1157383248">
                  <w:marLeft w:val="0"/>
                  <w:marRight w:val="0"/>
                  <w:marTop w:val="0"/>
                  <w:marBottom w:val="0"/>
                  <w:divBdr>
                    <w:top w:val="none" w:sz="0" w:space="0" w:color="auto"/>
                    <w:left w:val="none" w:sz="0" w:space="0" w:color="auto"/>
                    <w:bottom w:val="none" w:sz="0" w:space="0" w:color="auto"/>
                    <w:right w:val="none" w:sz="0" w:space="0" w:color="auto"/>
                  </w:divBdr>
                </w:div>
                <w:div w:id="1157383249">
                  <w:marLeft w:val="0"/>
                  <w:marRight w:val="0"/>
                  <w:marTop w:val="0"/>
                  <w:marBottom w:val="0"/>
                  <w:divBdr>
                    <w:top w:val="none" w:sz="0" w:space="0" w:color="auto"/>
                    <w:left w:val="none" w:sz="0" w:space="0" w:color="auto"/>
                    <w:bottom w:val="none" w:sz="0" w:space="0" w:color="auto"/>
                    <w:right w:val="none" w:sz="0" w:space="0" w:color="auto"/>
                  </w:divBdr>
                </w:div>
                <w:div w:id="1157383251">
                  <w:marLeft w:val="0"/>
                  <w:marRight w:val="0"/>
                  <w:marTop w:val="0"/>
                  <w:marBottom w:val="0"/>
                  <w:divBdr>
                    <w:top w:val="none" w:sz="0" w:space="0" w:color="auto"/>
                    <w:left w:val="none" w:sz="0" w:space="0" w:color="auto"/>
                    <w:bottom w:val="none" w:sz="0" w:space="0" w:color="auto"/>
                    <w:right w:val="none" w:sz="0" w:space="0" w:color="auto"/>
                  </w:divBdr>
                </w:div>
                <w:div w:id="1157383256">
                  <w:marLeft w:val="0"/>
                  <w:marRight w:val="0"/>
                  <w:marTop w:val="0"/>
                  <w:marBottom w:val="0"/>
                  <w:divBdr>
                    <w:top w:val="none" w:sz="0" w:space="0" w:color="auto"/>
                    <w:left w:val="none" w:sz="0" w:space="0" w:color="auto"/>
                    <w:bottom w:val="none" w:sz="0" w:space="0" w:color="auto"/>
                    <w:right w:val="none" w:sz="0" w:space="0" w:color="auto"/>
                  </w:divBdr>
                </w:div>
                <w:div w:id="1157383257">
                  <w:marLeft w:val="0"/>
                  <w:marRight w:val="0"/>
                  <w:marTop w:val="0"/>
                  <w:marBottom w:val="0"/>
                  <w:divBdr>
                    <w:top w:val="none" w:sz="0" w:space="0" w:color="auto"/>
                    <w:left w:val="none" w:sz="0" w:space="0" w:color="auto"/>
                    <w:bottom w:val="none" w:sz="0" w:space="0" w:color="auto"/>
                    <w:right w:val="none" w:sz="0" w:space="0" w:color="auto"/>
                  </w:divBdr>
                </w:div>
                <w:div w:id="1157383262">
                  <w:marLeft w:val="0"/>
                  <w:marRight w:val="0"/>
                  <w:marTop w:val="0"/>
                  <w:marBottom w:val="0"/>
                  <w:divBdr>
                    <w:top w:val="none" w:sz="0" w:space="0" w:color="auto"/>
                    <w:left w:val="none" w:sz="0" w:space="0" w:color="auto"/>
                    <w:bottom w:val="none" w:sz="0" w:space="0" w:color="auto"/>
                    <w:right w:val="none" w:sz="0" w:space="0" w:color="auto"/>
                  </w:divBdr>
                </w:div>
                <w:div w:id="1157383263">
                  <w:marLeft w:val="0"/>
                  <w:marRight w:val="0"/>
                  <w:marTop w:val="0"/>
                  <w:marBottom w:val="0"/>
                  <w:divBdr>
                    <w:top w:val="none" w:sz="0" w:space="0" w:color="auto"/>
                    <w:left w:val="none" w:sz="0" w:space="0" w:color="auto"/>
                    <w:bottom w:val="none" w:sz="0" w:space="0" w:color="auto"/>
                    <w:right w:val="none" w:sz="0" w:space="0" w:color="auto"/>
                  </w:divBdr>
                </w:div>
                <w:div w:id="1157383269">
                  <w:marLeft w:val="0"/>
                  <w:marRight w:val="0"/>
                  <w:marTop w:val="0"/>
                  <w:marBottom w:val="0"/>
                  <w:divBdr>
                    <w:top w:val="none" w:sz="0" w:space="0" w:color="auto"/>
                    <w:left w:val="none" w:sz="0" w:space="0" w:color="auto"/>
                    <w:bottom w:val="none" w:sz="0" w:space="0" w:color="auto"/>
                    <w:right w:val="none" w:sz="0" w:space="0" w:color="auto"/>
                  </w:divBdr>
                </w:div>
                <w:div w:id="1157383273">
                  <w:marLeft w:val="0"/>
                  <w:marRight w:val="0"/>
                  <w:marTop w:val="0"/>
                  <w:marBottom w:val="0"/>
                  <w:divBdr>
                    <w:top w:val="none" w:sz="0" w:space="0" w:color="auto"/>
                    <w:left w:val="none" w:sz="0" w:space="0" w:color="auto"/>
                    <w:bottom w:val="none" w:sz="0" w:space="0" w:color="auto"/>
                    <w:right w:val="none" w:sz="0" w:space="0" w:color="auto"/>
                  </w:divBdr>
                </w:div>
                <w:div w:id="1157383276">
                  <w:marLeft w:val="0"/>
                  <w:marRight w:val="0"/>
                  <w:marTop w:val="0"/>
                  <w:marBottom w:val="0"/>
                  <w:divBdr>
                    <w:top w:val="none" w:sz="0" w:space="0" w:color="auto"/>
                    <w:left w:val="none" w:sz="0" w:space="0" w:color="auto"/>
                    <w:bottom w:val="none" w:sz="0" w:space="0" w:color="auto"/>
                    <w:right w:val="none" w:sz="0" w:space="0" w:color="auto"/>
                  </w:divBdr>
                </w:div>
                <w:div w:id="1157383283">
                  <w:marLeft w:val="0"/>
                  <w:marRight w:val="0"/>
                  <w:marTop w:val="0"/>
                  <w:marBottom w:val="0"/>
                  <w:divBdr>
                    <w:top w:val="none" w:sz="0" w:space="0" w:color="auto"/>
                    <w:left w:val="none" w:sz="0" w:space="0" w:color="auto"/>
                    <w:bottom w:val="none" w:sz="0" w:space="0" w:color="auto"/>
                    <w:right w:val="none" w:sz="0" w:space="0" w:color="auto"/>
                  </w:divBdr>
                </w:div>
                <w:div w:id="1157383288">
                  <w:marLeft w:val="0"/>
                  <w:marRight w:val="0"/>
                  <w:marTop w:val="0"/>
                  <w:marBottom w:val="0"/>
                  <w:divBdr>
                    <w:top w:val="none" w:sz="0" w:space="0" w:color="auto"/>
                    <w:left w:val="none" w:sz="0" w:space="0" w:color="auto"/>
                    <w:bottom w:val="none" w:sz="0" w:space="0" w:color="auto"/>
                    <w:right w:val="none" w:sz="0" w:space="0" w:color="auto"/>
                  </w:divBdr>
                </w:div>
                <w:div w:id="1157383298">
                  <w:marLeft w:val="0"/>
                  <w:marRight w:val="0"/>
                  <w:marTop w:val="0"/>
                  <w:marBottom w:val="0"/>
                  <w:divBdr>
                    <w:top w:val="none" w:sz="0" w:space="0" w:color="auto"/>
                    <w:left w:val="none" w:sz="0" w:space="0" w:color="auto"/>
                    <w:bottom w:val="none" w:sz="0" w:space="0" w:color="auto"/>
                    <w:right w:val="none" w:sz="0" w:space="0" w:color="auto"/>
                  </w:divBdr>
                </w:div>
                <w:div w:id="1157383300">
                  <w:marLeft w:val="0"/>
                  <w:marRight w:val="0"/>
                  <w:marTop w:val="0"/>
                  <w:marBottom w:val="0"/>
                  <w:divBdr>
                    <w:top w:val="none" w:sz="0" w:space="0" w:color="auto"/>
                    <w:left w:val="none" w:sz="0" w:space="0" w:color="auto"/>
                    <w:bottom w:val="none" w:sz="0" w:space="0" w:color="auto"/>
                    <w:right w:val="none" w:sz="0" w:space="0" w:color="auto"/>
                  </w:divBdr>
                </w:div>
                <w:div w:id="1157383306">
                  <w:marLeft w:val="0"/>
                  <w:marRight w:val="0"/>
                  <w:marTop w:val="0"/>
                  <w:marBottom w:val="0"/>
                  <w:divBdr>
                    <w:top w:val="none" w:sz="0" w:space="0" w:color="auto"/>
                    <w:left w:val="none" w:sz="0" w:space="0" w:color="auto"/>
                    <w:bottom w:val="none" w:sz="0" w:space="0" w:color="auto"/>
                    <w:right w:val="none" w:sz="0" w:space="0" w:color="auto"/>
                  </w:divBdr>
                </w:div>
                <w:div w:id="1157383307">
                  <w:marLeft w:val="0"/>
                  <w:marRight w:val="0"/>
                  <w:marTop w:val="0"/>
                  <w:marBottom w:val="0"/>
                  <w:divBdr>
                    <w:top w:val="none" w:sz="0" w:space="0" w:color="auto"/>
                    <w:left w:val="none" w:sz="0" w:space="0" w:color="auto"/>
                    <w:bottom w:val="none" w:sz="0" w:space="0" w:color="auto"/>
                    <w:right w:val="none" w:sz="0" w:space="0" w:color="auto"/>
                  </w:divBdr>
                </w:div>
                <w:div w:id="1157383308">
                  <w:marLeft w:val="0"/>
                  <w:marRight w:val="0"/>
                  <w:marTop w:val="0"/>
                  <w:marBottom w:val="0"/>
                  <w:divBdr>
                    <w:top w:val="none" w:sz="0" w:space="0" w:color="auto"/>
                    <w:left w:val="none" w:sz="0" w:space="0" w:color="auto"/>
                    <w:bottom w:val="none" w:sz="0" w:space="0" w:color="auto"/>
                    <w:right w:val="none" w:sz="0" w:space="0" w:color="auto"/>
                  </w:divBdr>
                </w:div>
                <w:div w:id="1157383314">
                  <w:marLeft w:val="0"/>
                  <w:marRight w:val="0"/>
                  <w:marTop w:val="0"/>
                  <w:marBottom w:val="0"/>
                  <w:divBdr>
                    <w:top w:val="none" w:sz="0" w:space="0" w:color="auto"/>
                    <w:left w:val="none" w:sz="0" w:space="0" w:color="auto"/>
                    <w:bottom w:val="none" w:sz="0" w:space="0" w:color="auto"/>
                    <w:right w:val="none" w:sz="0" w:space="0" w:color="auto"/>
                  </w:divBdr>
                </w:div>
                <w:div w:id="1157383316">
                  <w:marLeft w:val="0"/>
                  <w:marRight w:val="0"/>
                  <w:marTop w:val="0"/>
                  <w:marBottom w:val="0"/>
                  <w:divBdr>
                    <w:top w:val="none" w:sz="0" w:space="0" w:color="auto"/>
                    <w:left w:val="none" w:sz="0" w:space="0" w:color="auto"/>
                    <w:bottom w:val="none" w:sz="0" w:space="0" w:color="auto"/>
                    <w:right w:val="none" w:sz="0" w:space="0" w:color="auto"/>
                  </w:divBdr>
                </w:div>
                <w:div w:id="1157383327">
                  <w:marLeft w:val="0"/>
                  <w:marRight w:val="0"/>
                  <w:marTop w:val="0"/>
                  <w:marBottom w:val="0"/>
                  <w:divBdr>
                    <w:top w:val="none" w:sz="0" w:space="0" w:color="auto"/>
                    <w:left w:val="none" w:sz="0" w:space="0" w:color="auto"/>
                    <w:bottom w:val="none" w:sz="0" w:space="0" w:color="auto"/>
                    <w:right w:val="none" w:sz="0" w:space="0" w:color="auto"/>
                  </w:divBdr>
                </w:div>
                <w:div w:id="1157383329">
                  <w:marLeft w:val="0"/>
                  <w:marRight w:val="0"/>
                  <w:marTop w:val="0"/>
                  <w:marBottom w:val="0"/>
                  <w:divBdr>
                    <w:top w:val="none" w:sz="0" w:space="0" w:color="auto"/>
                    <w:left w:val="none" w:sz="0" w:space="0" w:color="auto"/>
                    <w:bottom w:val="none" w:sz="0" w:space="0" w:color="auto"/>
                    <w:right w:val="none" w:sz="0" w:space="0" w:color="auto"/>
                  </w:divBdr>
                </w:div>
                <w:div w:id="1157383331">
                  <w:marLeft w:val="0"/>
                  <w:marRight w:val="0"/>
                  <w:marTop w:val="0"/>
                  <w:marBottom w:val="0"/>
                  <w:divBdr>
                    <w:top w:val="none" w:sz="0" w:space="0" w:color="auto"/>
                    <w:left w:val="none" w:sz="0" w:space="0" w:color="auto"/>
                    <w:bottom w:val="none" w:sz="0" w:space="0" w:color="auto"/>
                    <w:right w:val="none" w:sz="0" w:space="0" w:color="auto"/>
                  </w:divBdr>
                </w:div>
                <w:div w:id="1157383340">
                  <w:marLeft w:val="0"/>
                  <w:marRight w:val="0"/>
                  <w:marTop w:val="0"/>
                  <w:marBottom w:val="0"/>
                  <w:divBdr>
                    <w:top w:val="none" w:sz="0" w:space="0" w:color="auto"/>
                    <w:left w:val="none" w:sz="0" w:space="0" w:color="auto"/>
                    <w:bottom w:val="none" w:sz="0" w:space="0" w:color="auto"/>
                    <w:right w:val="none" w:sz="0" w:space="0" w:color="auto"/>
                  </w:divBdr>
                </w:div>
                <w:div w:id="1157383352">
                  <w:marLeft w:val="0"/>
                  <w:marRight w:val="0"/>
                  <w:marTop w:val="0"/>
                  <w:marBottom w:val="0"/>
                  <w:divBdr>
                    <w:top w:val="none" w:sz="0" w:space="0" w:color="auto"/>
                    <w:left w:val="none" w:sz="0" w:space="0" w:color="auto"/>
                    <w:bottom w:val="none" w:sz="0" w:space="0" w:color="auto"/>
                    <w:right w:val="none" w:sz="0" w:space="0" w:color="auto"/>
                  </w:divBdr>
                </w:div>
                <w:div w:id="1157383358">
                  <w:marLeft w:val="0"/>
                  <w:marRight w:val="0"/>
                  <w:marTop w:val="0"/>
                  <w:marBottom w:val="0"/>
                  <w:divBdr>
                    <w:top w:val="none" w:sz="0" w:space="0" w:color="auto"/>
                    <w:left w:val="none" w:sz="0" w:space="0" w:color="auto"/>
                    <w:bottom w:val="none" w:sz="0" w:space="0" w:color="auto"/>
                    <w:right w:val="none" w:sz="0" w:space="0" w:color="auto"/>
                  </w:divBdr>
                </w:div>
                <w:div w:id="1157383361">
                  <w:marLeft w:val="0"/>
                  <w:marRight w:val="0"/>
                  <w:marTop w:val="0"/>
                  <w:marBottom w:val="0"/>
                  <w:divBdr>
                    <w:top w:val="none" w:sz="0" w:space="0" w:color="auto"/>
                    <w:left w:val="none" w:sz="0" w:space="0" w:color="auto"/>
                    <w:bottom w:val="none" w:sz="0" w:space="0" w:color="auto"/>
                    <w:right w:val="none" w:sz="0" w:space="0" w:color="auto"/>
                  </w:divBdr>
                </w:div>
                <w:div w:id="1157383366">
                  <w:marLeft w:val="0"/>
                  <w:marRight w:val="0"/>
                  <w:marTop w:val="0"/>
                  <w:marBottom w:val="0"/>
                  <w:divBdr>
                    <w:top w:val="none" w:sz="0" w:space="0" w:color="auto"/>
                    <w:left w:val="none" w:sz="0" w:space="0" w:color="auto"/>
                    <w:bottom w:val="none" w:sz="0" w:space="0" w:color="auto"/>
                    <w:right w:val="none" w:sz="0" w:space="0" w:color="auto"/>
                  </w:divBdr>
                </w:div>
                <w:div w:id="1157383367">
                  <w:marLeft w:val="0"/>
                  <w:marRight w:val="0"/>
                  <w:marTop w:val="0"/>
                  <w:marBottom w:val="0"/>
                  <w:divBdr>
                    <w:top w:val="none" w:sz="0" w:space="0" w:color="auto"/>
                    <w:left w:val="none" w:sz="0" w:space="0" w:color="auto"/>
                    <w:bottom w:val="none" w:sz="0" w:space="0" w:color="auto"/>
                    <w:right w:val="none" w:sz="0" w:space="0" w:color="auto"/>
                  </w:divBdr>
                </w:div>
                <w:div w:id="1157383379">
                  <w:marLeft w:val="0"/>
                  <w:marRight w:val="0"/>
                  <w:marTop w:val="0"/>
                  <w:marBottom w:val="0"/>
                  <w:divBdr>
                    <w:top w:val="none" w:sz="0" w:space="0" w:color="auto"/>
                    <w:left w:val="none" w:sz="0" w:space="0" w:color="auto"/>
                    <w:bottom w:val="none" w:sz="0" w:space="0" w:color="auto"/>
                    <w:right w:val="none" w:sz="0" w:space="0" w:color="auto"/>
                  </w:divBdr>
                </w:div>
                <w:div w:id="1157383393">
                  <w:marLeft w:val="0"/>
                  <w:marRight w:val="0"/>
                  <w:marTop w:val="0"/>
                  <w:marBottom w:val="0"/>
                  <w:divBdr>
                    <w:top w:val="none" w:sz="0" w:space="0" w:color="auto"/>
                    <w:left w:val="none" w:sz="0" w:space="0" w:color="auto"/>
                    <w:bottom w:val="none" w:sz="0" w:space="0" w:color="auto"/>
                    <w:right w:val="none" w:sz="0" w:space="0" w:color="auto"/>
                  </w:divBdr>
                </w:div>
                <w:div w:id="1157383406">
                  <w:marLeft w:val="0"/>
                  <w:marRight w:val="0"/>
                  <w:marTop w:val="0"/>
                  <w:marBottom w:val="0"/>
                  <w:divBdr>
                    <w:top w:val="none" w:sz="0" w:space="0" w:color="auto"/>
                    <w:left w:val="none" w:sz="0" w:space="0" w:color="auto"/>
                    <w:bottom w:val="none" w:sz="0" w:space="0" w:color="auto"/>
                    <w:right w:val="none" w:sz="0" w:space="0" w:color="auto"/>
                  </w:divBdr>
                </w:div>
                <w:div w:id="1157383407">
                  <w:marLeft w:val="0"/>
                  <w:marRight w:val="0"/>
                  <w:marTop w:val="0"/>
                  <w:marBottom w:val="0"/>
                  <w:divBdr>
                    <w:top w:val="none" w:sz="0" w:space="0" w:color="auto"/>
                    <w:left w:val="none" w:sz="0" w:space="0" w:color="auto"/>
                    <w:bottom w:val="none" w:sz="0" w:space="0" w:color="auto"/>
                    <w:right w:val="none" w:sz="0" w:space="0" w:color="auto"/>
                  </w:divBdr>
                </w:div>
                <w:div w:id="1157383409">
                  <w:marLeft w:val="0"/>
                  <w:marRight w:val="0"/>
                  <w:marTop w:val="0"/>
                  <w:marBottom w:val="0"/>
                  <w:divBdr>
                    <w:top w:val="none" w:sz="0" w:space="0" w:color="auto"/>
                    <w:left w:val="none" w:sz="0" w:space="0" w:color="auto"/>
                    <w:bottom w:val="none" w:sz="0" w:space="0" w:color="auto"/>
                    <w:right w:val="none" w:sz="0" w:space="0" w:color="auto"/>
                  </w:divBdr>
                </w:div>
                <w:div w:id="1157383410">
                  <w:marLeft w:val="0"/>
                  <w:marRight w:val="0"/>
                  <w:marTop w:val="0"/>
                  <w:marBottom w:val="0"/>
                  <w:divBdr>
                    <w:top w:val="none" w:sz="0" w:space="0" w:color="auto"/>
                    <w:left w:val="none" w:sz="0" w:space="0" w:color="auto"/>
                    <w:bottom w:val="none" w:sz="0" w:space="0" w:color="auto"/>
                    <w:right w:val="none" w:sz="0" w:space="0" w:color="auto"/>
                  </w:divBdr>
                </w:div>
                <w:div w:id="1157383411">
                  <w:marLeft w:val="0"/>
                  <w:marRight w:val="0"/>
                  <w:marTop w:val="0"/>
                  <w:marBottom w:val="0"/>
                  <w:divBdr>
                    <w:top w:val="none" w:sz="0" w:space="0" w:color="auto"/>
                    <w:left w:val="none" w:sz="0" w:space="0" w:color="auto"/>
                    <w:bottom w:val="none" w:sz="0" w:space="0" w:color="auto"/>
                    <w:right w:val="none" w:sz="0" w:space="0" w:color="auto"/>
                  </w:divBdr>
                </w:div>
                <w:div w:id="1157383424">
                  <w:marLeft w:val="0"/>
                  <w:marRight w:val="0"/>
                  <w:marTop w:val="0"/>
                  <w:marBottom w:val="0"/>
                  <w:divBdr>
                    <w:top w:val="none" w:sz="0" w:space="0" w:color="auto"/>
                    <w:left w:val="none" w:sz="0" w:space="0" w:color="auto"/>
                    <w:bottom w:val="none" w:sz="0" w:space="0" w:color="auto"/>
                    <w:right w:val="none" w:sz="0" w:space="0" w:color="auto"/>
                  </w:divBdr>
                </w:div>
                <w:div w:id="1157383434">
                  <w:marLeft w:val="0"/>
                  <w:marRight w:val="0"/>
                  <w:marTop w:val="0"/>
                  <w:marBottom w:val="0"/>
                  <w:divBdr>
                    <w:top w:val="none" w:sz="0" w:space="0" w:color="auto"/>
                    <w:left w:val="none" w:sz="0" w:space="0" w:color="auto"/>
                    <w:bottom w:val="none" w:sz="0" w:space="0" w:color="auto"/>
                    <w:right w:val="none" w:sz="0" w:space="0" w:color="auto"/>
                  </w:divBdr>
                </w:div>
                <w:div w:id="1157383438">
                  <w:marLeft w:val="0"/>
                  <w:marRight w:val="0"/>
                  <w:marTop w:val="0"/>
                  <w:marBottom w:val="0"/>
                  <w:divBdr>
                    <w:top w:val="none" w:sz="0" w:space="0" w:color="auto"/>
                    <w:left w:val="none" w:sz="0" w:space="0" w:color="auto"/>
                    <w:bottom w:val="none" w:sz="0" w:space="0" w:color="auto"/>
                    <w:right w:val="none" w:sz="0" w:space="0" w:color="auto"/>
                  </w:divBdr>
                </w:div>
                <w:div w:id="1157383444">
                  <w:marLeft w:val="0"/>
                  <w:marRight w:val="0"/>
                  <w:marTop w:val="0"/>
                  <w:marBottom w:val="0"/>
                  <w:divBdr>
                    <w:top w:val="none" w:sz="0" w:space="0" w:color="auto"/>
                    <w:left w:val="none" w:sz="0" w:space="0" w:color="auto"/>
                    <w:bottom w:val="none" w:sz="0" w:space="0" w:color="auto"/>
                    <w:right w:val="none" w:sz="0" w:space="0" w:color="auto"/>
                  </w:divBdr>
                </w:div>
                <w:div w:id="1157383455">
                  <w:marLeft w:val="0"/>
                  <w:marRight w:val="0"/>
                  <w:marTop w:val="0"/>
                  <w:marBottom w:val="0"/>
                  <w:divBdr>
                    <w:top w:val="none" w:sz="0" w:space="0" w:color="auto"/>
                    <w:left w:val="none" w:sz="0" w:space="0" w:color="auto"/>
                    <w:bottom w:val="none" w:sz="0" w:space="0" w:color="auto"/>
                    <w:right w:val="none" w:sz="0" w:space="0" w:color="auto"/>
                  </w:divBdr>
                </w:div>
                <w:div w:id="1157383456">
                  <w:marLeft w:val="0"/>
                  <w:marRight w:val="0"/>
                  <w:marTop w:val="0"/>
                  <w:marBottom w:val="0"/>
                  <w:divBdr>
                    <w:top w:val="none" w:sz="0" w:space="0" w:color="auto"/>
                    <w:left w:val="none" w:sz="0" w:space="0" w:color="auto"/>
                    <w:bottom w:val="none" w:sz="0" w:space="0" w:color="auto"/>
                    <w:right w:val="none" w:sz="0" w:space="0" w:color="auto"/>
                  </w:divBdr>
                </w:div>
                <w:div w:id="1157383464">
                  <w:marLeft w:val="0"/>
                  <w:marRight w:val="0"/>
                  <w:marTop w:val="0"/>
                  <w:marBottom w:val="0"/>
                  <w:divBdr>
                    <w:top w:val="none" w:sz="0" w:space="0" w:color="auto"/>
                    <w:left w:val="none" w:sz="0" w:space="0" w:color="auto"/>
                    <w:bottom w:val="none" w:sz="0" w:space="0" w:color="auto"/>
                    <w:right w:val="none" w:sz="0" w:space="0" w:color="auto"/>
                  </w:divBdr>
                </w:div>
                <w:div w:id="1157383467">
                  <w:marLeft w:val="0"/>
                  <w:marRight w:val="0"/>
                  <w:marTop w:val="0"/>
                  <w:marBottom w:val="0"/>
                  <w:divBdr>
                    <w:top w:val="none" w:sz="0" w:space="0" w:color="auto"/>
                    <w:left w:val="none" w:sz="0" w:space="0" w:color="auto"/>
                    <w:bottom w:val="none" w:sz="0" w:space="0" w:color="auto"/>
                    <w:right w:val="none" w:sz="0" w:space="0" w:color="auto"/>
                  </w:divBdr>
                </w:div>
                <w:div w:id="1157383470">
                  <w:marLeft w:val="0"/>
                  <w:marRight w:val="0"/>
                  <w:marTop w:val="0"/>
                  <w:marBottom w:val="0"/>
                  <w:divBdr>
                    <w:top w:val="none" w:sz="0" w:space="0" w:color="auto"/>
                    <w:left w:val="none" w:sz="0" w:space="0" w:color="auto"/>
                    <w:bottom w:val="none" w:sz="0" w:space="0" w:color="auto"/>
                    <w:right w:val="none" w:sz="0" w:space="0" w:color="auto"/>
                  </w:divBdr>
                </w:div>
                <w:div w:id="1157383474">
                  <w:marLeft w:val="0"/>
                  <w:marRight w:val="0"/>
                  <w:marTop w:val="0"/>
                  <w:marBottom w:val="0"/>
                  <w:divBdr>
                    <w:top w:val="none" w:sz="0" w:space="0" w:color="auto"/>
                    <w:left w:val="none" w:sz="0" w:space="0" w:color="auto"/>
                    <w:bottom w:val="none" w:sz="0" w:space="0" w:color="auto"/>
                    <w:right w:val="none" w:sz="0" w:space="0" w:color="auto"/>
                  </w:divBdr>
                </w:div>
                <w:div w:id="1157383476">
                  <w:marLeft w:val="0"/>
                  <w:marRight w:val="0"/>
                  <w:marTop w:val="0"/>
                  <w:marBottom w:val="0"/>
                  <w:divBdr>
                    <w:top w:val="none" w:sz="0" w:space="0" w:color="auto"/>
                    <w:left w:val="none" w:sz="0" w:space="0" w:color="auto"/>
                    <w:bottom w:val="none" w:sz="0" w:space="0" w:color="auto"/>
                    <w:right w:val="none" w:sz="0" w:space="0" w:color="auto"/>
                  </w:divBdr>
                </w:div>
                <w:div w:id="1157383480">
                  <w:marLeft w:val="0"/>
                  <w:marRight w:val="0"/>
                  <w:marTop w:val="0"/>
                  <w:marBottom w:val="0"/>
                  <w:divBdr>
                    <w:top w:val="none" w:sz="0" w:space="0" w:color="auto"/>
                    <w:left w:val="none" w:sz="0" w:space="0" w:color="auto"/>
                    <w:bottom w:val="none" w:sz="0" w:space="0" w:color="auto"/>
                    <w:right w:val="none" w:sz="0" w:space="0" w:color="auto"/>
                  </w:divBdr>
                </w:div>
                <w:div w:id="1157383489">
                  <w:marLeft w:val="0"/>
                  <w:marRight w:val="0"/>
                  <w:marTop w:val="0"/>
                  <w:marBottom w:val="0"/>
                  <w:divBdr>
                    <w:top w:val="none" w:sz="0" w:space="0" w:color="auto"/>
                    <w:left w:val="none" w:sz="0" w:space="0" w:color="auto"/>
                    <w:bottom w:val="none" w:sz="0" w:space="0" w:color="auto"/>
                    <w:right w:val="none" w:sz="0" w:space="0" w:color="auto"/>
                  </w:divBdr>
                </w:div>
                <w:div w:id="1157383490">
                  <w:marLeft w:val="0"/>
                  <w:marRight w:val="0"/>
                  <w:marTop w:val="0"/>
                  <w:marBottom w:val="0"/>
                  <w:divBdr>
                    <w:top w:val="none" w:sz="0" w:space="0" w:color="auto"/>
                    <w:left w:val="none" w:sz="0" w:space="0" w:color="auto"/>
                    <w:bottom w:val="none" w:sz="0" w:space="0" w:color="auto"/>
                    <w:right w:val="none" w:sz="0" w:space="0" w:color="auto"/>
                  </w:divBdr>
                </w:div>
                <w:div w:id="1157383497">
                  <w:marLeft w:val="0"/>
                  <w:marRight w:val="0"/>
                  <w:marTop w:val="0"/>
                  <w:marBottom w:val="0"/>
                  <w:divBdr>
                    <w:top w:val="none" w:sz="0" w:space="0" w:color="auto"/>
                    <w:left w:val="none" w:sz="0" w:space="0" w:color="auto"/>
                    <w:bottom w:val="none" w:sz="0" w:space="0" w:color="auto"/>
                    <w:right w:val="none" w:sz="0" w:space="0" w:color="auto"/>
                  </w:divBdr>
                </w:div>
                <w:div w:id="1157383499">
                  <w:marLeft w:val="0"/>
                  <w:marRight w:val="0"/>
                  <w:marTop w:val="0"/>
                  <w:marBottom w:val="0"/>
                  <w:divBdr>
                    <w:top w:val="none" w:sz="0" w:space="0" w:color="auto"/>
                    <w:left w:val="none" w:sz="0" w:space="0" w:color="auto"/>
                    <w:bottom w:val="none" w:sz="0" w:space="0" w:color="auto"/>
                    <w:right w:val="none" w:sz="0" w:space="0" w:color="auto"/>
                  </w:divBdr>
                </w:div>
                <w:div w:id="1157383501">
                  <w:marLeft w:val="0"/>
                  <w:marRight w:val="0"/>
                  <w:marTop w:val="0"/>
                  <w:marBottom w:val="0"/>
                  <w:divBdr>
                    <w:top w:val="none" w:sz="0" w:space="0" w:color="auto"/>
                    <w:left w:val="none" w:sz="0" w:space="0" w:color="auto"/>
                    <w:bottom w:val="none" w:sz="0" w:space="0" w:color="auto"/>
                    <w:right w:val="none" w:sz="0" w:space="0" w:color="auto"/>
                  </w:divBdr>
                </w:div>
                <w:div w:id="1157383502">
                  <w:marLeft w:val="0"/>
                  <w:marRight w:val="0"/>
                  <w:marTop w:val="0"/>
                  <w:marBottom w:val="0"/>
                  <w:divBdr>
                    <w:top w:val="none" w:sz="0" w:space="0" w:color="auto"/>
                    <w:left w:val="none" w:sz="0" w:space="0" w:color="auto"/>
                    <w:bottom w:val="none" w:sz="0" w:space="0" w:color="auto"/>
                    <w:right w:val="none" w:sz="0" w:space="0" w:color="auto"/>
                  </w:divBdr>
                </w:div>
                <w:div w:id="1157383504">
                  <w:marLeft w:val="0"/>
                  <w:marRight w:val="0"/>
                  <w:marTop w:val="0"/>
                  <w:marBottom w:val="0"/>
                  <w:divBdr>
                    <w:top w:val="none" w:sz="0" w:space="0" w:color="auto"/>
                    <w:left w:val="none" w:sz="0" w:space="0" w:color="auto"/>
                    <w:bottom w:val="none" w:sz="0" w:space="0" w:color="auto"/>
                    <w:right w:val="none" w:sz="0" w:space="0" w:color="auto"/>
                  </w:divBdr>
                </w:div>
                <w:div w:id="1157383507">
                  <w:marLeft w:val="0"/>
                  <w:marRight w:val="0"/>
                  <w:marTop w:val="0"/>
                  <w:marBottom w:val="0"/>
                  <w:divBdr>
                    <w:top w:val="none" w:sz="0" w:space="0" w:color="auto"/>
                    <w:left w:val="none" w:sz="0" w:space="0" w:color="auto"/>
                    <w:bottom w:val="none" w:sz="0" w:space="0" w:color="auto"/>
                    <w:right w:val="none" w:sz="0" w:space="0" w:color="auto"/>
                  </w:divBdr>
                </w:div>
                <w:div w:id="1157383512">
                  <w:marLeft w:val="0"/>
                  <w:marRight w:val="0"/>
                  <w:marTop w:val="0"/>
                  <w:marBottom w:val="0"/>
                  <w:divBdr>
                    <w:top w:val="none" w:sz="0" w:space="0" w:color="auto"/>
                    <w:left w:val="none" w:sz="0" w:space="0" w:color="auto"/>
                    <w:bottom w:val="none" w:sz="0" w:space="0" w:color="auto"/>
                    <w:right w:val="none" w:sz="0" w:space="0" w:color="auto"/>
                  </w:divBdr>
                </w:div>
                <w:div w:id="1157383514">
                  <w:marLeft w:val="0"/>
                  <w:marRight w:val="0"/>
                  <w:marTop w:val="0"/>
                  <w:marBottom w:val="0"/>
                  <w:divBdr>
                    <w:top w:val="none" w:sz="0" w:space="0" w:color="auto"/>
                    <w:left w:val="none" w:sz="0" w:space="0" w:color="auto"/>
                    <w:bottom w:val="none" w:sz="0" w:space="0" w:color="auto"/>
                    <w:right w:val="none" w:sz="0" w:space="0" w:color="auto"/>
                  </w:divBdr>
                </w:div>
                <w:div w:id="1157383523">
                  <w:marLeft w:val="0"/>
                  <w:marRight w:val="0"/>
                  <w:marTop w:val="0"/>
                  <w:marBottom w:val="0"/>
                  <w:divBdr>
                    <w:top w:val="none" w:sz="0" w:space="0" w:color="auto"/>
                    <w:left w:val="none" w:sz="0" w:space="0" w:color="auto"/>
                    <w:bottom w:val="none" w:sz="0" w:space="0" w:color="auto"/>
                    <w:right w:val="none" w:sz="0" w:space="0" w:color="auto"/>
                  </w:divBdr>
                </w:div>
                <w:div w:id="1157383531">
                  <w:marLeft w:val="0"/>
                  <w:marRight w:val="0"/>
                  <w:marTop w:val="0"/>
                  <w:marBottom w:val="0"/>
                  <w:divBdr>
                    <w:top w:val="none" w:sz="0" w:space="0" w:color="auto"/>
                    <w:left w:val="none" w:sz="0" w:space="0" w:color="auto"/>
                    <w:bottom w:val="none" w:sz="0" w:space="0" w:color="auto"/>
                    <w:right w:val="none" w:sz="0" w:space="0" w:color="auto"/>
                  </w:divBdr>
                </w:div>
                <w:div w:id="1157383544">
                  <w:marLeft w:val="0"/>
                  <w:marRight w:val="0"/>
                  <w:marTop w:val="0"/>
                  <w:marBottom w:val="0"/>
                  <w:divBdr>
                    <w:top w:val="none" w:sz="0" w:space="0" w:color="auto"/>
                    <w:left w:val="none" w:sz="0" w:space="0" w:color="auto"/>
                    <w:bottom w:val="none" w:sz="0" w:space="0" w:color="auto"/>
                    <w:right w:val="none" w:sz="0" w:space="0" w:color="auto"/>
                  </w:divBdr>
                </w:div>
                <w:div w:id="1157383545">
                  <w:marLeft w:val="0"/>
                  <w:marRight w:val="0"/>
                  <w:marTop w:val="0"/>
                  <w:marBottom w:val="0"/>
                  <w:divBdr>
                    <w:top w:val="none" w:sz="0" w:space="0" w:color="auto"/>
                    <w:left w:val="none" w:sz="0" w:space="0" w:color="auto"/>
                    <w:bottom w:val="none" w:sz="0" w:space="0" w:color="auto"/>
                    <w:right w:val="none" w:sz="0" w:space="0" w:color="auto"/>
                  </w:divBdr>
                </w:div>
                <w:div w:id="1157383549">
                  <w:marLeft w:val="0"/>
                  <w:marRight w:val="0"/>
                  <w:marTop w:val="0"/>
                  <w:marBottom w:val="0"/>
                  <w:divBdr>
                    <w:top w:val="none" w:sz="0" w:space="0" w:color="auto"/>
                    <w:left w:val="none" w:sz="0" w:space="0" w:color="auto"/>
                    <w:bottom w:val="none" w:sz="0" w:space="0" w:color="auto"/>
                    <w:right w:val="none" w:sz="0" w:space="0" w:color="auto"/>
                  </w:divBdr>
                </w:div>
                <w:div w:id="1157383553">
                  <w:marLeft w:val="0"/>
                  <w:marRight w:val="0"/>
                  <w:marTop w:val="0"/>
                  <w:marBottom w:val="0"/>
                  <w:divBdr>
                    <w:top w:val="none" w:sz="0" w:space="0" w:color="auto"/>
                    <w:left w:val="none" w:sz="0" w:space="0" w:color="auto"/>
                    <w:bottom w:val="none" w:sz="0" w:space="0" w:color="auto"/>
                    <w:right w:val="none" w:sz="0" w:space="0" w:color="auto"/>
                  </w:divBdr>
                </w:div>
                <w:div w:id="1157383556">
                  <w:marLeft w:val="0"/>
                  <w:marRight w:val="0"/>
                  <w:marTop w:val="0"/>
                  <w:marBottom w:val="0"/>
                  <w:divBdr>
                    <w:top w:val="none" w:sz="0" w:space="0" w:color="auto"/>
                    <w:left w:val="none" w:sz="0" w:space="0" w:color="auto"/>
                    <w:bottom w:val="none" w:sz="0" w:space="0" w:color="auto"/>
                    <w:right w:val="none" w:sz="0" w:space="0" w:color="auto"/>
                  </w:divBdr>
                </w:div>
                <w:div w:id="1157383563">
                  <w:marLeft w:val="0"/>
                  <w:marRight w:val="0"/>
                  <w:marTop w:val="0"/>
                  <w:marBottom w:val="0"/>
                  <w:divBdr>
                    <w:top w:val="none" w:sz="0" w:space="0" w:color="auto"/>
                    <w:left w:val="none" w:sz="0" w:space="0" w:color="auto"/>
                    <w:bottom w:val="none" w:sz="0" w:space="0" w:color="auto"/>
                    <w:right w:val="none" w:sz="0" w:space="0" w:color="auto"/>
                  </w:divBdr>
                </w:div>
                <w:div w:id="1157383564">
                  <w:marLeft w:val="0"/>
                  <w:marRight w:val="0"/>
                  <w:marTop w:val="0"/>
                  <w:marBottom w:val="0"/>
                  <w:divBdr>
                    <w:top w:val="none" w:sz="0" w:space="0" w:color="auto"/>
                    <w:left w:val="none" w:sz="0" w:space="0" w:color="auto"/>
                    <w:bottom w:val="none" w:sz="0" w:space="0" w:color="auto"/>
                    <w:right w:val="none" w:sz="0" w:space="0" w:color="auto"/>
                  </w:divBdr>
                </w:div>
                <w:div w:id="1157383568">
                  <w:marLeft w:val="0"/>
                  <w:marRight w:val="0"/>
                  <w:marTop w:val="0"/>
                  <w:marBottom w:val="0"/>
                  <w:divBdr>
                    <w:top w:val="none" w:sz="0" w:space="0" w:color="auto"/>
                    <w:left w:val="none" w:sz="0" w:space="0" w:color="auto"/>
                    <w:bottom w:val="none" w:sz="0" w:space="0" w:color="auto"/>
                    <w:right w:val="none" w:sz="0" w:space="0" w:color="auto"/>
                  </w:divBdr>
                </w:div>
                <w:div w:id="1157383570">
                  <w:marLeft w:val="0"/>
                  <w:marRight w:val="0"/>
                  <w:marTop w:val="0"/>
                  <w:marBottom w:val="0"/>
                  <w:divBdr>
                    <w:top w:val="none" w:sz="0" w:space="0" w:color="auto"/>
                    <w:left w:val="none" w:sz="0" w:space="0" w:color="auto"/>
                    <w:bottom w:val="none" w:sz="0" w:space="0" w:color="auto"/>
                    <w:right w:val="none" w:sz="0" w:space="0" w:color="auto"/>
                  </w:divBdr>
                </w:div>
                <w:div w:id="1157383589">
                  <w:marLeft w:val="0"/>
                  <w:marRight w:val="0"/>
                  <w:marTop w:val="0"/>
                  <w:marBottom w:val="0"/>
                  <w:divBdr>
                    <w:top w:val="none" w:sz="0" w:space="0" w:color="auto"/>
                    <w:left w:val="none" w:sz="0" w:space="0" w:color="auto"/>
                    <w:bottom w:val="none" w:sz="0" w:space="0" w:color="auto"/>
                    <w:right w:val="none" w:sz="0" w:space="0" w:color="auto"/>
                  </w:divBdr>
                </w:div>
                <w:div w:id="1157383593">
                  <w:marLeft w:val="0"/>
                  <w:marRight w:val="0"/>
                  <w:marTop w:val="0"/>
                  <w:marBottom w:val="0"/>
                  <w:divBdr>
                    <w:top w:val="none" w:sz="0" w:space="0" w:color="auto"/>
                    <w:left w:val="none" w:sz="0" w:space="0" w:color="auto"/>
                    <w:bottom w:val="none" w:sz="0" w:space="0" w:color="auto"/>
                    <w:right w:val="none" w:sz="0" w:space="0" w:color="auto"/>
                  </w:divBdr>
                </w:div>
                <w:div w:id="1157383600">
                  <w:marLeft w:val="0"/>
                  <w:marRight w:val="0"/>
                  <w:marTop w:val="0"/>
                  <w:marBottom w:val="0"/>
                  <w:divBdr>
                    <w:top w:val="none" w:sz="0" w:space="0" w:color="auto"/>
                    <w:left w:val="none" w:sz="0" w:space="0" w:color="auto"/>
                    <w:bottom w:val="none" w:sz="0" w:space="0" w:color="auto"/>
                    <w:right w:val="none" w:sz="0" w:space="0" w:color="auto"/>
                  </w:divBdr>
                </w:div>
                <w:div w:id="1157383603">
                  <w:marLeft w:val="0"/>
                  <w:marRight w:val="0"/>
                  <w:marTop w:val="0"/>
                  <w:marBottom w:val="0"/>
                  <w:divBdr>
                    <w:top w:val="none" w:sz="0" w:space="0" w:color="auto"/>
                    <w:left w:val="none" w:sz="0" w:space="0" w:color="auto"/>
                    <w:bottom w:val="none" w:sz="0" w:space="0" w:color="auto"/>
                    <w:right w:val="none" w:sz="0" w:space="0" w:color="auto"/>
                  </w:divBdr>
                </w:div>
                <w:div w:id="1157383604">
                  <w:marLeft w:val="0"/>
                  <w:marRight w:val="0"/>
                  <w:marTop w:val="0"/>
                  <w:marBottom w:val="0"/>
                  <w:divBdr>
                    <w:top w:val="none" w:sz="0" w:space="0" w:color="auto"/>
                    <w:left w:val="none" w:sz="0" w:space="0" w:color="auto"/>
                    <w:bottom w:val="none" w:sz="0" w:space="0" w:color="auto"/>
                    <w:right w:val="none" w:sz="0" w:space="0" w:color="auto"/>
                  </w:divBdr>
                </w:div>
                <w:div w:id="1157383613">
                  <w:marLeft w:val="0"/>
                  <w:marRight w:val="0"/>
                  <w:marTop w:val="0"/>
                  <w:marBottom w:val="0"/>
                  <w:divBdr>
                    <w:top w:val="none" w:sz="0" w:space="0" w:color="auto"/>
                    <w:left w:val="none" w:sz="0" w:space="0" w:color="auto"/>
                    <w:bottom w:val="none" w:sz="0" w:space="0" w:color="auto"/>
                    <w:right w:val="none" w:sz="0" w:space="0" w:color="auto"/>
                  </w:divBdr>
                </w:div>
                <w:div w:id="1157383626">
                  <w:marLeft w:val="0"/>
                  <w:marRight w:val="0"/>
                  <w:marTop w:val="0"/>
                  <w:marBottom w:val="0"/>
                  <w:divBdr>
                    <w:top w:val="none" w:sz="0" w:space="0" w:color="auto"/>
                    <w:left w:val="none" w:sz="0" w:space="0" w:color="auto"/>
                    <w:bottom w:val="none" w:sz="0" w:space="0" w:color="auto"/>
                    <w:right w:val="none" w:sz="0" w:space="0" w:color="auto"/>
                  </w:divBdr>
                </w:div>
                <w:div w:id="1157383627">
                  <w:marLeft w:val="0"/>
                  <w:marRight w:val="0"/>
                  <w:marTop w:val="0"/>
                  <w:marBottom w:val="0"/>
                  <w:divBdr>
                    <w:top w:val="none" w:sz="0" w:space="0" w:color="auto"/>
                    <w:left w:val="none" w:sz="0" w:space="0" w:color="auto"/>
                    <w:bottom w:val="none" w:sz="0" w:space="0" w:color="auto"/>
                    <w:right w:val="none" w:sz="0" w:space="0" w:color="auto"/>
                  </w:divBdr>
                </w:div>
                <w:div w:id="1157383659">
                  <w:marLeft w:val="0"/>
                  <w:marRight w:val="0"/>
                  <w:marTop w:val="0"/>
                  <w:marBottom w:val="0"/>
                  <w:divBdr>
                    <w:top w:val="none" w:sz="0" w:space="0" w:color="auto"/>
                    <w:left w:val="none" w:sz="0" w:space="0" w:color="auto"/>
                    <w:bottom w:val="none" w:sz="0" w:space="0" w:color="auto"/>
                    <w:right w:val="none" w:sz="0" w:space="0" w:color="auto"/>
                  </w:divBdr>
                </w:div>
                <w:div w:id="1157383664">
                  <w:marLeft w:val="0"/>
                  <w:marRight w:val="0"/>
                  <w:marTop w:val="0"/>
                  <w:marBottom w:val="0"/>
                  <w:divBdr>
                    <w:top w:val="none" w:sz="0" w:space="0" w:color="auto"/>
                    <w:left w:val="none" w:sz="0" w:space="0" w:color="auto"/>
                    <w:bottom w:val="none" w:sz="0" w:space="0" w:color="auto"/>
                    <w:right w:val="none" w:sz="0" w:space="0" w:color="auto"/>
                  </w:divBdr>
                </w:div>
                <w:div w:id="1157383666">
                  <w:marLeft w:val="0"/>
                  <w:marRight w:val="0"/>
                  <w:marTop w:val="0"/>
                  <w:marBottom w:val="0"/>
                  <w:divBdr>
                    <w:top w:val="none" w:sz="0" w:space="0" w:color="auto"/>
                    <w:left w:val="none" w:sz="0" w:space="0" w:color="auto"/>
                    <w:bottom w:val="none" w:sz="0" w:space="0" w:color="auto"/>
                    <w:right w:val="none" w:sz="0" w:space="0" w:color="auto"/>
                  </w:divBdr>
                </w:div>
                <w:div w:id="1157383677">
                  <w:marLeft w:val="0"/>
                  <w:marRight w:val="0"/>
                  <w:marTop w:val="0"/>
                  <w:marBottom w:val="0"/>
                  <w:divBdr>
                    <w:top w:val="none" w:sz="0" w:space="0" w:color="auto"/>
                    <w:left w:val="none" w:sz="0" w:space="0" w:color="auto"/>
                    <w:bottom w:val="none" w:sz="0" w:space="0" w:color="auto"/>
                    <w:right w:val="none" w:sz="0" w:space="0" w:color="auto"/>
                  </w:divBdr>
                </w:div>
                <w:div w:id="1157383681">
                  <w:marLeft w:val="0"/>
                  <w:marRight w:val="0"/>
                  <w:marTop w:val="0"/>
                  <w:marBottom w:val="0"/>
                  <w:divBdr>
                    <w:top w:val="none" w:sz="0" w:space="0" w:color="auto"/>
                    <w:left w:val="none" w:sz="0" w:space="0" w:color="auto"/>
                    <w:bottom w:val="none" w:sz="0" w:space="0" w:color="auto"/>
                    <w:right w:val="none" w:sz="0" w:space="0" w:color="auto"/>
                  </w:divBdr>
                </w:div>
                <w:div w:id="1157383684">
                  <w:marLeft w:val="0"/>
                  <w:marRight w:val="0"/>
                  <w:marTop w:val="0"/>
                  <w:marBottom w:val="0"/>
                  <w:divBdr>
                    <w:top w:val="none" w:sz="0" w:space="0" w:color="auto"/>
                    <w:left w:val="none" w:sz="0" w:space="0" w:color="auto"/>
                    <w:bottom w:val="none" w:sz="0" w:space="0" w:color="auto"/>
                    <w:right w:val="none" w:sz="0" w:space="0" w:color="auto"/>
                  </w:divBdr>
                </w:div>
                <w:div w:id="1157383692">
                  <w:marLeft w:val="0"/>
                  <w:marRight w:val="0"/>
                  <w:marTop w:val="0"/>
                  <w:marBottom w:val="0"/>
                  <w:divBdr>
                    <w:top w:val="none" w:sz="0" w:space="0" w:color="auto"/>
                    <w:left w:val="none" w:sz="0" w:space="0" w:color="auto"/>
                    <w:bottom w:val="none" w:sz="0" w:space="0" w:color="auto"/>
                    <w:right w:val="none" w:sz="0" w:space="0" w:color="auto"/>
                  </w:divBdr>
                </w:div>
                <w:div w:id="1157383693">
                  <w:marLeft w:val="0"/>
                  <w:marRight w:val="0"/>
                  <w:marTop w:val="0"/>
                  <w:marBottom w:val="0"/>
                  <w:divBdr>
                    <w:top w:val="none" w:sz="0" w:space="0" w:color="auto"/>
                    <w:left w:val="none" w:sz="0" w:space="0" w:color="auto"/>
                    <w:bottom w:val="none" w:sz="0" w:space="0" w:color="auto"/>
                    <w:right w:val="none" w:sz="0" w:space="0" w:color="auto"/>
                  </w:divBdr>
                </w:div>
                <w:div w:id="1157383697">
                  <w:marLeft w:val="0"/>
                  <w:marRight w:val="0"/>
                  <w:marTop w:val="0"/>
                  <w:marBottom w:val="0"/>
                  <w:divBdr>
                    <w:top w:val="none" w:sz="0" w:space="0" w:color="auto"/>
                    <w:left w:val="none" w:sz="0" w:space="0" w:color="auto"/>
                    <w:bottom w:val="none" w:sz="0" w:space="0" w:color="auto"/>
                    <w:right w:val="none" w:sz="0" w:space="0" w:color="auto"/>
                  </w:divBdr>
                </w:div>
                <w:div w:id="1157383698">
                  <w:marLeft w:val="0"/>
                  <w:marRight w:val="0"/>
                  <w:marTop w:val="0"/>
                  <w:marBottom w:val="0"/>
                  <w:divBdr>
                    <w:top w:val="none" w:sz="0" w:space="0" w:color="auto"/>
                    <w:left w:val="none" w:sz="0" w:space="0" w:color="auto"/>
                    <w:bottom w:val="none" w:sz="0" w:space="0" w:color="auto"/>
                    <w:right w:val="none" w:sz="0" w:space="0" w:color="auto"/>
                  </w:divBdr>
                </w:div>
                <w:div w:id="1157383706">
                  <w:marLeft w:val="0"/>
                  <w:marRight w:val="0"/>
                  <w:marTop w:val="0"/>
                  <w:marBottom w:val="0"/>
                  <w:divBdr>
                    <w:top w:val="none" w:sz="0" w:space="0" w:color="auto"/>
                    <w:left w:val="none" w:sz="0" w:space="0" w:color="auto"/>
                    <w:bottom w:val="none" w:sz="0" w:space="0" w:color="auto"/>
                    <w:right w:val="none" w:sz="0" w:space="0" w:color="auto"/>
                  </w:divBdr>
                </w:div>
                <w:div w:id="1157383710">
                  <w:marLeft w:val="0"/>
                  <w:marRight w:val="0"/>
                  <w:marTop w:val="0"/>
                  <w:marBottom w:val="0"/>
                  <w:divBdr>
                    <w:top w:val="none" w:sz="0" w:space="0" w:color="auto"/>
                    <w:left w:val="none" w:sz="0" w:space="0" w:color="auto"/>
                    <w:bottom w:val="none" w:sz="0" w:space="0" w:color="auto"/>
                    <w:right w:val="none" w:sz="0" w:space="0" w:color="auto"/>
                  </w:divBdr>
                </w:div>
                <w:div w:id="1157383712">
                  <w:marLeft w:val="0"/>
                  <w:marRight w:val="0"/>
                  <w:marTop w:val="0"/>
                  <w:marBottom w:val="0"/>
                  <w:divBdr>
                    <w:top w:val="none" w:sz="0" w:space="0" w:color="auto"/>
                    <w:left w:val="none" w:sz="0" w:space="0" w:color="auto"/>
                    <w:bottom w:val="none" w:sz="0" w:space="0" w:color="auto"/>
                    <w:right w:val="none" w:sz="0" w:space="0" w:color="auto"/>
                  </w:divBdr>
                </w:div>
                <w:div w:id="1157383713">
                  <w:marLeft w:val="0"/>
                  <w:marRight w:val="0"/>
                  <w:marTop w:val="0"/>
                  <w:marBottom w:val="0"/>
                  <w:divBdr>
                    <w:top w:val="none" w:sz="0" w:space="0" w:color="auto"/>
                    <w:left w:val="none" w:sz="0" w:space="0" w:color="auto"/>
                    <w:bottom w:val="none" w:sz="0" w:space="0" w:color="auto"/>
                    <w:right w:val="none" w:sz="0" w:space="0" w:color="auto"/>
                  </w:divBdr>
                </w:div>
                <w:div w:id="1157383730">
                  <w:marLeft w:val="0"/>
                  <w:marRight w:val="0"/>
                  <w:marTop w:val="0"/>
                  <w:marBottom w:val="0"/>
                  <w:divBdr>
                    <w:top w:val="none" w:sz="0" w:space="0" w:color="auto"/>
                    <w:left w:val="none" w:sz="0" w:space="0" w:color="auto"/>
                    <w:bottom w:val="none" w:sz="0" w:space="0" w:color="auto"/>
                    <w:right w:val="none" w:sz="0" w:space="0" w:color="auto"/>
                  </w:divBdr>
                </w:div>
                <w:div w:id="1157383731">
                  <w:marLeft w:val="0"/>
                  <w:marRight w:val="0"/>
                  <w:marTop w:val="0"/>
                  <w:marBottom w:val="0"/>
                  <w:divBdr>
                    <w:top w:val="none" w:sz="0" w:space="0" w:color="auto"/>
                    <w:left w:val="none" w:sz="0" w:space="0" w:color="auto"/>
                    <w:bottom w:val="none" w:sz="0" w:space="0" w:color="auto"/>
                    <w:right w:val="none" w:sz="0" w:space="0" w:color="auto"/>
                  </w:divBdr>
                </w:div>
                <w:div w:id="1157383734">
                  <w:marLeft w:val="0"/>
                  <w:marRight w:val="0"/>
                  <w:marTop w:val="0"/>
                  <w:marBottom w:val="0"/>
                  <w:divBdr>
                    <w:top w:val="none" w:sz="0" w:space="0" w:color="auto"/>
                    <w:left w:val="none" w:sz="0" w:space="0" w:color="auto"/>
                    <w:bottom w:val="none" w:sz="0" w:space="0" w:color="auto"/>
                    <w:right w:val="none" w:sz="0" w:space="0" w:color="auto"/>
                  </w:divBdr>
                </w:div>
                <w:div w:id="1157383740">
                  <w:marLeft w:val="0"/>
                  <w:marRight w:val="0"/>
                  <w:marTop w:val="0"/>
                  <w:marBottom w:val="0"/>
                  <w:divBdr>
                    <w:top w:val="none" w:sz="0" w:space="0" w:color="auto"/>
                    <w:left w:val="none" w:sz="0" w:space="0" w:color="auto"/>
                    <w:bottom w:val="none" w:sz="0" w:space="0" w:color="auto"/>
                    <w:right w:val="none" w:sz="0" w:space="0" w:color="auto"/>
                  </w:divBdr>
                </w:div>
                <w:div w:id="1157383742">
                  <w:marLeft w:val="0"/>
                  <w:marRight w:val="0"/>
                  <w:marTop w:val="0"/>
                  <w:marBottom w:val="0"/>
                  <w:divBdr>
                    <w:top w:val="none" w:sz="0" w:space="0" w:color="auto"/>
                    <w:left w:val="none" w:sz="0" w:space="0" w:color="auto"/>
                    <w:bottom w:val="none" w:sz="0" w:space="0" w:color="auto"/>
                    <w:right w:val="none" w:sz="0" w:space="0" w:color="auto"/>
                  </w:divBdr>
                </w:div>
                <w:div w:id="1157383755">
                  <w:marLeft w:val="0"/>
                  <w:marRight w:val="0"/>
                  <w:marTop w:val="0"/>
                  <w:marBottom w:val="0"/>
                  <w:divBdr>
                    <w:top w:val="none" w:sz="0" w:space="0" w:color="auto"/>
                    <w:left w:val="none" w:sz="0" w:space="0" w:color="auto"/>
                    <w:bottom w:val="none" w:sz="0" w:space="0" w:color="auto"/>
                    <w:right w:val="none" w:sz="0" w:space="0" w:color="auto"/>
                  </w:divBdr>
                </w:div>
                <w:div w:id="1157383758">
                  <w:marLeft w:val="0"/>
                  <w:marRight w:val="0"/>
                  <w:marTop w:val="0"/>
                  <w:marBottom w:val="0"/>
                  <w:divBdr>
                    <w:top w:val="none" w:sz="0" w:space="0" w:color="auto"/>
                    <w:left w:val="none" w:sz="0" w:space="0" w:color="auto"/>
                    <w:bottom w:val="none" w:sz="0" w:space="0" w:color="auto"/>
                    <w:right w:val="none" w:sz="0" w:space="0" w:color="auto"/>
                  </w:divBdr>
                </w:div>
                <w:div w:id="1157383759">
                  <w:marLeft w:val="0"/>
                  <w:marRight w:val="0"/>
                  <w:marTop w:val="0"/>
                  <w:marBottom w:val="0"/>
                  <w:divBdr>
                    <w:top w:val="none" w:sz="0" w:space="0" w:color="auto"/>
                    <w:left w:val="none" w:sz="0" w:space="0" w:color="auto"/>
                    <w:bottom w:val="none" w:sz="0" w:space="0" w:color="auto"/>
                    <w:right w:val="none" w:sz="0" w:space="0" w:color="auto"/>
                  </w:divBdr>
                </w:div>
                <w:div w:id="1157383760">
                  <w:marLeft w:val="0"/>
                  <w:marRight w:val="0"/>
                  <w:marTop w:val="0"/>
                  <w:marBottom w:val="0"/>
                  <w:divBdr>
                    <w:top w:val="none" w:sz="0" w:space="0" w:color="auto"/>
                    <w:left w:val="none" w:sz="0" w:space="0" w:color="auto"/>
                    <w:bottom w:val="none" w:sz="0" w:space="0" w:color="auto"/>
                    <w:right w:val="none" w:sz="0" w:space="0" w:color="auto"/>
                  </w:divBdr>
                </w:div>
                <w:div w:id="1157383761">
                  <w:marLeft w:val="0"/>
                  <w:marRight w:val="0"/>
                  <w:marTop w:val="0"/>
                  <w:marBottom w:val="0"/>
                  <w:divBdr>
                    <w:top w:val="none" w:sz="0" w:space="0" w:color="auto"/>
                    <w:left w:val="none" w:sz="0" w:space="0" w:color="auto"/>
                    <w:bottom w:val="none" w:sz="0" w:space="0" w:color="auto"/>
                    <w:right w:val="none" w:sz="0" w:space="0" w:color="auto"/>
                  </w:divBdr>
                </w:div>
                <w:div w:id="1157383763">
                  <w:marLeft w:val="0"/>
                  <w:marRight w:val="0"/>
                  <w:marTop w:val="0"/>
                  <w:marBottom w:val="0"/>
                  <w:divBdr>
                    <w:top w:val="none" w:sz="0" w:space="0" w:color="auto"/>
                    <w:left w:val="none" w:sz="0" w:space="0" w:color="auto"/>
                    <w:bottom w:val="none" w:sz="0" w:space="0" w:color="auto"/>
                    <w:right w:val="none" w:sz="0" w:space="0" w:color="auto"/>
                  </w:divBdr>
                </w:div>
                <w:div w:id="1157383764">
                  <w:marLeft w:val="0"/>
                  <w:marRight w:val="0"/>
                  <w:marTop w:val="0"/>
                  <w:marBottom w:val="0"/>
                  <w:divBdr>
                    <w:top w:val="none" w:sz="0" w:space="0" w:color="auto"/>
                    <w:left w:val="none" w:sz="0" w:space="0" w:color="auto"/>
                    <w:bottom w:val="none" w:sz="0" w:space="0" w:color="auto"/>
                    <w:right w:val="none" w:sz="0" w:space="0" w:color="auto"/>
                  </w:divBdr>
                </w:div>
                <w:div w:id="1157383768">
                  <w:marLeft w:val="0"/>
                  <w:marRight w:val="0"/>
                  <w:marTop w:val="0"/>
                  <w:marBottom w:val="0"/>
                  <w:divBdr>
                    <w:top w:val="none" w:sz="0" w:space="0" w:color="auto"/>
                    <w:left w:val="none" w:sz="0" w:space="0" w:color="auto"/>
                    <w:bottom w:val="none" w:sz="0" w:space="0" w:color="auto"/>
                    <w:right w:val="none" w:sz="0" w:space="0" w:color="auto"/>
                  </w:divBdr>
                </w:div>
                <w:div w:id="1157383771">
                  <w:marLeft w:val="0"/>
                  <w:marRight w:val="0"/>
                  <w:marTop w:val="0"/>
                  <w:marBottom w:val="0"/>
                  <w:divBdr>
                    <w:top w:val="none" w:sz="0" w:space="0" w:color="auto"/>
                    <w:left w:val="none" w:sz="0" w:space="0" w:color="auto"/>
                    <w:bottom w:val="none" w:sz="0" w:space="0" w:color="auto"/>
                    <w:right w:val="none" w:sz="0" w:space="0" w:color="auto"/>
                  </w:divBdr>
                </w:div>
                <w:div w:id="1157383778">
                  <w:marLeft w:val="0"/>
                  <w:marRight w:val="0"/>
                  <w:marTop w:val="0"/>
                  <w:marBottom w:val="0"/>
                  <w:divBdr>
                    <w:top w:val="none" w:sz="0" w:space="0" w:color="auto"/>
                    <w:left w:val="none" w:sz="0" w:space="0" w:color="auto"/>
                    <w:bottom w:val="none" w:sz="0" w:space="0" w:color="auto"/>
                    <w:right w:val="none" w:sz="0" w:space="0" w:color="auto"/>
                  </w:divBdr>
                </w:div>
                <w:div w:id="1157383787">
                  <w:marLeft w:val="0"/>
                  <w:marRight w:val="0"/>
                  <w:marTop w:val="0"/>
                  <w:marBottom w:val="0"/>
                  <w:divBdr>
                    <w:top w:val="none" w:sz="0" w:space="0" w:color="auto"/>
                    <w:left w:val="none" w:sz="0" w:space="0" w:color="auto"/>
                    <w:bottom w:val="none" w:sz="0" w:space="0" w:color="auto"/>
                    <w:right w:val="none" w:sz="0" w:space="0" w:color="auto"/>
                  </w:divBdr>
                </w:div>
                <w:div w:id="1157383790">
                  <w:marLeft w:val="0"/>
                  <w:marRight w:val="0"/>
                  <w:marTop w:val="0"/>
                  <w:marBottom w:val="0"/>
                  <w:divBdr>
                    <w:top w:val="none" w:sz="0" w:space="0" w:color="auto"/>
                    <w:left w:val="none" w:sz="0" w:space="0" w:color="auto"/>
                    <w:bottom w:val="none" w:sz="0" w:space="0" w:color="auto"/>
                    <w:right w:val="none" w:sz="0" w:space="0" w:color="auto"/>
                  </w:divBdr>
                </w:div>
                <w:div w:id="1157383794">
                  <w:marLeft w:val="0"/>
                  <w:marRight w:val="0"/>
                  <w:marTop w:val="0"/>
                  <w:marBottom w:val="0"/>
                  <w:divBdr>
                    <w:top w:val="none" w:sz="0" w:space="0" w:color="auto"/>
                    <w:left w:val="none" w:sz="0" w:space="0" w:color="auto"/>
                    <w:bottom w:val="none" w:sz="0" w:space="0" w:color="auto"/>
                    <w:right w:val="none" w:sz="0" w:space="0" w:color="auto"/>
                  </w:divBdr>
                </w:div>
                <w:div w:id="1157383797">
                  <w:marLeft w:val="0"/>
                  <w:marRight w:val="0"/>
                  <w:marTop w:val="0"/>
                  <w:marBottom w:val="0"/>
                  <w:divBdr>
                    <w:top w:val="none" w:sz="0" w:space="0" w:color="auto"/>
                    <w:left w:val="none" w:sz="0" w:space="0" w:color="auto"/>
                    <w:bottom w:val="none" w:sz="0" w:space="0" w:color="auto"/>
                    <w:right w:val="none" w:sz="0" w:space="0" w:color="auto"/>
                  </w:divBdr>
                </w:div>
                <w:div w:id="1157383804">
                  <w:marLeft w:val="0"/>
                  <w:marRight w:val="0"/>
                  <w:marTop w:val="0"/>
                  <w:marBottom w:val="0"/>
                  <w:divBdr>
                    <w:top w:val="none" w:sz="0" w:space="0" w:color="auto"/>
                    <w:left w:val="none" w:sz="0" w:space="0" w:color="auto"/>
                    <w:bottom w:val="none" w:sz="0" w:space="0" w:color="auto"/>
                    <w:right w:val="none" w:sz="0" w:space="0" w:color="auto"/>
                  </w:divBdr>
                </w:div>
                <w:div w:id="1157383809">
                  <w:marLeft w:val="0"/>
                  <w:marRight w:val="0"/>
                  <w:marTop w:val="0"/>
                  <w:marBottom w:val="0"/>
                  <w:divBdr>
                    <w:top w:val="none" w:sz="0" w:space="0" w:color="auto"/>
                    <w:left w:val="none" w:sz="0" w:space="0" w:color="auto"/>
                    <w:bottom w:val="none" w:sz="0" w:space="0" w:color="auto"/>
                    <w:right w:val="none" w:sz="0" w:space="0" w:color="auto"/>
                  </w:divBdr>
                </w:div>
                <w:div w:id="1157383811">
                  <w:marLeft w:val="0"/>
                  <w:marRight w:val="0"/>
                  <w:marTop w:val="0"/>
                  <w:marBottom w:val="0"/>
                  <w:divBdr>
                    <w:top w:val="none" w:sz="0" w:space="0" w:color="auto"/>
                    <w:left w:val="none" w:sz="0" w:space="0" w:color="auto"/>
                    <w:bottom w:val="none" w:sz="0" w:space="0" w:color="auto"/>
                    <w:right w:val="none" w:sz="0" w:space="0" w:color="auto"/>
                  </w:divBdr>
                </w:div>
                <w:div w:id="1157383816">
                  <w:marLeft w:val="0"/>
                  <w:marRight w:val="0"/>
                  <w:marTop w:val="0"/>
                  <w:marBottom w:val="0"/>
                  <w:divBdr>
                    <w:top w:val="none" w:sz="0" w:space="0" w:color="auto"/>
                    <w:left w:val="none" w:sz="0" w:space="0" w:color="auto"/>
                    <w:bottom w:val="none" w:sz="0" w:space="0" w:color="auto"/>
                    <w:right w:val="none" w:sz="0" w:space="0" w:color="auto"/>
                  </w:divBdr>
                </w:div>
                <w:div w:id="1157383817">
                  <w:marLeft w:val="0"/>
                  <w:marRight w:val="0"/>
                  <w:marTop w:val="0"/>
                  <w:marBottom w:val="0"/>
                  <w:divBdr>
                    <w:top w:val="none" w:sz="0" w:space="0" w:color="auto"/>
                    <w:left w:val="none" w:sz="0" w:space="0" w:color="auto"/>
                    <w:bottom w:val="none" w:sz="0" w:space="0" w:color="auto"/>
                    <w:right w:val="none" w:sz="0" w:space="0" w:color="auto"/>
                  </w:divBdr>
                </w:div>
                <w:div w:id="1157383822">
                  <w:marLeft w:val="0"/>
                  <w:marRight w:val="0"/>
                  <w:marTop w:val="0"/>
                  <w:marBottom w:val="0"/>
                  <w:divBdr>
                    <w:top w:val="none" w:sz="0" w:space="0" w:color="auto"/>
                    <w:left w:val="none" w:sz="0" w:space="0" w:color="auto"/>
                    <w:bottom w:val="none" w:sz="0" w:space="0" w:color="auto"/>
                    <w:right w:val="none" w:sz="0" w:space="0" w:color="auto"/>
                  </w:divBdr>
                </w:div>
                <w:div w:id="1157383824">
                  <w:marLeft w:val="0"/>
                  <w:marRight w:val="0"/>
                  <w:marTop w:val="0"/>
                  <w:marBottom w:val="0"/>
                  <w:divBdr>
                    <w:top w:val="none" w:sz="0" w:space="0" w:color="auto"/>
                    <w:left w:val="none" w:sz="0" w:space="0" w:color="auto"/>
                    <w:bottom w:val="none" w:sz="0" w:space="0" w:color="auto"/>
                    <w:right w:val="none" w:sz="0" w:space="0" w:color="auto"/>
                  </w:divBdr>
                </w:div>
                <w:div w:id="1157383825">
                  <w:marLeft w:val="0"/>
                  <w:marRight w:val="0"/>
                  <w:marTop w:val="0"/>
                  <w:marBottom w:val="0"/>
                  <w:divBdr>
                    <w:top w:val="none" w:sz="0" w:space="0" w:color="auto"/>
                    <w:left w:val="none" w:sz="0" w:space="0" w:color="auto"/>
                    <w:bottom w:val="none" w:sz="0" w:space="0" w:color="auto"/>
                    <w:right w:val="none" w:sz="0" w:space="0" w:color="auto"/>
                  </w:divBdr>
                </w:div>
                <w:div w:id="1157383826">
                  <w:marLeft w:val="0"/>
                  <w:marRight w:val="0"/>
                  <w:marTop w:val="0"/>
                  <w:marBottom w:val="0"/>
                  <w:divBdr>
                    <w:top w:val="none" w:sz="0" w:space="0" w:color="auto"/>
                    <w:left w:val="none" w:sz="0" w:space="0" w:color="auto"/>
                    <w:bottom w:val="none" w:sz="0" w:space="0" w:color="auto"/>
                    <w:right w:val="none" w:sz="0" w:space="0" w:color="auto"/>
                  </w:divBdr>
                </w:div>
                <w:div w:id="1157383828">
                  <w:marLeft w:val="0"/>
                  <w:marRight w:val="0"/>
                  <w:marTop w:val="0"/>
                  <w:marBottom w:val="0"/>
                  <w:divBdr>
                    <w:top w:val="none" w:sz="0" w:space="0" w:color="auto"/>
                    <w:left w:val="none" w:sz="0" w:space="0" w:color="auto"/>
                    <w:bottom w:val="none" w:sz="0" w:space="0" w:color="auto"/>
                    <w:right w:val="none" w:sz="0" w:space="0" w:color="auto"/>
                  </w:divBdr>
                </w:div>
                <w:div w:id="1157383841">
                  <w:marLeft w:val="0"/>
                  <w:marRight w:val="0"/>
                  <w:marTop w:val="0"/>
                  <w:marBottom w:val="0"/>
                  <w:divBdr>
                    <w:top w:val="none" w:sz="0" w:space="0" w:color="auto"/>
                    <w:left w:val="none" w:sz="0" w:space="0" w:color="auto"/>
                    <w:bottom w:val="none" w:sz="0" w:space="0" w:color="auto"/>
                    <w:right w:val="none" w:sz="0" w:space="0" w:color="auto"/>
                  </w:divBdr>
                </w:div>
                <w:div w:id="1157383842">
                  <w:marLeft w:val="0"/>
                  <w:marRight w:val="0"/>
                  <w:marTop w:val="0"/>
                  <w:marBottom w:val="0"/>
                  <w:divBdr>
                    <w:top w:val="none" w:sz="0" w:space="0" w:color="auto"/>
                    <w:left w:val="none" w:sz="0" w:space="0" w:color="auto"/>
                    <w:bottom w:val="none" w:sz="0" w:space="0" w:color="auto"/>
                    <w:right w:val="none" w:sz="0" w:space="0" w:color="auto"/>
                  </w:divBdr>
                </w:div>
                <w:div w:id="1157383843">
                  <w:marLeft w:val="0"/>
                  <w:marRight w:val="0"/>
                  <w:marTop w:val="0"/>
                  <w:marBottom w:val="0"/>
                  <w:divBdr>
                    <w:top w:val="none" w:sz="0" w:space="0" w:color="auto"/>
                    <w:left w:val="none" w:sz="0" w:space="0" w:color="auto"/>
                    <w:bottom w:val="none" w:sz="0" w:space="0" w:color="auto"/>
                    <w:right w:val="none" w:sz="0" w:space="0" w:color="auto"/>
                  </w:divBdr>
                </w:div>
                <w:div w:id="1157383849">
                  <w:marLeft w:val="0"/>
                  <w:marRight w:val="0"/>
                  <w:marTop w:val="0"/>
                  <w:marBottom w:val="0"/>
                  <w:divBdr>
                    <w:top w:val="none" w:sz="0" w:space="0" w:color="auto"/>
                    <w:left w:val="none" w:sz="0" w:space="0" w:color="auto"/>
                    <w:bottom w:val="none" w:sz="0" w:space="0" w:color="auto"/>
                    <w:right w:val="none" w:sz="0" w:space="0" w:color="auto"/>
                  </w:divBdr>
                </w:div>
                <w:div w:id="1157383851">
                  <w:marLeft w:val="0"/>
                  <w:marRight w:val="0"/>
                  <w:marTop w:val="0"/>
                  <w:marBottom w:val="0"/>
                  <w:divBdr>
                    <w:top w:val="none" w:sz="0" w:space="0" w:color="auto"/>
                    <w:left w:val="none" w:sz="0" w:space="0" w:color="auto"/>
                    <w:bottom w:val="none" w:sz="0" w:space="0" w:color="auto"/>
                    <w:right w:val="none" w:sz="0" w:space="0" w:color="auto"/>
                  </w:divBdr>
                </w:div>
                <w:div w:id="1157383857">
                  <w:marLeft w:val="0"/>
                  <w:marRight w:val="0"/>
                  <w:marTop w:val="0"/>
                  <w:marBottom w:val="0"/>
                  <w:divBdr>
                    <w:top w:val="none" w:sz="0" w:space="0" w:color="auto"/>
                    <w:left w:val="none" w:sz="0" w:space="0" w:color="auto"/>
                    <w:bottom w:val="none" w:sz="0" w:space="0" w:color="auto"/>
                    <w:right w:val="none" w:sz="0" w:space="0" w:color="auto"/>
                  </w:divBdr>
                </w:div>
                <w:div w:id="1157383859">
                  <w:marLeft w:val="0"/>
                  <w:marRight w:val="0"/>
                  <w:marTop w:val="0"/>
                  <w:marBottom w:val="0"/>
                  <w:divBdr>
                    <w:top w:val="none" w:sz="0" w:space="0" w:color="auto"/>
                    <w:left w:val="none" w:sz="0" w:space="0" w:color="auto"/>
                    <w:bottom w:val="none" w:sz="0" w:space="0" w:color="auto"/>
                    <w:right w:val="none" w:sz="0" w:space="0" w:color="auto"/>
                  </w:divBdr>
                </w:div>
                <w:div w:id="1157383864">
                  <w:marLeft w:val="0"/>
                  <w:marRight w:val="0"/>
                  <w:marTop w:val="0"/>
                  <w:marBottom w:val="0"/>
                  <w:divBdr>
                    <w:top w:val="none" w:sz="0" w:space="0" w:color="auto"/>
                    <w:left w:val="none" w:sz="0" w:space="0" w:color="auto"/>
                    <w:bottom w:val="none" w:sz="0" w:space="0" w:color="auto"/>
                    <w:right w:val="none" w:sz="0" w:space="0" w:color="auto"/>
                  </w:divBdr>
                </w:div>
                <w:div w:id="1157383873">
                  <w:marLeft w:val="0"/>
                  <w:marRight w:val="0"/>
                  <w:marTop w:val="0"/>
                  <w:marBottom w:val="0"/>
                  <w:divBdr>
                    <w:top w:val="none" w:sz="0" w:space="0" w:color="auto"/>
                    <w:left w:val="none" w:sz="0" w:space="0" w:color="auto"/>
                    <w:bottom w:val="none" w:sz="0" w:space="0" w:color="auto"/>
                    <w:right w:val="none" w:sz="0" w:space="0" w:color="auto"/>
                  </w:divBdr>
                </w:div>
                <w:div w:id="1157383874">
                  <w:marLeft w:val="0"/>
                  <w:marRight w:val="0"/>
                  <w:marTop w:val="0"/>
                  <w:marBottom w:val="0"/>
                  <w:divBdr>
                    <w:top w:val="none" w:sz="0" w:space="0" w:color="auto"/>
                    <w:left w:val="none" w:sz="0" w:space="0" w:color="auto"/>
                    <w:bottom w:val="none" w:sz="0" w:space="0" w:color="auto"/>
                    <w:right w:val="none" w:sz="0" w:space="0" w:color="auto"/>
                  </w:divBdr>
                </w:div>
                <w:div w:id="1157383884">
                  <w:marLeft w:val="0"/>
                  <w:marRight w:val="0"/>
                  <w:marTop w:val="0"/>
                  <w:marBottom w:val="0"/>
                  <w:divBdr>
                    <w:top w:val="none" w:sz="0" w:space="0" w:color="auto"/>
                    <w:left w:val="none" w:sz="0" w:space="0" w:color="auto"/>
                    <w:bottom w:val="none" w:sz="0" w:space="0" w:color="auto"/>
                    <w:right w:val="none" w:sz="0" w:space="0" w:color="auto"/>
                  </w:divBdr>
                </w:div>
                <w:div w:id="1157383885">
                  <w:marLeft w:val="0"/>
                  <w:marRight w:val="0"/>
                  <w:marTop w:val="0"/>
                  <w:marBottom w:val="0"/>
                  <w:divBdr>
                    <w:top w:val="none" w:sz="0" w:space="0" w:color="auto"/>
                    <w:left w:val="none" w:sz="0" w:space="0" w:color="auto"/>
                    <w:bottom w:val="none" w:sz="0" w:space="0" w:color="auto"/>
                    <w:right w:val="none" w:sz="0" w:space="0" w:color="auto"/>
                  </w:divBdr>
                </w:div>
                <w:div w:id="1157383896">
                  <w:marLeft w:val="0"/>
                  <w:marRight w:val="0"/>
                  <w:marTop w:val="0"/>
                  <w:marBottom w:val="0"/>
                  <w:divBdr>
                    <w:top w:val="none" w:sz="0" w:space="0" w:color="auto"/>
                    <w:left w:val="none" w:sz="0" w:space="0" w:color="auto"/>
                    <w:bottom w:val="none" w:sz="0" w:space="0" w:color="auto"/>
                    <w:right w:val="none" w:sz="0" w:space="0" w:color="auto"/>
                  </w:divBdr>
                </w:div>
                <w:div w:id="1157383897">
                  <w:marLeft w:val="0"/>
                  <w:marRight w:val="0"/>
                  <w:marTop w:val="0"/>
                  <w:marBottom w:val="0"/>
                  <w:divBdr>
                    <w:top w:val="none" w:sz="0" w:space="0" w:color="auto"/>
                    <w:left w:val="none" w:sz="0" w:space="0" w:color="auto"/>
                    <w:bottom w:val="none" w:sz="0" w:space="0" w:color="auto"/>
                    <w:right w:val="none" w:sz="0" w:space="0" w:color="auto"/>
                  </w:divBdr>
                </w:div>
                <w:div w:id="1157383901">
                  <w:marLeft w:val="0"/>
                  <w:marRight w:val="0"/>
                  <w:marTop w:val="0"/>
                  <w:marBottom w:val="0"/>
                  <w:divBdr>
                    <w:top w:val="none" w:sz="0" w:space="0" w:color="auto"/>
                    <w:left w:val="none" w:sz="0" w:space="0" w:color="auto"/>
                    <w:bottom w:val="none" w:sz="0" w:space="0" w:color="auto"/>
                    <w:right w:val="none" w:sz="0" w:space="0" w:color="auto"/>
                  </w:divBdr>
                </w:div>
                <w:div w:id="1157383908">
                  <w:marLeft w:val="0"/>
                  <w:marRight w:val="0"/>
                  <w:marTop w:val="0"/>
                  <w:marBottom w:val="0"/>
                  <w:divBdr>
                    <w:top w:val="none" w:sz="0" w:space="0" w:color="auto"/>
                    <w:left w:val="none" w:sz="0" w:space="0" w:color="auto"/>
                    <w:bottom w:val="none" w:sz="0" w:space="0" w:color="auto"/>
                    <w:right w:val="none" w:sz="0" w:space="0" w:color="auto"/>
                  </w:divBdr>
                </w:div>
                <w:div w:id="1157383917">
                  <w:marLeft w:val="0"/>
                  <w:marRight w:val="0"/>
                  <w:marTop w:val="0"/>
                  <w:marBottom w:val="0"/>
                  <w:divBdr>
                    <w:top w:val="none" w:sz="0" w:space="0" w:color="auto"/>
                    <w:left w:val="none" w:sz="0" w:space="0" w:color="auto"/>
                    <w:bottom w:val="none" w:sz="0" w:space="0" w:color="auto"/>
                    <w:right w:val="none" w:sz="0" w:space="0" w:color="auto"/>
                  </w:divBdr>
                </w:div>
                <w:div w:id="1157383924">
                  <w:marLeft w:val="0"/>
                  <w:marRight w:val="0"/>
                  <w:marTop w:val="0"/>
                  <w:marBottom w:val="0"/>
                  <w:divBdr>
                    <w:top w:val="none" w:sz="0" w:space="0" w:color="auto"/>
                    <w:left w:val="none" w:sz="0" w:space="0" w:color="auto"/>
                    <w:bottom w:val="none" w:sz="0" w:space="0" w:color="auto"/>
                    <w:right w:val="none" w:sz="0" w:space="0" w:color="auto"/>
                  </w:divBdr>
                </w:div>
                <w:div w:id="1157383925">
                  <w:marLeft w:val="0"/>
                  <w:marRight w:val="0"/>
                  <w:marTop w:val="0"/>
                  <w:marBottom w:val="0"/>
                  <w:divBdr>
                    <w:top w:val="none" w:sz="0" w:space="0" w:color="auto"/>
                    <w:left w:val="none" w:sz="0" w:space="0" w:color="auto"/>
                    <w:bottom w:val="none" w:sz="0" w:space="0" w:color="auto"/>
                    <w:right w:val="none" w:sz="0" w:space="0" w:color="auto"/>
                  </w:divBdr>
                </w:div>
                <w:div w:id="1157383948">
                  <w:marLeft w:val="0"/>
                  <w:marRight w:val="0"/>
                  <w:marTop w:val="0"/>
                  <w:marBottom w:val="0"/>
                  <w:divBdr>
                    <w:top w:val="none" w:sz="0" w:space="0" w:color="auto"/>
                    <w:left w:val="none" w:sz="0" w:space="0" w:color="auto"/>
                    <w:bottom w:val="none" w:sz="0" w:space="0" w:color="auto"/>
                    <w:right w:val="none" w:sz="0" w:space="0" w:color="auto"/>
                  </w:divBdr>
                </w:div>
                <w:div w:id="1157383959">
                  <w:marLeft w:val="0"/>
                  <w:marRight w:val="0"/>
                  <w:marTop w:val="0"/>
                  <w:marBottom w:val="0"/>
                  <w:divBdr>
                    <w:top w:val="none" w:sz="0" w:space="0" w:color="auto"/>
                    <w:left w:val="none" w:sz="0" w:space="0" w:color="auto"/>
                    <w:bottom w:val="none" w:sz="0" w:space="0" w:color="auto"/>
                    <w:right w:val="none" w:sz="0" w:space="0" w:color="auto"/>
                  </w:divBdr>
                </w:div>
                <w:div w:id="1157383963">
                  <w:marLeft w:val="0"/>
                  <w:marRight w:val="0"/>
                  <w:marTop w:val="0"/>
                  <w:marBottom w:val="0"/>
                  <w:divBdr>
                    <w:top w:val="none" w:sz="0" w:space="0" w:color="auto"/>
                    <w:left w:val="none" w:sz="0" w:space="0" w:color="auto"/>
                    <w:bottom w:val="none" w:sz="0" w:space="0" w:color="auto"/>
                    <w:right w:val="none" w:sz="0" w:space="0" w:color="auto"/>
                  </w:divBdr>
                </w:div>
                <w:div w:id="1157383966">
                  <w:marLeft w:val="0"/>
                  <w:marRight w:val="0"/>
                  <w:marTop w:val="0"/>
                  <w:marBottom w:val="0"/>
                  <w:divBdr>
                    <w:top w:val="none" w:sz="0" w:space="0" w:color="auto"/>
                    <w:left w:val="none" w:sz="0" w:space="0" w:color="auto"/>
                    <w:bottom w:val="none" w:sz="0" w:space="0" w:color="auto"/>
                    <w:right w:val="none" w:sz="0" w:space="0" w:color="auto"/>
                  </w:divBdr>
                </w:div>
                <w:div w:id="1157383971">
                  <w:marLeft w:val="0"/>
                  <w:marRight w:val="0"/>
                  <w:marTop w:val="0"/>
                  <w:marBottom w:val="0"/>
                  <w:divBdr>
                    <w:top w:val="none" w:sz="0" w:space="0" w:color="auto"/>
                    <w:left w:val="none" w:sz="0" w:space="0" w:color="auto"/>
                    <w:bottom w:val="none" w:sz="0" w:space="0" w:color="auto"/>
                    <w:right w:val="none" w:sz="0" w:space="0" w:color="auto"/>
                  </w:divBdr>
                </w:div>
                <w:div w:id="1157383974">
                  <w:marLeft w:val="0"/>
                  <w:marRight w:val="0"/>
                  <w:marTop w:val="0"/>
                  <w:marBottom w:val="0"/>
                  <w:divBdr>
                    <w:top w:val="none" w:sz="0" w:space="0" w:color="auto"/>
                    <w:left w:val="none" w:sz="0" w:space="0" w:color="auto"/>
                    <w:bottom w:val="none" w:sz="0" w:space="0" w:color="auto"/>
                    <w:right w:val="none" w:sz="0" w:space="0" w:color="auto"/>
                  </w:divBdr>
                </w:div>
                <w:div w:id="1157383991">
                  <w:marLeft w:val="0"/>
                  <w:marRight w:val="0"/>
                  <w:marTop w:val="0"/>
                  <w:marBottom w:val="0"/>
                  <w:divBdr>
                    <w:top w:val="none" w:sz="0" w:space="0" w:color="auto"/>
                    <w:left w:val="none" w:sz="0" w:space="0" w:color="auto"/>
                    <w:bottom w:val="none" w:sz="0" w:space="0" w:color="auto"/>
                    <w:right w:val="none" w:sz="0" w:space="0" w:color="auto"/>
                  </w:divBdr>
                </w:div>
                <w:div w:id="1157383993">
                  <w:marLeft w:val="0"/>
                  <w:marRight w:val="0"/>
                  <w:marTop w:val="0"/>
                  <w:marBottom w:val="0"/>
                  <w:divBdr>
                    <w:top w:val="none" w:sz="0" w:space="0" w:color="auto"/>
                    <w:left w:val="none" w:sz="0" w:space="0" w:color="auto"/>
                    <w:bottom w:val="none" w:sz="0" w:space="0" w:color="auto"/>
                    <w:right w:val="none" w:sz="0" w:space="0" w:color="auto"/>
                  </w:divBdr>
                </w:div>
                <w:div w:id="1157383994">
                  <w:marLeft w:val="0"/>
                  <w:marRight w:val="0"/>
                  <w:marTop w:val="0"/>
                  <w:marBottom w:val="0"/>
                  <w:divBdr>
                    <w:top w:val="none" w:sz="0" w:space="0" w:color="auto"/>
                    <w:left w:val="none" w:sz="0" w:space="0" w:color="auto"/>
                    <w:bottom w:val="none" w:sz="0" w:space="0" w:color="auto"/>
                    <w:right w:val="none" w:sz="0" w:space="0" w:color="auto"/>
                  </w:divBdr>
                </w:div>
                <w:div w:id="1157383997">
                  <w:marLeft w:val="0"/>
                  <w:marRight w:val="0"/>
                  <w:marTop w:val="0"/>
                  <w:marBottom w:val="0"/>
                  <w:divBdr>
                    <w:top w:val="none" w:sz="0" w:space="0" w:color="auto"/>
                    <w:left w:val="none" w:sz="0" w:space="0" w:color="auto"/>
                    <w:bottom w:val="none" w:sz="0" w:space="0" w:color="auto"/>
                    <w:right w:val="none" w:sz="0" w:space="0" w:color="auto"/>
                  </w:divBdr>
                </w:div>
                <w:div w:id="1157384000">
                  <w:marLeft w:val="0"/>
                  <w:marRight w:val="0"/>
                  <w:marTop w:val="0"/>
                  <w:marBottom w:val="0"/>
                  <w:divBdr>
                    <w:top w:val="none" w:sz="0" w:space="0" w:color="auto"/>
                    <w:left w:val="none" w:sz="0" w:space="0" w:color="auto"/>
                    <w:bottom w:val="none" w:sz="0" w:space="0" w:color="auto"/>
                    <w:right w:val="none" w:sz="0" w:space="0" w:color="auto"/>
                  </w:divBdr>
                </w:div>
                <w:div w:id="1157384004">
                  <w:marLeft w:val="0"/>
                  <w:marRight w:val="0"/>
                  <w:marTop w:val="0"/>
                  <w:marBottom w:val="0"/>
                  <w:divBdr>
                    <w:top w:val="none" w:sz="0" w:space="0" w:color="auto"/>
                    <w:left w:val="none" w:sz="0" w:space="0" w:color="auto"/>
                    <w:bottom w:val="none" w:sz="0" w:space="0" w:color="auto"/>
                    <w:right w:val="none" w:sz="0" w:space="0" w:color="auto"/>
                  </w:divBdr>
                </w:div>
                <w:div w:id="1157384017">
                  <w:marLeft w:val="0"/>
                  <w:marRight w:val="0"/>
                  <w:marTop w:val="0"/>
                  <w:marBottom w:val="0"/>
                  <w:divBdr>
                    <w:top w:val="none" w:sz="0" w:space="0" w:color="auto"/>
                    <w:left w:val="none" w:sz="0" w:space="0" w:color="auto"/>
                    <w:bottom w:val="none" w:sz="0" w:space="0" w:color="auto"/>
                    <w:right w:val="none" w:sz="0" w:space="0" w:color="auto"/>
                  </w:divBdr>
                </w:div>
                <w:div w:id="1157384018">
                  <w:marLeft w:val="0"/>
                  <w:marRight w:val="0"/>
                  <w:marTop w:val="0"/>
                  <w:marBottom w:val="0"/>
                  <w:divBdr>
                    <w:top w:val="none" w:sz="0" w:space="0" w:color="auto"/>
                    <w:left w:val="none" w:sz="0" w:space="0" w:color="auto"/>
                    <w:bottom w:val="none" w:sz="0" w:space="0" w:color="auto"/>
                    <w:right w:val="none" w:sz="0" w:space="0" w:color="auto"/>
                  </w:divBdr>
                </w:div>
                <w:div w:id="1157384019">
                  <w:marLeft w:val="0"/>
                  <w:marRight w:val="0"/>
                  <w:marTop w:val="0"/>
                  <w:marBottom w:val="0"/>
                  <w:divBdr>
                    <w:top w:val="none" w:sz="0" w:space="0" w:color="auto"/>
                    <w:left w:val="none" w:sz="0" w:space="0" w:color="auto"/>
                    <w:bottom w:val="none" w:sz="0" w:space="0" w:color="auto"/>
                    <w:right w:val="none" w:sz="0" w:space="0" w:color="auto"/>
                  </w:divBdr>
                </w:div>
                <w:div w:id="1157384025">
                  <w:marLeft w:val="0"/>
                  <w:marRight w:val="0"/>
                  <w:marTop w:val="0"/>
                  <w:marBottom w:val="0"/>
                  <w:divBdr>
                    <w:top w:val="none" w:sz="0" w:space="0" w:color="auto"/>
                    <w:left w:val="none" w:sz="0" w:space="0" w:color="auto"/>
                    <w:bottom w:val="none" w:sz="0" w:space="0" w:color="auto"/>
                    <w:right w:val="none" w:sz="0" w:space="0" w:color="auto"/>
                  </w:divBdr>
                </w:div>
                <w:div w:id="1157384026">
                  <w:marLeft w:val="0"/>
                  <w:marRight w:val="0"/>
                  <w:marTop w:val="0"/>
                  <w:marBottom w:val="0"/>
                  <w:divBdr>
                    <w:top w:val="none" w:sz="0" w:space="0" w:color="auto"/>
                    <w:left w:val="none" w:sz="0" w:space="0" w:color="auto"/>
                    <w:bottom w:val="none" w:sz="0" w:space="0" w:color="auto"/>
                    <w:right w:val="none" w:sz="0" w:space="0" w:color="auto"/>
                  </w:divBdr>
                </w:div>
                <w:div w:id="1157384029">
                  <w:marLeft w:val="0"/>
                  <w:marRight w:val="0"/>
                  <w:marTop w:val="0"/>
                  <w:marBottom w:val="0"/>
                  <w:divBdr>
                    <w:top w:val="none" w:sz="0" w:space="0" w:color="auto"/>
                    <w:left w:val="none" w:sz="0" w:space="0" w:color="auto"/>
                    <w:bottom w:val="none" w:sz="0" w:space="0" w:color="auto"/>
                    <w:right w:val="none" w:sz="0" w:space="0" w:color="auto"/>
                  </w:divBdr>
                </w:div>
                <w:div w:id="1157384030">
                  <w:marLeft w:val="0"/>
                  <w:marRight w:val="0"/>
                  <w:marTop w:val="0"/>
                  <w:marBottom w:val="0"/>
                  <w:divBdr>
                    <w:top w:val="none" w:sz="0" w:space="0" w:color="auto"/>
                    <w:left w:val="none" w:sz="0" w:space="0" w:color="auto"/>
                    <w:bottom w:val="none" w:sz="0" w:space="0" w:color="auto"/>
                    <w:right w:val="none" w:sz="0" w:space="0" w:color="auto"/>
                  </w:divBdr>
                </w:div>
                <w:div w:id="1157384032">
                  <w:marLeft w:val="0"/>
                  <w:marRight w:val="0"/>
                  <w:marTop w:val="0"/>
                  <w:marBottom w:val="0"/>
                  <w:divBdr>
                    <w:top w:val="none" w:sz="0" w:space="0" w:color="auto"/>
                    <w:left w:val="none" w:sz="0" w:space="0" w:color="auto"/>
                    <w:bottom w:val="none" w:sz="0" w:space="0" w:color="auto"/>
                    <w:right w:val="none" w:sz="0" w:space="0" w:color="auto"/>
                  </w:divBdr>
                </w:div>
                <w:div w:id="1157384034">
                  <w:marLeft w:val="0"/>
                  <w:marRight w:val="0"/>
                  <w:marTop w:val="0"/>
                  <w:marBottom w:val="0"/>
                  <w:divBdr>
                    <w:top w:val="none" w:sz="0" w:space="0" w:color="auto"/>
                    <w:left w:val="none" w:sz="0" w:space="0" w:color="auto"/>
                    <w:bottom w:val="none" w:sz="0" w:space="0" w:color="auto"/>
                    <w:right w:val="none" w:sz="0" w:space="0" w:color="auto"/>
                  </w:divBdr>
                </w:div>
                <w:div w:id="1157384036">
                  <w:marLeft w:val="0"/>
                  <w:marRight w:val="0"/>
                  <w:marTop w:val="0"/>
                  <w:marBottom w:val="0"/>
                  <w:divBdr>
                    <w:top w:val="none" w:sz="0" w:space="0" w:color="auto"/>
                    <w:left w:val="none" w:sz="0" w:space="0" w:color="auto"/>
                    <w:bottom w:val="none" w:sz="0" w:space="0" w:color="auto"/>
                    <w:right w:val="none" w:sz="0" w:space="0" w:color="auto"/>
                  </w:divBdr>
                </w:div>
                <w:div w:id="1157384037">
                  <w:marLeft w:val="0"/>
                  <w:marRight w:val="0"/>
                  <w:marTop w:val="0"/>
                  <w:marBottom w:val="0"/>
                  <w:divBdr>
                    <w:top w:val="none" w:sz="0" w:space="0" w:color="auto"/>
                    <w:left w:val="none" w:sz="0" w:space="0" w:color="auto"/>
                    <w:bottom w:val="none" w:sz="0" w:space="0" w:color="auto"/>
                    <w:right w:val="none" w:sz="0" w:space="0" w:color="auto"/>
                  </w:divBdr>
                </w:div>
                <w:div w:id="1157384040">
                  <w:marLeft w:val="0"/>
                  <w:marRight w:val="0"/>
                  <w:marTop w:val="0"/>
                  <w:marBottom w:val="0"/>
                  <w:divBdr>
                    <w:top w:val="none" w:sz="0" w:space="0" w:color="auto"/>
                    <w:left w:val="none" w:sz="0" w:space="0" w:color="auto"/>
                    <w:bottom w:val="none" w:sz="0" w:space="0" w:color="auto"/>
                    <w:right w:val="none" w:sz="0" w:space="0" w:color="auto"/>
                  </w:divBdr>
                </w:div>
                <w:div w:id="1157384041">
                  <w:marLeft w:val="0"/>
                  <w:marRight w:val="0"/>
                  <w:marTop w:val="0"/>
                  <w:marBottom w:val="0"/>
                  <w:divBdr>
                    <w:top w:val="none" w:sz="0" w:space="0" w:color="auto"/>
                    <w:left w:val="none" w:sz="0" w:space="0" w:color="auto"/>
                    <w:bottom w:val="none" w:sz="0" w:space="0" w:color="auto"/>
                    <w:right w:val="none" w:sz="0" w:space="0" w:color="auto"/>
                  </w:divBdr>
                </w:div>
                <w:div w:id="1157384044">
                  <w:marLeft w:val="0"/>
                  <w:marRight w:val="0"/>
                  <w:marTop w:val="0"/>
                  <w:marBottom w:val="0"/>
                  <w:divBdr>
                    <w:top w:val="none" w:sz="0" w:space="0" w:color="auto"/>
                    <w:left w:val="none" w:sz="0" w:space="0" w:color="auto"/>
                    <w:bottom w:val="none" w:sz="0" w:space="0" w:color="auto"/>
                    <w:right w:val="none" w:sz="0" w:space="0" w:color="auto"/>
                  </w:divBdr>
                </w:div>
                <w:div w:id="1157384047">
                  <w:marLeft w:val="0"/>
                  <w:marRight w:val="0"/>
                  <w:marTop w:val="0"/>
                  <w:marBottom w:val="0"/>
                  <w:divBdr>
                    <w:top w:val="none" w:sz="0" w:space="0" w:color="auto"/>
                    <w:left w:val="none" w:sz="0" w:space="0" w:color="auto"/>
                    <w:bottom w:val="none" w:sz="0" w:space="0" w:color="auto"/>
                    <w:right w:val="none" w:sz="0" w:space="0" w:color="auto"/>
                  </w:divBdr>
                </w:div>
                <w:div w:id="1157384048">
                  <w:marLeft w:val="0"/>
                  <w:marRight w:val="0"/>
                  <w:marTop w:val="0"/>
                  <w:marBottom w:val="0"/>
                  <w:divBdr>
                    <w:top w:val="none" w:sz="0" w:space="0" w:color="auto"/>
                    <w:left w:val="none" w:sz="0" w:space="0" w:color="auto"/>
                    <w:bottom w:val="none" w:sz="0" w:space="0" w:color="auto"/>
                    <w:right w:val="none" w:sz="0" w:space="0" w:color="auto"/>
                  </w:divBdr>
                </w:div>
                <w:div w:id="1157384056">
                  <w:marLeft w:val="0"/>
                  <w:marRight w:val="0"/>
                  <w:marTop w:val="0"/>
                  <w:marBottom w:val="0"/>
                  <w:divBdr>
                    <w:top w:val="none" w:sz="0" w:space="0" w:color="auto"/>
                    <w:left w:val="none" w:sz="0" w:space="0" w:color="auto"/>
                    <w:bottom w:val="none" w:sz="0" w:space="0" w:color="auto"/>
                    <w:right w:val="none" w:sz="0" w:space="0" w:color="auto"/>
                  </w:divBdr>
                </w:div>
                <w:div w:id="1157384057">
                  <w:marLeft w:val="0"/>
                  <w:marRight w:val="0"/>
                  <w:marTop w:val="0"/>
                  <w:marBottom w:val="0"/>
                  <w:divBdr>
                    <w:top w:val="none" w:sz="0" w:space="0" w:color="auto"/>
                    <w:left w:val="none" w:sz="0" w:space="0" w:color="auto"/>
                    <w:bottom w:val="none" w:sz="0" w:space="0" w:color="auto"/>
                    <w:right w:val="none" w:sz="0" w:space="0" w:color="auto"/>
                  </w:divBdr>
                </w:div>
                <w:div w:id="1157384066">
                  <w:marLeft w:val="0"/>
                  <w:marRight w:val="0"/>
                  <w:marTop w:val="0"/>
                  <w:marBottom w:val="0"/>
                  <w:divBdr>
                    <w:top w:val="none" w:sz="0" w:space="0" w:color="auto"/>
                    <w:left w:val="none" w:sz="0" w:space="0" w:color="auto"/>
                    <w:bottom w:val="none" w:sz="0" w:space="0" w:color="auto"/>
                    <w:right w:val="none" w:sz="0" w:space="0" w:color="auto"/>
                  </w:divBdr>
                </w:div>
                <w:div w:id="1157384071">
                  <w:marLeft w:val="0"/>
                  <w:marRight w:val="0"/>
                  <w:marTop w:val="0"/>
                  <w:marBottom w:val="0"/>
                  <w:divBdr>
                    <w:top w:val="none" w:sz="0" w:space="0" w:color="auto"/>
                    <w:left w:val="none" w:sz="0" w:space="0" w:color="auto"/>
                    <w:bottom w:val="none" w:sz="0" w:space="0" w:color="auto"/>
                    <w:right w:val="none" w:sz="0" w:space="0" w:color="auto"/>
                  </w:divBdr>
                </w:div>
                <w:div w:id="1157384083">
                  <w:marLeft w:val="0"/>
                  <w:marRight w:val="0"/>
                  <w:marTop w:val="0"/>
                  <w:marBottom w:val="0"/>
                  <w:divBdr>
                    <w:top w:val="none" w:sz="0" w:space="0" w:color="auto"/>
                    <w:left w:val="none" w:sz="0" w:space="0" w:color="auto"/>
                    <w:bottom w:val="none" w:sz="0" w:space="0" w:color="auto"/>
                    <w:right w:val="none" w:sz="0" w:space="0" w:color="auto"/>
                  </w:divBdr>
                </w:div>
                <w:div w:id="1157384092">
                  <w:marLeft w:val="0"/>
                  <w:marRight w:val="0"/>
                  <w:marTop w:val="0"/>
                  <w:marBottom w:val="0"/>
                  <w:divBdr>
                    <w:top w:val="none" w:sz="0" w:space="0" w:color="auto"/>
                    <w:left w:val="none" w:sz="0" w:space="0" w:color="auto"/>
                    <w:bottom w:val="none" w:sz="0" w:space="0" w:color="auto"/>
                    <w:right w:val="none" w:sz="0" w:space="0" w:color="auto"/>
                  </w:divBdr>
                </w:div>
                <w:div w:id="1157384095">
                  <w:marLeft w:val="0"/>
                  <w:marRight w:val="0"/>
                  <w:marTop w:val="0"/>
                  <w:marBottom w:val="0"/>
                  <w:divBdr>
                    <w:top w:val="none" w:sz="0" w:space="0" w:color="auto"/>
                    <w:left w:val="none" w:sz="0" w:space="0" w:color="auto"/>
                    <w:bottom w:val="none" w:sz="0" w:space="0" w:color="auto"/>
                    <w:right w:val="none" w:sz="0" w:space="0" w:color="auto"/>
                  </w:divBdr>
                </w:div>
                <w:div w:id="1157384096">
                  <w:marLeft w:val="0"/>
                  <w:marRight w:val="0"/>
                  <w:marTop w:val="0"/>
                  <w:marBottom w:val="0"/>
                  <w:divBdr>
                    <w:top w:val="none" w:sz="0" w:space="0" w:color="auto"/>
                    <w:left w:val="none" w:sz="0" w:space="0" w:color="auto"/>
                    <w:bottom w:val="none" w:sz="0" w:space="0" w:color="auto"/>
                    <w:right w:val="none" w:sz="0" w:space="0" w:color="auto"/>
                  </w:divBdr>
                </w:div>
                <w:div w:id="1157384097">
                  <w:marLeft w:val="0"/>
                  <w:marRight w:val="0"/>
                  <w:marTop w:val="0"/>
                  <w:marBottom w:val="0"/>
                  <w:divBdr>
                    <w:top w:val="none" w:sz="0" w:space="0" w:color="auto"/>
                    <w:left w:val="none" w:sz="0" w:space="0" w:color="auto"/>
                    <w:bottom w:val="none" w:sz="0" w:space="0" w:color="auto"/>
                    <w:right w:val="none" w:sz="0" w:space="0" w:color="auto"/>
                  </w:divBdr>
                </w:div>
                <w:div w:id="1157384098">
                  <w:marLeft w:val="0"/>
                  <w:marRight w:val="0"/>
                  <w:marTop w:val="0"/>
                  <w:marBottom w:val="0"/>
                  <w:divBdr>
                    <w:top w:val="none" w:sz="0" w:space="0" w:color="auto"/>
                    <w:left w:val="none" w:sz="0" w:space="0" w:color="auto"/>
                    <w:bottom w:val="none" w:sz="0" w:space="0" w:color="auto"/>
                    <w:right w:val="none" w:sz="0" w:space="0" w:color="auto"/>
                  </w:divBdr>
                </w:div>
                <w:div w:id="1157384101">
                  <w:marLeft w:val="0"/>
                  <w:marRight w:val="0"/>
                  <w:marTop w:val="0"/>
                  <w:marBottom w:val="0"/>
                  <w:divBdr>
                    <w:top w:val="none" w:sz="0" w:space="0" w:color="auto"/>
                    <w:left w:val="none" w:sz="0" w:space="0" w:color="auto"/>
                    <w:bottom w:val="none" w:sz="0" w:space="0" w:color="auto"/>
                    <w:right w:val="none" w:sz="0" w:space="0" w:color="auto"/>
                  </w:divBdr>
                </w:div>
                <w:div w:id="1157384108">
                  <w:marLeft w:val="0"/>
                  <w:marRight w:val="0"/>
                  <w:marTop w:val="0"/>
                  <w:marBottom w:val="0"/>
                  <w:divBdr>
                    <w:top w:val="none" w:sz="0" w:space="0" w:color="auto"/>
                    <w:left w:val="none" w:sz="0" w:space="0" w:color="auto"/>
                    <w:bottom w:val="none" w:sz="0" w:space="0" w:color="auto"/>
                    <w:right w:val="none" w:sz="0" w:space="0" w:color="auto"/>
                  </w:divBdr>
                </w:div>
                <w:div w:id="1157384113">
                  <w:marLeft w:val="0"/>
                  <w:marRight w:val="0"/>
                  <w:marTop w:val="0"/>
                  <w:marBottom w:val="0"/>
                  <w:divBdr>
                    <w:top w:val="none" w:sz="0" w:space="0" w:color="auto"/>
                    <w:left w:val="none" w:sz="0" w:space="0" w:color="auto"/>
                    <w:bottom w:val="none" w:sz="0" w:space="0" w:color="auto"/>
                    <w:right w:val="none" w:sz="0" w:space="0" w:color="auto"/>
                  </w:divBdr>
                </w:div>
                <w:div w:id="1157384115">
                  <w:marLeft w:val="0"/>
                  <w:marRight w:val="0"/>
                  <w:marTop w:val="0"/>
                  <w:marBottom w:val="0"/>
                  <w:divBdr>
                    <w:top w:val="none" w:sz="0" w:space="0" w:color="auto"/>
                    <w:left w:val="none" w:sz="0" w:space="0" w:color="auto"/>
                    <w:bottom w:val="none" w:sz="0" w:space="0" w:color="auto"/>
                    <w:right w:val="none" w:sz="0" w:space="0" w:color="auto"/>
                  </w:divBdr>
                </w:div>
                <w:div w:id="1157384128">
                  <w:marLeft w:val="0"/>
                  <w:marRight w:val="0"/>
                  <w:marTop w:val="0"/>
                  <w:marBottom w:val="0"/>
                  <w:divBdr>
                    <w:top w:val="none" w:sz="0" w:space="0" w:color="auto"/>
                    <w:left w:val="none" w:sz="0" w:space="0" w:color="auto"/>
                    <w:bottom w:val="none" w:sz="0" w:space="0" w:color="auto"/>
                    <w:right w:val="none" w:sz="0" w:space="0" w:color="auto"/>
                  </w:divBdr>
                </w:div>
                <w:div w:id="1157384131">
                  <w:marLeft w:val="0"/>
                  <w:marRight w:val="0"/>
                  <w:marTop w:val="0"/>
                  <w:marBottom w:val="0"/>
                  <w:divBdr>
                    <w:top w:val="none" w:sz="0" w:space="0" w:color="auto"/>
                    <w:left w:val="none" w:sz="0" w:space="0" w:color="auto"/>
                    <w:bottom w:val="none" w:sz="0" w:space="0" w:color="auto"/>
                    <w:right w:val="none" w:sz="0" w:space="0" w:color="auto"/>
                  </w:divBdr>
                </w:div>
                <w:div w:id="1157384134">
                  <w:marLeft w:val="0"/>
                  <w:marRight w:val="0"/>
                  <w:marTop w:val="0"/>
                  <w:marBottom w:val="0"/>
                  <w:divBdr>
                    <w:top w:val="none" w:sz="0" w:space="0" w:color="auto"/>
                    <w:left w:val="none" w:sz="0" w:space="0" w:color="auto"/>
                    <w:bottom w:val="none" w:sz="0" w:space="0" w:color="auto"/>
                    <w:right w:val="none" w:sz="0" w:space="0" w:color="auto"/>
                  </w:divBdr>
                </w:div>
                <w:div w:id="1157384136">
                  <w:marLeft w:val="0"/>
                  <w:marRight w:val="0"/>
                  <w:marTop w:val="0"/>
                  <w:marBottom w:val="0"/>
                  <w:divBdr>
                    <w:top w:val="none" w:sz="0" w:space="0" w:color="auto"/>
                    <w:left w:val="none" w:sz="0" w:space="0" w:color="auto"/>
                    <w:bottom w:val="none" w:sz="0" w:space="0" w:color="auto"/>
                    <w:right w:val="none" w:sz="0" w:space="0" w:color="auto"/>
                  </w:divBdr>
                </w:div>
                <w:div w:id="1157384143">
                  <w:marLeft w:val="0"/>
                  <w:marRight w:val="0"/>
                  <w:marTop w:val="0"/>
                  <w:marBottom w:val="0"/>
                  <w:divBdr>
                    <w:top w:val="none" w:sz="0" w:space="0" w:color="auto"/>
                    <w:left w:val="none" w:sz="0" w:space="0" w:color="auto"/>
                    <w:bottom w:val="none" w:sz="0" w:space="0" w:color="auto"/>
                    <w:right w:val="none" w:sz="0" w:space="0" w:color="auto"/>
                  </w:divBdr>
                </w:div>
                <w:div w:id="1157384152">
                  <w:marLeft w:val="0"/>
                  <w:marRight w:val="0"/>
                  <w:marTop w:val="0"/>
                  <w:marBottom w:val="0"/>
                  <w:divBdr>
                    <w:top w:val="none" w:sz="0" w:space="0" w:color="auto"/>
                    <w:left w:val="none" w:sz="0" w:space="0" w:color="auto"/>
                    <w:bottom w:val="none" w:sz="0" w:space="0" w:color="auto"/>
                    <w:right w:val="none" w:sz="0" w:space="0" w:color="auto"/>
                  </w:divBdr>
                </w:div>
                <w:div w:id="1157384154">
                  <w:marLeft w:val="0"/>
                  <w:marRight w:val="0"/>
                  <w:marTop w:val="0"/>
                  <w:marBottom w:val="0"/>
                  <w:divBdr>
                    <w:top w:val="none" w:sz="0" w:space="0" w:color="auto"/>
                    <w:left w:val="none" w:sz="0" w:space="0" w:color="auto"/>
                    <w:bottom w:val="none" w:sz="0" w:space="0" w:color="auto"/>
                    <w:right w:val="none" w:sz="0" w:space="0" w:color="auto"/>
                  </w:divBdr>
                </w:div>
                <w:div w:id="1157384155">
                  <w:marLeft w:val="0"/>
                  <w:marRight w:val="0"/>
                  <w:marTop w:val="0"/>
                  <w:marBottom w:val="0"/>
                  <w:divBdr>
                    <w:top w:val="none" w:sz="0" w:space="0" w:color="auto"/>
                    <w:left w:val="none" w:sz="0" w:space="0" w:color="auto"/>
                    <w:bottom w:val="none" w:sz="0" w:space="0" w:color="auto"/>
                    <w:right w:val="none" w:sz="0" w:space="0" w:color="auto"/>
                  </w:divBdr>
                </w:div>
                <w:div w:id="1157384162">
                  <w:marLeft w:val="0"/>
                  <w:marRight w:val="0"/>
                  <w:marTop w:val="0"/>
                  <w:marBottom w:val="0"/>
                  <w:divBdr>
                    <w:top w:val="none" w:sz="0" w:space="0" w:color="auto"/>
                    <w:left w:val="none" w:sz="0" w:space="0" w:color="auto"/>
                    <w:bottom w:val="none" w:sz="0" w:space="0" w:color="auto"/>
                    <w:right w:val="none" w:sz="0" w:space="0" w:color="auto"/>
                  </w:divBdr>
                </w:div>
                <w:div w:id="1157384167">
                  <w:marLeft w:val="0"/>
                  <w:marRight w:val="0"/>
                  <w:marTop w:val="0"/>
                  <w:marBottom w:val="0"/>
                  <w:divBdr>
                    <w:top w:val="none" w:sz="0" w:space="0" w:color="auto"/>
                    <w:left w:val="none" w:sz="0" w:space="0" w:color="auto"/>
                    <w:bottom w:val="none" w:sz="0" w:space="0" w:color="auto"/>
                    <w:right w:val="none" w:sz="0" w:space="0" w:color="auto"/>
                  </w:divBdr>
                </w:div>
                <w:div w:id="1157384169">
                  <w:marLeft w:val="0"/>
                  <w:marRight w:val="0"/>
                  <w:marTop w:val="0"/>
                  <w:marBottom w:val="0"/>
                  <w:divBdr>
                    <w:top w:val="none" w:sz="0" w:space="0" w:color="auto"/>
                    <w:left w:val="none" w:sz="0" w:space="0" w:color="auto"/>
                    <w:bottom w:val="none" w:sz="0" w:space="0" w:color="auto"/>
                    <w:right w:val="none" w:sz="0" w:space="0" w:color="auto"/>
                  </w:divBdr>
                </w:div>
                <w:div w:id="1157384171">
                  <w:marLeft w:val="0"/>
                  <w:marRight w:val="0"/>
                  <w:marTop w:val="0"/>
                  <w:marBottom w:val="0"/>
                  <w:divBdr>
                    <w:top w:val="none" w:sz="0" w:space="0" w:color="auto"/>
                    <w:left w:val="none" w:sz="0" w:space="0" w:color="auto"/>
                    <w:bottom w:val="none" w:sz="0" w:space="0" w:color="auto"/>
                    <w:right w:val="none" w:sz="0" w:space="0" w:color="auto"/>
                  </w:divBdr>
                </w:div>
                <w:div w:id="1157384172">
                  <w:marLeft w:val="0"/>
                  <w:marRight w:val="0"/>
                  <w:marTop w:val="0"/>
                  <w:marBottom w:val="0"/>
                  <w:divBdr>
                    <w:top w:val="none" w:sz="0" w:space="0" w:color="auto"/>
                    <w:left w:val="none" w:sz="0" w:space="0" w:color="auto"/>
                    <w:bottom w:val="none" w:sz="0" w:space="0" w:color="auto"/>
                    <w:right w:val="none" w:sz="0" w:space="0" w:color="auto"/>
                  </w:divBdr>
                </w:div>
                <w:div w:id="1157384174">
                  <w:marLeft w:val="0"/>
                  <w:marRight w:val="0"/>
                  <w:marTop w:val="0"/>
                  <w:marBottom w:val="0"/>
                  <w:divBdr>
                    <w:top w:val="none" w:sz="0" w:space="0" w:color="auto"/>
                    <w:left w:val="none" w:sz="0" w:space="0" w:color="auto"/>
                    <w:bottom w:val="none" w:sz="0" w:space="0" w:color="auto"/>
                    <w:right w:val="none" w:sz="0" w:space="0" w:color="auto"/>
                  </w:divBdr>
                </w:div>
                <w:div w:id="1157384176">
                  <w:marLeft w:val="0"/>
                  <w:marRight w:val="0"/>
                  <w:marTop w:val="0"/>
                  <w:marBottom w:val="0"/>
                  <w:divBdr>
                    <w:top w:val="none" w:sz="0" w:space="0" w:color="auto"/>
                    <w:left w:val="none" w:sz="0" w:space="0" w:color="auto"/>
                    <w:bottom w:val="none" w:sz="0" w:space="0" w:color="auto"/>
                    <w:right w:val="none" w:sz="0" w:space="0" w:color="auto"/>
                  </w:divBdr>
                </w:div>
                <w:div w:id="1157384185">
                  <w:marLeft w:val="0"/>
                  <w:marRight w:val="0"/>
                  <w:marTop w:val="0"/>
                  <w:marBottom w:val="0"/>
                  <w:divBdr>
                    <w:top w:val="none" w:sz="0" w:space="0" w:color="auto"/>
                    <w:left w:val="none" w:sz="0" w:space="0" w:color="auto"/>
                    <w:bottom w:val="none" w:sz="0" w:space="0" w:color="auto"/>
                    <w:right w:val="none" w:sz="0" w:space="0" w:color="auto"/>
                  </w:divBdr>
                </w:div>
                <w:div w:id="1157384190">
                  <w:marLeft w:val="0"/>
                  <w:marRight w:val="0"/>
                  <w:marTop w:val="0"/>
                  <w:marBottom w:val="0"/>
                  <w:divBdr>
                    <w:top w:val="none" w:sz="0" w:space="0" w:color="auto"/>
                    <w:left w:val="none" w:sz="0" w:space="0" w:color="auto"/>
                    <w:bottom w:val="none" w:sz="0" w:space="0" w:color="auto"/>
                    <w:right w:val="none" w:sz="0" w:space="0" w:color="auto"/>
                  </w:divBdr>
                </w:div>
                <w:div w:id="1157384191">
                  <w:marLeft w:val="0"/>
                  <w:marRight w:val="0"/>
                  <w:marTop w:val="0"/>
                  <w:marBottom w:val="0"/>
                  <w:divBdr>
                    <w:top w:val="none" w:sz="0" w:space="0" w:color="auto"/>
                    <w:left w:val="none" w:sz="0" w:space="0" w:color="auto"/>
                    <w:bottom w:val="none" w:sz="0" w:space="0" w:color="auto"/>
                    <w:right w:val="none" w:sz="0" w:space="0" w:color="auto"/>
                  </w:divBdr>
                </w:div>
                <w:div w:id="1157384192">
                  <w:marLeft w:val="0"/>
                  <w:marRight w:val="0"/>
                  <w:marTop w:val="0"/>
                  <w:marBottom w:val="0"/>
                  <w:divBdr>
                    <w:top w:val="none" w:sz="0" w:space="0" w:color="auto"/>
                    <w:left w:val="none" w:sz="0" w:space="0" w:color="auto"/>
                    <w:bottom w:val="none" w:sz="0" w:space="0" w:color="auto"/>
                    <w:right w:val="none" w:sz="0" w:space="0" w:color="auto"/>
                  </w:divBdr>
                </w:div>
                <w:div w:id="1157384203">
                  <w:marLeft w:val="0"/>
                  <w:marRight w:val="0"/>
                  <w:marTop w:val="0"/>
                  <w:marBottom w:val="0"/>
                  <w:divBdr>
                    <w:top w:val="none" w:sz="0" w:space="0" w:color="auto"/>
                    <w:left w:val="none" w:sz="0" w:space="0" w:color="auto"/>
                    <w:bottom w:val="none" w:sz="0" w:space="0" w:color="auto"/>
                    <w:right w:val="none" w:sz="0" w:space="0" w:color="auto"/>
                  </w:divBdr>
                </w:div>
                <w:div w:id="1157384206">
                  <w:marLeft w:val="0"/>
                  <w:marRight w:val="0"/>
                  <w:marTop w:val="0"/>
                  <w:marBottom w:val="0"/>
                  <w:divBdr>
                    <w:top w:val="none" w:sz="0" w:space="0" w:color="auto"/>
                    <w:left w:val="none" w:sz="0" w:space="0" w:color="auto"/>
                    <w:bottom w:val="none" w:sz="0" w:space="0" w:color="auto"/>
                    <w:right w:val="none" w:sz="0" w:space="0" w:color="auto"/>
                  </w:divBdr>
                </w:div>
                <w:div w:id="1157384221">
                  <w:marLeft w:val="0"/>
                  <w:marRight w:val="0"/>
                  <w:marTop w:val="0"/>
                  <w:marBottom w:val="0"/>
                  <w:divBdr>
                    <w:top w:val="none" w:sz="0" w:space="0" w:color="auto"/>
                    <w:left w:val="none" w:sz="0" w:space="0" w:color="auto"/>
                    <w:bottom w:val="none" w:sz="0" w:space="0" w:color="auto"/>
                    <w:right w:val="none" w:sz="0" w:space="0" w:color="auto"/>
                  </w:divBdr>
                </w:div>
                <w:div w:id="1157384225">
                  <w:marLeft w:val="0"/>
                  <w:marRight w:val="0"/>
                  <w:marTop w:val="0"/>
                  <w:marBottom w:val="0"/>
                  <w:divBdr>
                    <w:top w:val="none" w:sz="0" w:space="0" w:color="auto"/>
                    <w:left w:val="none" w:sz="0" w:space="0" w:color="auto"/>
                    <w:bottom w:val="none" w:sz="0" w:space="0" w:color="auto"/>
                    <w:right w:val="none" w:sz="0" w:space="0" w:color="auto"/>
                  </w:divBdr>
                </w:div>
                <w:div w:id="1157384229">
                  <w:marLeft w:val="0"/>
                  <w:marRight w:val="0"/>
                  <w:marTop w:val="0"/>
                  <w:marBottom w:val="0"/>
                  <w:divBdr>
                    <w:top w:val="none" w:sz="0" w:space="0" w:color="auto"/>
                    <w:left w:val="none" w:sz="0" w:space="0" w:color="auto"/>
                    <w:bottom w:val="none" w:sz="0" w:space="0" w:color="auto"/>
                    <w:right w:val="none" w:sz="0" w:space="0" w:color="auto"/>
                  </w:divBdr>
                </w:div>
                <w:div w:id="1157384233">
                  <w:marLeft w:val="0"/>
                  <w:marRight w:val="0"/>
                  <w:marTop w:val="0"/>
                  <w:marBottom w:val="0"/>
                  <w:divBdr>
                    <w:top w:val="none" w:sz="0" w:space="0" w:color="auto"/>
                    <w:left w:val="none" w:sz="0" w:space="0" w:color="auto"/>
                    <w:bottom w:val="none" w:sz="0" w:space="0" w:color="auto"/>
                    <w:right w:val="none" w:sz="0" w:space="0" w:color="auto"/>
                  </w:divBdr>
                </w:div>
                <w:div w:id="1157384236">
                  <w:marLeft w:val="0"/>
                  <w:marRight w:val="0"/>
                  <w:marTop w:val="0"/>
                  <w:marBottom w:val="0"/>
                  <w:divBdr>
                    <w:top w:val="none" w:sz="0" w:space="0" w:color="auto"/>
                    <w:left w:val="none" w:sz="0" w:space="0" w:color="auto"/>
                    <w:bottom w:val="none" w:sz="0" w:space="0" w:color="auto"/>
                    <w:right w:val="none" w:sz="0" w:space="0" w:color="auto"/>
                  </w:divBdr>
                </w:div>
                <w:div w:id="1157384237">
                  <w:marLeft w:val="0"/>
                  <w:marRight w:val="0"/>
                  <w:marTop w:val="0"/>
                  <w:marBottom w:val="0"/>
                  <w:divBdr>
                    <w:top w:val="none" w:sz="0" w:space="0" w:color="auto"/>
                    <w:left w:val="none" w:sz="0" w:space="0" w:color="auto"/>
                    <w:bottom w:val="none" w:sz="0" w:space="0" w:color="auto"/>
                    <w:right w:val="none" w:sz="0" w:space="0" w:color="auto"/>
                  </w:divBdr>
                </w:div>
                <w:div w:id="1157384242">
                  <w:marLeft w:val="0"/>
                  <w:marRight w:val="0"/>
                  <w:marTop w:val="0"/>
                  <w:marBottom w:val="0"/>
                  <w:divBdr>
                    <w:top w:val="none" w:sz="0" w:space="0" w:color="auto"/>
                    <w:left w:val="none" w:sz="0" w:space="0" w:color="auto"/>
                    <w:bottom w:val="none" w:sz="0" w:space="0" w:color="auto"/>
                    <w:right w:val="none" w:sz="0" w:space="0" w:color="auto"/>
                  </w:divBdr>
                </w:div>
                <w:div w:id="1157384245">
                  <w:marLeft w:val="0"/>
                  <w:marRight w:val="0"/>
                  <w:marTop w:val="0"/>
                  <w:marBottom w:val="0"/>
                  <w:divBdr>
                    <w:top w:val="none" w:sz="0" w:space="0" w:color="auto"/>
                    <w:left w:val="none" w:sz="0" w:space="0" w:color="auto"/>
                    <w:bottom w:val="none" w:sz="0" w:space="0" w:color="auto"/>
                    <w:right w:val="none" w:sz="0" w:space="0" w:color="auto"/>
                  </w:divBdr>
                </w:div>
                <w:div w:id="1157384251">
                  <w:marLeft w:val="0"/>
                  <w:marRight w:val="0"/>
                  <w:marTop w:val="0"/>
                  <w:marBottom w:val="0"/>
                  <w:divBdr>
                    <w:top w:val="none" w:sz="0" w:space="0" w:color="auto"/>
                    <w:left w:val="none" w:sz="0" w:space="0" w:color="auto"/>
                    <w:bottom w:val="none" w:sz="0" w:space="0" w:color="auto"/>
                    <w:right w:val="none" w:sz="0" w:space="0" w:color="auto"/>
                  </w:divBdr>
                </w:div>
                <w:div w:id="1157384252">
                  <w:marLeft w:val="0"/>
                  <w:marRight w:val="0"/>
                  <w:marTop w:val="0"/>
                  <w:marBottom w:val="0"/>
                  <w:divBdr>
                    <w:top w:val="none" w:sz="0" w:space="0" w:color="auto"/>
                    <w:left w:val="none" w:sz="0" w:space="0" w:color="auto"/>
                    <w:bottom w:val="none" w:sz="0" w:space="0" w:color="auto"/>
                    <w:right w:val="none" w:sz="0" w:space="0" w:color="auto"/>
                  </w:divBdr>
                </w:div>
                <w:div w:id="1157384253">
                  <w:marLeft w:val="0"/>
                  <w:marRight w:val="0"/>
                  <w:marTop w:val="0"/>
                  <w:marBottom w:val="0"/>
                  <w:divBdr>
                    <w:top w:val="none" w:sz="0" w:space="0" w:color="auto"/>
                    <w:left w:val="none" w:sz="0" w:space="0" w:color="auto"/>
                    <w:bottom w:val="none" w:sz="0" w:space="0" w:color="auto"/>
                    <w:right w:val="none" w:sz="0" w:space="0" w:color="auto"/>
                  </w:divBdr>
                </w:div>
                <w:div w:id="1157384254">
                  <w:marLeft w:val="0"/>
                  <w:marRight w:val="0"/>
                  <w:marTop w:val="0"/>
                  <w:marBottom w:val="0"/>
                  <w:divBdr>
                    <w:top w:val="none" w:sz="0" w:space="0" w:color="auto"/>
                    <w:left w:val="none" w:sz="0" w:space="0" w:color="auto"/>
                    <w:bottom w:val="none" w:sz="0" w:space="0" w:color="auto"/>
                    <w:right w:val="none" w:sz="0" w:space="0" w:color="auto"/>
                  </w:divBdr>
                </w:div>
                <w:div w:id="1157384260">
                  <w:marLeft w:val="0"/>
                  <w:marRight w:val="0"/>
                  <w:marTop w:val="0"/>
                  <w:marBottom w:val="0"/>
                  <w:divBdr>
                    <w:top w:val="none" w:sz="0" w:space="0" w:color="auto"/>
                    <w:left w:val="none" w:sz="0" w:space="0" w:color="auto"/>
                    <w:bottom w:val="none" w:sz="0" w:space="0" w:color="auto"/>
                    <w:right w:val="none" w:sz="0" w:space="0" w:color="auto"/>
                  </w:divBdr>
                </w:div>
                <w:div w:id="1157384266">
                  <w:marLeft w:val="0"/>
                  <w:marRight w:val="0"/>
                  <w:marTop w:val="0"/>
                  <w:marBottom w:val="0"/>
                  <w:divBdr>
                    <w:top w:val="none" w:sz="0" w:space="0" w:color="auto"/>
                    <w:left w:val="none" w:sz="0" w:space="0" w:color="auto"/>
                    <w:bottom w:val="none" w:sz="0" w:space="0" w:color="auto"/>
                    <w:right w:val="none" w:sz="0" w:space="0" w:color="auto"/>
                  </w:divBdr>
                </w:div>
                <w:div w:id="1157384267">
                  <w:marLeft w:val="0"/>
                  <w:marRight w:val="0"/>
                  <w:marTop w:val="0"/>
                  <w:marBottom w:val="0"/>
                  <w:divBdr>
                    <w:top w:val="none" w:sz="0" w:space="0" w:color="auto"/>
                    <w:left w:val="none" w:sz="0" w:space="0" w:color="auto"/>
                    <w:bottom w:val="none" w:sz="0" w:space="0" w:color="auto"/>
                    <w:right w:val="none" w:sz="0" w:space="0" w:color="auto"/>
                  </w:divBdr>
                </w:div>
                <w:div w:id="1157384272">
                  <w:marLeft w:val="0"/>
                  <w:marRight w:val="0"/>
                  <w:marTop w:val="0"/>
                  <w:marBottom w:val="0"/>
                  <w:divBdr>
                    <w:top w:val="none" w:sz="0" w:space="0" w:color="auto"/>
                    <w:left w:val="none" w:sz="0" w:space="0" w:color="auto"/>
                    <w:bottom w:val="none" w:sz="0" w:space="0" w:color="auto"/>
                    <w:right w:val="none" w:sz="0" w:space="0" w:color="auto"/>
                  </w:divBdr>
                </w:div>
                <w:div w:id="1157384274">
                  <w:marLeft w:val="0"/>
                  <w:marRight w:val="0"/>
                  <w:marTop w:val="0"/>
                  <w:marBottom w:val="0"/>
                  <w:divBdr>
                    <w:top w:val="none" w:sz="0" w:space="0" w:color="auto"/>
                    <w:left w:val="none" w:sz="0" w:space="0" w:color="auto"/>
                    <w:bottom w:val="none" w:sz="0" w:space="0" w:color="auto"/>
                    <w:right w:val="none" w:sz="0" w:space="0" w:color="auto"/>
                  </w:divBdr>
                </w:div>
                <w:div w:id="1157384279">
                  <w:marLeft w:val="0"/>
                  <w:marRight w:val="0"/>
                  <w:marTop w:val="0"/>
                  <w:marBottom w:val="0"/>
                  <w:divBdr>
                    <w:top w:val="none" w:sz="0" w:space="0" w:color="auto"/>
                    <w:left w:val="none" w:sz="0" w:space="0" w:color="auto"/>
                    <w:bottom w:val="none" w:sz="0" w:space="0" w:color="auto"/>
                    <w:right w:val="none" w:sz="0" w:space="0" w:color="auto"/>
                  </w:divBdr>
                </w:div>
                <w:div w:id="1157384281">
                  <w:marLeft w:val="0"/>
                  <w:marRight w:val="0"/>
                  <w:marTop w:val="0"/>
                  <w:marBottom w:val="0"/>
                  <w:divBdr>
                    <w:top w:val="none" w:sz="0" w:space="0" w:color="auto"/>
                    <w:left w:val="none" w:sz="0" w:space="0" w:color="auto"/>
                    <w:bottom w:val="none" w:sz="0" w:space="0" w:color="auto"/>
                    <w:right w:val="none" w:sz="0" w:space="0" w:color="auto"/>
                  </w:divBdr>
                </w:div>
                <w:div w:id="1157384294">
                  <w:marLeft w:val="0"/>
                  <w:marRight w:val="0"/>
                  <w:marTop w:val="0"/>
                  <w:marBottom w:val="0"/>
                  <w:divBdr>
                    <w:top w:val="none" w:sz="0" w:space="0" w:color="auto"/>
                    <w:left w:val="none" w:sz="0" w:space="0" w:color="auto"/>
                    <w:bottom w:val="none" w:sz="0" w:space="0" w:color="auto"/>
                    <w:right w:val="none" w:sz="0" w:space="0" w:color="auto"/>
                  </w:divBdr>
                </w:div>
                <w:div w:id="1157384300">
                  <w:marLeft w:val="0"/>
                  <w:marRight w:val="0"/>
                  <w:marTop w:val="0"/>
                  <w:marBottom w:val="0"/>
                  <w:divBdr>
                    <w:top w:val="none" w:sz="0" w:space="0" w:color="auto"/>
                    <w:left w:val="none" w:sz="0" w:space="0" w:color="auto"/>
                    <w:bottom w:val="none" w:sz="0" w:space="0" w:color="auto"/>
                    <w:right w:val="none" w:sz="0" w:space="0" w:color="auto"/>
                  </w:divBdr>
                </w:div>
                <w:div w:id="1157384302">
                  <w:marLeft w:val="0"/>
                  <w:marRight w:val="0"/>
                  <w:marTop w:val="0"/>
                  <w:marBottom w:val="0"/>
                  <w:divBdr>
                    <w:top w:val="none" w:sz="0" w:space="0" w:color="auto"/>
                    <w:left w:val="none" w:sz="0" w:space="0" w:color="auto"/>
                    <w:bottom w:val="none" w:sz="0" w:space="0" w:color="auto"/>
                    <w:right w:val="none" w:sz="0" w:space="0" w:color="auto"/>
                  </w:divBdr>
                </w:div>
                <w:div w:id="1157384303">
                  <w:marLeft w:val="0"/>
                  <w:marRight w:val="0"/>
                  <w:marTop w:val="0"/>
                  <w:marBottom w:val="0"/>
                  <w:divBdr>
                    <w:top w:val="none" w:sz="0" w:space="0" w:color="auto"/>
                    <w:left w:val="none" w:sz="0" w:space="0" w:color="auto"/>
                    <w:bottom w:val="none" w:sz="0" w:space="0" w:color="auto"/>
                    <w:right w:val="none" w:sz="0" w:space="0" w:color="auto"/>
                  </w:divBdr>
                </w:div>
                <w:div w:id="1157384304">
                  <w:marLeft w:val="0"/>
                  <w:marRight w:val="0"/>
                  <w:marTop w:val="0"/>
                  <w:marBottom w:val="0"/>
                  <w:divBdr>
                    <w:top w:val="none" w:sz="0" w:space="0" w:color="auto"/>
                    <w:left w:val="none" w:sz="0" w:space="0" w:color="auto"/>
                    <w:bottom w:val="none" w:sz="0" w:space="0" w:color="auto"/>
                    <w:right w:val="none" w:sz="0" w:space="0" w:color="auto"/>
                  </w:divBdr>
                </w:div>
                <w:div w:id="1157384305">
                  <w:marLeft w:val="0"/>
                  <w:marRight w:val="0"/>
                  <w:marTop w:val="0"/>
                  <w:marBottom w:val="0"/>
                  <w:divBdr>
                    <w:top w:val="none" w:sz="0" w:space="0" w:color="auto"/>
                    <w:left w:val="none" w:sz="0" w:space="0" w:color="auto"/>
                    <w:bottom w:val="none" w:sz="0" w:space="0" w:color="auto"/>
                    <w:right w:val="none" w:sz="0" w:space="0" w:color="auto"/>
                  </w:divBdr>
                </w:div>
                <w:div w:id="1157384310">
                  <w:marLeft w:val="0"/>
                  <w:marRight w:val="0"/>
                  <w:marTop w:val="0"/>
                  <w:marBottom w:val="0"/>
                  <w:divBdr>
                    <w:top w:val="none" w:sz="0" w:space="0" w:color="auto"/>
                    <w:left w:val="none" w:sz="0" w:space="0" w:color="auto"/>
                    <w:bottom w:val="none" w:sz="0" w:space="0" w:color="auto"/>
                    <w:right w:val="none" w:sz="0" w:space="0" w:color="auto"/>
                  </w:divBdr>
                </w:div>
                <w:div w:id="1157384319">
                  <w:marLeft w:val="0"/>
                  <w:marRight w:val="0"/>
                  <w:marTop w:val="0"/>
                  <w:marBottom w:val="0"/>
                  <w:divBdr>
                    <w:top w:val="none" w:sz="0" w:space="0" w:color="auto"/>
                    <w:left w:val="none" w:sz="0" w:space="0" w:color="auto"/>
                    <w:bottom w:val="none" w:sz="0" w:space="0" w:color="auto"/>
                    <w:right w:val="none" w:sz="0" w:space="0" w:color="auto"/>
                  </w:divBdr>
                </w:div>
                <w:div w:id="1157384324">
                  <w:marLeft w:val="0"/>
                  <w:marRight w:val="0"/>
                  <w:marTop w:val="0"/>
                  <w:marBottom w:val="0"/>
                  <w:divBdr>
                    <w:top w:val="none" w:sz="0" w:space="0" w:color="auto"/>
                    <w:left w:val="none" w:sz="0" w:space="0" w:color="auto"/>
                    <w:bottom w:val="none" w:sz="0" w:space="0" w:color="auto"/>
                    <w:right w:val="none" w:sz="0" w:space="0" w:color="auto"/>
                  </w:divBdr>
                </w:div>
                <w:div w:id="1157384329">
                  <w:marLeft w:val="0"/>
                  <w:marRight w:val="0"/>
                  <w:marTop w:val="0"/>
                  <w:marBottom w:val="0"/>
                  <w:divBdr>
                    <w:top w:val="none" w:sz="0" w:space="0" w:color="auto"/>
                    <w:left w:val="none" w:sz="0" w:space="0" w:color="auto"/>
                    <w:bottom w:val="none" w:sz="0" w:space="0" w:color="auto"/>
                    <w:right w:val="none" w:sz="0" w:space="0" w:color="auto"/>
                  </w:divBdr>
                </w:div>
                <w:div w:id="1157384330">
                  <w:marLeft w:val="0"/>
                  <w:marRight w:val="0"/>
                  <w:marTop w:val="0"/>
                  <w:marBottom w:val="0"/>
                  <w:divBdr>
                    <w:top w:val="none" w:sz="0" w:space="0" w:color="auto"/>
                    <w:left w:val="none" w:sz="0" w:space="0" w:color="auto"/>
                    <w:bottom w:val="none" w:sz="0" w:space="0" w:color="auto"/>
                    <w:right w:val="none" w:sz="0" w:space="0" w:color="auto"/>
                  </w:divBdr>
                </w:div>
                <w:div w:id="1157384334">
                  <w:marLeft w:val="0"/>
                  <w:marRight w:val="0"/>
                  <w:marTop w:val="0"/>
                  <w:marBottom w:val="0"/>
                  <w:divBdr>
                    <w:top w:val="none" w:sz="0" w:space="0" w:color="auto"/>
                    <w:left w:val="none" w:sz="0" w:space="0" w:color="auto"/>
                    <w:bottom w:val="none" w:sz="0" w:space="0" w:color="auto"/>
                    <w:right w:val="none" w:sz="0" w:space="0" w:color="auto"/>
                  </w:divBdr>
                </w:div>
                <w:div w:id="1157384336">
                  <w:marLeft w:val="0"/>
                  <w:marRight w:val="0"/>
                  <w:marTop w:val="0"/>
                  <w:marBottom w:val="0"/>
                  <w:divBdr>
                    <w:top w:val="none" w:sz="0" w:space="0" w:color="auto"/>
                    <w:left w:val="none" w:sz="0" w:space="0" w:color="auto"/>
                    <w:bottom w:val="none" w:sz="0" w:space="0" w:color="auto"/>
                    <w:right w:val="none" w:sz="0" w:space="0" w:color="auto"/>
                  </w:divBdr>
                </w:div>
                <w:div w:id="1157384337">
                  <w:marLeft w:val="0"/>
                  <w:marRight w:val="0"/>
                  <w:marTop w:val="0"/>
                  <w:marBottom w:val="0"/>
                  <w:divBdr>
                    <w:top w:val="none" w:sz="0" w:space="0" w:color="auto"/>
                    <w:left w:val="none" w:sz="0" w:space="0" w:color="auto"/>
                    <w:bottom w:val="none" w:sz="0" w:space="0" w:color="auto"/>
                    <w:right w:val="none" w:sz="0" w:space="0" w:color="auto"/>
                  </w:divBdr>
                </w:div>
                <w:div w:id="1157384344">
                  <w:marLeft w:val="0"/>
                  <w:marRight w:val="0"/>
                  <w:marTop w:val="0"/>
                  <w:marBottom w:val="0"/>
                  <w:divBdr>
                    <w:top w:val="none" w:sz="0" w:space="0" w:color="auto"/>
                    <w:left w:val="none" w:sz="0" w:space="0" w:color="auto"/>
                    <w:bottom w:val="none" w:sz="0" w:space="0" w:color="auto"/>
                    <w:right w:val="none" w:sz="0" w:space="0" w:color="auto"/>
                  </w:divBdr>
                </w:div>
                <w:div w:id="1157384351">
                  <w:marLeft w:val="0"/>
                  <w:marRight w:val="0"/>
                  <w:marTop w:val="0"/>
                  <w:marBottom w:val="0"/>
                  <w:divBdr>
                    <w:top w:val="none" w:sz="0" w:space="0" w:color="auto"/>
                    <w:left w:val="none" w:sz="0" w:space="0" w:color="auto"/>
                    <w:bottom w:val="none" w:sz="0" w:space="0" w:color="auto"/>
                    <w:right w:val="none" w:sz="0" w:space="0" w:color="auto"/>
                  </w:divBdr>
                </w:div>
                <w:div w:id="1157384353">
                  <w:marLeft w:val="0"/>
                  <w:marRight w:val="0"/>
                  <w:marTop w:val="0"/>
                  <w:marBottom w:val="0"/>
                  <w:divBdr>
                    <w:top w:val="none" w:sz="0" w:space="0" w:color="auto"/>
                    <w:left w:val="none" w:sz="0" w:space="0" w:color="auto"/>
                    <w:bottom w:val="none" w:sz="0" w:space="0" w:color="auto"/>
                    <w:right w:val="none" w:sz="0" w:space="0" w:color="auto"/>
                  </w:divBdr>
                </w:div>
                <w:div w:id="1157384358">
                  <w:marLeft w:val="0"/>
                  <w:marRight w:val="0"/>
                  <w:marTop w:val="0"/>
                  <w:marBottom w:val="0"/>
                  <w:divBdr>
                    <w:top w:val="none" w:sz="0" w:space="0" w:color="auto"/>
                    <w:left w:val="none" w:sz="0" w:space="0" w:color="auto"/>
                    <w:bottom w:val="none" w:sz="0" w:space="0" w:color="auto"/>
                    <w:right w:val="none" w:sz="0" w:space="0" w:color="auto"/>
                  </w:divBdr>
                </w:div>
                <w:div w:id="1157384360">
                  <w:marLeft w:val="0"/>
                  <w:marRight w:val="0"/>
                  <w:marTop w:val="0"/>
                  <w:marBottom w:val="0"/>
                  <w:divBdr>
                    <w:top w:val="none" w:sz="0" w:space="0" w:color="auto"/>
                    <w:left w:val="none" w:sz="0" w:space="0" w:color="auto"/>
                    <w:bottom w:val="none" w:sz="0" w:space="0" w:color="auto"/>
                    <w:right w:val="none" w:sz="0" w:space="0" w:color="auto"/>
                  </w:divBdr>
                </w:div>
                <w:div w:id="1157384373">
                  <w:marLeft w:val="0"/>
                  <w:marRight w:val="0"/>
                  <w:marTop w:val="0"/>
                  <w:marBottom w:val="0"/>
                  <w:divBdr>
                    <w:top w:val="none" w:sz="0" w:space="0" w:color="auto"/>
                    <w:left w:val="none" w:sz="0" w:space="0" w:color="auto"/>
                    <w:bottom w:val="none" w:sz="0" w:space="0" w:color="auto"/>
                    <w:right w:val="none" w:sz="0" w:space="0" w:color="auto"/>
                  </w:divBdr>
                </w:div>
                <w:div w:id="1157384374">
                  <w:marLeft w:val="0"/>
                  <w:marRight w:val="0"/>
                  <w:marTop w:val="0"/>
                  <w:marBottom w:val="0"/>
                  <w:divBdr>
                    <w:top w:val="none" w:sz="0" w:space="0" w:color="auto"/>
                    <w:left w:val="none" w:sz="0" w:space="0" w:color="auto"/>
                    <w:bottom w:val="none" w:sz="0" w:space="0" w:color="auto"/>
                    <w:right w:val="none" w:sz="0" w:space="0" w:color="auto"/>
                  </w:divBdr>
                </w:div>
                <w:div w:id="1157384385">
                  <w:marLeft w:val="0"/>
                  <w:marRight w:val="0"/>
                  <w:marTop w:val="0"/>
                  <w:marBottom w:val="0"/>
                  <w:divBdr>
                    <w:top w:val="none" w:sz="0" w:space="0" w:color="auto"/>
                    <w:left w:val="none" w:sz="0" w:space="0" w:color="auto"/>
                    <w:bottom w:val="none" w:sz="0" w:space="0" w:color="auto"/>
                    <w:right w:val="none" w:sz="0" w:space="0" w:color="auto"/>
                  </w:divBdr>
                </w:div>
                <w:div w:id="1157384386">
                  <w:marLeft w:val="0"/>
                  <w:marRight w:val="0"/>
                  <w:marTop w:val="0"/>
                  <w:marBottom w:val="0"/>
                  <w:divBdr>
                    <w:top w:val="none" w:sz="0" w:space="0" w:color="auto"/>
                    <w:left w:val="none" w:sz="0" w:space="0" w:color="auto"/>
                    <w:bottom w:val="none" w:sz="0" w:space="0" w:color="auto"/>
                    <w:right w:val="none" w:sz="0" w:space="0" w:color="auto"/>
                  </w:divBdr>
                </w:div>
                <w:div w:id="1157384390">
                  <w:marLeft w:val="0"/>
                  <w:marRight w:val="0"/>
                  <w:marTop w:val="0"/>
                  <w:marBottom w:val="0"/>
                  <w:divBdr>
                    <w:top w:val="none" w:sz="0" w:space="0" w:color="auto"/>
                    <w:left w:val="none" w:sz="0" w:space="0" w:color="auto"/>
                    <w:bottom w:val="none" w:sz="0" w:space="0" w:color="auto"/>
                    <w:right w:val="none" w:sz="0" w:space="0" w:color="auto"/>
                  </w:divBdr>
                </w:div>
                <w:div w:id="1157384392">
                  <w:marLeft w:val="0"/>
                  <w:marRight w:val="0"/>
                  <w:marTop w:val="0"/>
                  <w:marBottom w:val="0"/>
                  <w:divBdr>
                    <w:top w:val="none" w:sz="0" w:space="0" w:color="auto"/>
                    <w:left w:val="none" w:sz="0" w:space="0" w:color="auto"/>
                    <w:bottom w:val="none" w:sz="0" w:space="0" w:color="auto"/>
                    <w:right w:val="none" w:sz="0" w:space="0" w:color="auto"/>
                  </w:divBdr>
                </w:div>
                <w:div w:id="1157384398">
                  <w:marLeft w:val="0"/>
                  <w:marRight w:val="0"/>
                  <w:marTop w:val="0"/>
                  <w:marBottom w:val="0"/>
                  <w:divBdr>
                    <w:top w:val="none" w:sz="0" w:space="0" w:color="auto"/>
                    <w:left w:val="none" w:sz="0" w:space="0" w:color="auto"/>
                    <w:bottom w:val="none" w:sz="0" w:space="0" w:color="auto"/>
                    <w:right w:val="none" w:sz="0" w:space="0" w:color="auto"/>
                  </w:divBdr>
                </w:div>
                <w:div w:id="1157384400">
                  <w:marLeft w:val="0"/>
                  <w:marRight w:val="0"/>
                  <w:marTop w:val="0"/>
                  <w:marBottom w:val="0"/>
                  <w:divBdr>
                    <w:top w:val="none" w:sz="0" w:space="0" w:color="auto"/>
                    <w:left w:val="none" w:sz="0" w:space="0" w:color="auto"/>
                    <w:bottom w:val="none" w:sz="0" w:space="0" w:color="auto"/>
                    <w:right w:val="none" w:sz="0" w:space="0" w:color="auto"/>
                  </w:divBdr>
                </w:div>
                <w:div w:id="1157384402">
                  <w:marLeft w:val="0"/>
                  <w:marRight w:val="0"/>
                  <w:marTop w:val="0"/>
                  <w:marBottom w:val="0"/>
                  <w:divBdr>
                    <w:top w:val="none" w:sz="0" w:space="0" w:color="auto"/>
                    <w:left w:val="none" w:sz="0" w:space="0" w:color="auto"/>
                    <w:bottom w:val="none" w:sz="0" w:space="0" w:color="auto"/>
                    <w:right w:val="none" w:sz="0" w:space="0" w:color="auto"/>
                  </w:divBdr>
                </w:div>
                <w:div w:id="1157384405">
                  <w:marLeft w:val="0"/>
                  <w:marRight w:val="0"/>
                  <w:marTop w:val="0"/>
                  <w:marBottom w:val="0"/>
                  <w:divBdr>
                    <w:top w:val="none" w:sz="0" w:space="0" w:color="auto"/>
                    <w:left w:val="none" w:sz="0" w:space="0" w:color="auto"/>
                    <w:bottom w:val="none" w:sz="0" w:space="0" w:color="auto"/>
                    <w:right w:val="none" w:sz="0" w:space="0" w:color="auto"/>
                  </w:divBdr>
                </w:div>
                <w:div w:id="1157384413">
                  <w:marLeft w:val="0"/>
                  <w:marRight w:val="0"/>
                  <w:marTop w:val="0"/>
                  <w:marBottom w:val="0"/>
                  <w:divBdr>
                    <w:top w:val="none" w:sz="0" w:space="0" w:color="auto"/>
                    <w:left w:val="none" w:sz="0" w:space="0" w:color="auto"/>
                    <w:bottom w:val="none" w:sz="0" w:space="0" w:color="auto"/>
                    <w:right w:val="none" w:sz="0" w:space="0" w:color="auto"/>
                  </w:divBdr>
                </w:div>
                <w:div w:id="1157384414">
                  <w:marLeft w:val="0"/>
                  <w:marRight w:val="0"/>
                  <w:marTop w:val="0"/>
                  <w:marBottom w:val="0"/>
                  <w:divBdr>
                    <w:top w:val="none" w:sz="0" w:space="0" w:color="auto"/>
                    <w:left w:val="none" w:sz="0" w:space="0" w:color="auto"/>
                    <w:bottom w:val="none" w:sz="0" w:space="0" w:color="auto"/>
                    <w:right w:val="none" w:sz="0" w:space="0" w:color="auto"/>
                  </w:divBdr>
                </w:div>
                <w:div w:id="1157384423">
                  <w:marLeft w:val="0"/>
                  <w:marRight w:val="0"/>
                  <w:marTop w:val="0"/>
                  <w:marBottom w:val="0"/>
                  <w:divBdr>
                    <w:top w:val="none" w:sz="0" w:space="0" w:color="auto"/>
                    <w:left w:val="none" w:sz="0" w:space="0" w:color="auto"/>
                    <w:bottom w:val="none" w:sz="0" w:space="0" w:color="auto"/>
                    <w:right w:val="none" w:sz="0" w:space="0" w:color="auto"/>
                  </w:divBdr>
                </w:div>
                <w:div w:id="1157384429">
                  <w:marLeft w:val="0"/>
                  <w:marRight w:val="0"/>
                  <w:marTop w:val="0"/>
                  <w:marBottom w:val="0"/>
                  <w:divBdr>
                    <w:top w:val="none" w:sz="0" w:space="0" w:color="auto"/>
                    <w:left w:val="none" w:sz="0" w:space="0" w:color="auto"/>
                    <w:bottom w:val="none" w:sz="0" w:space="0" w:color="auto"/>
                    <w:right w:val="none" w:sz="0" w:space="0" w:color="auto"/>
                  </w:divBdr>
                </w:div>
                <w:div w:id="1157384438">
                  <w:marLeft w:val="0"/>
                  <w:marRight w:val="0"/>
                  <w:marTop w:val="0"/>
                  <w:marBottom w:val="0"/>
                  <w:divBdr>
                    <w:top w:val="none" w:sz="0" w:space="0" w:color="auto"/>
                    <w:left w:val="none" w:sz="0" w:space="0" w:color="auto"/>
                    <w:bottom w:val="none" w:sz="0" w:space="0" w:color="auto"/>
                    <w:right w:val="none" w:sz="0" w:space="0" w:color="auto"/>
                  </w:divBdr>
                </w:div>
                <w:div w:id="1157384442">
                  <w:marLeft w:val="0"/>
                  <w:marRight w:val="0"/>
                  <w:marTop w:val="0"/>
                  <w:marBottom w:val="0"/>
                  <w:divBdr>
                    <w:top w:val="none" w:sz="0" w:space="0" w:color="auto"/>
                    <w:left w:val="none" w:sz="0" w:space="0" w:color="auto"/>
                    <w:bottom w:val="none" w:sz="0" w:space="0" w:color="auto"/>
                    <w:right w:val="none" w:sz="0" w:space="0" w:color="auto"/>
                  </w:divBdr>
                </w:div>
                <w:div w:id="1157384443">
                  <w:marLeft w:val="0"/>
                  <w:marRight w:val="0"/>
                  <w:marTop w:val="0"/>
                  <w:marBottom w:val="0"/>
                  <w:divBdr>
                    <w:top w:val="none" w:sz="0" w:space="0" w:color="auto"/>
                    <w:left w:val="none" w:sz="0" w:space="0" w:color="auto"/>
                    <w:bottom w:val="none" w:sz="0" w:space="0" w:color="auto"/>
                    <w:right w:val="none" w:sz="0" w:space="0" w:color="auto"/>
                  </w:divBdr>
                </w:div>
                <w:div w:id="1157384446">
                  <w:marLeft w:val="0"/>
                  <w:marRight w:val="0"/>
                  <w:marTop w:val="0"/>
                  <w:marBottom w:val="0"/>
                  <w:divBdr>
                    <w:top w:val="none" w:sz="0" w:space="0" w:color="auto"/>
                    <w:left w:val="none" w:sz="0" w:space="0" w:color="auto"/>
                    <w:bottom w:val="none" w:sz="0" w:space="0" w:color="auto"/>
                    <w:right w:val="none" w:sz="0" w:space="0" w:color="auto"/>
                  </w:divBdr>
                </w:div>
                <w:div w:id="1157384460">
                  <w:marLeft w:val="0"/>
                  <w:marRight w:val="0"/>
                  <w:marTop w:val="0"/>
                  <w:marBottom w:val="0"/>
                  <w:divBdr>
                    <w:top w:val="none" w:sz="0" w:space="0" w:color="auto"/>
                    <w:left w:val="none" w:sz="0" w:space="0" w:color="auto"/>
                    <w:bottom w:val="none" w:sz="0" w:space="0" w:color="auto"/>
                    <w:right w:val="none" w:sz="0" w:space="0" w:color="auto"/>
                  </w:divBdr>
                </w:div>
                <w:div w:id="1157384462">
                  <w:marLeft w:val="0"/>
                  <w:marRight w:val="0"/>
                  <w:marTop w:val="0"/>
                  <w:marBottom w:val="0"/>
                  <w:divBdr>
                    <w:top w:val="none" w:sz="0" w:space="0" w:color="auto"/>
                    <w:left w:val="none" w:sz="0" w:space="0" w:color="auto"/>
                    <w:bottom w:val="none" w:sz="0" w:space="0" w:color="auto"/>
                    <w:right w:val="none" w:sz="0" w:space="0" w:color="auto"/>
                  </w:divBdr>
                </w:div>
                <w:div w:id="1157384464">
                  <w:marLeft w:val="0"/>
                  <w:marRight w:val="0"/>
                  <w:marTop w:val="0"/>
                  <w:marBottom w:val="0"/>
                  <w:divBdr>
                    <w:top w:val="none" w:sz="0" w:space="0" w:color="auto"/>
                    <w:left w:val="none" w:sz="0" w:space="0" w:color="auto"/>
                    <w:bottom w:val="none" w:sz="0" w:space="0" w:color="auto"/>
                    <w:right w:val="none" w:sz="0" w:space="0" w:color="auto"/>
                  </w:divBdr>
                </w:div>
                <w:div w:id="1157384465">
                  <w:marLeft w:val="0"/>
                  <w:marRight w:val="0"/>
                  <w:marTop w:val="0"/>
                  <w:marBottom w:val="0"/>
                  <w:divBdr>
                    <w:top w:val="none" w:sz="0" w:space="0" w:color="auto"/>
                    <w:left w:val="none" w:sz="0" w:space="0" w:color="auto"/>
                    <w:bottom w:val="none" w:sz="0" w:space="0" w:color="auto"/>
                    <w:right w:val="none" w:sz="0" w:space="0" w:color="auto"/>
                  </w:divBdr>
                </w:div>
                <w:div w:id="1157384468">
                  <w:marLeft w:val="0"/>
                  <w:marRight w:val="0"/>
                  <w:marTop w:val="0"/>
                  <w:marBottom w:val="0"/>
                  <w:divBdr>
                    <w:top w:val="none" w:sz="0" w:space="0" w:color="auto"/>
                    <w:left w:val="none" w:sz="0" w:space="0" w:color="auto"/>
                    <w:bottom w:val="none" w:sz="0" w:space="0" w:color="auto"/>
                    <w:right w:val="none" w:sz="0" w:space="0" w:color="auto"/>
                  </w:divBdr>
                </w:div>
                <w:div w:id="1157384470">
                  <w:marLeft w:val="0"/>
                  <w:marRight w:val="0"/>
                  <w:marTop w:val="0"/>
                  <w:marBottom w:val="0"/>
                  <w:divBdr>
                    <w:top w:val="none" w:sz="0" w:space="0" w:color="auto"/>
                    <w:left w:val="none" w:sz="0" w:space="0" w:color="auto"/>
                    <w:bottom w:val="none" w:sz="0" w:space="0" w:color="auto"/>
                    <w:right w:val="none" w:sz="0" w:space="0" w:color="auto"/>
                  </w:divBdr>
                </w:div>
                <w:div w:id="1157384471">
                  <w:marLeft w:val="0"/>
                  <w:marRight w:val="0"/>
                  <w:marTop w:val="0"/>
                  <w:marBottom w:val="0"/>
                  <w:divBdr>
                    <w:top w:val="none" w:sz="0" w:space="0" w:color="auto"/>
                    <w:left w:val="none" w:sz="0" w:space="0" w:color="auto"/>
                    <w:bottom w:val="none" w:sz="0" w:space="0" w:color="auto"/>
                    <w:right w:val="none" w:sz="0" w:space="0" w:color="auto"/>
                  </w:divBdr>
                </w:div>
                <w:div w:id="1157384473">
                  <w:marLeft w:val="0"/>
                  <w:marRight w:val="0"/>
                  <w:marTop w:val="0"/>
                  <w:marBottom w:val="0"/>
                  <w:divBdr>
                    <w:top w:val="none" w:sz="0" w:space="0" w:color="auto"/>
                    <w:left w:val="none" w:sz="0" w:space="0" w:color="auto"/>
                    <w:bottom w:val="none" w:sz="0" w:space="0" w:color="auto"/>
                    <w:right w:val="none" w:sz="0" w:space="0" w:color="auto"/>
                  </w:divBdr>
                </w:div>
                <w:div w:id="1157384476">
                  <w:marLeft w:val="0"/>
                  <w:marRight w:val="0"/>
                  <w:marTop w:val="0"/>
                  <w:marBottom w:val="0"/>
                  <w:divBdr>
                    <w:top w:val="none" w:sz="0" w:space="0" w:color="auto"/>
                    <w:left w:val="none" w:sz="0" w:space="0" w:color="auto"/>
                    <w:bottom w:val="none" w:sz="0" w:space="0" w:color="auto"/>
                    <w:right w:val="none" w:sz="0" w:space="0" w:color="auto"/>
                  </w:divBdr>
                </w:div>
                <w:div w:id="1157384484">
                  <w:marLeft w:val="0"/>
                  <w:marRight w:val="0"/>
                  <w:marTop w:val="0"/>
                  <w:marBottom w:val="0"/>
                  <w:divBdr>
                    <w:top w:val="none" w:sz="0" w:space="0" w:color="auto"/>
                    <w:left w:val="none" w:sz="0" w:space="0" w:color="auto"/>
                    <w:bottom w:val="none" w:sz="0" w:space="0" w:color="auto"/>
                    <w:right w:val="none" w:sz="0" w:space="0" w:color="auto"/>
                  </w:divBdr>
                </w:div>
                <w:div w:id="1157384489">
                  <w:marLeft w:val="0"/>
                  <w:marRight w:val="0"/>
                  <w:marTop w:val="0"/>
                  <w:marBottom w:val="0"/>
                  <w:divBdr>
                    <w:top w:val="none" w:sz="0" w:space="0" w:color="auto"/>
                    <w:left w:val="none" w:sz="0" w:space="0" w:color="auto"/>
                    <w:bottom w:val="none" w:sz="0" w:space="0" w:color="auto"/>
                    <w:right w:val="none" w:sz="0" w:space="0" w:color="auto"/>
                  </w:divBdr>
                </w:div>
                <w:div w:id="1157384490">
                  <w:marLeft w:val="0"/>
                  <w:marRight w:val="0"/>
                  <w:marTop w:val="0"/>
                  <w:marBottom w:val="0"/>
                  <w:divBdr>
                    <w:top w:val="none" w:sz="0" w:space="0" w:color="auto"/>
                    <w:left w:val="none" w:sz="0" w:space="0" w:color="auto"/>
                    <w:bottom w:val="none" w:sz="0" w:space="0" w:color="auto"/>
                    <w:right w:val="none" w:sz="0" w:space="0" w:color="auto"/>
                  </w:divBdr>
                </w:div>
                <w:div w:id="1157384491">
                  <w:marLeft w:val="0"/>
                  <w:marRight w:val="0"/>
                  <w:marTop w:val="0"/>
                  <w:marBottom w:val="0"/>
                  <w:divBdr>
                    <w:top w:val="none" w:sz="0" w:space="0" w:color="auto"/>
                    <w:left w:val="none" w:sz="0" w:space="0" w:color="auto"/>
                    <w:bottom w:val="none" w:sz="0" w:space="0" w:color="auto"/>
                    <w:right w:val="none" w:sz="0" w:space="0" w:color="auto"/>
                  </w:divBdr>
                </w:div>
                <w:div w:id="1157384495">
                  <w:marLeft w:val="0"/>
                  <w:marRight w:val="0"/>
                  <w:marTop w:val="0"/>
                  <w:marBottom w:val="0"/>
                  <w:divBdr>
                    <w:top w:val="none" w:sz="0" w:space="0" w:color="auto"/>
                    <w:left w:val="none" w:sz="0" w:space="0" w:color="auto"/>
                    <w:bottom w:val="none" w:sz="0" w:space="0" w:color="auto"/>
                    <w:right w:val="none" w:sz="0" w:space="0" w:color="auto"/>
                  </w:divBdr>
                </w:div>
                <w:div w:id="1157384496">
                  <w:marLeft w:val="0"/>
                  <w:marRight w:val="0"/>
                  <w:marTop w:val="0"/>
                  <w:marBottom w:val="0"/>
                  <w:divBdr>
                    <w:top w:val="none" w:sz="0" w:space="0" w:color="auto"/>
                    <w:left w:val="none" w:sz="0" w:space="0" w:color="auto"/>
                    <w:bottom w:val="none" w:sz="0" w:space="0" w:color="auto"/>
                    <w:right w:val="none" w:sz="0" w:space="0" w:color="auto"/>
                  </w:divBdr>
                </w:div>
                <w:div w:id="1157384502">
                  <w:marLeft w:val="0"/>
                  <w:marRight w:val="0"/>
                  <w:marTop w:val="0"/>
                  <w:marBottom w:val="0"/>
                  <w:divBdr>
                    <w:top w:val="none" w:sz="0" w:space="0" w:color="auto"/>
                    <w:left w:val="none" w:sz="0" w:space="0" w:color="auto"/>
                    <w:bottom w:val="none" w:sz="0" w:space="0" w:color="auto"/>
                    <w:right w:val="none" w:sz="0" w:space="0" w:color="auto"/>
                  </w:divBdr>
                </w:div>
                <w:div w:id="1157384504">
                  <w:marLeft w:val="0"/>
                  <w:marRight w:val="0"/>
                  <w:marTop w:val="0"/>
                  <w:marBottom w:val="0"/>
                  <w:divBdr>
                    <w:top w:val="none" w:sz="0" w:space="0" w:color="auto"/>
                    <w:left w:val="none" w:sz="0" w:space="0" w:color="auto"/>
                    <w:bottom w:val="none" w:sz="0" w:space="0" w:color="auto"/>
                    <w:right w:val="none" w:sz="0" w:space="0" w:color="auto"/>
                  </w:divBdr>
                </w:div>
                <w:div w:id="1157384511">
                  <w:marLeft w:val="0"/>
                  <w:marRight w:val="0"/>
                  <w:marTop w:val="0"/>
                  <w:marBottom w:val="0"/>
                  <w:divBdr>
                    <w:top w:val="none" w:sz="0" w:space="0" w:color="auto"/>
                    <w:left w:val="none" w:sz="0" w:space="0" w:color="auto"/>
                    <w:bottom w:val="none" w:sz="0" w:space="0" w:color="auto"/>
                    <w:right w:val="none" w:sz="0" w:space="0" w:color="auto"/>
                  </w:divBdr>
                </w:div>
                <w:div w:id="1157384519">
                  <w:marLeft w:val="0"/>
                  <w:marRight w:val="0"/>
                  <w:marTop w:val="0"/>
                  <w:marBottom w:val="0"/>
                  <w:divBdr>
                    <w:top w:val="none" w:sz="0" w:space="0" w:color="auto"/>
                    <w:left w:val="none" w:sz="0" w:space="0" w:color="auto"/>
                    <w:bottom w:val="none" w:sz="0" w:space="0" w:color="auto"/>
                    <w:right w:val="none" w:sz="0" w:space="0" w:color="auto"/>
                  </w:divBdr>
                </w:div>
                <w:div w:id="1157384520">
                  <w:marLeft w:val="0"/>
                  <w:marRight w:val="0"/>
                  <w:marTop w:val="0"/>
                  <w:marBottom w:val="0"/>
                  <w:divBdr>
                    <w:top w:val="none" w:sz="0" w:space="0" w:color="auto"/>
                    <w:left w:val="none" w:sz="0" w:space="0" w:color="auto"/>
                    <w:bottom w:val="none" w:sz="0" w:space="0" w:color="auto"/>
                    <w:right w:val="none" w:sz="0" w:space="0" w:color="auto"/>
                  </w:divBdr>
                </w:div>
                <w:div w:id="1157384523">
                  <w:marLeft w:val="0"/>
                  <w:marRight w:val="0"/>
                  <w:marTop w:val="0"/>
                  <w:marBottom w:val="0"/>
                  <w:divBdr>
                    <w:top w:val="none" w:sz="0" w:space="0" w:color="auto"/>
                    <w:left w:val="none" w:sz="0" w:space="0" w:color="auto"/>
                    <w:bottom w:val="none" w:sz="0" w:space="0" w:color="auto"/>
                    <w:right w:val="none" w:sz="0" w:space="0" w:color="auto"/>
                  </w:divBdr>
                </w:div>
                <w:div w:id="1157384536">
                  <w:marLeft w:val="0"/>
                  <w:marRight w:val="0"/>
                  <w:marTop w:val="0"/>
                  <w:marBottom w:val="0"/>
                  <w:divBdr>
                    <w:top w:val="none" w:sz="0" w:space="0" w:color="auto"/>
                    <w:left w:val="none" w:sz="0" w:space="0" w:color="auto"/>
                    <w:bottom w:val="none" w:sz="0" w:space="0" w:color="auto"/>
                    <w:right w:val="none" w:sz="0" w:space="0" w:color="auto"/>
                  </w:divBdr>
                </w:div>
                <w:div w:id="1157384539">
                  <w:marLeft w:val="0"/>
                  <w:marRight w:val="0"/>
                  <w:marTop w:val="0"/>
                  <w:marBottom w:val="0"/>
                  <w:divBdr>
                    <w:top w:val="none" w:sz="0" w:space="0" w:color="auto"/>
                    <w:left w:val="none" w:sz="0" w:space="0" w:color="auto"/>
                    <w:bottom w:val="none" w:sz="0" w:space="0" w:color="auto"/>
                    <w:right w:val="none" w:sz="0" w:space="0" w:color="auto"/>
                  </w:divBdr>
                </w:div>
                <w:div w:id="1157384551">
                  <w:marLeft w:val="0"/>
                  <w:marRight w:val="0"/>
                  <w:marTop w:val="0"/>
                  <w:marBottom w:val="0"/>
                  <w:divBdr>
                    <w:top w:val="none" w:sz="0" w:space="0" w:color="auto"/>
                    <w:left w:val="none" w:sz="0" w:space="0" w:color="auto"/>
                    <w:bottom w:val="none" w:sz="0" w:space="0" w:color="auto"/>
                    <w:right w:val="none" w:sz="0" w:space="0" w:color="auto"/>
                  </w:divBdr>
                </w:div>
                <w:div w:id="1157384555">
                  <w:marLeft w:val="0"/>
                  <w:marRight w:val="0"/>
                  <w:marTop w:val="0"/>
                  <w:marBottom w:val="0"/>
                  <w:divBdr>
                    <w:top w:val="none" w:sz="0" w:space="0" w:color="auto"/>
                    <w:left w:val="none" w:sz="0" w:space="0" w:color="auto"/>
                    <w:bottom w:val="none" w:sz="0" w:space="0" w:color="auto"/>
                    <w:right w:val="none" w:sz="0" w:space="0" w:color="auto"/>
                  </w:divBdr>
                </w:div>
                <w:div w:id="1157384557">
                  <w:marLeft w:val="0"/>
                  <w:marRight w:val="0"/>
                  <w:marTop w:val="0"/>
                  <w:marBottom w:val="0"/>
                  <w:divBdr>
                    <w:top w:val="none" w:sz="0" w:space="0" w:color="auto"/>
                    <w:left w:val="none" w:sz="0" w:space="0" w:color="auto"/>
                    <w:bottom w:val="none" w:sz="0" w:space="0" w:color="auto"/>
                    <w:right w:val="none" w:sz="0" w:space="0" w:color="auto"/>
                  </w:divBdr>
                </w:div>
                <w:div w:id="1157384558">
                  <w:marLeft w:val="0"/>
                  <w:marRight w:val="0"/>
                  <w:marTop w:val="0"/>
                  <w:marBottom w:val="0"/>
                  <w:divBdr>
                    <w:top w:val="none" w:sz="0" w:space="0" w:color="auto"/>
                    <w:left w:val="none" w:sz="0" w:space="0" w:color="auto"/>
                    <w:bottom w:val="none" w:sz="0" w:space="0" w:color="auto"/>
                    <w:right w:val="none" w:sz="0" w:space="0" w:color="auto"/>
                  </w:divBdr>
                </w:div>
                <w:div w:id="1157384562">
                  <w:marLeft w:val="0"/>
                  <w:marRight w:val="0"/>
                  <w:marTop w:val="0"/>
                  <w:marBottom w:val="0"/>
                  <w:divBdr>
                    <w:top w:val="none" w:sz="0" w:space="0" w:color="auto"/>
                    <w:left w:val="none" w:sz="0" w:space="0" w:color="auto"/>
                    <w:bottom w:val="none" w:sz="0" w:space="0" w:color="auto"/>
                    <w:right w:val="none" w:sz="0" w:space="0" w:color="auto"/>
                  </w:divBdr>
                </w:div>
                <w:div w:id="1157384564">
                  <w:marLeft w:val="0"/>
                  <w:marRight w:val="0"/>
                  <w:marTop w:val="0"/>
                  <w:marBottom w:val="0"/>
                  <w:divBdr>
                    <w:top w:val="none" w:sz="0" w:space="0" w:color="auto"/>
                    <w:left w:val="none" w:sz="0" w:space="0" w:color="auto"/>
                    <w:bottom w:val="none" w:sz="0" w:space="0" w:color="auto"/>
                    <w:right w:val="none" w:sz="0" w:space="0" w:color="auto"/>
                  </w:divBdr>
                </w:div>
                <w:div w:id="1157384565">
                  <w:marLeft w:val="0"/>
                  <w:marRight w:val="0"/>
                  <w:marTop w:val="0"/>
                  <w:marBottom w:val="0"/>
                  <w:divBdr>
                    <w:top w:val="none" w:sz="0" w:space="0" w:color="auto"/>
                    <w:left w:val="none" w:sz="0" w:space="0" w:color="auto"/>
                    <w:bottom w:val="none" w:sz="0" w:space="0" w:color="auto"/>
                    <w:right w:val="none" w:sz="0" w:space="0" w:color="auto"/>
                  </w:divBdr>
                </w:div>
                <w:div w:id="1157384570">
                  <w:marLeft w:val="0"/>
                  <w:marRight w:val="0"/>
                  <w:marTop w:val="0"/>
                  <w:marBottom w:val="0"/>
                  <w:divBdr>
                    <w:top w:val="none" w:sz="0" w:space="0" w:color="auto"/>
                    <w:left w:val="none" w:sz="0" w:space="0" w:color="auto"/>
                    <w:bottom w:val="none" w:sz="0" w:space="0" w:color="auto"/>
                    <w:right w:val="none" w:sz="0" w:space="0" w:color="auto"/>
                  </w:divBdr>
                </w:div>
                <w:div w:id="1157384571">
                  <w:marLeft w:val="0"/>
                  <w:marRight w:val="0"/>
                  <w:marTop w:val="0"/>
                  <w:marBottom w:val="0"/>
                  <w:divBdr>
                    <w:top w:val="none" w:sz="0" w:space="0" w:color="auto"/>
                    <w:left w:val="none" w:sz="0" w:space="0" w:color="auto"/>
                    <w:bottom w:val="none" w:sz="0" w:space="0" w:color="auto"/>
                    <w:right w:val="none" w:sz="0" w:space="0" w:color="auto"/>
                  </w:divBdr>
                </w:div>
                <w:div w:id="1157384572">
                  <w:marLeft w:val="0"/>
                  <w:marRight w:val="0"/>
                  <w:marTop w:val="0"/>
                  <w:marBottom w:val="0"/>
                  <w:divBdr>
                    <w:top w:val="none" w:sz="0" w:space="0" w:color="auto"/>
                    <w:left w:val="none" w:sz="0" w:space="0" w:color="auto"/>
                    <w:bottom w:val="none" w:sz="0" w:space="0" w:color="auto"/>
                    <w:right w:val="none" w:sz="0" w:space="0" w:color="auto"/>
                  </w:divBdr>
                </w:div>
                <w:div w:id="1157384575">
                  <w:marLeft w:val="0"/>
                  <w:marRight w:val="0"/>
                  <w:marTop w:val="0"/>
                  <w:marBottom w:val="0"/>
                  <w:divBdr>
                    <w:top w:val="none" w:sz="0" w:space="0" w:color="auto"/>
                    <w:left w:val="none" w:sz="0" w:space="0" w:color="auto"/>
                    <w:bottom w:val="none" w:sz="0" w:space="0" w:color="auto"/>
                    <w:right w:val="none" w:sz="0" w:space="0" w:color="auto"/>
                  </w:divBdr>
                </w:div>
                <w:div w:id="1157384586">
                  <w:marLeft w:val="0"/>
                  <w:marRight w:val="0"/>
                  <w:marTop w:val="0"/>
                  <w:marBottom w:val="0"/>
                  <w:divBdr>
                    <w:top w:val="none" w:sz="0" w:space="0" w:color="auto"/>
                    <w:left w:val="none" w:sz="0" w:space="0" w:color="auto"/>
                    <w:bottom w:val="none" w:sz="0" w:space="0" w:color="auto"/>
                    <w:right w:val="none" w:sz="0" w:space="0" w:color="auto"/>
                  </w:divBdr>
                </w:div>
                <w:div w:id="1157384591">
                  <w:marLeft w:val="0"/>
                  <w:marRight w:val="0"/>
                  <w:marTop w:val="0"/>
                  <w:marBottom w:val="0"/>
                  <w:divBdr>
                    <w:top w:val="none" w:sz="0" w:space="0" w:color="auto"/>
                    <w:left w:val="none" w:sz="0" w:space="0" w:color="auto"/>
                    <w:bottom w:val="none" w:sz="0" w:space="0" w:color="auto"/>
                    <w:right w:val="none" w:sz="0" w:space="0" w:color="auto"/>
                  </w:divBdr>
                </w:div>
                <w:div w:id="1157384592">
                  <w:marLeft w:val="0"/>
                  <w:marRight w:val="0"/>
                  <w:marTop w:val="0"/>
                  <w:marBottom w:val="0"/>
                  <w:divBdr>
                    <w:top w:val="none" w:sz="0" w:space="0" w:color="auto"/>
                    <w:left w:val="none" w:sz="0" w:space="0" w:color="auto"/>
                    <w:bottom w:val="none" w:sz="0" w:space="0" w:color="auto"/>
                    <w:right w:val="none" w:sz="0" w:space="0" w:color="auto"/>
                  </w:divBdr>
                </w:div>
                <w:div w:id="1157384593">
                  <w:marLeft w:val="0"/>
                  <w:marRight w:val="0"/>
                  <w:marTop w:val="0"/>
                  <w:marBottom w:val="0"/>
                  <w:divBdr>
                    <w:top w:val="none" w:sz="0" w:space="0" w:color="auto"/>
                    <w:left w:val="none" w:sz="0" w:space="0" w:color="auto"/>
                    <w:bottom w:val="none" w:sz="0" w:space="0" w:color="auto"/>
                    <w:right w:val="none" w:sz="0" w:space="0" w:color="auto"/>
                  </w:divBdr>
                </w:div>
                <w:div w:id="1157384602">
                  <w:marLeft w:val="0"/>
                  <w:marRight w:val="0"/>
                  <w:marTop w:val="0"/>
                  <w:marBottom w:val="0"/>
                  <w:divBdr>
                    <w:top w:val="none" w:sz="0" w:space="0" w:color="auto"/>
                    <w:left w:val="none" w:sz="0" w:space="0" w:color="auto"/>
                    <w:bottom w:val="none" w:sz="0" w:space="0" w:color="auto"/>
                    <w:right w:val="none" w:sz="0" w:space="0" w:color="auto"/>
                  </w:divBdr>
                </w:div>
                <w:div w:id="1157384603">
                  <w:marLeft w:val="0"/>
                  <w:marRight w:val="0"/>
                  <w:marTop w:val="0"/>
                  <w:marBottom w:val="0"/>
                  <w:divBdr>
                    <w:top w:val="none" w:sz="0" w:space="0" w:color="auto"/>
                    <w:left w:val="none" w:sz="0" w:space="0" w:color="auto"/>
                    <w:bottom w:val="none" w:sz="0" w:space="0" w:color="auto"/>
                    <w:right w:val="none" w:sz="0" w:space="0" w:color="auto"/>
                  </w:divBdr>
                </w:div>
                <w:div w:id="1157384610">
                  <w:marLeft w:val="0"/>
                  <w:marRight w:val="0"/>
                  <w:marTop w:val="0"/>
                  <w:marBottom w:val="0"/>
                  <w:divBdr>
                    <w:top w:val="none" w:sz="0" w:space="0" w:color="auto"/>
                    <w:left w:val="none" w:sz="0" w:space="0" w:color="auto"/>
                    <w:bottom w:val="none" w:sz="0" w:space="0" w:color="auto"/>
                    <w:right w:val="none" w:sz="0" w:space="0" w:color="auto"/>
                  </w:divBdr>
                </w:div>
                <w:div w:id="1157384617">
                  <w:marLeft w:val="0"/>
                  <w:marRight w:val="0"/>
                  <w:marTop w:val="0"/>
                  <w:marBottom w:val="0"/>
                  <w:divBdr>
                    <w:top w:val="none" w:sz="0" w:space="0" w:color="auto"/>
                    <w:left w:val="none" w:sz="0" w:space="0" w:color="auto"/>
                    <w:bottom w:val="none" w:sz="0" w:space="0" w:color="auto"/>
                    <w:right w:val="none" w:sz="0" w:space="0" w:color="auto"/>
                  </w:divBdr>
                </w:div>
                <w:div w:id="1157384623">
                  <w:marLeft w:val="0"/>
                  <w:marRight w:val="0"/>
                  <w:marTop w:val="0"/>
                  <w:marBottom w:val="0"/>
                  <w:divBdr>
                    <w:top w:val="none" w:sz="0" w:space="0" w:color="auto"/>
                    <w:left w:val="none" w:sz="0" w:space="0" w:color="auto"/>
                    <w:bottom w:val="none" w:sz="0" w:space="0" w:color="auto"/>
                    <w:right w:val="none" w:sz="0" w:space="0" w:color="auto"/>
                  </w:divBdr>
                </w:div>
                <w:div w:id="1157384625">
                  <w:marLeft w:val="0"/>
                  <w:marRight w:val="0"/>
                  <w:marTop w:val="0"/>
                  <w:marBottom w:val="0"/>
                  <w:divBdr>
                    <w:top w:val="none" w:sz="0" w:space="0" w:color="auto"/>
                    <w:left w:val="none" w:sz="0" w:space="0" w:color="auto"/>
                    <w:bottom w:val="none" w:sz="0" w:space="0" w:color="auto"/>
                    <w:right w:val="none" w:sz="0" w:space="0" w:color="auto"/>
                  </w:divBdr>
                </w:div>
                <w:div w:id="1157384628">
                  <w:marLeft w:val="0"/>
                  <w:marRight w:val="0"/>
                  <w:marTop w:val="0"/>
                  <w:marBottom w:val="0"/>
                  <w:divBdr>
                    <w:top w:val="none" w:sz="0" w:space="0" w:color="auto"/>
                    <w:left w:val="none" w:sz="0" w:space="0" w:color="auto"/>
                    <w:bottom w:val="none" w:sz="0" w:space="0" w:color="auto"/>
                    <w:right w:val="none" w:sz="0" w:space="0" w:color="auto"/>
                  </w:divBdr>
                </w:div>
                <w:div w:id="1157384638">
                  <w:marLeft w:val="0"/>
                  <w:marRight w:val="0"/>
                  <w:marTop w:val="0"/>
                  <w:marBottom w:val="0"/>
                  <w:divBdr>
                    <w:top w:val="none" w:sz="0" w:space="0" w:color="auto"/>
                    <w:left w:val="none" w:sz="0" w:space="0" w:color="auto"/>
                    <w:bottom w:val="none" w:sz="0" w:space="0" w:color="auto"/>
                    <w:right w:val="none" w:sz="0" w:space="0" w:color="auto"/>
                  </w:divBdr>
                </w:div>
                <w:div w:id="1157384641">
                  <w:marLeft w:val="0"/>
                  <w:marRight w:val="0"/>
                  <w:marTop w:val="0"/>
                  <w:marBottom w:val="0"/>
                  <w:divBdr>
                    <w:top w:val="none" w:sz="0" w:space="0" w:color="auto"/>
                    <w:left w:val="none" w:sz="0" w:space="0" w:color="auto"/>
                    <w:bottom w:val="none" w:sz="0" w:space="0" w:color="auto"/>
                    <w:right w:val="none" w:sz="0" w:space="0" w:color="auto"/>
                  </w:divBdr>
                </w:div>
                <w:div w:id="1157384645">
                  <w:marLeft w:val="0"/>
                  <w:marRight w:val="0"/>
                  <w:marTop w:val="0"/>
                  <w:marBottom w:val="0"/>
                  <w:divBdr>
                    <w:top w:val="none" w:sz="0" w:space="0" w:color="auto"/>
                    <w:left w:val="none" w:sz="0" w:space="0" w:color="auto"/>
                    <w:bottom w:val="none" w:sz="0" w:space="0" w:color="auto"/>
                    <w:right w:val="none" w:sz="0" w:space="0" w:color="auto"/>
                  </w:divBdr>
                </w:div>
                <w:div w:id="1157384646">
                  <w:marLeft w:val="0"/>
                  <w:marRight w:val="0"/>
                  <w:marTop w:val="0"/>
                  <w:marBottom w:val="0"/>
                  <w:divBdr>
                    <w:top w:val="none" w:sz="0" w:space="0" w:color="auto"/>
                    <w:left w:val="none" w:sz="0" w:space="0" w:color="auto"/>
                    <w:bottom w:val="none" w:sz="0" w:space="0" w:color="auto"/>
                    <w:right w:val="none" w:sz="0" w:space="0" w:color="auto"/>
                  </w:divBdr>
                </w:div>
                <w:div w:id="1157384648">
                  <w:marLeft w:val="0"/>
                  <w:marRight w:val="0"/>
                  <w:marTop w:val="0"/>
                  <w:marBottom w:val="0"/>
                  <w:divBdr>
                    <w:top w:val="none" w:sz="0" w:space="0" w:color="auto"/>
                    <w:left w:val="none" w:sz="0" w:space="0" w:color="auto"/>
                    <w:bottom w:val="none" w:sz="0" w:space="0" w:color="auto"/>
                    <w:right w:val="none" w:sz="0" w:space="0" w:color="auto"/>
                  </w:divBdr>
                </w:div>
                <w:div w:id="1157384651">
                  <w:marLeft w:val="0"/>
                  <w:marRight w:val="0"/>
                  <w:marTop w:val="0"/>
                  <w:marBottom w:val="0"/>
                  <w:divBdr>
                    <w:top w:val="none" w:sz="0" w:space="0" w:color="auto"/>
                    <w:left w:val="none" w:sz="0" w:space="0" w:color="auto"/>
                    <w:bottom w:val="none" w:sz="0" w:space="0" w:color="auto"/>
                    <w:right w:val="none" w:sz="0" w:space="0" w:color="auto"/>
                  </w:divBdr>
                </w:div>
                <w:div w:id="1157384654">
                  <w:marLeft w:val="0"/>
                  <w:marRight w:val="0"/>
                  <w:marTop w:val="0"/>
                  <w:marBottom w:val="0"/>
                  <w:divBdr>
                    <w:top w:val="none" w:sz="0" w:space="0" w:color="auto"/>
                    <w:left w:val="none" w:sz="0" w:space="0" w:color="auto"/>
                    <w:bottom w:val="none" w:sz="0" w:space="0" w:color="auto"/>
                    <w:right w:val="none" w:sz="0" w:space="0" w:color="auto"/>
                  </w:divBdr>
                </w:div>
                <w:div w:id="1157384656">
                  <w:marLeft w:val="0"/>
                  <w:marRight w:val="0"/>
                  <w:marTop w:val="0"/>
                  <w:marBottom w:val="0"/>
                  <w:divBdr>
                    <w:top w:val="none" w:sz="0" w:space="0" w:color="auto"/>
                    <w:left w:val="none" w:sz="0" w:space="0" w:color="auto"/>
                    <w:bottom w:val="none" w:sz="0" w:space="0" w:color="auto"/>
                    <w:right w:val="none" w:sz="0" w:space="0" w:color="auto"/>
                  </w:divBdr>
                </w:div>
                <w:div w:id="1157384661">
                  <w:marLeft w:val="0"/>
                  <w:marRight w:val="0"/>
                  <w:marTop w:val="0"/>
                  <w:marBottom w:val="0"/>
                  <w:divBdr>
                    <w:top w:val="none" w:sz="0" w:space="0" w:color="auto"/>
                    <w:left w:val="none" w:sz="0" w:space="0" w:color="auto"/>
                    <w:bottom w:val="none" w:sz="0" w:space="0" w:color="auto"/>
                    <w:right w:val="none" w:sz="0" w:space="0" w:color="auto"/>
                  </w:divBdr>
                </w:div>
                <w:div w:id="1157384662">
                  <w:marLeft w:val="0"/>
                  <w:marRight w:val="0"/>
                  <w:marTop w:val="0"/>
                  <w:marBottom w:val="0"/>
                  <w:divBdr>
                    <w:top w:val="none" w:sz="0" w:space="0" w:color="auto"/>
                    <w:left w:val="none" w:sz="0" w:space="0" w:color="auto"/>
                    <w:bottom w:val="none" w:sz="0" w:space="0" w:color="auto"/>
                    <w:right w:val="none" w:sz="0" w:space="0" w:color="auto"/>
                  </w:divBdr>
                </w:div>
                <w:div w:id="1157384665">
                  <w:marLeft w:val="0"/>
                  <w:marRight w:val="0"/>
                  <w:marTop w:val="0"/>
                  <w:marBottom w:val="0"/>
                  <w:divBdr>
                    <w:top w:val="none" w:sz="0" w:space="0" w:color="auto"/>
                    <w:left w:val="none" w:sz="0" w:space="0" w:color="auto"/>
                    <w:bottom w:val="none" w:sz="0" w:space="0" w:color="auto"/>
                    <w:right w:val="none" w:sz="0" w:space="0" w:color="auto"/>
                  </w:divBdr>
                </w:div>
                <w:div w:id="1157384673">
                  <w:marLeft w:val="0"/>
                  <w:marRight w:val="0"/>
                  <w:marTop w:val="0"/>
                  <w:marBottom w:val="0"/>
                  <w:divBdr>
                    <w:top w:val="none" w:sz="0" w:space="0" w:color="auto"/>
                    <w:left w:val="none" w:sz="0" w:space="0" w:color="auto"/>
                    <w:bottom w:val="none" w:sz="0" w:space="0" w:color="auto"/>
                    <w:right w:val="none" w:sz="0" w:space="0" w:color="auto"/>
                  </w:divBdr>
                </w:div>
                <w:div w:id="1157384674">
                  <w:marLeft w:val="0"/>
                  <w:marRight w:val="0"/>
                  <w:marTop w:val="0"/>
                  <w:marBottom w:val="0"/>
                  <w:divBdr>
                    <w:top w:val="none" w:sz="0" w:space="0" w:color="auto"/>
                    <w:left w:val="none" w:sz="0" w:space="0" w:color="auto"/>
                    <w:bottom w:val="none" w:sz="0" w:space="0" w:color="auto"/>
                    <w:right w:val="none" w:sz="0" w:space="0" w:color="auto"/>
                  </w:divBdr>
                </w:div>
                <w:div w:id="1157384681">
                  <w:marLeft w:val="0"/>
                  <w:marRight w:val="0"/>
                  <w:marTop w:val="0"/>
                  <w:marBottom w:val="0"/>
                  <w:divBdr>
                    <w:top w:val="none" w:sz="0" w:space="0" w:color="auto"/>
                    <w:left w:val="none" w:sz="0" w:space="0" w:color="auto"/>
                    <w:bottom w:val="none" w:sz="0" w:space="0" w:color="auto"/>
                    <w:right w:val="none" w:sz="0" w:space="0" w:color="auto"/>
                  </w:divBdr>
                </w:div>
                <w:div w:id="1157384687">
                  <w:marLeft w:val="0"/>
                  <w:marRight w:val="0"/>
                  <w:marTop w:val="0"/>
                  <w:marBottom w:val="0"/>
                  <w:divBdr>
                    <w:top w:val="none" w:sz="0" w:space="0" w:color="auto"/>
                    <w:left w:val="none" w:sz="0" w:space="0" w:color="auto"/>
                    <w:bottom w:val="none" w:sz="0" w:space="0" w:color="auto"/>
                    <w:right w:val="none" w:sz="0" w:space="0" w:color="auto"/>
                  </w:divBdr>
                </w:div>
                <w:div w:id="1157384689">
                  <w:marLeft w:val="0"/>
                  <w:marRight w:val="0"/>
                  <w:marTop w:val="0"/>
                  <w:marBottom w:val="0"/>
                  <w:divBdr>
                    <w:top w:val="none" w:sz="0" w:space="0" w:color="auto"/>
                    <w:left w:val="none" w:sz="0" w:space="0" w:color="auto"/>
                    <w:bottom w:val="none" w:sz="0" w:space="0" w:color="auto"/>
                    <w:right w:val="none" w:sz="0" w:space="0" w:color="auto"/>
                  </w:divBdr>
                </w:div>
                <w:div w:id="1157384705">
                  <w:marLeft w:val="0"/>
                  <w:marRight w:val="0"/>
                  <w:marTop w:val="0"/>
                  <w:marBottom w:val="0"/>
                  <w:divBdr>
                    <w:top w:val="none" w:sz="0" w:space="0" w:color="auto"/>
                    <w:left w:val="none" w:sz="0" w:space="0" w:color="auto"/>
                    <w:bottom w:val="none" w:sz="0" w:space="0" w:color="auto"/>
                    <w:right w:val="none" w:sz="0" w:space="0" w:color="auto"/>
                  </w:divBdr>
                </w:div>
                <w:div w:id="1157384707">
                  <w:marLeft w:val="0"/>
                  <w:marRight w:val="0"/>
                  <w:marTop w:val="0"/>
                  <w:marBottom w:val="0"/>
                  <w:divBdr>
                    <w:top w:val="none" w:sz="0" w:space="0" w:color="auto"/>
                    <w:left w:val="none" w:sz="0" w:space="0" w:color="auto"/>
                    <w:bottom w:val="none" w:sz="0" w:space="0" w:color="auto"/>
                    <w:right w:val="none" w:sz="0" w:space="0" w:color="auto"/>
                  </w:divBdr>
                </w:div>
                <w:div w:id="1157384709">
                  <w:marLeft w:val="0"/>
                  <w:marRight w:val="0"/>
                  <w:marTop w:val="0"/>
                  <w:marBottom w:val="0"/>
                  <w:divBdr>
                    <w:top w:val="none" w:sz="0" w:space="0" w:color="auto"/>
                    <w:left w:val="none" w:sz="0" w:space="0" w:color="auto"/>
                    <w:bottom w:val="none" w:sz="0" w:space="0" w:color="auto"/>
                    <w:right w:val="none" w:sz="0" w:space="0" w:color="auto"/>
                  </w:divBdr>
                </w:div>
                <w:div w:id="1157384713">
                  <w:marLeft w:val="0"/>
                  <w:marRight w:val="0"/>
                  <w:marTop w:val="0"/>
                  <w:marBottom w:val="0"/>
                  <w:divBdr>
                    <w:top w:val="none" w:sz="0" w:space="0" w:color="auto"/>
                    <w:left w:val="none" w:sz="0" w:space="0" w:color="auto"/>
                    <w:bottom w:val="none" w:sz="0" w:space="0" w:color="auto"/>
                    <w:right w:val="none" w:sz="0" w:space="0" w:color="auto"/>
                  </w:divBdr>
                </w:div>
                <w:div w:id="1157384723">
                  <w:marLeft w:val="0"/>
                  <w:marRight w:val="0"/>
                  <w:marTop w:val="0"/>
                  <w:marBottom w:val="0"/>
                  <w:divBdr>
                    <w:top w:val="none" w:sz="0" w:space="0" w:color="auto"/>
                    <w:left w:val="none" w:sz="0" w:space="0" w:color="auto"/>
                    <w:bottom w:val="none" w:sz="0" w:space="0" w:color="auto"/>
                    <w:right w:val="none" w:sz="0" w:space="0" w:color="auto"/>
                  </w:divBdr>
                </w:div>
                <w:div w:id="1157384730">
                  <w:marLeft w:val="0"/>
                  <w:marRight w:val="0"/>
                  <w:marTop w:val="0"/>
                  <w:marBottom w:val="0"/>
                  <w:divBdr>
                    <w:top w:val="none" w:sz="0" w:space="0" w:color="auto"/>
                    <w:left w:val="none" w:sz="0" w:space="0" w:color="auto"/>
                    <w:bottom w:val="none" w:sz="0" w:space="0" w:color="auto"/>
                    <w:right w:val="none" w:sz="0" w:space="0" w:color="auto"/>
                  </w:divBdr>
                </w:div>
                <w:div w:id="1157384733">
                  <w:marLeft w:val="0"/>
                  <w:marRight w:val="0"/>
                  <w:marTop w:val="0"/>
                  <w:marBottom w:val="0"/>
                  <w:divBdr>
                    <w:top w:val="none" w:sz="0" w:space="0" w:color="auto"/>
                    <w:left w:val="none" w:sz="0" w:space="0" w:color="auto"/>
                    <w:bottom w:val="none" w:sz="0" w:space="0" w:color="auto"/>
                    <w:right w:val="none" w:sz="0" w:space="0" w:color="auto"/>
                  </w:divBdr>
                </w:div>
                <w:div w:id="1157384734">
                  <w:marLeft w:val="0"/>
                  <w:marRight w:val="0"/>
                  <w:marTop w:val="0"/>
                  <w:marBottom w:val="0"/>
                  <w:divBdr>
                    <w:top w:val="none" w:sz="0" w:space="0" w:color="auto"/>
                    <w:left w:val="none" w:sz="0" w:space="0" w:color="auto"/>
                    <w:bottom w:val="none" w:sz="0" w:space="0" w:color="auto"/>
                    <w:right w:val="none" w:sz="0" w:space="0" w:color="auto"/>
                  </w:divBdr>
                </w:div>
                <w:div w:id="1157384738">
                  <w:marLeft w:val="0"/>
                  <w:marRight w:val="0"/>
                  <w:marTop w:val="0"/>
                  <w:marBottom w:val="0"/>
                  <w:divBdr>
                    <w:top w:val="none" w:sz="0" w:space="0" w:color="auto"/>
                    <w:left w:val="none" w:sz="0" w:space="0" w:color="auto"/>
                    <w:bottom w:val="none" w:sz="0" w:space="0" w:color="auto"/>
                    <w:right w:val="none" w:sz="0" w:space="0" w:color="auto"/>
                  </w:divBdr>
                </w:div>
                <w:div w:id="1157384739">
                  <w:marLeft w:val="0"/>
                  <w:marRight w:val="0"/>
                  <w:marTop w:val="0"/>
                  <w:marBottom w:val="0"/>
                  <w:divBdr>
                    <w:top w:val="none" w:sz="0" w:space="0" w:color="auto"/>
                    <w:left w:val="none" w:sz="0" w:space="0" w:color="auto"/>
                    <w:bottom w:val="none" w:sz="0" w:space="0" w:color="auto"/>
                    <w:right w:val="none" w:sz="0" w:space="0" w:color="auto"/>
                  </w:divBdr>
                </w:div>
                <w:div w:id="1157384742">
                  <w:marLeft w:val="0"/>
                  <w:marRight w:val="0"/>
                  <w:marTop w:val="0"/>
                  <w:marBottom w:val="0"/>
                  <w:divBdr>
                    <w:top w:val="none" w:sz="0" w:space="0" w:color="auto"/>
                    <w:left w:val="none" w:sz="0" w:space="0" w:color="auto"/>
                    <w:bottom w:val="none" w:sz="0" w:space="0" w:color="auto"/>
                    <w:right w:val="none" w:sz="0" w:space="0" w:color="auto"/>
                  </w:divBdr>
                </w:div>
                <w:div w:id="1157384743">
                  <w:marLeft w:val="0"/>
                  <w:marRight w:val="0"/>
                  <w:marTop w:val="0"/>
                  <w:marBottom w:val="0"/>
                  <w:divBdr>
                    <w:top w:val="none" w:sz="0" w:space="0" w:color="auto"/>
                    <w:left w:val="none" w:sz="0" w:space="0" w:color="auto"/>
                    <w:bottom w:val="none" w:sz="0" w:space="0" w:color="auto"/>
                    <w:right w:val="none" w:sz="0" w:space="0" w:color="auto"/>
                  </w:divBdr>
                </w:div>
                <w:div w:id="1157384759">
                  <w:marLeft w:val="0"/>
                  <w:marRight w:val="0"/>
                  <w:marTop w:val="0"/>
                  <w:marBottom w:val="0"/>
                  <w:divBdr>
                    <w:top w:val="none" w:sz="0" w:space="0" w:color="auto"/>
                    <w:left w:val="none" w:sz="0" w:space="0" w:color="auto"/>
                    <w:bottom w:val="none" w:sz="0" w:space="0" w:color="auto"/>
                    <w:right w:val="none" w:sz="0" w:space="0" w:color="auto"/>
                  </w:divBdr>
                </w:div>
                <w:div w:id="1157384762">
                  <w:marLeft w:val="0"/>
                  <w:marRight w:val="0"/>
                  <w:marTop w:val="0"/>
                  <w:marBottom w:val="0"/>
                  <w:divBdr>
                    <w:top w:val="none" w:sz="0" w:space="0" w:color="auto"/>
                    <w:left w:val="none" w:sz="0" w:space="0" w:color="auto"/>
                    <w:bottom w:val="none" w:sz="0" w:space="0" w:color="auto"/>
                    <w:right w:val="none" w:sz="0" w:space="0" w:color="auto"/>
                  </w:divBdr>
                </w:div>
                <w:div w:id="1157384767">
                  <w:marLeft w:val="0"/>
                  <w:marRight w:val="0"/>
                  <w:marTop w:val="0"/>
                  <w:marBottom w:val="0"/>
                  <w:divBdr>
                    <w:top w:val="none" w:sz="0" w:space="0" w:color="auto"/>
                    <w:left w:val="none" w:sz="0" w:space="0" w:color="auto"/>
                    <w:bottom w:val="none" w:sz="0" w:space="0" w:color="auto"/>
                    <w:right w:val="none" w:sz="0" w:space="0" w:color="auto"/>
                  </w:divBdr>
                </w:div>
                <w:div w:id="1157384770">
                  <w:marLeft w:val="0"/>
                  <w:marRight w:val="0"/>
                  <w:marTop w:val="0"/>
                  <w:marBottom w:val="0"/>
                  <w:divBdr>
                    <w:top w:val="none" w:sz="0" w:space="0" w:color="auto"/>
                    <w:left w:val="none" w:sz="0" w:space="0" w:color="auto"/>
                    <w:bottom w:val="none" w:sz="0" w:space="0" w:color="auto"/>
                    <w:right w:val="none" w:sz="0" w:space="0" w:color="auto"/>
                  </w:divBdr>
                </w:div>
                <w:div w:id="1157384771">
                  <w:marLeft w:val="0"/>
                  <w:marRight w:val="0"/>
                  <w:marTop w:val="0"/>
                  <w:marBottom w:val="0"/>
                  <w:divBdr>
                    <w:top w:val="none" w:sz="0" w:space="0" w:color="auto"/>
                    <w:left w:val="none" w:sz="0" w:space="0" w:color="auto"/>
                    <w:bottom w:val="none" w:sz="0" w:space="0" w:color="auto"/>
                    <w:right w:val="none" w:sz="0" w:space="0" w:color="auto"/>
                  </w:divBdr>
                </w:div>
                <w:div w:id="1157384773">
                  <w:marLeft w:val="0"/>
                  <w:marRight w:val="0"/>
                  <w:marTop w:val="0"/>
                  <w:marBottom w:val="0"/>
                  <w:divBdr>
                    <w:top w:val="none" w:sz="0" w:space="0" w:color="auto"/>
                    <w:left w:val="none" w:sz="0" w:space="0" w:color="auto"/>
                    <w:bottom w:val="none" w:sz="0" w:space="0" w:color="auto"/>
                    <w:right w:val="none" w:sz="0" w:space="0" w:color="auto"/>
                  </w:divBdr>
                </w:div>
                <w:div w:id="1157384796">
                  <w:marLeft w:val="0"/>
                  <w:marRight w:val="0"/>
                  <w:marTop w:val="0"/>
                  <w:marBottom w:val="0"/>
                  <w:divBdr>
                    <w:top w:val="none" w:sz="0" w:space="0" w:color="auto"/>
                    <w:left w:val="none" w:sz="0" w:space="0" w:color="auto"/>
                    <w:bottom w:val="none" w:sz="0" w:space="0" w:color="auto"/>
                    <w:right w:val="none" w:sz="0" w:space="0" w:color="auto"/>
                  </w:divBdr>
                </w:div>
                <w:div w:id="1157384801">
                  <w:marLeft w:val="0"/>
                  <w:marRight w:val="0"/>
                  <w:marTop w:val="0"/>
                  <w:marBottom w:val="0"/>
                  <w:divBdr>
                    <w:top w:val="none" w:sz="0" w:space="0" w:color="auto"/>
                    <w:left w:val="none" w:sz="0" w:space="0" w:color="auto"/>
                    <w:bottom w:val="none" w:sz="0" w:space="0" w:color="auto"/>
                    <w:right w:val="none" w:sz="0" w:space="0" w:color="auto"/>
                  </w:divBdr>
                </w:div>
                <w:div w:id="1157384809">
                  <w:marLeft w:val="0"/>
                  <w:marRight w:val="0"/>
                  <w:marTop w:val="0"/>
                  <w:marBottom w:val="0"/>
                  <w:divBdr>
                    <w:top w:val="none" w:sz="0" w:space="0" w:color="auto"/>
                    <w:left w:val="none" w:sz="0" w:space="0" w:color="auto"/>
                    <w:bottom w:val="none" w:sz="0" w:space="0" w:color="auto"/>
                    <w:right w:val="none" w:sz="0" w:space="0" w:color="auto"/>
                  </w:divBdr>
                </w:div>
                <w:div w:id="1157384828">
                  <w:marLeft w:val="0"/>
                  <w:marRight w:val="0"/>
                  <w:marTop w:val="0"/>
                  <w:marBottom w:val="0"/>
                  <w:divBdr>
                    <w:top w:val="none" w:sz="0" w:space="0" w:color="auto"/>
                    <w:left w:val="none" w:sz="0" w:space="0" w:color="auto"/>
                    <w:bottom w:val="none" w:sz="0" w:space="0" w:color="auto"/>
                    <w:right w:val="none" w:sz="0" w:space="0" w:color="auto"/>
                  </w:divBdr>
                </w:div>
                <w:div w:id="1157384829">
                  <w:marLeft w:val="0"/>
                  <w:marRight w:val="0"/>
                  <w:marTop w:val="0"/>
                  <w:marBottom w:val="0"/>
                  <w:divBdr>
                    <w:top w:val="none" w:sz="0" w:space="0" w:color="auto"/>
                    <w:left w:val="none" w:sz="0" w:space="0" w:color="auto"/>
                    <w:bottom w:val="none" w:sz="0" w:space="0" w:color="auto"/>
                    <w:right w:val="none" w:sz="0" w:space="0" w:color="auto"/>
                  </w:divBdr>
                </w:div>
                <w:div w:id="1157384830">
                  <w:marLeft w:val="0"/>
                  <w:marRight w:val="0"/>
                  <w:marTop w:val="0"/>
                  <w:marBottom w:val="0"/>
                  <w:divBdr>
                    <w:top w:val="none" w:sz="0" w:space="0" w:color="auto"/>
                    <w:left w:val="none" w:sz="0" w:space="0" w:color="auto"/>
                    <w:bottom w:val="none" w:sz="0" w:space="0" w:color="auto"/>
                    <w:right w:val="none" w:sz="0" w:space="0" w:color="auto"/>
                  </w:divBdr>
                </w:div>
                <w:div w:id="1157384832">
                  <w:marLeft w:val="0"/>
                  <w:marRight w:val="0"/>
                  <w:marTop w:val="0"/>
                  <w:marBottom w:val="0"/>
                  <w:divBdr>
                    <w:top w:val="none" w:sz="0" w:space="0" w:color="auto"/>
                    <w:left w:val="none" w:sz="0" w:space="0" w:color="auto"/>
                    <w:bottom w:val="none" w:sz="0" w:space="0" w:color="auto"/>
                    <w:right w:val="none" w:sz="0" w:space="0" w:color="auto"/>
                  </w:divBdr>
                </w:div>
                <w:div w:id="1157384833">
                  <w:marLeft w:val="0"/>
                  <w:marRight w:val="0"/>
                  <w:marTop w:val="0"/>
                  <w:marBottom w:val="0"/>
                  <w:divBdr>
                    <w:top w:val="none" w:sz="0" w:space="0" w:color="auto"/>
                    <w:left w:val="none" w:sz="0" w:space="0" w:color="auto"/>
                    <w:bottom w:val="none" w:sz="0" w:space="0" w:color="auto"/>
                    <w:right w:val="none" w:sz="0" w:space="0" w:color="auto"/>
                  </w:divBdr>
                </w:div>
                <w:div w:id="1157384850">
                  <w:marLeft w:val="0"/>
                  <w:marRight w:val="0"/>
                  <w:marTop w:val="0"/>
                  <w:marBottom w:val="0"/>
                  <w:divBdr>
                    <w:top w:val="none" w:sz="0" w:space="0" w:color="auto"/>
                    <w:left w:val="none" w:sz="0" w:space="0" w:color="auto"/>
                    <w:bottom w:val="none" w:sz="0" w:space="0" w:color="auto"/>
                    <w:right w:val="none" w:sz="0" w:space="0" w:color="auto"/>
                  </w:divBdr>
                </w:div>
                <w:div w:id="1157384856">
                  <w:marLeft w:val="0"/>
                  <w:marRight w:val="0"/>
                  <w:marTop w:val="0"/>
                  <w:marBottom w:val="0"/>
                  <w:divBdr>
                    <w:top w:val="none" w:sz="0" w:space="0" w:color="auto"/>
                    <w:left w:val="none" w:sz="0" w:space="0" w:color="auto"/>
                    <w:bottom w:val="none" w:sz="0" w:space="0" w:color="auto"/>
                    <w:right w:val="none" w:sz="0" w:space="0" w:color="auto"/>
                  </w:divBdr>
                </w:div>
                <w:div w:id="1157384857">
                  <w:marLeft w:val="0"/>
                  <w:marRight w:val="0"/>
                  <w:marTop w:val="0"/>
                  <w:marBottom w:val="0"/>
                  <w:divBdr>
                    <w:top w:val="none" w:sz="0" w:space="0" w:color="auto"/>
                    <w:left w:val="none" w:sz="0" w:space="0" w:color="auto"/>
                    <w:bottom w:val="none" w:sz="0" w:space="0" w:color="auto"/>
                    <w:right w:val="none" w:sz="0" w:space="0" w:color="auto"/>
                  </w:divBdr>
                </w:div>
                <w:div w:id="1157384870">
                  <w:marLeft w:val="0"/>
                  <w:marRight w:val="0"/>
                  <w:marTop w:val="0"/>
                  <w:marBottom w:val="0"/>
                  <w:divBdr>
                    <w:top w:val="none" w:sz="0" w:space="0" w:color="auto"/>
                    <w:left w:val="none" w:sz="0" w:space="0" w:color="auto"/>
                    <w:bottom w:val="none" w:sz="0" w:space="0" w:color="auto"/>
                    <w:right w:val="none" w:sz="0" w:space="0" w:color="auto"/>
                  </w:divBdr>
                </w:div>
                <w:div w:id="1157384875">
                  <w:marLeft w:val="0"/>
                  <w:marRight w:val="0"/>
                  <w:marTop w:val="0"/>
                  <w:marBottom w:val="0"/>
                  <w:divBdr>
                    <w:top w:val="none" w:sz="0" w:space="0" w:color="auto"/>
                    <w:left w:val="none" w:sz="0" w:space="0" w:color="auto"/>
                    <w:bottom w:val="none" w:sz="0" w:space="0" w:color="auto"/>
                    <w:right w:val="none" w:sz="0" w:space="0" w:color="auto"/>
                  </w:divBdr>
                </w:div>
                <w:div w:id="1157384876">
                  <w:marLeft w:val="0"/>
                  <w:marRight w:val="0"/>
                  <w:marTop w:val="0"/>
                  <w:marBottom w:val="0"/>
                  <w:divBdr>
                    <w:top w:val="none" w:sz="0" w:space="0" w:color="auto"/>
                    <w:left w:val="none" w:sz="0" w:space="0" w:color="auto"/>
                    <w:bottom w:val="none" w:sz="0" w:space="0" w:color="auto"/>
                    <w:right w:val="none" w:sz="0" w:space="0" w:color="auto"/>
                  </w:divBdr>
                </w:div>
                <w:div w:id="1157384884">
                  <w:marLeft w:val="0"/>
                  <w:marRight w:val="0"/>
                  <w:marTop w:val="0"/>
                  <w:marBottom w:val="0"/>
                  <w:divBdr>
                    <w:top w:val="none" w:sz="0" w:space="0" w:color="auto"/>
                    <w:left w:val="none" w:sz="0" w:space="0" w:color="auto"/>
                    <w:bottom w:val="none" w:sz="0" w:space="0" w:color="auto"/>
                    <w:right w:val="none" w:sz="0" w:space="0" w:color="auto"/>
                  </w:divBdr>
                </w:div>
                <w:div w:id="1157384894">
                  <w:marLeft w:val="0"/>
                  <w:marRight w:val="0"/>
                  <w:marTop w:val="0"/>
                  <w:marBottom w:val="0"/>
                  <w:divBdr>
                    <w:top w:val="none" w:sz="0" w:space="0" w:color="auto"/>
                    <w:left w:val="none" w:sz="0" w:space="0" w:color="auto"/>
                    <w:bottom w:val="none" w:sz="0" w:space="0" w:color="auto"/>
                    <w:right w:val="none" w:sz="0" w:space="0" w:color="auto"/>
                  </w:divBdr>
                </w:div>
                <w:div w:id="1157384896">
                  <w:marLeft w:val="0"/>
                  <w:marRight w:val="0"/>
                  <w:marTop w:val="0"/>
                  <w:marBottom w:val="0"/>
                  <w:divBdr>
                    <w:top w:val="none" w:sz="0" w:space="0" w:color="auto"/>
                    <w:left w:val="none" w:sz="0" w:space="0" w:color="auto"/>
                    <w:bottom w:val="none" w:sz="0" w:space="0" w:color="auto"/>
                    <w:right w:val="none" w:sz="0" w:space="0" w:color="auto"/>
                  </w:divBdr>
                </w:div>
                <w:div w:id="1157384897">
                  <w:marLeft w:val="0"/>
                  <w:marRight w:val="0"/>
                  <w:marTop w:val="0"/>
                  <w:marBottom w:val="0"/>
                  <w:divBdr>
                    <w:top w:val="none" w:sz="0" w:space="0" w:color="auto"/>
                    <w:left w:val="none" w:sz="0" w:space="0" w:color="auto"/>
                    <w:bottom w:val="none" w:sz="0" w:space="0" w:color="auto"/>
                    <w:right w:val="none" w:sz="0" w:space="0" w:color="auto"/>
                  </w:divBdr>
                </w:div>
                <w:div w:id="1157384898">
                  <w:marLeft w:val="0"/>
                  <w:marRight w:val="0"/>
                  <w:marTop w:val="0"/>
                  <w:marBottom w:val="0"/>
                  <w:divBdr>
                    <w:top w:val="none" w:sz="0" w:space="0" w:color="auto"/>
                    <w:left w:val="none" w:sz="0" w:space="0" w:color="auto"/>
                    <w:bottom w:val="none" w:sz="0" w:space="0" w:color="auto"/>
                    <w:right w:val="none" w:sz="0" w:space="0" w:color="auto"/>
                  </w:divBdr>
                </w:div>
                <w:div w:id="1157384900">
                  <w:marLeft w:val="0"/>
                  <w:marRight w:val="0"/>
                  <w:marTop w:val="0"/>
                  <w:marBottom w:val="0"/>
                  <w:divBdr>
                    <w:top w:val="none" w:sz="0" w:space="0" w:color="auto"/>
                    <w:left w:val="none" w:sz="0" w:space="0" w:color="auto"/>
                    <w:bottom w:val="none" w:sz="0" w:space="0" w:color="auto"/>
                    <w:right w:val="none" w:sz="0" w:space="0" w:color="auto"/>
                  </w:divBdr>
                </w:div>
                <w:div w:id="1157384907">
                  <w:marLeft w:val="0"/>
                  <w:marRight w:val="0"/>
                  <w:marTop w:val="0"/>
                  <w:marBottom w:val="0"/>
                  <w:divBdr>
                    <w:top w:val="none" w:sz="0" w:space="0" w:color="auto"/>
                    <w:left w:val="none" w:sz="0" w:space="0" w:color="auto"/>
                    <w:bottom w:val="none" w:sz="0" w:space="0" w:color="auto"/>
                    <w:right w:val="none" w:sz="0" w:space="0" w:color="auto"/>
                  </w:divBdr>
                </w:div>
                <w:div w:id="1157384908">
                  <w:marLeft w:val="0"/>
                  <w:marRight w:val="0"/>
                  <w:marTop w:val="0"/>
                  <w:marBottom w:val="0"/>
                  <w:divBdr>
                    <w:top w:val="none" w:sz="0" w:space="0" w:color="auto"/>
                    <w:left w:val="none" w:sz="0" w:space="0" w:color="auto"/>
                    <w:bottom w:val="none" w:sz="0" w:space="0" w:color="auto"/>
                    <w:right w:val="none" w:sz="0" w:space="0" w:color="auto"/>
                  </w:divBdr>
                </w:div>
                <w:div w:id="1157384909">
                  <w:marLeft w:val="0"/>
                  <w:marRight w:val="0"/>
                  <w:marTop w:val="0"/>
                  <w:marBottom w:val="0"/>
                  <w:divBdr>
                    <w:top w:val="none" w:sz="0" w:space="0" w:color="auto"/>
                    <w:left w:val="none" w:sz="0" w:space="0" w:color="auto"/>
                    <w:bottom w:val="none" w:sz="0" w:space="0" w:color="auto"/>
                    <w:right w:val="none" w:sz="0" w:space="0" w:color="auto"/>
                  </w:divBdr>
                </w:div>
                <w:div w:id="1157384917">
                  <w:marLeft w:val="0"/>
                  <w:marRight w:val="0"/>
                  <w:marTop w:val="0"/>
                  <w:marBottom w:val="0"/>
                  <w:divBdr>
                    <w:top w:val="none" w:sz="0" w:space="0" w:color="auto"/>
                    <w:left w:val="none" w:sz="0" w:space="0" w:color="auto"/>
                    <w:bottom w:val="none" w:sz="0" w:space="0" w:color="auto"/>
                    <w:right w:val="none" w:sz="0" w:space="0" w:color="auto"/>
                  </w:divBdr>
                </w:div>
                <w:div w:id="1157384924">
                  <w:marLeft w:val="0"/>
                  <w:marRight w:val="0"/>
                  <w:marTop w:val="0"/>
                  <w:marBottom w:val="0"/>
                  <w:divBdr>
                    <w:top w:val="none" w:sz="0" w:space="0" w:color="auto"/>
                    <w:left w:val="none" w:sz="0" w:space="0" w:color="auto"/>
                    <w:bottom w:val="none" w:sz="0" w:space="0" w:color="auto"/>
                    <w:right w:val="none" w:sz="0" w:space="0" w:color="auto"/>
                  </w:divBdr>
                </w:div>
                <w:div w:id="1157384926">
                  <w:marLeft w:val="0"/>
                  <w:marRight w:val="0"/>
                  <w:marTop w:val="0"/>
                  <w:marBottom w:val="0"/>
                  <w:divBdr>
                    <w:top w:val="none" w:sz="0" w:space="0" w:color="auto"/>
                    <w:left w:val="none" w:sz="0" w:space="0" w:color="auto"/>
                    <w:bottom w:val="none" w:sz="0" w:space="0" w:color="auto"/>
                    <w:right w:val="none" w:sz="0" w:space="0" w:color="auto"/>
                  </w:divBdr>
                </w:div>
                <w:div w:id="1157384932">
                  <w:marLeft w:val="0"/>
                  <w:marRight w:val="0"/>
                  <w:marTop w:val="0"/>
                  <w:marBottom w:val="0"/>
                  <w:divBdr>
                    <w:top w:val="none" w:sz="0" w:space="0" w:color="auto"/>
                    <w:left w:val="none" w:sz="0" w:space="0" w:color="auto"/>
                    <w:bottom w:val="none" w:sz="0" w:space="0" w:color="auto"/>
                    <w:right w:val="none" w:sz="0" w:space="0" w:color="auto"/>
                  </w:divBdr>
                </w:div>
                <w:div w:id="1157384933">
                  <w:marLeft w:val="0"/>
                  <w:marRight w:val="0"/>
                  <w:marTop w:val="0"/>
                  <w:marBottom w:val="0"/>
                  <w:divBdr>
                    <w:top w:val="none" w:sz="0" w:space="0" w:color="auto"/>
                    <w:left w:val="none" w:sz="0" w:space="0" w:color="auto"/>
                    <w:bottom w:val="none" w:sz="0" w:space="0" w:color="auto"/>
                    <w:right w:val="none" w:sz="0" w:space="0" w:color="auto"/>
                  </w:divBdr>
                </w:div>
                <w:div w:id="1157384938">
                  <w:marLeft w:val="0"/>
                  <w:marRight w:val="0"/>
                  <w:marTop w:val="0"/>
                  <w:marBottom w:val="0"/>
                  <w:divBdr>
                    <w:top w:val="none" w:sz="0" w:space="0" w:color="auto"/>
                    <w:left w:val="none" w:sz="0" w:space="0" w:color="auto"/>
                    <w:bottom w:val="none" w:sz="0" w:space="0" w:color="auto"/>
                    <w:right w:val="none" w:sz="0" w:space="0" w:color="auto"/>
                  </w:divBdr>
                </w:div>
                <w:div w:id="1157384940">
                  <w:marLeft w:val="0"/>
                  <w:marRight w:val="0"/>
                  <w:marTop w:val="0"/>
                  <w:marBottom w:val="0"/>
                  <w:divBdr>
                    <w:top w:val="none" w:sz="0" w:space="0" w:color="auto"/>
                    <w:left w:val="none" w:sz="0" w:space="0" w:color="auto"/>
                    <w:bottom w:val="none" w:sz="0" w:space="0" w:color="auto"/>
                    <w:right w:val="none" w:sz="0" w:space="0" w:color="auto"/>
                  </w:divBdr>
                </w:div>
                <w:div w:id="1157384943">
                  <w:marLeft w:val="0"/>
                  <w:marRight w:val="0"/>
                  <w:marTop w:val="0"/>
                  <w:marBottom w:val="0"/>
                  <w:divBdr>
                    <w:top w:val="none" w:sz="0" w:space="0" w:color="auto"/>
                    <w:left w:val="none" w:sz="0" w:space="0" w:color="auto"/>
                    <w:bottom w:val="none" w:sz="0" w:space="0" w:color="auto"/>
                    <w:right w:val="none" w:sz="0" w:space="0" w:color="auto"/>
                  </w:divBdr>
                </w:div>
                <w:div w:id="1157384945">
                  <w:marLeft w:val="0"/>
                  <w:marRight w:val="0"/>
                  <w:marTop w:val="0"/>
                  <w:marBottom w:val="0"/>
                  <w:divBdr>
                    <w:top w:val="none" w:sz="0" w:space="0" w:color="auto"/>
                    <w:left w:val="none" w:sz="0" w:space="0" w:color="auto"/>
                    <w:bottom w:val="none" w:sz="0" w:space="0" w:color="auto"/>
                    <w:right w:val="none" w:sz="0" w:space="0" w:color="auto"/>
                  </w:divBdr>
                </w:div>
                <w:div w:id="1157384948">
                  <w:marLeft w:val="0"/>
                  <w:marRight w:val="0"/>
                  <w:marTop w:val="0"/>
                  <w:marBottom w:val="0"/>
                  <w:divBdr>
                    <w:top w:val="none" w:sz="0" w:space="0" w:color="auto"/>
                    <w:left w:val="none" w:sz="0" w:space="0" w:color="auto"/>
                    <w:bottom w:val="none" w:sz="0" w:space="0" w:color="auto"/>
                    <w:right w:val="none" w:sz="0" w:space="0" w:color="auto"/>
                  </w:divBdr>
                </w:div>
                <w:div w:id="1157384949">
                  <w:marLeft w:val="0"/>
                  <w:marRight w:val="0"/>
                  <w:marTop w:val="0"/>
                  <w:marBottom w:val="0"/>
                  <w:divBdr>
                    <w:top w:val="none" w:sz="0" w:space="0" w:color="auto"/>
                    <w:left w:val="none" w:sz="0" w:space="0" w:color="auto"/>
                    <w:bottom w:val="none" w:sz="0" w:space="0" w:color="auto"/>
                    <w:right w:val="none" w:sz="0" w:space="0" w:color="auto"/>
                  </w:divBdr>
                </w:div>
                <w:div w:id="1157384960">
                  <w:marLeft w:val="0"/>
                  <w:marRight w:val="0"/>
                  <w:marTop w:val="0"/>
                  <w:marBottom w:val="0"/>
                  <w:divBdr>
                    <w:top w:val="none" w:sz="0" w:space="0" w:color="auto"/>
                    <w:left w:val="none" w:sz="0" w:space="0" w:color="auto"/>
                    <w:bottom w:val="none" w:sz="0" w:space="0" w:color="auto"/>
                    <w:right w:val="none" w:sz="0" w:space="0" w:color="auto"/>
                  </w:divBdr>
                </w:div>
                <w:div w:id="1157384967">
                  <w:marLeft w:val="0"/>
                  <w:marRight w:val="0"/>
                  <w:marTop w:val="0"/>
                  <w:marBottom w:val="0"/>
                  <w:divBdr>
                    <w:top w:val="none" w:sz="0" w:space="0" w:color="auto"/>
                    <w:left w:val="none" w:sz="0" w:space="0" w:color="auto"/>
                    <w:bottom w:val="none" w:sz="0" w:space="0" w:color="auto"/>
                    <w:right w:val="none" w:sz="0" w:space="0" w:color="auto"/>
                  </w:divBdr>
                </w:div>
                <w:div w:id="1157384973">
                  <w:marLeft w:val="0"/>
                  <w:marRight w:val="0"/>
                  <w:marTop w:val="0"/>
                  <w:marBottom w:val="0"/>
                  <w:divBdr>
                    <w:top w:val="none" w:sz="0" w:space="0" w:color="auto"/>
                    <w:left w:val="none" w:sz="0" w:space="0" w:color="auto"/>
                    <w:bottom w:val="none" w:sz="0" w:space="0" w:color="auto"/>
                    <w:right w:val="none" w:sz="0" w:space="0" w:color="auto"/>
                  </w:divBdr>
                </w:div>
                <w:div w:id="1157384977">
                  <w:marLeft w:val="0"/>
                  <w:marRight w:val="0"/>
                  <w:marTop w:val="0"/>
                  <w:marBottom w:val="0"/>
                  <w:divBdr>
                    <w:top w:val="none" w:sz="0" w:space="0" w:color="auto"/>
                    <w:left w:val="none" w:sz="0" w:space="0" w:color="auto"/>
                    <w:bottom w:val="none" w:sz="0" w:space="0" w:color="auto"/>
                    <w:right w:val="none" w:sz="0" w:space="0" w:color="auto"/>
                  </w:divBdr>
                </w:div>
                <w:div w:id="1157384979">
                  <w:marLeft w:val="0"/>
                  <w:marRight w:val="0"/>
                  <w:marTop w:val="0"/>
                  <w:marBottom w:val="0"/>
                  <w:divBdr>
                    <w:top w:val="none" w:sz="0" w:space="0" w:color="auto"/>
                    <w:left w:val="none" w:sz="0" w:space="0" w:color="auto"/>
                    <w:bottom w:val="none" w:sz="0" w:space="0" w:color="auto"/>
                    <w:right w:val="none" w:sz="0" w:space="0" w:color="auto"/>
                  </w:divBdr>
                </w:div>
                <w:div w:id="1157384985">
                  <w:marLeft w:val="0"/>
                  <w:marRight w:val="0"/>
                  <w:marTop w:val="0"/>
                  <w:marBottom w:val="0"/>
                  <w:divBdr>
                    <w:top w:val="none" w:sz="0" w:space="0" w:color="auto"/>
                    <w:left w:val="none" w:sz="0" w:space="0" w:color="auto"/>
                    <w:bottom w:val="none" w:sz="0" w:space="0" w:color="auto"/>
                    <w:right w:val="none" w:sz="0" w:space="0" w:color="auto"/>
                  </w:divBdr>
                </w:div>
                <w:div w:id="1157384986">
                  <w:marLeft w:val="0"/>
                  <w:marRight w:val="0"/>
                  <w:marTop w:val="0"/>
                  <w:marBottom w:val="0"/>
                  <w:divBdr>
                    <w:top w:val="none" w:sz="0" w:space="0" w:color="auto"/>
                    <w:left w:val="none" w:sz="0" w:space="0" w:color="auto"/>
                    <w:bottom w:val="none" w:sz="0" w:space="0" w:color="auto"/>
                    <w:right w:val="none" w:sz="0" w:space="0" w:color="auto"/>
                  </w:divBdr>
                </w:div>
                <w:div w:id="1157384998">
                  <w:marLeft w:val="0"/>
                  <w:marRight w:val="0"/>
                  <w:marTop w:val="0"/>
                  <w:marBottom w:val="0"/>
                  <w:divBdr>
                    <w:top w:val="none" w:sz="0" w:space="0" w:color="auto"/>
                    <w:left w:val="none" w:sz="0" w:space="0" w:color="auto"/>
                    <w:bottom w:val="none" w:sz="0" w:space="0" w:color="auto"/>
                    <w:right w:val="none" w:sz="0" w:space="0" w:color="auto"/>
                  </w:divBdr>
                </w:div>
                <w:div w:id="1157385002">
                  <w:marLeft w:val="0"/>
                  <w:marRight w:val="0"/>
                  <w:marTop w:val="0"/>
                  <w:marBottom w:val="0"/>
                  <w:divBdr>
                    <w:top w:val="none" w:sz="0" w:space="0" w:color="auto"/>
                    <w:left w:val="none" w:sz="0" w:space="0" w:color="auto"/>
                    <w:bottom w:val="none" w:sz="0" w:space="0" w:color="auto"/>
                    <w:right w:val="none" w:sz="0" w:space="0" w:color="auto"/>
                  </w:divBdr>
                </w:div>
                <w:div w:id="1157385006">
                  <w:marLeft w:val="0"/>
                  <w:marRight w:val="0"/>
                  <w:marTop w:val="0"/>
                  <w:marBottom w:val="0"/>
                  <w:divBdr>
                    <w:top w:val="none" w:sz="0" w:space="0" w:color="auto"/>
                    <w:left w:val="none" w:sz="0" w:space="0" w:color="auto"/>
                    <w:bottom w:val="none" w:sz="0" w:space="0" w:color="auto"/>
                    <w:right w:val="none" w:sz="0" w:space="0" w:color="auto"/>
                  </w:divBdr>
                </w:div>
                <w:div w:id="1157385012">
                  <w:marLeft w:val="0"/>
                  <w:marRight w:val="0"/>
                  <w:marTop w:val="0"/>
                  <w:marBottom w:val="0"/>
                  <w:divBdr>
                    <w:top w:val="none" w:sz="0" w:space="0" w:color="auto"/>
                    <w:left w:val="none" w:sz="0" w:space="0" w:color="auto"/>
                    <w:bottom w:val="none" w:sz="0" w:space="0" w:color="auto"/>
                    <w:right w:val="none" w:sz="0" w:space="0" w:color="auto"/>
                  </w:divBdr>
                </w:div>
                <w:div w:id="1157385021">
                  <w:marLeft w:val="0"/>
                  <w:marRight w:val="0"/>
                  <w:marTop w:val="0"/>
                  <w:marBottom w:val="0"/>
                  <w:divBdr>
                    <w:top w:val="none" w:sz="0" w:space="0" w:color="auto"/>
                    <w:left w:val="none" w:sz="0" w:space="0" w:color="auto"/>
                    <w:bottom w:val="none" w:sz="0" w:space="0" w:color="auto"/>
                    <w:right w:val="none" w:sz="0" w:space="0" w:color="auto"/>
                  </w:divBdr>
                </w:div>
                <w:div w:id="1157385023">
                  <w:marLeft w:val="0"/>
                  <w:marRight w:val="0"/>
                  <w:marTop w:val="0"/>
                  <w:marBottom w:val="0"/>
                  <w:divBdr>
                    <w:top w:val="none" w:sz="0" w:space="0" w:color="auto"/>
                    <w:left w:val="none" w:sz="0" w:space="0" w:color="auto"/>
                    <w:bottom w:val="none" w:sz="0" w:space="0" w:color="auto"/>
                    <w:right w:val="none" w:sz="0" w:space="0" w:color="auto"/>
                  </w:divBdr>
                </w:div>
                <w:div w:id="1157385044">
                  <w:marLeft w:val="0"/>
                  <w:marRight w:val="0"/>
                  <w:marTop w:val="0"/>
                  <w:marBottom w:val="0"/>
                  <w:divBdr>
                    <w:top w:val="none" w:sz="0" w:space="0" w:color="auto"/>
                    <w:left w:val="none" w:sz="0" w:space="0" w:color="auto"/>
                    <w:bottom w:val="none" w:sz="0" w:space="0" w:color="auto"/>
                    <w:right w:val="none" w:sz="0" w:space="0" w:color="auto"/>
                  </w:divBdr>
                </w:div>
                <w:div w:id="1157385058">
                  <w:marLeft w:val="0"/>
                  <w:marRight w:val="0"/>
                  <w:marTop w:val="0"/>
                  <w:marBottom w:val="0"/>
                  <w:divBdr>
                    <w:top w:val="none" w:sz="0" w:space="0" w:color="auto"/>
                    <w:left w:val="none" w:sz="0" w:space="0" w:color="auto"/>
                    <w:bottom w:val="none" w:sz="0" w:space="0" w:color="auto"/>
                    <w:right w:val="none" w:sz="0" w:space="0" w:color="auto"/>
                  </w:divBdr>
                </w:div>
                <w:div w:id="1157385075">
                  <w:marLeft w:val="0"/>
                  <w:marRight w:val="0"/>
                  <w:marTop w:val="0"/>
                  <w:marBottom w:val="0"/>
                  <w:divBdr>
                    <w:top w:val="none" w:sz="0" w:space="0" w:color="auto"/>
                    <w:left w:val="none" w:sz="0" w:space="0" w:color="auto"/>
                    <w:bottom w:val="none" w:sz="0" w:space="0" w:color="auto"/>
                    <w:right w:val="none" w:sz="0" w:space="0" w:color="auto"/>
                  </w:divBdr>
                </w:div>
                <w:div w:id="1157385092">
                  <w:marLeft w:val="0"/>
                  <w:marRight w:val="0"/>
                  <w:marTop w:val="0"/>
                  <w:marBottom w:val="0"/>
                  <w:divBdr>
                    <w:top w:val="none" w:sz="0" w:space="0" w:color="auto"/>
                    <w:left w:val="none" w:sz="0" w:space="0" w:color="auto"/>
                    <w:bottom w:val="none" w:sz="0" w:space="0" w:color="auto"/>
                    <w:right w:val="none" w:sz="0" w:space="0" w:color="auto"/>
                  </w:divBdr>
                </w:div>
                <w:div w:id="1157385093">
                  <w:marLeft w:val="0"/>
                  <w:marRight w:val="0"/>
                  <w:marTop w:val="0"/>
                  <w:marBottom w:val="0"/>
                  <w:divBdr>
                    <w:top w:val="none" w:sz="0" w:space="0" w:color="auto"/>
                    <w:left w:val="none" w:sz="0" w:space="0" w:color="auto"/>
                    <w:bottom w:val="none" w:sz="0" w:space="0" w:color="auto"/>
                    <w:right w:val="none" w:sz="0" w:space="0" w:color="auto"/>
                  </w:divBdr>
                </w:div>
                <w:div w:id="1157385094">
                  <w:marLeft w:val="0"/>
                  <w:marRight w:val="0"/>
                  <w:marTop w:val="0"/>
                  <w:marBottom w:val="0"/>
                  <w:divBdr>
                    <w:top w:val="none" w:sz="0" w:space="0" w:color="auto"/>
                    <w:left w:val="none" w:sz="0" w:space="0" w:color="auto"/>
                    <w:bottom w:val="none" w:sz="0" w:space="0" w:color="auto"/>
                    <w:right w:val="none" w:sz="0" w:space="0" w:color="auto"/>
                  </w:divBdr>
                </w:div>
                <w:div w:id="1157385105">
                  <w:marLeft w:val="0"/>
                  <w:marRight w:val="0"/>
                  <w:marTop w:val="0"/>
                  <w:marBottom w:val="0"/>
                  <w:divBdr>
                    <w:top w:val="none" w:sz="0" w:space="0" w:color="auto"/>
                    <w:left w:val="none" w:sz="0" w:space="0" w:color="auto"/>
                    <w:bottom w:val="none" w:sz="0" w:space="0" w:color="auto"/>
                    <w:right w:val="none" w:sz="0" w:space="0" w:color="auto"/>
                  </w:divBdr>
                </w:div>
                <w:div w:id="1157385108">
                  <w:marLeft w:val="0"/>
                  <w:marRight w:val="0"/>
                  <w:marTop w:val="0"/>
                  <w:marBottom w:val="0"/>
                  <w:divBdr>
                    <w:top w:val="none" w:sz="0" w:space="0" w:color="auto"/>
                    <w:left w:val="none" w:sz="0" w:space="0" w:color="auto"/>
                    <w:bottom w:val="none" w:sz="0" w:space="0" w:color="auto"/>
                    <w:right w:val="none" w:sz="0" w:space="0" w:color="auto"/>
                  </w:divBdr>
                </w:div>
                <w:div w:id="1157385113">
                  <w:marLeft w:val="0"/>
                  <w:marRight w:val="0"/>
                  <w:marTop w:val="0"/>
                  <w:marBottom w:val="0"/>
                  <w:divBdr>
                    <w:top w:val="none" w:sz="0" w:space="0" w:color="auto"/>
                    <w:left w:val="none" w:sz="0" w:space="0" w:color="auto"/>
                    <w:bottom w:val="none" w:sz="0" w:space="0" w:color="auto"/>
                    <w:right w:val="none" w:sz="0" w:space="0" w:color="auto"/>
                  </w:divBdr>
                </w:div>
                <w:div w:id="1157385122">
                  <w:marLeft w:val="0"/>
                  <w:marRight w:val="0"/>
                  <w:marTop w:val="0"/>
                  <w:marBottom w:val="0"/>
                  <w:divBdr>
                    <w:top w:val="none" w:sz="0" w:space="0" w:color="auto"/>
                    <w:left w:val="none" w:sz="0" w:space="0" w:color="auto"/>
                    <w:bottom w:val="none" w:sz="0" w:space="0" w:color="auto"/>
                    <w:right w:val="none" w:sz="0" w:space="0" w:color="auto"/>
                  </w:divBdr>
                </w:div>
                <w:div w:id="1157385129">
                  <w:marLeft w:val="0"/>
                  <w:marRight w:val="0"/>
                  <w:marTop w:val="0"/>
                  <w:marBottom w:val="0"/>
                  <w:divBdr>
                    <w:top w:val="none" w:sz="0" w:space="0" w:color="auto"/>
                    <w:left w:val="none" w:sz="0" w:space="0" w:color="auto"/>
                    <w:bottom w:val="none" w:sz="0" w:space="0" w:color="auto"/>
                    <w:right w:val="none" w:sz="0" w:space="0" w:color="auto"/>
                  </w:divBdr>
                </w:div>
                <w:div w:id="1157385132">
                  <w:marLeft w:val="0"/>
                  <w:marRight w:val="0"/>
                  <w:marTop w:val="0"/>
                  <w:marBottom w:val="0"/>
                  <w:divBdr>
                    <w:top w:val="none" w:sz="0" w:space="0" w:color="auto"/>
                    <w:left w:val="none" w:sz="0" w:space="0" w:color="auto"/>
                    <w:bottom w:val="none" w:sz="0" w:space="0" w:color="auto"/>
                    <w:right w:val="none" w:sz="0" w:space="0" w:color="auto"/>
                  </w:divBdr>
                </w:div>
                <w:div w:id="1157385141">
                  <w:marLeft w:val="0"/>
                  <w:marRight w:val="0"/>
                  <w:marTop w:val="0"/>
                  <w:marBottom w:val="0"/>
                  <w:divBdr>
                    <w:top w:val="none" w:sz="0" w:space="0" w:color="auto"/>
                    <w:left w:val="none" w:sz="0" w:space="0" w:color="auto"/>
                    <w:bottom w:val="none" w:sz="0" w:space="0" w:color="auto"/>
                    <w:right w:val="none" w:sz="0" w:space="0" w:color="auto"/>
                  </w:divBdr>
                </w:div>
                <w:div w:id="1157385155">
                  <w:marLeft w:val="0"/>
                  <w:marRight w:val="0"/>
                  <w:marTop w:val="0"/>
                  <w:marBottom w:val="0"/>
                  <w:divBdr>
                    <w:top w:val="none" w:sz="0" w:space="0" w:color="auto"/>
                    <w:left w:val="none" w:sz="0" w:space="0" w:color="auto"/>
                    <w:bottom w:val="none" w:sz="0" w:space="0" w:color="auto"/>
                    <w:right w:val="none" w:sz="0" w:space="0" w:color="auto"/>
                  </w:divBdr>
                </w:div>
                <w:div w:id="1157385169">
                  <w:marLeft w:val="0"/>
                  <w:marRight w:val="0"/>
                  <w:marTop w:val="0"/>
                  <w:marBottom w:val="0"/>
                  <w:divBdr>
                    <w:top w:val="none" w:sz="0" w:space="0" w:color="auto"/>
                    <w:left w:val="none" w:sz="0" w:space="0" w:color="auto"/>
                    <w:bottom w:val="none" w:sz="0" w:space="0" w:color="auto"/>
                    <w:right w:val="none" w:sz="0" w:space="0" w:color="auto"/>
                  </w:divBdr>
                </w:div>
                <w:div w:id="1157385173">
                  <w:marLeft w:val="0"/>
                  <w:marRight w:val="0"/>
                  <w:marTop w:val="0"/>
                  <w:marBottom w:val="0"/>
                  <w:divBdr>
                    <w:top w:val="none" w:sz="0" w:space="0" w:color="auto"/>
                    <w:left w:val="none" w:sz="0" w:space="0" w:color="auto"/>
                    <w:bottom w:val="none" w:sz="0" w:space="0" w:color="auto"/>
                    <w:right w:val="none" w:sz="0" w:space="0" w:color="auto"/>
                  </w:divBdr>
                </w:div>
                <w:div w:id="1157385182">
                  <w:marLeft w:val="0"/>
                  <w:marRight w:val="0"/>
                  <w:marTop w:val="0"/>
                  <w:marBottom w:val="0"/>
                  <w:divBdr>
                    <w:top w:val="none" w:sz="0" w:space="0" w:color="auto"/>
                    <w:left w:val="none" w:sz="0" w:space="0" w:color="auto"/>
                    <w:bottom w:val="none" w:sz="0" w:space="0" w:color="auto"/>
                    <w:right w:val="none" w:sz="0" w:space="0" w:color="auto"/>
                  </w:divBdr>
                </w:div>
                <w:div w:id="1157385188">
                  <w:marLeft w:val="0"/>
                  <w:marRight w:val="0"/>
                  <w:marTop w:val="0"/>
                  <w:marBottom w:val="0"/>
                  <w:divBdr>
                    <w:top w:val="none" w:sz="0" w:space="0" w:color="auto"/>
                    <w:left w:val="none" w:sz="0" w:space="0" w:color="auto"/>
                    <w:bottom w:val="none" w:sz="0" w:space="0" w:color="auto"/>
                    <w:right w:val="none" w:sz="0" w:space="0" w:color="auto"/>
                  </w:divBdr>
                </w:div>
                <w:div w:id="1157385193">
                  <w:marLeft w:val="0"/>
                  <w:marRight w:val="0"/>
                  <w:marTop w:val="0"/>
                  <w:marBottom w:val="0"/>
                  <w:divBdr>
                    <w:top w:val="none" w:sz="0" w:space="0" w:color="auto"/>
                    <w:left w:val="none" w:sz="0" w:space="0" w:color="auto"/>
                    <w:bottom w:val="none" w:sz="0" w:space="0" w:color="auto"/>
                    <w:right w:val="none" w:sz="0" w:space="0" w:color="auto"/>
                  </w:divBdr>
                </w:div>
                <w:div w:id="1157385199">
                  <w:marLeft w:val="0"/>
                  <w:marRight w:val="0"/>
                  <w:marTop w:val="0"/>
                  <w:marBottom w:val="0"/>
                  <w:divBdr>
                    <w:top w:val="none" w:sz="0" w:space="0" w:color="auto"/>
                    <w:left w:val="none" w:sz="0" w:space="0" w:color="auto"/>
                    <w:bottom w:val="none" w:sz="0" w:space="0" w:color="auto"/>
                    <w:right w:val="none" w:sz="0" w:space="0" w:color="auto"/>
                  </w:divBdr>
                </w:div>
                <w:div w:id="1157385200">
                  <w:marLeft w:val="0"/>
                  <w:marRight w:val="0"/>
                  <w:marTop w:val="0"/>
                  <w:marBottom w:val="0"/>
                  <w:divBdr>
                    <w:top w:val="none" w:sz="0" w:space="0" w:color="auto"/>
                    <w:left w:val="none" w:sz="0" w:space="0" w:color="auto"/>
                    <w:bottom w:val="none" w:sz="0" w:space="0" w:color="auto"/>
                    <w:right w:val="none" w:sz="0" w:space="0" w:color="auto"/>
                  </w:divBdr>
                </w:div>
                <w:div w:id="1157385201">
                  <w:marLeft w:val="0"/>
                  <w:marRight w:val="0"/>
                  <w:marTop w:val="0"/>
                  <w:marBottom w:val="0"/>
                  <w:divBdr>
                    <w:top w:val="none" w:sz="0" w:space="0" w:color="auto"/>
                    <w:left w:val="none" w:sz="0" w:space="0" w:color="auto"/>
                    <w:bottom w:val="none" w:sz="0" w:space="0" w:color="auto"/>
                    <w:right w:val="none" w:sz="0" w:space="0" w:color="auto"/>
                  </w:divBdr>
                </w:div>
                <w:div w:id="1157385202">
                  <w:marLeft w:val="0"/>
                  <w:marRight w:val="0"/>
                  <w:marTop w:val="0"/>
                  <w:marBottom w:val="0"/>
                  <w:divBdr>
                    <w:top w:val="none" w:sz="0" w:space="0" w:color="auto"/>
                    <w:left w:val="none" w:sz="0" w:space="0" w:color="auto"/>
                    <w:bottom w:val="none" w:sz="0" w:space="0" w:color="auto"/>
                    <w:right w:val="none" w:sz="0" w:space="0" w:color="auto"/>
                  </w:divBdr>
                </w:div>
                <w:div w:id="1157385203">
                  <w:marLeft w:val="0"/>
                  <w:marRight w:val="0"/>
                  <w:marTop w:val="0"/>
                  <w:marBottom w:val="0"/>
                  <w:divBdr>
                    <w:top w:val="none" w:sz="0" w:space="0" w:color="auto"/>
                    <w:left w:val="none" w:sz="0" w:space="0" w:color="auto"/>
                    <w:bottom w:val="none" w:sz="0" w:space="0" w:color="auto"/>
                    <w:right w:val="none" w:sz="0" w:space="0" w:color="auto"/>
                  </w:divBdr>
                </w:div>
                <w:div w:id="1157385204">
                  <w:marLeft w:val="0"/>
                  <w:marRight w:val="0"/>
                  <w:marTop w:val="0"/>
                  <w:marBottom w:val="0"/>
                  <w:divBdr>
                    <w:top w:val="none" w:sz="0" w:space="0" w:color="auto"/>
                    <w:left w:val="none" w:sz="0" w:space="0" w:color="auto"/>
                    <w:bottom w:val="none" w:sz="0" w:space="0" w:color="auto"/>
                    <w:right w:val="none" w:sz="0" w:space="0" w:color="auto"/>
                  </w:divBdr>
                </w:div>
                <w:div w:id="1157385210">
                  <w:marLeft w:val="0"/>
                  <w:marRight w:val="0"/>
                  <w:marTop w:val="0"/>
                  <w:marBottom w:val="0"/>
                  <w:divBdr>
                    <w:top w:val="none" w:sz="0" w:space="0" w:color="auto"/>
                    <w:left w:val="none" w:sz="0" w:space="0" w:color="auto"/>
                    <w:bottom w:val="none" w:sz="0" w:space="0" w:color="auto"/>
                    <w:right w:val="none" w:sz="0" w:space="0" w:color="auto"/>
                  </w:divBdr>
                </w:div>
                <w:div w:id="1157385216">
                  <w:marLeft w:val="0"/>
                  <w:marRight w:val="0"/>
                  <w:marTop w:val="0"/>
                  <w:marBottom w:val="0"/>
                  <w:divBdr>
                    <w:top w:val="none" w:sz="0" w:space="0" w:color="auto"/>
                    <w:left w:val="none" w:sz="0" w:space="0" w:color="auto"/>
                    <w:bottom w:val="none" w:sz="0" w:space="0" w:color="auto"/>
                    <w:right w:val="none" w:sz="0" w:space="0" w:color="auto"/>
                  </w:divBdr>
                </w:div>
                <w:div w:id="1157385227">
                  <w:marLeft w:val="0"/>
                  <w:marRight w:val="0"/>
                  <w:marTop w:val="0"/>
                  <w:marBottom w:val="0"/>
                  <w:divBdr>
                    <w:top w:val="none" w:sz="0" w:space="0" w:color="auto"/>
                    <w:left w:val="none" w:sz="0" w:space="0" w:color="auto"/>
                    <w:bottom w:val="none" w:sz="0" w:space="0" w:color="auto"/>
                    <w:right w:val="none" w:sz="0" w:space="0" w:color="auto"/>
                  </w:divBdr>
                </w:div>
                <w:div w:id="1157385233">
                  <w:marLeft w:val="0"/>
                  <w:marRight w:val="0"/>
                  <w:marTop w:val="0"/>
                  <w:marBottom w:val="0"/>
                  <w:divBdr>
                    <w:top w:val="none" w:sz="0" w:space="0" w:color="auto"/>
                    <w:left w:val="none" w:sz="0" w:space="0" w:color="auto"/>
                    <w:bottom w:val="none" w:sz="0" w:space="0" w:color="auto"/>
                    <w:right w:val="none" w:sz="0" w:space="0" w:color="auto"/>
                  </w:divBdr>
                </w:div>
                <w:div w:id="1157385235">
                  <w:marLeft w:val="0"/>
                  <w:marRight w:val="0"/>
                  <w:marTop w:val="0"/>
                  <w:marBottom w:val="0"/>
                  <w:divBdr>
                    <w:top w:val="none" w:sz="0" w:space="0" w:color="auto"/>
                    <w:left w:val="none" w:sz="0" w:space="0" w:color="auto"/>
                    <w:bottom w:val="none" w:sz="0" w:space="0" w:color="auto"/>
                    <w:right w:val="none" w:sz="0" w:space="0" w:color="auto"/>
                  </w:divBdr>
                </w:div>
                <w:div w:id="1157385244">
                  <w:marLeft w:val="0"/>
                  <w:marRight w:val="0"/>
                  <w:marTop w:val="0"/>
                  <w:marBottom w:val="0"/>
                  <w:divBdr>
                    <w:top w:val="none" w:sz="0" w:space="0" w:color="auto"/>
                    <w:left w:val="none" w:sz="0" w:space="0" w:color="auto"/>
                    <w:bottom w:val="none" w:sz="0" w:space="0" w:color="auto"/>
                    <w:right w:val="none" w:sz="0" w:space="0" w:color="auto"/>
                  </w:divBdr>
                </w:div>
                <w:div w:id="1157385249">
                  <w:marLeft w:val="0"/>
                  <w:marRight w:val="0"/>
                  <w:marTop w:val="0"/>
                  <w:marBottom w:val="0"/>
                  <w:divBdr>
                    <w:top w:val="none" w:sz="0" w:space="0" w:color="auto"/>
                    <w:left w:val="none" w:sz="0" w:space="0" w:color="auto"/>
                    <w:bottom w:val="none" w:sz="0" w:space="0" w:color="auto"/>
                    <w:right w:val="none" w:sz="0" w:space="0" w:color="auto"/>
                  </w:divBdr>
                </w:div>
                <w:div w:id="1157385257">
                  <w:marLeft w:val="0"/>
                  <w:marRight w:val="0"/>
                  <w:marTop w:val="0"/>
                  <w:marBottom w:val="0"/>
                  <w:divBdr>
                    <w:top w:val="none" w:sz="0" w:space="0" w:color="auto"/>
                    <w:left w:val="none" w:sz="0" w:space="0" w:color="auto"/>
                    <w:bottom w:val="none" w:sz="0" w:space="0" w:color="auto"/>
                    <w:right w:val="none" w:sz="0" w:space="0" w:color="auto"/>
                  </w:divBdr>
                </w:div>
                <w:div w:id="1157385259">
                  <w:marLeft w:val="0"/>
                  <w:marRight w:val="0"/>
                  <w:marTop w:val="0"/>
                  <w:marBottom w:val="0"/>
                  <w:divBdr>
                    <w:top w:val="none" w:sz="0" w:space="0" w:color="auto"/>
                    <w:left w:val="none" w:sz="0" w:space="0" w:color="auto"/>
                    <w:bottom w:val="none" w:sz="0" w:space="0" w:color="auto"/>
                    <w:right w:val="none" w:sz="0" w:space="0" w:color="auto"/>
                  </w:divBdr>
                </w:div>
                <w:div w:id="1157385267">
                  <w:marLeft w:val="0"/>
                  <w:marRight w:val="0"/>
                  <w:marTop w:val="0"/>
                  <w:marBottom w:val="0"/>
                  <w:divBdr>
                    <w:top w:val="none" w:sz="0" w:space="0" w:color="auto"/>
                    <w:left w:val="none" w:sz="0" w:space="0" w:color="auto"/>
                    <w:bottom w:val="none" w:sz="0" w:space="0" w:color="auto"/>
                    <w:right w:val="none" w:sz="0" w:space="0" w:color="auto"/>
                  </w:divBdr>
                </w:div>
                <w:div w:id="1157385280">
                  <w:marLeft w:val="0"/>
                  <w:marRight w:val="0"/>
                  <w:marTop w:val="0"/>
                  <w:marBottom w:val="0"/>
                  <w:divBdr>
                    <w:top w:val="none" w:sz="0" w:space="0" w:color="auto"/>
                    <w:left w:val="none" w:sz="0" w:space="0" w:color="auto"/>
                    <w:bottom w:val="none" w:sz="0" w:space="0" w:color="auto"/>
                    <w:right w:val="none" w:sz="0" w:space="0" w:color="auto"/>
                  </w:divBdr>
                </w:div>
                <w:div w:id="1157385285">
                  <w:marLeft w:val="0"/>
                  <w:marRight w:val="0"/>
                  <w:marTop w:val="0"/>
                  <w:marBottom w:val="0"/>
                  <w:divBdr>
                    <w:top w:val="none" w:sz="0" w:space="0" w:color="auto"/>
                    <w:left w:val="none" w:sz="0" w:space="0" w:color="auto"/>
                    <w:bottom w:val="none" w:sz="0" w:space="0" w:color="auto"/>
                    <w:right w:val="none" w:sz="0" w:space="0" w:color="auto"/>
                  </w:divBdr>
                </w:div>
                <w:div w:id="1157385287">
                  <w:marLeft w:val="0"/>
                  <w:marRight w:val="0"/>
                  <w:marTop w:val="0"/>
                  <w:marBottom w:val="0"/>
                  <w:divBdr>
                    <w:top w:val="none" w:sz="0" w:space="0" w:color="auto"/>
                    <w:left w:val="none" w:sz="0" w:space="0" w:color="auto"/>
                    <w:bottom w:val="none" w:sz="0" w:space="0" w:color="auto"/>
                    <w:right w:val="none" w:sz="0" w:space="0" w:color="auto"/>
                  </w:divBdr>
                </w:div>
                <w:div w:id="1157385291">
                  <w:marLeft w:val="0"/>
                  <w:marRight w:val="0"/>
                  <w:marTop w:val="0"/>
                  <w:marBottom w:val="0"/>
                  <w:divBdr>
                    <w:top w:val="none" w:sz="0" w:space="0" w:color="auto"/>
                    <w:left w:val="none" w:sz="0" w:space="0" w:color="auto"/>
                    <w:bottom w:val="none" w:sz="0" w:space="0" w:color="auto"/>
                    <w:right w:val="none" w:sz="0" w:space="0" w:color="auto"/>
                  </w:divBdr>
                </w:div>
                <w:div w:id="1157385299">
                  <w:marLeft w:val="0"/>
                  <w:marRight w:val="0"/>
                  <w:marTop w:val="0"/>
                  <w:marBottom w:val="0"/>
                  <w:divBdr>
                    <w:top w:val="none" w:sz="0" w:space="0" w:color="auto"/>
                    <w:left w:val="none" w:sz="0" w:space="0" w:color="auto"/>
                    <w:bottom w:val="none" w:sz="0" w:space="0" w:color="auto"/>
                    <w:right w:val="none" w:sz="0" w:space="0" w:color="auto"/>
                  </w:divBdr>
                </w:div>
                <w:div w:id="1157385300">
                  <w:marLeft w:val="0"/>
                  <w:marRight w:val="0"/>
                  <w:marTop w:val="0"/>
                  <w:marBottom w:val="0"/>
                  <w:divBdr>
                    <w:top w:val="none" w:sz="0" w:space="0" w:color="auto"/>
                    <w:left w:val="none" w:sz="0" w:space="0" w:color="auto"/>
                    <w:bottom w:val="none" w:sz="0" w:space="0" w:color="auto"/>
                    <w:right w:val="none" w:sz="0" w:space="0" w:color="auto"/>
                  </w:divBdr>
                </w:div>
                <w:div w:id="1157385303">
                  <w:marLeft w:val="0"/>
                  <w:marRight w:val="0"/>
                  <w:marTop w:val="0"/>
                  <w:marBottom w:val="0"/>
                  <w:divBdr>
                    <w:top w:val="none" w:sz="0" w:space="0" w:color="auto"/>
                    <w:left w:val="none" w:sz="0" w:space="0" w:color="auto"/>
                    <w:bottom w:val="none" w:sz="0" w:space="0" w:color="auto"/>
                    <w:right w:val="none" w:sz="0" w:space="0" w:color="auto"/>
                  </w:divBdr>
                </w:div>
                <w:div w:id="1157385312">
                  <w:marLeft w:val="0"/>
                  <w:marRight w:val="0"/>
                  <w:marTop w:val="0"/>
                  <w:marBottom w:val="0"/>
                  <w:divBdr>
                    <w:top w:val="none" w:sz="0" w:space="0" w:color="auto"/>
                    <w:left w:val="none" w:sz="0" w:space="0" w:color="auto"/>
                    <w:bottom w:val="none" w:sz="0" w:space="0" w:color="auto"/>
                    <w:right w:val="none" w:sz="0" w:space="0" w:color="auto"/>
                  </w:divBdr>
                </w:div>
                <w:div w:id="1157385313">
                  <w:marLeft w:val="0"/>
                  <w:marRight w:val="0"/>
                  <w:marTop w:val="0"/>
                  <w:marBottom w:val="0"/>
                  <w:divBdr>
                    <w:top w:val="none" w:sz="0" w:space="0" w:color="auto"/>
                    <w:left w:val="none" w:sz="0" w:space="0" w:color="auto"/>
                    <w:bottom w:val="none" w:sz="0" w:space="0" w:color="auto"/>
                    <w:right w:val="none" w:sz="0" w:space="0" w:color="auto"/>
                  </w:divBdr>
                </w:div>
                <w:div w:id="1157385325">
                  <w:marLeft w:val="0"/>
                  <w:marRight w:val="0"/>
                  <w:marTop w:val="0"/>
                  <w:marBottom w:val="0"/>
                  <w:divBdr>
                    <w:top w:val="none" w:sz="0" w:space="0" w:color="auto"/>
                    <w:left w:val="none" w:sz="0" w:space="0" w:color="auto"/>
                    <w:bottom w:val="none" w:sz="0" w:space="0" w:color="auto"/>
                    <w:right w:val="none" w:sz="0" w:space="0" w:color="auto"/>
                  </w:divBdr>
                </w:div>
                <w:div w:id="1157385326">
                  <w:marLeft w:val="0"/>
                  <w:marRight w:val="0"/>
                  <w:marTop w:val="0"/>
                  <w:marBottom w:val="0"/>
                  <w:divBdr>
                    <w:top w:val="none" w:sz="0" w:space="0" w:color="auto"/>
                    <w:left w:val="none" w:sz="0" w:space="0" w:color="auto"/>
                    <w:bottom w:val="none" w:sz="0" w:space="0" w:color="auto"/>
                    <w:right w:val="none" w:sz="0" w:space="0" w:color="auto"/>
                  </w:divBdr>
                </w:div>
                <w:div w:id="1157385327">
                  <w:marLeft w:val="0"/>
                  <w:marRight w:val="0"/>
                  <w:marTop w:val="0"/>
                  <w:marBottom w:val="0"/>
                  <w:divBdr>
                    <w:top w:val="none" w:sz="0" w:space="0" w:color="auto"/>
                    <w:left w:val="none" w:sz="0" w:space="0" w:color="auto"/>
                    <w:bottom w:val="none" w:sz="0" w:space="0" w:color="auto"/>
                    <w:right w:val="none" w:sz="0" w:space="0" w:color="auto"/>
                  </w:divBdr>
                </w:div>
                <w:div w:id="1157385331">
                  <w:marLeft w:val="0"/>
                  <w:marRight w:val="0"/>
                  <w:marTop w:val="0"/>
                  <w:marBottom w:val="0"/>
                  <w:divBdr>
                    <w:top w:val="none" w:sz="0" w:space="0" w:color="auto"/>
                    <w:left w:val="none" w:sz="0" w:space="0" w:color="auto"/>
                    <w:bottom w:val="none" w:sz="0" w:space="0" w:color="auto"/>
                    <w:right w:val="none" w:sz="0" w:space="0" w:color="auto"/>
                  </w:divBdr>
                </w:div>
                <w:div w:id="1157385332">
                  <w:marLeft w:val="0"/>
                  <w:marRight w:val="0"/>
                  <w:marTop w:val="0"/>
                  <w:marBottom w:val="0"/>
                  <w:divBdr>
                    <w:top w:val="none" w:sz="0" w:space="0" w:color="auto"/>
                    <w:left w:val="none" w:sz="0" w:space="0" w:color="auto"/>
                    <w:bottom w:val="none" w:sz="0" w:space="0" w:color="auto"/>
                    <w:right w:val="none" w:sz="0" w:space="0" w:color="auto"/>
                  </w:divBdr>
                </w:div>
                <w:div w:id="1157385335">
                  <w:marLeft w:val="0"/>
                  <w:marRight w:val="0"/>
                  <w:marTop w:val="0"/>
                  <w:marBottom w:val="0"/>
                  <w:divBdr>
                    <w:top w:val="none" w:sz="0" w:space="0" w:color="auto"/>
                    <w:left w:val="none" w:sz="0" w:space="0" w:color="auto"/>
                    <w:bottom w:val="none" w:sz="0" w:space="0" w:color="auto"/>
                    <w:right w:val="none" w:sz="0" w:space="0" w:color="auto"/>
                  </w:divBdr>
                </w:div>
                <w:div w:id="1157385343">
                  <w:marLeft w:val="0"/>
                  <w:marRight w:val="0"/>
                  <w:marTop w:val="0"/>
                  <w:marBottom w:val="0"/>
                  <w:divBdr>
                    <w:top w:val="none" w:sz="0" w:space="0" w:color="auto"/>
                    <w:left w:val="none" w:sz="0" w:space="0" w:color="auto"/>
                    <w:bottom w:val="none" w:sz="0" w:space="0" w:color="auto"/>
                    <w:right w:val="none" w:sz="0" w:space="0" w:color="auto"/>
                  </w:divBdr>
                </w:div>
                <w:div w:id="1157385344">
                  <w:marLeft w:val="0"/>
                  <w:marRight w:val="0"/>
                  <w:marTop w:val="0"/>
                  <w:marBottom w:val="0"/>
                  <w:divBdr>
                    <w:top w:val="none" w:sz="0" w:space="0" w:color="auto"/>
                    <w:left w:val="none" w:sz="0" w:space="0" w:color="auto"/>
                    <w:bottom w:val="none" w:sz="0" w:space="0" w:color="auto"/>
                    <w:right w:val="none" w:sz="0" w:space="0" w:color="auto"/>
                  </w:divBdr>
                </w:div>
                <w:div w:id="1157385345">
                  <w:marLeft w:val="0"/>
                  <w:marRight w:val="0"/>
                  <w:marTop w:val="0"/>
                  <w:marBottom w:val="0"/>
                  <w:divBdr>
                    <w:top w:val="none" w:sz="0" w:space="0" w:color="auto"/>
                    <w:left w:val="none" w:sz="0" w:space="0" w:color="auto"/>
                    <w:bottom w:val="none" w:sz="0" w:space="0" w:color="auto"/>
                    <w:right w:val="none" w:sz="0" w:space="0" w:color="auto"/>
                  </w:divBdr>
                </w:div>
                <w:div w:id="1157385346">
                  <w:marLeft w:val="0"/>
                  <w:marRight w:val="0"/>
                  <w:marTop w:val="0"/>
                  <w:marBottom w:val="0"/>
                  <w:divBdr>
                    <w:top w:val="none" w:sz="0" w:space="0" w:color="auto"/>
                    <w:left w:val="none" w:sz="0" w:space="0" w:color="auto"/>
                    <w:bottom w:val="none" w:sz="0" w:space="0" w:color="auto"/>
                    <w:right w:val="none" w:sz="0" w:space="0" w:color="auto"/>
                  </w:divBdr>
                </w:div>
                <w:div w:id="1157385354">
                  <w:marLeft w:val="0"/>
                  <w:marRight w:val="0"/>
                  <w:marTop w:val="0"/>
                  <w:marBottom w:val="0"/>
                  <w:divBdr>
                    <w:top w:val="none" w:sz="0" w:space="0" w:color="auto"/>
                    <w:left w:val="none" w:sz="0" w:space="0" w:color="auto"/>
                    <w:bottom w:val="none" w:sz="0" w:space="0" w:color="auto"/>
                    <w:right w:val="none" w:sz="0" w:space="0" w:color="auto"/>
                  </w:divBdr>
                </w:div>
                <w:div w:id="1157385355">
                  <w:marLeft w:val="0"/>
                  <w:marRight w:val="0"/>
                  <w:marTop w:val="0"/>
                  <w:marBottom w:val="0"/>
                  <w:divBdr>
                    <w:top w:val="none" w:sz="0" w:space="0" w:color="auto"/>
                    <w:left w:val="none" w:sz="0" w:space="0" w:color="auto"/>
                    <w:bottom w:val="none" w:sz="0" w:space="0" w:color="auto"/>
                    <w:right w:val="none" w:sz="0" w:space="0" w:color="auto"/>
                  </w:divBdr>
                </w:div>
                <w:div w:id="1157385356">
                  <w:marLeft w:val="0"/>
                  <w:marRight w:val="0"/>
                  <w:marTop w:val="0"/>
                  <w:marBottom w:val="0"/>
                  <w:divBdr>
                    <w:top w:val="none" w:sz="0" w:space="0" w:color="auto"/>
                    <w:left w:val="none" w:sz="0" w:space="0" w:color="auto"/>
                    <w:bottom w:val="none" w:sz="0" w:space="0" w:color="auto"/>
                    <w:right w:val="none" w:sz="0" w:space="0" w:color="auto"/>
                  </w:divBdr>
                </w:div>
                <w:div w:id="1157385361">
                  <w:marLeft w:val="0"/>
                  <w:marRight w:val="0"/>
                  <w:marTop w:val="0"/>
                  <w:marBottom w:val="0"/>
                  <w:divBdr>
                    <w:top w:val="none" w:sz="0" w:space="0" w:color="auto"/>
                    <w:left w:val="none" w:sz="0" w:space="0" w:color="auto"/>
                    <w:bottom w:val="none" w:sz="0" w:space="0" w:color="auto"/>
                    <w:right w:val="none" w:sz="0" w:space="0" w:color="auto"/>
                  </w:divBdr>
                </w:div>
                <w:div w:id="1157385362">
                  <w:marLeft w:val="0"/>
                  <w:marRight w:val="0"/>
                  <w:marTop w:val="0"/>
                  <w:marBottom w:val="0"/>
                  <w:divBdr>
                    <w:top w:val="none" w:sz="0" w:space="0" w:color="auto"/>
                    <w:left w:val="none" w:sz="0" w:space="0" w:color="auto"/>
                    <w:bottom w:val="none" w:sz="0" w:space="0" w:color="auto"/>
                    <w:right w:val="none" w:sz="0" w:space="0" w:color="auto"/>
                  </w:divBdr>
                </w:div>
                <w:div w:id="1157385365">
                  <w:marLeft w:val="0"/>
                  <w:marRight w:val="0"/>
                  <w:marTop w:val="0"/>
                  <w:marBottom w:val="0"/>
                  <w:divBdr>
                    <w:top w:val="none" w:sz="0" w:space="0" w:color="auto"/>
                    <w:left w:val="none" w:sz="0" w:space="0" w:color="auto"/>
                    <w:bottom w:val="none" w:sz="0" w:space="0" w:color="auto"/>
                    <w:right w:val="none" w:sz="0" w:space="0" w:color="auto"/>
                  </w:divBdr>
                </w:div>
                <w:div w:id="1157385367">
                  <w:marLeft w:val="0"/>
                  <w:marRight w:val="0"/>
                  <w:marTop w:val="0"/>
                  <w:marBottom w:val="0"/>
                  <w:divBdr>
                    <w:top w:val="none" w:sz="0" w:space="0" w:color="auto"/>
                    <w:left w:val="none" w:sz="0" w:space="0" w:color="auto"/>
                    <w:bottom w:val="none" w:sz="0" w:space="0" w:color="auto"/>
                    <w:right w:val="none" w:sz="0" w:space="0" w:color="auto"/>
                  </w:divBdr>
                </w:div>
                <w:div w:id="1157385379">
                  <w:marLeft w:val="0"/>
                  <w:marRight w:val="0"/>
                  <w:marTop w:val="0"/>
                  <w:marBottom w:val="0"/>
                  <w:divBdr>
                    <w:top w:val="none" w:sz="0" w:space="0" w:color="auto"/>
                    <w:left w:val="none" w:sz="0" w:space="0" w:color="auto"/>
                    <w:bottom w:val="none" w:sz="0" w:space="0" w:color="auto"/>
                    <w:right w:val="none" w:sz="0" w:space="0" w:color="auto"/>
                  </w:divBdr>
                </w:div>
                <w:div w:id="1157385384">
                  <w:marLeft w:val="0"/>
                  <w:marRight w:val="0"/>
                  <w:marTop w:val="0"/>
                  <w:marBottom w:val="0"/>
                  <w:divBdr>
                    <w:top w:val="none" w:sz="0" w:space="0" w:color="auto"/>
                    <w:left w:val="none" w:sz="0" w:space="0" w:color="auto"/>
                    <w:bottom w:val="none" w:sz="0" w:space="0" w:color="auto"/>
                    <w:right w:val="none" w:sz="0" w:space="0" w:color="auto"/>
                  </w:divBdr>
                </w:div>
                <w:div w:id="1157385385">
                  <w:marLeft w:val="0"/>
                  <w:marRight w:val="0"/>
                  <w:marTop w:val="0"/>
                  <w:marBottom w:val="0"/>
                  <w:divBdr>
                    <w:top w:val="none" w:sz="0" w:space="0" w:color="auto"/>
                    <w:left w:val="none" w:sz="0" w:space="0" w:color="auto"/>
                    <w:bottom w:val="none" w:sz="0" w:space="0" w:color="auto"/>
                    <w:right w:val="none" w:sz="0" w:space="0" w:color="auto"/>
                  </w:divBdr>
                </w:div>
                <w:div w:id="1157385391">
                  <w:marLeft w:val="0"/>
                  <w:marRight w:val="0"/>
                  <w:marTop w:val="0"/>
                  <w:marBottom w:val="0"/>
                  <w:divBdr>
                    <w:top w:val="none" w:sz="0" w:space="0" w:color="auto"/>
                    <w:left w:val="none" w:sz="0" w:space="0" w:color="auto"/>
                    <w:bottom w:val="none" w:sz="0" w:space="0" w:color="auto"/>
                    <w:right w:val="none" w:sz="0" w:space="0" w:color="auto"/>
                  </w:divBdr>
                </w:div>
                <w:div w:id="1157385392">
                  <w:marLeft w:val="0"/>
                  <w:marRight w:val="0"/>
                  <w:marTop w:val="0"/>
                  <w:marBottom w:val="0"/>
                  <w:divBdr>
                    <w:top w:val="none" w:sz="0" w:space="0" w:color="auto"/>
                    <w:left w:val="none" w:sz="0" w:space="0" w:color="auto"/>
                    <w:bottom w:val="none" w:sz="0" w:space="0" w:color="auto"/>
                    <w:right w:val="none" w:sz="0" w:space="0" w:color="auto"/>
                  </w:divBdr>
                </w:div>
                <w:div w:id="1157385393">
                  <w:marLeft w:val="0"/>
                  <w:marRight w:val="0"/>
                  <w:marTop w:val="0"/>
                  <w:marBottom w:val="0"/>
                  <w:divBdr>
                    <w:top w:val="none" w:sz="0" w:space="0" w:color="auto"/>
                    <w:left w:val="none" w:sz="0" w:space="0" w:color="auto"/>
                    <w:bottom w:val="none" w:sz="0" w:space="0" w:color="auto"/>
                    <w:right w:val="none" w:sz="0" w:space="0" w:color="auto"/>
                  </w:divBdr>
                </w:div>
                <w:div w:id="1157385394">
                  <w:marLeft w:val="0"/>
                  <w:marRight w:val="0"/>
                  <w:marTop w:val="0"/>
                  <w:marBottom w:val="0"/>
                  <w:divBdr>
                    <w:top w:val="none" w:sz="0" w:space="0" w:color="auto"/>
                    <w:left w:val="none" w:sz="0" w:space="0" w:color="auto"/>
                    <w:bottom w:val="none" w:sz="0" w:space="0" w:color="auto"/>
                    <w:right w:val="none" w:sz="0" w:space="0" w:color="auto"/>
                  </w:divBdr>
                </w:div>
                <w:div w:id="1157385407">
                  <w:marLeft w:val="0"/>
                  <w:marRight w:val="0"/>
                  <w:marTop w:val="0"/>
                  <w:marBottom w:val="0"/>
                  <w:divBdr>
                    <w:top w:val="none" w:sz="0" w:space="0" w:color="auto"/>
                    <w:left w:val="none" w:sz="0" w:space="0" w:color="auto"/>
                    <w:bottom w:val="none" w:sz="0" w:space="0" w:color="auto"/>
                    <w:right w:val="none" w:sz="0" w:space="0" w:color="auto"/>
                  </w:divBdr>
                </w:div>
                <w:div w:id="1157385410">
                  <w:marLeft w:val="0"/>
                  <w:marRight w:val="0"/>
                  <w:marTop w:val="0"/>
                  <w:marBottom w:val="0"/>
                  <w:divBdr>
                    <w:top w:val="none" w:sz="0" w:space="0" w:color="auto"/>
                    <w:left w:val="none" w:sz="0" w:space="0" w:color="auto"/>
                    <w:bottom w:val="none" w:sz="0" w:space="0" w:color="auto"/>
                    <w:right w:val="none" w:sz="0" w:space="0" w:color="auto"/>
                  </w:divBdr>
                </w:div>
                <w:div w:id="1157385413">
                  <w:marLeft w:val="0"/>
                  <w:marRight w:val="0"/>
                  <w:marTop w:val="0"/>
                  <w:marBottom w:val="0"/>
                  <w:divBdr>
                    <w:top w:val="none" w:sz="0" w:space="0" w:color="auto"/>
                    <w:left w:val="none" w:sz="0" w:space="0" w:color="auto"/>
                    <w:bottom w:val="none" w:sz="0" w:space="0" w:color="auto"/>
                    <w:right w:val="none" w:sz="0" w:space="0" w:color="auto"/>
                  </w:divBdr>
                </w:div>
                <w:div w:id="1157385416">
                  <w:marLeft w:val="0"/>
                  <w:marRight w:val="0"/>
                  <w:marTop w:val="0"/>
                  <w:marBottom w:val="0"/>
                  <w:divBdr>
                    <w:top w:val="none" w:sz="0" w:space="0" w:color="auto"/>
                    <w:left w:val="none" w:sz="0" w:space="0" w:color="auto"/>
                    <w:bottom w:val="none" w:sz="0" w:space="0" w:color="auto"/>
                    <w:right w:val="none" w:sz="0" w:space="0" w:color="auto"/>
                  </w:divBdr>
                </w:div>
                <w:div w:id="1157385422">
                  <w:marLeft w:val="0"/>
                  <w:marRight w:val="0"/>
                  <w:marTop w:val="0"/>
                  <w:marBottom w:val="0"/>
                  <w:divBdr>
                    <w:top w:val="none" w:sz="0" w:space="0" w:color="auto"/>
                    <w:left w:val="none" w:sz="0" w:space="0" w:color="auto"/>
                    <w:bottom w:val="none" w:sz="0" w:space="0" w:color="auto"/>
                    <w:right w:val="none" w:sz="0" w:space="0" w:color="auto"/>
                  </w:divBdr>
                </w:div>
                <w:div w:id="1157385426">
                  <w:marLeft w:val="0"/>
                  <w:marRight w:val="0"/>
                  <w:marTop w:val="0"/>
                  <w:marBottom w:val="0"/>
                  <w:divBdr>
                    <w:top w:val="none" w:sz="0" w:space="0" w:color="auto"/>
                    <w:left w:val="none" w:sz="0" w:space="0" w:color="auto"/>
                    <w:bottom w:val="none" w:sz="0" w:space="0" w:color="auto"/>
                    <w:right w:val="none" w:sz="0" w:space="0" w:color="auto"/>
                  </w:divBdr>
                </w:div>
                <w:div w:id="1157385433">
                  <w:marLeft w:val="0"/>
                  <w:marRight w:val="0"/>
                  <w:marTop w:val="0"/>
                  <w:marBottom w:val="0"/>
                  <w:divBdr>
                    <w:top w:val="none" w:sz="0" w:space="0" w:color="auto"/>
                    <w:left w:val="none" w:sz="0" w:space="0" w:color="auto"/>
                    <w:bottom w:val="none" w:sz="0" w:space="0" w:color="auto"/>
                    <w:right w:val="none" w:sz="0" w:space="0" w:color="auto"/>
                  </w:divBdr>
                </w:div>
                <w:div w:id="1157385436">
                  <w:marLeft w:val="0"/>
                  <w:marRight w:val="0"/>
                  <w:marTop w:val="0"/>
                  <w:marBottom w:val="0"/>
                  <w:divBdr>
                    <w:top w:val="none" w:sz="0" w:space="0" w:color="auto"/>
                    <w:left w:val="none" w:sz="0" w:space="0" w:color="auto"/>
                    <w:bottom w:val="none" w:sz="0" w:space="0" w:color="auto"/>
                    <w:right w:val="none" w:sz="0" w:space="0" w:color="auto"/>
                  </w:divBdr>
                </w:div>
                <w:div w:id="1157385442">
                  <w:marLeft w:val="0"/>
                  <w:marRight w:val="0"/>
                  <w:marTop w:val="0"/>
                  <w:marBottom w:val="0"/>
                  <w:divBdr>
                    <w:top w:val="none" w:sz="0" w:space="0" w:color="auto"/>
                    <w:left w:val="none" w:sz="0" w:space="0" w:color="auto"/>
                    <w:bottom w:val="none" w:sz="0" w:space="0" w:color="auto"/>
                    <w:right w:val="none" w:sz="0" w:space="0" w:color="auto"/>
                  </w:divBdr>
                </w:div>
                <w:div w:id="1157385457">
                  <w:marLeft w:val="0"/>
                  <w:marRight w:val="0"/>
                  <w:marTop w:val="0"/>
                  <w:marBottom w:val="0"/>
                  <w:divBdr>
                    <w:top w:val="none" w:sz="0" w:space="0" w:color="auto"/>
                    <w:left w:val="none" w:sz="0" w:space="0" w:color="auto"/>
                    <w:bottom w:val="none" w:sz="0" w:space="0" w:color="auto"/>
                    <w:right w:val="none" w:sz="0" w:space="0" w:color="auto"/>
                  </w:divBdr>
                </w:div>
                <w:div w:id="1157385463">
                  <w:marLeft w:val="0"/>
                  <w:marRight w:val="0"/>
                  <w:marTop w:val="0"/>
                  <w:marBottom w:val="0"/>
                  <w:divBdr>
                    <w:top w:val="none" w:sz="0" w:space="0" w:color="auto"/>
                    <w:left w:val="none" w:sz="0" w:space="0" w:color="auto"/>
                    <w:bottom w:val="none" w:sz="0" w:space="0" w:color="auto"/>
                    <w:right w:val="none" w:sz="0" w:space="0" w:color="auto"/>
                  </w:divBdr>
                </w:div>
                <w:div w:id="1157385467">
                  <w:marLeft w:val="0"/>
                  <w:marRight w:val="0"/>
                  <w:marTop w:val="0"/>
                  <w:marBottom w:val="0"/>
                  <w:divBdr>
                    <w:top w:val="none" w:sz="0" w:space="0" w:color="auto"/>
                    <w:left w:val="none" w:sz="0" w:space="0" w:color="auto"/>
                    <w:bottom w:val="none" w:sz="0" w:space="0" w:color="auto"/>
                    <w:right w:val="none" w:sz="0" w:space="0" w:color="auto"/>
                  </w:divBdr>
                </w:div>
                <w:div w:id="1157385474">
                  <w:marLeft w:val="0"/>
                  <w:marRight w:val="0"/>
                  <w:marTop w:val="0"/>
                  <w:marBottom w:val="0"/>
                  <w:divBdr>
                    <w:top w:val="none" w:sz="0" w:space="0" w:color="auto"/>
                    <w:left w:val="none" w:sz="0" w:space="0" w:color="auto"/>
                    <w:bottom w:val="none" w:sz="0" w:space="0" w:color="auto"/>
                    <w:right w:val="none" w:sz="0" w:space="0" w:color="auto"/>
                  </w:divBdr>
                </w:div>
                <w:div w:id="1157385479">
                  <w:marLeft w:val="0"/>
                  <w:marRight w:val="0"/>
                  <w:marTop w:val="0"/>
                  <w:marBottom w:val="0"/>
                  <w:divBdr>
                    <w:top w:val="none" w:sz="0" w:space="0" w:color="auto"/>
                    <w:left w:val="none" w:sz="0" w:space="0" w:color="auto"/>
                    <w:bottom w:val="none" w:sz="0" w:space="0" w:color="auto"/>
                    <w:right w:val="none" w:sz="0" w:space="0" w:color="auto"/>
                  </w:divBdr>
                </w:div>
                <w:div w:id="1157385482">
                  <w:marLeft w:val="0"/>
                  <w:marRight w:val="0"/>
                  <w:marTop w:val="0"/>
                  <w:marBottom w:val="0"/>
                  <w:divBdr>
                    <w:top w:val="none" w:sz="0" w:space="0" w:color="auto"/>
                    <w:left w:val="none" w:sz="0" w:space="0" w:color="auto"/>
                    <w:bottom w:val="none" w:sz="0" w:space="0" w:color="auto"/>
                    <w:right w:val="none" w:sz="0" w:space="0" w:color="auto"/>
                  </w:divBdr>
                </w:div>
                <w:div w:id="1157385485">
                  <w:marLeft w:val="0"/>
                  <w:marRight w:val="0"/>
                  <w:marTop w:val="0"/>
                  <w:marBottom w:val="0"/>
                  <w:divBdr>
                    <w:top w:val="none" w:sz="0" w:space="0" w:color="auto"/>
                    <w:left w:val="none" w:sz="0" w:space="0" w:color="auto"/>
                    <w:bottom w:val="none" w:sz="0" w:space="0" w:color="auto"/>
                    <w:right w:val="none" w:sz="0" w:space="0" w:color="auto"/>
                  </w:divBdr>
                </w:div>
                <w:div w:id="1157385486">
                  <w:marLeft w:val="0"/>
                  <w:marRight w:val="0"/>
                  <w:marTop w:val="0"/>
                  <w:marBottom w:val="0"/>
                  <w:divBdr>
                    <w:top w:val="none" w:sz="0" w:space="0" w:color="auto"/>
                    <w:left w:val="none" w:sz="0" w:space="0" w:color="auto"/>
                    <w:bottom w:val="none" w:sz="0" w:space="0" w:color="auto"/>
                    <w:right w:val="none" w:sz="0" w:space="0" w:color="auto"/>
                  </w:divBdr>
                </w:div>
                <w:div w:id="1157385489">
                  <w:marLeft w:val="0"/>
                  <w:marRight w:val="0"/>
                  <w:marTop w:val="0"/>
                  <w:marBottom w:val="0"/>
                  <w:divBdr>
                    <w:top w:val="none" w:sz="0" w:space="0" w:color="auto"/>
                    <w:left w:val="none" w:sz="0" w:space="0" w:color="auto"/>
                    <w:bottom w:val="none" w:sz="0" w:space="0" w:color="auto"/>
                    <w:right w:val="none" w:sz="0" w:space="0" w:color="auto"/>
                  </w:divBdr>
                </w:div>
                <w:div w:id="1157385492">
                  <w:marLeft w:val="0"/>
                  <w:marRight w:val="0"/>
                  <w:marTop w:val="0"/>
                  <w:marBottom w:val="0"/>
                  <w:divBdr>
                    <w:top w:val="none" w:sz="0" w:space="0" w:color="auto"/>
                    <w:left w:val="none" w:sz="0" w:space="0" w:color="auto"/>
                    <w:bottom w:val="none" w:sz="0" w:space="0" w:color="auto"/>
                    <w:right w:val="none" w:sz="0" w:space="0" w:color="auto"/>
                  </w:divBdr>
                </w:div>
                <w:div w:id="1157385500">
                  <w:marLeft w:val="0"/>
                  <w:marRight w:val="0"/>
                  <w:marTop w:val="0"/>
                  <w:marBottom w:val="0"/>
                  <w:divBdr>
                    <w:top w:val="none" w:sz="0" w:space="0" w:color="auto"/>
                    <w:left w:val="none" w:sz="0" w:space="0" w:color="auto"/>
                    <w:bottom w:val="none" w:sz="0" w:space="0" w:color="auto"/>
                    <w:right w:val="none" w:sz="0" w:space="0" w:color="auto"/>
                  </w:divBdr>
                </w:div>
                <w:div w:id="1157385504">
                  <w:marLeft w:val="0"/>
                  <w:marRight w:val="0"/>
                  <w:marTop w:val="0"/>
                  <w:marBottom w:val="0"/>
                  <w:divBdr>
                    <w:top w:val="none" w:sz="0" w:space="0" w:color="auto"/>
                    <w:left w:val="none" w:sz="0" w:space="0" w:color="auto"/>
                    <w:bottom w:val="none" w:sz="0" w:space="0" w:color="auto"/>
                    <w:right w:val="none" w:sz="0" w:space="0" w:color="auto"/>
                  </w:divBdr>
                </w:div>
                <w:div w:id="1157385508">
                  <w:marLeft w:val="0"/>
                  <w:marRight w:val="0"/>
                  <w:marTop w:val="0"/>
                  <w:marBottom w:val="0"/>
                  <w:divBdr>
                    <w:top w:val="none" w:sz="0" w:space="0" w:color="auto"/>
                    <w:left w:val="none" w:sz="0" w:space="0" w:color="auto"/>
                    <w:bottom w:val="none" w:sz="0" w:space="0" w:color="auto"/>
                    <w:right w:val="none" w:sz="0" w:space="0" w:color="auto"/>
                  </w:divBdr>
                </w:div>
                <w:div w:id="1157385514">
                  <w:marLeft w:val="0"/>
                  <w:marRight w:val="0"/>
                  <w:marTop w:val="0"/>
                  <w:marBottom w:val="0"/>
                  <w:divBdr>
                    <w:top w:val="none" w:sz="0" w:space="0" w:color="auto"/>
                    <w:left w:val="none" w:sz="0" w:space="0" w:color="auto"/>
                    <w:bottom w:val="none" w:sz="0" w:space="0" w:color="auto"/>
                    <w:right w:val="none" w:sz="0" w:space="0" w:color="auto"/>
                  </w:divBdr>
                </w:div>
                <w:div w:id="1157385515">
                  <w:marLeft w:val="0"/>
                  <w:marRight w:val="0"/>
                  <w:marTop w:val="0"/>
                  <w:marBottom w:val="0"/>
                  <w:divBdr>
                    <w:top w:val="none" w:sz="0" w:space="0" w:color="auto"/>
                    <w:left w:val="none" w:sz="0" w:space="0" w:color="auto"/>
                    <w:bottom w:val="none" w:sz="0" w:space="0" w:color="auto"/>
                    <w:right w:val="none" w:sz="0" w:space="0" w:color="auto"/>
                  </w:divBdr>
                </w:div>
                <w:div w:id="1157385520">
                  <w:marLeft w:val="0"/>
                  <w:marRight w:val="0"/>
                  <w:marTop w:val="0"/>
                  <w:marBottom w:val="0"/>
                  <w:divBdr>
                    <w:top w:val="none" w:sz="0" w:space="0" w:color="auto"/>
                    <w:left w:val="none" w:sz="0" w:space="0" w:color="auto"/>
                    <w:bottom w:val="none" w:sz="0" w:space="0" w:color="auto"/>
                    <w:right w:val="none" w:sz="0" w:space="0" w:color="auto"/>
                  </w:divBdr>
                </w:div>
                <w:div w:id="1157385522">
                  <w:marLeft w:val="0"/>
                  <w:marRight w:val="0"/>
                  <w:marTop w:val="0"/>
                  <w:marBottom w:val="0"/>
                  <w:divBdr>
                    <w:top w:val="none" w:sz="0" w:space="0" w:color="auto"/>
                    <w:left w:val="none" w:sz="0" w:space="0" w:color="auto"/>
                    <w:bottom w:val="none" w:sz="0" w:space="0" w:color="auto"/>
                    <w:right w:val="none" w:sz="0" w:space="0" w:color="auto"/>
                  </w:divBdr>
                </w:div>
                <w:div w:id="1157385524">
                  <w:marLeft w:val="0"/>
                  <w:marRight w:val="0"/>
                  <w:marTop w:val="0"/>
                  <w:marBottom w:val="0"/>
                  <w:divBdr>
                    <w:top w:val="none" w:sz="0" w:space="0" w:color="auto"/>
                    <w:left w:val="none" w:sz="0" w:space="0" w:color="auto"/>
                    <w:bottom w:val="none" w:sz="0" w:space="0" w:color="auto"/>
                    <w:right w:val="none" w:sz="0" w:space="0" w:color="auto"/>
                  </w:divBdr>
                </w:div>
                <w:div w:id="1157385529">
                  <w:marLeft w:val="0"/>
                  <w:marRight w:val="0"/>
                  <w:marTop w:val="0"/>
                  <w:marBottom w:val="0"/>
                  <w:divBdr>
                    <w:top w:val="none" w:sz="0" w:space="0" w:color="auto"/>
                    <w:left w:val="none" w:sz="0" w:space="0" w:color="auto"/>
                    <w:bottom w:val="none" w:sz="0" w:space="0" w:color="auto"/>
                    <w:right w:val="none" w:sz="0" w:space="0" w:color="auto"/>
                  </w:divBdr>
                </w:div>
                <w:div w:id="1157385539">
                  <w:marLeft w:val="0"/>
                  <w:marRight w:val="0"/>
                  <w:marTop w:val="0"/>
                  <w:marBottom w:val="0"/>
                  <w:divBdr>
                    <w:top w:val="none" w:sz="0" w:space="0" w:color="auto"/>
                    <w:left w:val="none" w:sz="0" w:space="0" w:color="auto"/>
                    <w:bottom w:val="none" w:sz="0" w:space="0" w:color="auto"/>
                    <w:right w:val="none" w:sz="0" w:space="0" w:color="auto"/>
                  </w:divBdr>
                </w:div>
                <w:div w:id="1157385559">
                  <w:marLeft w:val="0"/>
                  <w:marRight w:val="0"/>
                  <w:marTop w:val="0"/>
                  <w:marBottom w:val="0"/>
                  <w:divBdr>
                    <w:top w:val="none" w:sz="0" w:space="0" w:color="auto"/>
                    <w:left w:val="none" w:sz="0" w:space="0" w:color="auto"/>
                    <w:bottom w:val="none" w:sz="0" w:space="0" w:color="auto"/>
                    <w:right w:val="none" w:sz="0" w:space="0" w:color="auto"/>
                  </w:divBdr>
                </w:div>
                <w:div w:id="1157385561">
                  <w:marLeft w:val="0"/>
                  <w:marRight w:val="0"/>
                  <w:marTop w:val="0"/>
                  <w:marBottom w:val="0"/>
                  <w:divBdr>
                    <w:top w:val="none" w:sz="0" w:space="0" w:color="auto"/>
                    <w:left w:val="none" w:sz="0" w:space="0" w:color="auto"/>
                    <w:bottom w:val="none" w:sz="0" w:space="0" w:color="auto"/>
                    <w:right w:val="none" w:sz="0" w:space="0" w:color="auto"/>
                  </w:divBdr>
                </w:div>
                <w:div w:id="1157385574">
                  <w:marLeft w:val="0"/>
                  <w:marRight w:val="0"/>
                  <w:marTop w:val="0"/>
                  <w:marBottom w:val="0"/>
                  <w:divBdr>
                    <w:top w:val="none" w:sz="0" w:space="0" w:color="auto"/>
                    <w:left w:val="none" w:sz="0" w:space="0" w:color="auto"/>
                    <w:bottom w:val="none" w:sz="0" w:space="0" w:color="auto"/>
                    <w:right w:val="none" w:sz="0" w:space="0" w:color="auto"/>
                  </w:divBdr>
                </w:div>
                <w:div w:id="1157385575">
                  <w:marLeft w:val="0"/>
                  <w:marRight w:val="0"/>
                  <w:marTop w:val="0"/>
                  <w:marBottom w:val="0"/>
                  <w:divBdr>
                    <w:top w:val="none" w:sz="0" w:space="0" w:color="auto"/>
                    <w:left w:val="none" w:sz="0" w:space="0" w:color="auto"/>
                    <w:bottom w:val="none" w:sz="0" w:space="0" w:color="auto"/>
                    <w:right w:val="none" w:sz="0" w:space="0" w:color="auto"/>
                  </w:divBdr>
                </w:div>
                <w:div w:id="1157385583">
                  <w:marLeft w:val="0"/>
                  <w:marRight w:val="0"/>
                  <w:marTop w:val="0"/>
                  <w:marBottom w:val="0"/>
                  <w:divBdr>
                    <w:top w:val="none" w:sz="0" w:space="0" w:color="auto"/>
                    <w:left w:val="none" w:sz="0" w:space="0" w:color="auto"/>
                    <w:bottom w:val="none" w:sz="0" w:space="0" w:color="auto"/>
                    <w:right w:val="none" w:sz="0" w:space="0" w:color="auto"/>
                  </w:divBdr>
                </w:div>
                <w:div w:id="1157385586">
                  <w:marLeft w:val="0"/>
                  <w:marRight w:val="0"/>
                  <w:marTop w:val="0"/>
                  <w:marBottom w:val="0"/>
                  <w:divBdr>
                    <w:top w:val="none" w:sz="0" w:space="0" w:color="auto"/>
                    <w:left w:val="none" w:sz="0" w:space="0" w:color="auto"/>
                    <w:bottom w:val="none" w:sz="0" w:space="0" w:color="auto"/>
                    <w:right w:val="none" w:sz="0" w:space="0" w:color="auto"/>
                  </w:divBdr>
                </w:div>
                <w:div w:id="1157385588">
                  <w:marLeft w:val="0"/>
                  <w:marRight w:val="0"/>
                  <w:marTop w:val="0"/>
                  <w:marBottom w:val="0"/>
                  <w:divBdr>
                    <w:top w:val="none" w:sz="0" w:space="0" w:color="auto"/>
                    <w:left w:val="none" w:sz="0" w:space="0" w:color="auto"/>
                    <w:bottom w:val="none" w:sz="0" w:space="0" w:color="auto"/>
                    <w:right w:val="none" w:sz="0" w:space="0" w:color="auto"/>
                  </w:divBdr>
                </w:div>
                <w:div w:id="1157385596">
                  <w:marLeft w:val="0"/>
                  <w:marRight w:val="0"/>
                  <w:marTop w:val="0"/>
                  <w:marBottom w:val="0"/>
                  <w:divBdr>
                    <w:top w:val="none" w:sz="0" w:space="0" w:color="auto"/>
                    <w:left w:val="none" w:sz="0" w:space="0" w:color="auto"/>
                    <w:bottom w:val="none" w:sz="0" w:space="0" w:color="auto"/>
                    <w:right w:val="none" w:sz="0" w:space="0" w:color="auto"/>
                  </w:divBdr>
                </w:div>
                <w:div w:id="1157385598">
                  <w:marLeft w:val="0"/>
                  <w:marRight w:val="0"/>
                  <w:marTop w:val="0"/>
                  <w:marBottom w:val="0"/>
                  <w:divBdr>
                    <w:top w:val="none" w:sz="0" w:space="0" w:color="auto"/>
                    <w:left w:val="none" w:sz="0" w:space="0" w:color="auto"/>
                    <w:bottom w:val="none" w:sz="0" w:space="0" w:color="auto"/>
                    <w:right w:val="none" w:sz="0" w:space="0" w:color="auto"/>
                  </w:divBdr>
                </w:div>
                <w:div w:id="1157385601">
                  <w:marLeft w:val="0"/>
                  <w:marRight w:val="0"/>
                  <w:marTop w:val="0"/>
                  <w:marBottom w:val="0"/>
                  <w:divBdr>
                    <w:top w:val="none" w:sz="0" w:space="0" w:color="auto"/>
                    <w:left w:val="none" w:sz="0" w:space="0" w:color="auto"/>
                    <w:bottom w:val="none" w:sz="0" w:space="0" w:color="auto"/>
                    <w:right w:val="none" w:sz="0" w:space="0" w:color="auto"/>
                  </w:divBdr>
                </w:div>
                <w:div w:id="1157385605">
                  <w:marLeft w:val="0"/>
                  <w:marRight w:val="0"/>
                  <w:marTop w:val="0"/>
                  <w:marBottom w:val="0"/>
                  <w:divBdr>
                    <w:top w:val="none" w:sz="0" w:space="0" w:color="auto"/>
                    <w:left w:val="none" w:sz="0" w:space="0" w:color="auto"/>
                    <w:bottom w:val="none" w:sz="0" w:space="0" w:color="auto"/>
                    <w:right w:val="none" w:sz="0" w:space="0" w:color="auto"/>
                  </w:divBdr>
                </w:div>
                <w:div w:id="1157385607">
                  <w:marLeft w:val="0"/>
                  <w:marRight w:val="0"/>
                  <w:marTop w:val="0"/>
                  <w:marBottom w:val="0"/>
                  <w:divBdr>
                    <w:top w:val="none" w:sz="0" w:space="0" w:color="auto"/>
                    <w:left w:val="none" w:sz="0" w:space="0" w:color="auto"/>
                    <w:bottom w:val="none" w:sz="0" w:space="0" w:color="auto"/>
                    <w:right w:val="none" w:sz="0" w:space="0" w:color="auto"/>
                  </w:divBdr>
                </w:div>
                <w:div w:id="1157385619">
                  <w:marLeft w:val="0"/>
                  <w:marRight w:val="0"/>
                  <w:marTop w:val="0"/>
                  <w:marBottom w:val="0"/>
                  <w:divBdr>
                    <w:top w:val="none" w:sz="0" w:space="0" w:color="auto"/>
                    <w:left w:val="none" w:sz="0" w:space="0" w:color="auto"/>
                    <w:bottom w:val="none" w:sz="0" w:space="0" w:color="auto"/>
                    <w:right w:val="none" w:sz="0" w:space="0" w:color="auto"/>
                  </w:divBdr>
                </w:div>
                <w:div w:id="1157385622">
                  <w:marLeft w:val="0"/>
                  <w:marRight w:val="0"/>
                  <w:marTop w:val="0"/>
                  <w:marBottom w:val="0"/>
                  <w:divBdr>
                    <w:top w:val="none" w:sz="0" w:space="0" w:color="auto"/>
                    <w:left w:val="none" w:sz="0" w:space="0" w:color="auto"/>
                    <w:bottom w:val="none" w:sz="0" w:space="0" w:color="auto"/>
                    <w:right w:val="none" w:sz="0" w:space="0" w:color="auto"/>
                  </w:divBdr>
                </w:div>
                <w:div w:id="1157385623">
                  <w:marLeft w:val="0"/>
                  <w:marRight w:val="0"/>
                  <w:marTop w:val="0"/>
                  <w:marBottom w:val="0"/>
                  <w:divBdr>
                    <w:top w:val="none" w:sz="0" w:space="0" w:color="auto"/>
                    <w:left w:val="none" w:sz="0" w:space="0" w:color="auto"/>
                    <w:bottom w:val="none" w:sz="0" w:space="0" w:color="auto"/>
                    <w:right w:val="none" w:sz="0" w:space="0" w:color="auto"/>
                  </w:divBdr>
                </w:div>
                <w:div w:id="1157385631">
                  <w:marLeft w:val="0"/>
                  <w:marRight w:val="0"/>
                  <w:marTop w:val="0"/>
                  <w:marBottom w:val="0"/>
                  <w:divBdr>
                    <w:top w:val="none" w:sz="0" w:space="0" w:color="auto"/>
                    <w:left w:val="none" w:sz="0" w:space="0" w:color="auto"/>
                    <w:bottom w:val="none" w:sz="0" w:space="0" w:color="auto"/>
                    <w:right w:val="none" w:sz="0" w:space="0" w:color="auto"/>
                  </w:divBdr>
                </w:div>
                <w:div w:id="1157385632">
                  <w:marLeft w:val="0"/>
                  <w:marRight w:val="0"/>
                  <w:marTop w:val="0"/>
                  <w:marBottom w:val="0"/>
                  <w:divBdr>
                    <w:top w:val="none" w:sz="0" w:space="0" w:color="auto"/>
                    <w:left w:val="none" w:sz="0" w:space="0" w:color="auto"/>
                    <w:bottom w:val="none" w:sz="0" w:space="0" w:color="auto"/>
                    <w:right w:val="none" w:sz="0" w:space="0" w:color="auto"/>
                  </w:divBdr>
                </w:div>
                <w:div w:id="1157385658">
                  <w:marLeft w:val="0"/>
                  <w:marRight w:val="0"/>
                  <w:marTop w:val="0"/>
                  <w:marBottom w:val="0"/>
                  <w:divBdr>
                    <w:top w:val="none" w:sz="0" w:space="0" w:color="auto"/>
                    <w:left w:val="none" w:sz="0" w:space="0" w:color="auto"/>
                    <w:bottom w:val="none" w:sz="0" w:space="0" w:color="auto"/>
                    <w:right w:val="none" w:sz="0" w:space="0" w:color="auto"/>
                  </w:divBdr>
                </w:div>
                <w:div w:id="1157385662">
                  <w:marLeft w:val="0"/>
                  <w:marRight w:val="0"/>
                  <w:marTop w:val="0"/>
                  <w:marBottom w:val="0"/>
                  <w:divBdr>
                    <w:top w:val="none" w:sz="0" w:space="0" w:color="auto"/>
                    <w:left w:val="none" w:sz="0" w:space="0" w:color="auto"/>
                    <w:bottom w:val="none" w:sz="0" w:space="0" w:color="auto"/>
                    <w:right w:val="none" w:sz="0" w:space="0" w:color="auto"/>
                  </w:divBdr>
                </w:div>
                <w:div w:id="1157385664">
                  <w:marLeft w:val="0"/>
                  <w:marRight w:val="0"/>
                  <w:marTop w:val="0"/>
                  <w:marBottom w:val="0"/>
                  <w:divBdr>
                    <w:top w:val="none" w:sz="0" w:space="0" w:color="auto"/>
                    <w:left w:val="none" w:sz="0" w:space="0" w:color="auto"/>
                    <w:bottom w:val="none" w:sz="0" w:space="0" w:color="auto"/>
                    <w:right w:val="none" w:sz="0" w:space="0" w:color="auto"/>
                  </w:divBdr>
                </w:div>
                <w:div w:id="1157385668">
                  <w:marLeft w:val="0"/>
                  <w:marRight w:val="0"/>
                  <w:marTop w:val="0"/>
                  <w:marBottom w:val="0"/>
                  <w:divBdr>
                    <w:top w:val="none" w:sz="0" w:space="0" w:color="auto"/>
                    <w:left w:val="none" w:sz="0" w:space="0" w:color="auto"/>
                    <w:bottom w:val="none" w:sz="0" w:space="0" w:color="auto"/>
                    <w:right w:val="none" w:sz="0" w:space="0" w:color="auto"/>
                  </w:divBdr>
                </w:div>
                <w:div w:id="1157385669">
                  <w:marLeft w:val="0"/>
                  <w:marRight w:val="0"/>
                  <w:marTop w:val="0"/>
                  <w:marBottom w:val="0"/>
                  <w:divBdr>
                    <w:top w:val="none" w:sz="0" w:space="0" w:color="auto"/>
                    <w:left w:val="none" w:sz="0" w:space="0" w:color="auto"/>
                    <w:bottom w:val="none" w:sz="0" w:space="0" w:color="auto"/>
                    <w:right w:val="none" w:sz="0" w:space="0" w:color="auto"/>
                  </w:divBdr>
                </w:div>
                <w:div w:id="1157385674">
                  <w:marLeft w:val="0"/>
                  <w:marRight w:val="0"/>
                  <w:marTop w:val="0"/>
                  <w:marBottom w:val="0"/>
                  <w:divBdr>
                    <w:top w:val="none" w:sz="0" w:space="0" w:color="auto"/>
                    <w:left w:val="none" w:sz="0" w:space="0" w:color="auto"/>
                    <w:bottom w:val="none" w:sz="0" w:space="0" w:color="auto"/>
                    <w:right w:val="none" w:sz="0" w:space="0" w:color="auto"/>
                  </w:divBdr>
                </w:div>
                <w:div w:id="1157385678">
                  <w:marLeft w:val="0"/>
                  <w:marRight w:val="0"/>
                  <w:marTop w:val="0"/>
                  <w:marBottom w:val="0"/>
                  <w:divBdr>
                    <w:top w:val="none" w:sz="0" w:space="0" w:color="auto"/>
                    <w:left w:val="none" w:sz="0" w:space="0" w:color="auto"/>
                    <w:bottom w:val="none" w:sz="0" w:space="0" w:color="auto"/>
                    <w:right w:val="none" w:sz="0" w:space="0" w:color="auto"/>
                  </w:divBdr>
                </w:div>
                <w:div w:id="1157385681">
                  <w:marLeft w:val="0"/>
                  <w:marRight w:val="0"/>
                  <w:marTop w:val="0"/>
                  <w:marBottom w:val="0"/>
                  <w:divBdr>
                    <w:top w:val="none" w:sz="0" w:space="0" w:color="auto"/>
                    <w:left w:val="none" w:sz="0" w:space="0" w:color="auto"/>
                    <w:bottom w:val="none" w:sz="0" w:space="0" w:color="auto"/>
                    <w:right w:val="none" w:sz="0" w:space="0" w:color="auto"/>
                  </w:divBdr>
                </w:div>
                <w:div w:id="1157385685">
                  <w:marLeft w:val="0"/>
                  <w:marRight w:val="0"/>
                  <w:marTop w:val="0"/>
                  <w:marBottom w:val="0"/>
                  <w:divBdr>
                    <w:top w:val="none" w:sz="0" w:space="0" w:color="auto"/>
                    <w:left w:val="none" w:sz="0" w:space="0" w:color="auto"/>
                    <w:bottom w:val="none" w:sz="0" w:space="0" w:color="auto"/>
                    <w:right w:val="none" w:sz="0" w:space="0" w:color="auto"/>
                  </w:divBdr>
                </w:div>
                <w:div w:id="1157385692">
                  <w:marLeft w:val="0"/>
                  <w:marRight w:val="0"/>
                  <w:marTop w:val="0"/>
                  <w:marBottom w:val="0"/>
                  <w:divBdr>
                    <w:top w:val="none" w:sz="0" w:space="0" w:color="auto"/>
                    <w:left w:val="none" w:sz="0" w:space="0" w:color="auto"/>
                    <w:bottom w:val="none" w:sz="0" w:space="0" w:color="auto"/>
                    <w:right w:val="none" w:sz="0" w:space="0" w:color="auto"/>
                  </w:divBdr>
                </w:div>
                <w:div w:id="1157385704">
                  <w:marLeft w:val="0"/>
                  <w:marRight w:val="0"/>
                  <w:marTop w:val="0"/>
                  <w:marBottom w:val="0"/>
                  <w:divBdr>
                    <w:top w:val="none" w:sz="0" w:space="0" w:color="auto"/>
                    <w:left w:val="none" w:sz="0" w:space="0" w:color="auto"/>
                    <w:bottom w:val="none" w:sz="0" w:space="0" w:color="auto"/>
                    <w:right w:val="none" w:sz="0" w:space="0" w:color="auto"/>
                  </w:divBdr>
                </w:div>
                <w:div w:id="1157385711">
                  <w:marLeft w:val="0"/>
                  <w:marRight w:val="0"/>
                  <w:marTop w:val="0"/>
                  <w:marBottom w:val="0"/>
                  <w:divBdr>
                    <w:top w:val="none" w:sz="0" w:space="0" w:color="auto"/>
                    <w:left w:val="none" w:sz="0" w:space="0" w:color="auto"/>
                    <w:bottom w:val="none" w:sz="0" w:space="0" w:color="auto"/>
                    <w:right w:val="none" w:sz="0" w:space="0" w:color="auto"/>
                  </w:divBdr>
                </w:div>
                <w:div w:id="1157385712">
                  <w:marLeft w:val="0"/>
                  <w:marRight w:val="0"/>
                  <w:marTop w:val="0"/>
                  <w:marBottom w:val="0"/>
                  <w:divBdr>
                    <w:top w:val="none" w:sz="0" w:space="0" w:color="auto"/>
                    <w:left w:val="none" w:sz="0" w:space="0" w:color="auto"/>
                    <w:bottom w:val="none" w:sz="0" w:space="0" w:color="auto"/>
                    <w:right w:val="none" w:sz="0" w:space="0" w:color="auto"/>
                  </w:divBdr>
                </w:div>
                <w:div w:id="1157385721">
                  <w:marLeft w:val="0"/>
                  <w:marRight w:val="0"/>
                  <w:marTop w:val="0"/>
                  <w:marBottom w:val="0"/>
                  <w:divBdr>
                    <w:top w:val="none" w:sz="0" w:space="0" w:color="auto"/>
                    <w:left w:val="none" w:sz="0" w:space="0" w:color="auto"/>
                    <w:bottom w:val="none" w:sz="0" w:space="0" w:color="auto"/>
                    <w:right w:val="none" w:sz="0" w:space="0" w:color="auto"/>
                  </w:divBdr>
                </w:div>
                <w:div w:id="1157385722">
                  <w:marLeft w:val="0"/>
                  <w:marRight w:val="0"/>
                  <w:marTop w:val="0"/>
                  <w:marBottom w:val="0"/>
                  <w:divBdr>
                    <w:top w:val="none" w:sz="0" w:space="0" w:color="auto"/>
                    <w:left w:val="none" w:sz="0" w:space="0" w:color="auto"/>
                    <w:bottom w:val="none" w:sz="0" w:space="0" w:color="auto"/>
                    <w:right w:val="none" w:sz="0" w:space="0" w:color="auto"/>
                  </w:divBdr>
                </w:div>
                <w:div w:id="1157385732">
                  <w:marLeft w:val="0"/>
                  <w:marRight w:val="0"/>
                  <w:marTop w:val="0"/>
                  <w:marBottom w:val="0"/>
                  <w:divBdr>
                    <w:top w:val="none" w:sz="0" w:space="0" w:color="auto"/>
                    <w:left w:val="none" w:sz="0" w:space="0" w:color="auto"/>
                    <w:bottom w:val="none" w:sz="0" w:space="0" w:color="auto"/>
                    <w:right w:val="none" w:sz="0" w:space="0" w:color="auto"/>
                  </w:divBdr>
                </w:div>
                <w:div w:id="1157385734">
                  <w:marLeft w:val="0"/>
                  <w:marRight w:val="0"/>
                  <w:marTop w:val="0"/>
                  <w:marBottom w:val="0"/>
                  <w:divBdr>
                    <w:top w:val="none" w:sz="0" w:space="0" w:color="auto"/>
                    <w:left w:val="none" w:sz="0" w:space="0" w:color="auto"/>
                    <w:bottom w:val="none" w:sz="0" w:space="0" w:color="auto"/>
                    <w:right w:val="none" w:sz="0" w:space="0" w:color="auto"/>
                  </w:divBdr>
                </w:div>
                <w:div w:id="1157385736">
                  <w:marLeft w:val="0"/>
                  <w:marRight w:val="0"/>
                  <w:marTop w:val="0"/>
                  <w:marBottom w:val="0"/>
                  <w:divBdr>
                    <w:top w:val="none" w:sz="0" w:space="0" w:color="auto"/>
                    <w:left w:val="none" w:sz="0" w:space="0" w:color="auto"/>
                    <w:bottom w:val="none" w:sz="0" w:space="0" w:color="auto"/>
                    <w:right w:val="none" w:sz="0" w:space="0" w:color="auto"/>
                  </w:divBdr>
                </w:div>
                <w:div w:id="1157385737">
                  <w:marLeft w:val="0"/>
                  <w:marRight w:val="0"/>
                  <w:marTop w:val="0"/>
                  <w:marBottom w:val="0"/>
                  <w:divBdr>
                    <w:top w:val="none" w:sz="0" w:space="0" w:color="auto"/>
                    <w:left w:val="none" w:sz="0" w:space="0" w:color="auto"/>
                    <w:bottom w:val="none" w:sz="0" w:space="0" w:color="auto"/>
                    <w:right w:val="none" w:sz="0" w:space="0" w:color="auto"/>
                  </w:divBdr>
                </w:div>
                <w:div w:id="1157385748">
                  <w:marLeft w:val="0"/>
                  <w:marRight w:val="0"/>
                  <w:marTop w:val="0"/>
                  <w:marBottom w:val="0"/>
                  <w:divBdr>
                    <w:top w:val="none" w:sz="0" w:space="0" w:color="auto"/>
                    <w:left w:val="none" w:sz="0" w:space="0" w:color="auto"/>
                    <w:bottom w:val="none" w:sz="0" w:space="0" w:color="auto"/>
                    <w:right w:val="none" w:sz="0" w:space="0" w:color="auto"/>
                  </w:divBdr>
                </w:div>
                <w:div w:id="1157385757">
                  <w:marLeft w:val="0"/>
                  <w:marRight w:val="0"/>
                  <w:marTop w:val="0"/>
                  <w:marBottom w:val="0"/>
                  <w:divBdr>
                    <w:top w:val="none" w:sz="0" w:space="0" w:color="auto"/>
                    <w:left w:val="none" w:sz="0" w:space="0" w:color="auto"/>
                    <w:bottom w:val="none" w:sz="0" w:space="0" w:color="auto"/>
                    <w:right w:val="none" w:sz="0" w:space="0" w:color="auto"/>
                  </w:divBdr>
                </w:div>
                <w:div w:id="1157385758">
                  <w:marLeft w:val="0"/>
                  <w:marRight w:val="0"/>
                  <w:marTop w:val="0"/>
                  <w:marBottom w:val="0"/>
                  <w:divBdr>
                    <w:top w:val="none" w:sz="0" w:space="0" w:color="auto"/>
                    <w:left w:val="none" w:sz="0" w:space="0" w:color="auto"/>
                    <w:bottom w:val="none" w:sz="0" w:space="0" w:color="auto"/>
                    <w:right w:val="none" w:sz="0" w:space="0" w:color="auto"/>
                  </w:divBdr>
                </w:div>
                <w:div w:id="1157385759">
                  <w:marLeft w:val="0"/>
                  <w:marRight w:val="0"/>
                  <w:marTop w:val="0"/>
                  <w:marBottom w:val="0"/>
                  <w:divBdr>
                    <w:top w:val="none" w:sz="0" w:space="0" w:color="auto"/>
                    <w:left w:val="none" w:sz="0" w:space="0" w:color="auto"/>
                    <w:bottom w:val="none" w:sz="0" w:space="0" w:color="auto"/>
                    <w:right w:val="none" w:sz="0" w:space="0" w:color="auto"/>
                  </w:divBdr>
                </w:div>
                <w:div w:id="1157385762">
                  <w:marLeft w:val="0"/>
                  <w:marRight w:val="0"/>
                  <w:marTop w:val="0"/>
                  <w:marBottom w:val="0"/>
                  <w:divBdr>
                    <w:top w:val="none" w:sz="0" w:space="0" w:color="auto"/>
                    <w:left w:val="none" w:sz="0" w:space="0" w:color="auto"/>
                    <w:bottom w:val="none" w:sz="0" w:space="0" w:color="auto"/>
                    <w:right w:val="none" w:sz="0" w:space="0" w:color="auto"/>
                  </w:divBdr>
                </w:div>
                <w:div w:id="1157385767">
                  <w:marLeft w:val="0"/>
                  <w:marRight w:val="0"/>
                  <w:marTop w:val="0"/>
                  <w:marBottom w:val="0"/>
                  <w:divBdr>
                    <w:top w:val="none" w:sz="0" w:space="0" w:color="auto"/>
                    <w:left w:val="none" w:sz="0" w:space="0" w:color="auto"/>
                    <w:bottom w:val="none" w:sz="0" w:space="0" w:color="auto"/>
                    <w:right w:val="none" w:sz="0" w:space="0" w:color="auto"/>
                  </w:divBdr>
                </w:div>
                <w:div w:id="1157385774">
                  <w:marLeft w:val="0"/>
                  <w:marRight w:val="0"/>
                  <w:marTop w:val="0"/>
                  <w:marBottom w:val="0"/>
                  <w:divBdr>
                    <w:top w:val="none" w:sz="0" w:space="0" w:color="auto"/>
                    <w:left w:val="none" w:sz="0" w:space="0" w:color="auto"/>
                    <w:bottom w:val="none" w:sz="0" w:space="0" w:color="auto"/>
                    <w:right w:val="none" w:sz="0" w:space="0" w:color="auto"/>
                  </w:divBdr>
                </w:div>
                <w:div w:id="1157385777">
                  <w:marLeft w:val="0"/>
                  <w:marRight w:val="0"/>
                  <w:marTop w:val="0"/>
                  <w:marBottom w:val="0"/>
                  <w:divBdr>
                    <w:top w:val="none" w:sz="0" w:space="0" w:color="auto"/>
                    <w:left w:val="none" w:sz="0" w:space="0" w:color="auto"/>
                    <w:bottom w:val="none" w:sz="0" w:space="0" w:color="auto"/>
                    <w:right w:val="none" w:sz="0" w:space="0" w:color="auto"/>
                  </w:divBdr>
                </w:div>
                <w:div w:id="1157385778">
                  <w:marLeft w:val="0"/>
                  <w:marRight w:val="0"/>
                  <w:marTop w:val="0"/>
                  <w:marBottom w:val="0"/>
                  <w:divBdr>
                    <w:top w:val="none" w:sz="0" w:space="0" w:color="auto"/>
                    <w:left w:val="none" w:sz="0" w:space="0" w:color="auto"/>
                    <w:bottom w:val="none" w:sz="0" w:space="0" w:color="auto"/>
                    <w:right w:val="none" w:sz="0" w:space="0" w:color="auto"/>
                  </w:divBdr>
                </w:div>
                <w:div w:id="1157385780">
                  <w:marLeft w:val="0"/>
                  <w:marRight w:val="0"/>
                  <w:marTop w:val="0"/>
                  <w:marBottom w:val="0"/>
                  <w:divBdr>
                    <w:top w:val="none" w:sz="0" w:space="0" w:color="auto"/>
                    <w:left w:val="none" w:sz="0" w:space="0" w:color="auto"/>
                    <w:bottom w:val="none" w:sz="0" w:space="0" w:color="auto"/>
                    <w:right w:val="none" w:sz="0" w:space="0" w:color="auto"/>
                  </w:divBdr>
                </w:div>
                <w:div w:id="1157385781">
                  <w:marLeft w:val="0"/>
                  <w:marRight w:val="0"/>
                  <w:marTop w:val="0"/>
                  <w:marBottom w:val="0"/>
                  <w:divBdr>
                    <w:top w:val="none" w:sz="0" w:space="0" w:color="auto"/>
                    <w:left w:val="none" w:sz="0" w:space="0" w:color="auto"/>
                    <w:bottom w:val="none" w:sz="0" w:space="0" w:color="auto"/>
                    <w:right w:val="none" w:sz="0" w:space="0" w:color="auto"/>
                  </w:divBdr>
                </w:div>
                <w:div w:id="1157385782">
                  <w:marLeft w:val="0"/>
                  <w:marRight w:val="0"/>
                  <w:marTop w:val="0"/>
                  <w:marBottom w:val="0"/>
                  <w:divBdr>
                    <w:top w:val="none" w:sz="0" w:space="0" w:color="auto"/>
                    <w:left w:val="none" w:sz="0" w:space="0" w:color="auto"/>
                    <w:bottom w:val="none" w:sz="0" w:space="0" w:color="auto"/>
                    <w:right w:val="none" w:sz="0" w:space="0" w:color="auto"/>
                  </w:divBdr>
                </w:div>
                <w:div w:id="1157385787">
                  <w:marLeft w:val="0"/>
                  <w:marRight w:val="0"/>
                  <w:marTop w:val="0"/>
                  <w:marBottom w:val="0"/>
                  <w:divBdr>
                    <w:top w:val="none" w:sz="0" w:space="0" w:color="auto"/>
                    <w:left w:val="none" w:sz="0" w:space="0" w:color="auto"/>
                    <w:bottom w:val="none" w:sz="0" w:space="0" w:color="auto"/>
                    <w:right w:val="none" w:sz="0" w:space="0" w:color="auto"/>
                  </w:divBdr>
                </w:div>
                <w:div w:id="1157385788">
                  <w:marLeft w:val="0"/>
                  <w:marRight w:val="0"/>
                  <w:marTop w:val="0"/>
                  <w:marBottom w:val="0"/>
                  <w:divBdr>
                    <w:top w:val="none" w:sz="0" w:space="0" w:color="auto"/>
                    <w:left w:val="none" w:sz="0" w:space="0" w:color="auto"/>
                    <w:bottom w:val="none" w:sz="0" w:space="0" w:color="auto"/>
                    <w:right w:val="none" w:sz="0" w:space="0" w:color="auto"/>
                  </w:divBdr>
                </w:div>
                <w:div w:id="1157385789">
                  <w:marLeft w:val="0"/>
                  <w:marRight w:val="0"/>
                  <w:marTop w:val="0"/>
                  <w:marBottom w:val="0"/>
                  <w:divBdr>
                    <w:top w:val="none" w:sz="0" w:space="0" w:color="auto"/>
                    <w:left w:val="none" w:sz="0" w:space="0" w:color="auto"/>
                    <w:bottom w:val="none" w:sz="0" w:space="0" w:color="auto"/>
                    <w:right w:val="none" w:sz="0" w:space="0" w:color="auto"/>
                  </w:divBdr>
                </w:div>
                <w:div w:id="1157385792">
                  <w:marLeft w:val="0"/>
                  <w:marRight w:val="0"/>
                  <w:marTop w:val="0"/>
                  <w:marBottom w:val="0"/>
                  <w:divBdr>
                    <w:top w:val="none" w:sz="0" w:space="0" w:color="auto"/>
                    <w:left w:val="none" w:sz="0" w:space="0" w:color="auto"/>
                    <w:bottom w:val="none" w:sz="0" w:space="0" w:color="auto"/>
                    <w:right w:val="none" w:sz="0" w:space="0" w:color="auto"/>
                  </w:divBdr>
                </w:div>
                <w:div w:id="1157385803">
                  <w:marLeft w:val="0"/>
                  <w:marRight w:val="0"/>
                  <w:marTop w:val="0"/>
                  <w:marBottom w:val="0"/>
                  <w:divBdr>
                    <w:top w:val="none" w:sz="0" w:space="0" w:color="auto"/>
                    <w:left w:val="none" w:sz="0" w:space="0" w:color="auto"/>
                    <w:bottom w:val="none" w:sz="0" w:space="0" w:color="auto"/>
                    <w:right w:val="none" w:sz="0" w:space="0" w:color="auto"/>
                  </w:divBdr>
                </w:div>
                <w:div w:id="1157385805">
                  <w:marLeft w:val="0"/>
                  <w:marRight w:val="0"/>
                  <w:marTop w:val="0"/>
                  <w:marBottom w:val="0"/>
                  <w:divBdr>
                    <w:top w:val="none" w:sz="0" w:space="0" w:color="auto"/>
                    <w:left w:val="none" w:sz="0" w:space="0" w:color="auto"/>
                    <w:bottom w:val="none" w:sz="0" w:space="0" w:color="auto"/>
                    <w:right w:val="none" w:sz="0" w:space="0" w:color="auto"/>
                  </w:divBdr>
                </w:div>
                <w:div w:id="1157385812">
                  <w:marLeft w:val="0"/>
                  <w:marRight w:val="0"/>
                  <w:marTop w:val="0"/>
                  <w:marBottom w:val="0"/>
                  <w:divBdr>
                    <w:top w:val="none" w:sz="0" w:space="0" w:color="auto"/>
                    <w:left w:val="none" w:sz="0" w:space="0" w:color="auto"/>
                    <w:bottom w:val="none" w:sz="0" w:space="0" w:color="auto"/>
                    <w:right w:val="none" w:sz="0" w:space="0" w:color="auto"/>
                  </w:divBdr>
                </w:div>
                <w:div w:id="1157385814">
                  <w:marLeft w:val="0"/>
                  <w:marRight w:val="0"/>
                  <w:marTop w:val="0"/>
                  <w:marBottom w:val="0"/>
                  <w:divBdr>
                    <w:top w:val="none" w:sz="0" w:space="0" w:color="auto"/>
                    <w:left w:val="none" w:sz="0" w:space="0" w:color="auto"/>
                    <w:bottom w:val="none" w:sz="0" w:space="0" w:color="auto"/>
                    <w:right w:val="none" w:sz="0" w:space="0" w:color="auto"/>
                  </w:divBdr>
                </w:div>
                <w:div w:id="1157385822">
                  <w:marLeft w:val="0"/>
                  <w:marRight w:val="0"/>
                  <w:marTop w:val="0"/>
                  <w:marBottom w:val="0"/>
                  <w:divBdr>
                    <w:top w:val="none" w:sz="0" w:space="0" w:color="auto"/>
                    <w:left w:val="none" w:sz="0" w:space="0" w:color="auto"/>
                    <w:bottom w:val="none" w:sz="0" w:space="0" w:color="auto"/>
                    <w:right w:val="none" w:sz="0" w:space="0" w:color="auto"/>
                  </w:divBdr>
                </w:div>
                <w:div w:id="1157385823">
                  <w:marLeft w:val="0"/>
                  <w:marRight w:val="0"/>
                  <w:marTop w:val="0"/>
                  <w:marBottom w:val="0"/>
                  <w:divBdr>
                    <w:top w:val="none" w:sz="0" w:space="0" w:color="auto"/>
                    <w:left w:val="none" w:sz="0" w:space="0" w:color="auto"/>
                    <w:bottom w:val="none" w:sz="0" w:space="0" w:color="auto"/>
                    <w:right w:val="none" w:sz="0" w:space="0" w:color="auto"/>
                  </w:divBdr>
                </w:div>
                <w:div w:id="1157385829">
                  <w:marLeft w:val="0"/>
                  <w:marRight w:val="0"/>
                  <w:marTop w:val="0"/>
                  <w:marBottom w:val="0"/>
                  <w:divBdr>
                    <w:top w:val="none" w:sz="0" w:space="0" w:color="auto"/>
                    <w:left w:val="none" w:sz="0" w:space="0" w:color="auto"/>
                    <w:bottom w:val="none" w:sz="0" w:space="0" w:color="auto"/>
                    <w:right w:val="none" w:sz="0" w:space="0" w:color="auto"/>
                  </w:divBdr>
                </w:div>
                <w:div w:id="1157385830">
                  <w:marLeft w:val="0"/>
                  <w:marRight w:val="0"/>
                  <w:marTop w:val="0"/>
                  <w:marBottom w:val="0"/>
                  <w:divBdr>
                    <w:top w:val="none" w:sz="0" w:space="0" w:color="auto"/>
                    <w:left w:val="none" w:sz="0" w:space="0" w:color="auto"/>
                    <w:bottom w:val="none" w:sz="0" w:space="0" w:color="auto"/>
                    <w:right w:val="none" w:sz="0" w:space="0" w:color="auto"/>
                  </w:divBdr>
                </w:div>
                <w:div w:id="1157385832">
                  <w:marLeft w:val="0"/>
                  <w:marRight w:val="0"/>
                  <w:marTop w:val="0"/>
                  <w:marBottom w:val="0"/>
                  <w:divBdr>
                    <w:top w:val="none" w:sz="0" w:space="0" w:color="auto"/>
                    <w:left w:val="none" w:sz="0" w:space="0" w:color="auto"/>
                    <w:bottom w:val="none" w:sz="0" w:space="0" w:color="auto"/>
                    <w:right w:val="none" w:sz="0" w:space="0" w:color="auto"/>
                  </w:divBdr>
                </w:div>
                <w:div w:id="1157385840">
                  <w:marLeft w:val="0"/>
                  <w:marRight w:val="0"/>
                  <w:marTop w:val="0"/>
                  <w:marBottom w:val="0"/>
                  <w:divBdr>
                    <w:top w:val="none" w:sz="0" w:space="0" w:color="auto"/>
                    <w:left w:val="none" w:sz="0" w:space="0" w:color="auto"/>
                    <w:bottom w:val="none" w:sz="0" w:space="0" w:color="auto"/>
                    <w:right w:val="none" w:sz="0" w:space="0" w:color="auto"/>
                  </w:divBdr>
                </w:div>
                <w:div w:id="1157385841">
                  <w:marLeft w:val="0"/>
                  <w:marRight w:val="0"/>
                  <w:marTop w:val="0"/>
                  <w:marBottom w:val="0"/>
                  <w:divBdr>
                    <w:top w:val="none" w:sz="0" w:space="0" w:color="auto"/>
                    <w:left w:val="none" w:sz="0" w:space="0" w:color="auto"/>
                    <w:bottom w:val="none" w:sz="0" w:space="0" w:color="auto"/>
                    <w:right w:val="none" w:sz="0" w:space="0" w:color="auto"/>
                  </w:divBdr>
                </w:div>
                <w:div w:id="1157385851">
                  <w:marLeft w:val="0"/>
                  <w:marRight w:val="0"/>
                  <w:marTop w:val="0"/>
                  <w:marBottom w:val="0"/>
                  <w:divBdr>
                    <w:top w:val="none" w:sz="0" w:space="0" w:color="auto"/>
                    <w:left w:val="none" w:sz="0" w:space="0" w:color="auto"/>
                    <w:bottom w:val="none" w:sz="0" w:space="0" w:color="auto"/>
                    <w:right w:val="none" w:sz="0" w:space="0" w:color="auto"/>
                  </w:divBdr>
                </w:div>
                <w:div w:id="1157385852">
                  <w:marLeft w:val="0"/>
                  <w:marRight w:val="0"/>
                  <w:marTop w:val="0"/>
                  <w:marBottom w:val="0"/>
                  <w:divBdr>
                    <w:top w:val="none" w:sz="0" w:space="0" w:color="auto"/>
                    <w:left w:val="none" w:sz="0" w:space="0" w:color="auto"/>
                    <w:bottom w:val="none" w:sz="0" w:space="0" w:color="auto"/>
                    <w:right w:val="none" w:sz="0" w:space="0" w:color="auto"/>
                  </w:divBdr>
                </w:div>
                <w:div w:id="1157385859">
                  <w:marLeft w:val="0"/>
                  <w:marRight w:val="0"/>
                  <w:marTop w:val="0"/>
                  <w:marBottom w:val="0"/>
                  <w:divBdr>
                    <w:top w:val="none" w:sz="0" w:space="0" w:color="auto"/>
                    <w:left w:val="none" w:sz="0" w:space="0" w:color="auto"/>
                    <w:bottom w:val="none" w:sz="0" w:space="0" w:color="auto"/>
                    <w:right w:val="none" w:sz="0" w:space="0" w:color="auto"/>
                  </w:divBdr>
                </w:div>
                <w:div w:id="1157385860">
                  <w:marLeft w:val="0"/>
                  <w:marRight w:val="0"/>
                  <w:marTop w:val="0"/>
                  <w:marBottom w:val="0"/>
                  <w:divBdr>
                    <w:top w:val="none" w:sz="0" w:space="0" w:color="auto"/>
                    <w:left w:val="none" w:sz="0" w:space="0" w:color="auto"/>
                    <w:bottom w:val="none" w:sz="0" w:space="0" w:color="auto"/>
                    <w:right w:val="none" w:sz="0" w:space="0" w:color="auto"/>
                  </w:divBdr>
                </w:div>
                <w:div w:id="1157385862">
                  <w:marLeft w:val="0"/>
                  <w:marRight w:val="0"/>
                  <w:marTop w:val="0"/>
                  <w:marBottom w:val="0"/>
                  <w:divBdr>
                    <w:top w:val="none" w:sz="0" w:space="0" w:color="auto"/>
                    <w:left w:val="none" w:sz="0" w:space="0" w:color="auto"/>
                    <w:bottom w:val="none" w:sz="0" w:space="0" w:color="auto"/>
                    <w:right w:val="none" w:sz="0" w:space="0" w:color="auto"/>
                  </w:divBdr>
                </w:div>
                <w:div w:id="1157385868">
                  <w:marLeft w:val="0"/>
                  <w:marRight w:val="0"/>
                  <w:marTop w:val="0"/>
                  <w:marBottom w:val="0"/>
                  <w:divBdr>
                    <w:top w:val="none" w:sz="0" w:space="0" w:color="auto"/>
                    <w:left w:val="none" w:sz="0" w:space="0" w:color="auto"/>
                    <w:bottom w:val="none" w:sz="0" w:space="0" w:color="auto"/>
                    <w:right w:val="none" w:sz="0" w:space="0" w:color="auto"/>
                  </w:divBdr>
                </w:div>
                <w:div w:id="1157385871">
                  <w:marLeft w:val="0"/>
                  <w:marRight w:val="0"/>
                  <w:marTop w:val="0"/>
                  <w:marBottom w:val="0"/>
                  <w:divBdr>
                    <w:top w:val="none" w:sz="0" w:space="0" w:color="auto"/>
                    <w:left w:val="none" w:sz="0" w:space="0" w:color="auto"/>
                    <w:bottom w:val="none" w:sz="0" w:space="0" w:color="auto"/>
                    <w:right w:val="none" w:sz="0" w:space="0" w:color="auto"/>
                  </w:divBdr>
                </w:div>
                <w:div w:id="1157385875">
                  <w:marLeft w:val="0"/>
                  <w:marRight w:val="0"/>
                  <w:marTop w:val="0"/>
                  <w:marBottom w:val="0"/>
                  <w:divBdr>
                    <w:top w:val="none" w:sz="0" w:space="0" w:color="auto"/>
                    <w:left w:val="none" w:sz="0" w:space="0" w:color="auto"/>
                    <w:bottom w:val="none" w:sz="0" w:space="0" w:color="auto"/>
                    <w:right w:val="none" w:sz="0" w:space="0" w:color="auto"/>
                  </w:divBdr>
                </w:div>
                <w:div w:id="1157385878">
                  <w:marLeft w:val="0"/>
                  <w:marRight w:val="0"/>
                  <w:marTop w:val="0"/>
                  <w:marBottom w:val="0"/>
                  <w:divBdr>
                    <w:top w:val="none" w:sz="0" w:space="0" w:color="auto"/>
                    <w:left w:val="none" w:sz="0" w:space="0" w:color="auto"/>
                    <w:bottom w:val="none" w:sz="0" w:space="0" w:color="auto"/>
                    <w:right w:val="none" w:sz="0" w:space="0" w:color="auto"/>
                  </w:divBdr>
                </w:div>
                <w:div w:id="1157385887">
                  <w:marLeft w:val="0"/>
                  <w:marRight w:val="0"/>
                  <w:marTop w:val="0"/>
                  <w:marBottom w:val="0"/>
                  <w:divBdr>
                    <w:top w:val="none" w:sz="0" w:space="0" w:color="auto"/>
                    <w:left w:val="none" w:sz="0" w:space="0" w:color="auto"/>
                    <w:bottom w:val="none" w:sz="0" w:space="0" w:color="auto"/>
                    <w:right w:val="none" w:sz="0" w:space="0" w:color="auto"/>
                  </w:divBdr>
                </w:div>
                <w:div w:id="1157385888">
                  <w:marLeft w:val="0"/>
                  <w:marRight w:val="0"/>
                  <w:marTop w:val="0"/>
                  <w:marBottom w:val="0"/>
                  <w:divBdr>
                    <w:top w:val="none" w:sz="0" w:space="0" w:color="auto"/>
                    <w:left w:val="none" w:sz="0" w:space="0" w:color="auto"/>
                    <w:bottom w:val="none" w:sz="0" w:space="0" w:color="auto"/>
                    <w:right w:val="none" w:sz="0" w:space="0" w:color="auto"/>
                  </w:divBdr>
                </w:div>
                <w:div w:id="1157385899">
                  <w:marLeft w:val="0"/>
                  <w:marRight w:val="0"/>
                  <w:marTop w:val="0"/>
                  <w:marBottom w:val="0"/>
                  <w:divBdr>
                    <w:top w:val="none" w:sz="0" w:space="0" w:color="auto"/>
                    <w:left w:val="none" w:sz="0" w:space="0" w:color="auto"/>
                    <w:bottom w:val="none" w:sz="0" w:space="0" w:color="auto"/>
                    <w:right w:val="none" w:sz="0" w:space="0" w:color="auto"/>
                  </w:divBdr>
                </w:div>
                <w:div w:id="1157385900">
                  <w:marLeft w:val="0"/>
                  <w:marRight w:val="0"/>
                  <w:marTop w:val="0"/>
                  <w:marBottom w:val="0"/>
                  <w:divBdr>
                    <w:top w:val="none" w:sz="0" w:space="0" w:color="auto"/>
                    <w:left w:val="none" w:sz="0" w:space="0" w:color="auto"/>
                    <w:bottom w:val="none" w:sz="0" w:space="0" w:color="auto"/>
                    <w:right w:val="none" w:sz="0" w:space="0" w:color="auto"/>
                  </w:divBdr>
                </w:div>
                <w:div w:id="1157385908">
                  <w:marLeft w:val="0"/>
                  <w:marRight w:val="0"/>
                  <w:marTop w:val="0"/>
                  <w:marBottom w:val="0"/>
                  <w:divBdr>
                    <w:top w:val="none" w:sz="0" w:space="0" w:color="auto"/>
                    <w:left w:val="none" w:sz="0" w:space="0" w:color="auto"/>
                    <w:bottom w:val="none" w:sz="0" w:space="0" w:color="auto"/>
                    <w:right w:val="none" w:sz="0" w:space="0" w:color="auto"/>
                  </w:divBdr>
                </w:div>
                <w:div w:id="1157385913">
                  <w:marLeft w:val="0"/>
                  <w:marRight w:val="0"/>
                  <w:marTop w:val="0"/>
                  <w:marBottom w:val="0"/>
                  <w:divBdr>
                    <w:top w:val="none" w:sz="0" w:space="0" w:color="auto"/>
                    <w:left w:val="none" w:sz="0" w:space="0" w:color="auto"/>
                    <w:bottom w:val="none" w:sz="0" w:space="0" w:color="auto"/>
                    <w:right w:val="none" w:sz="0" w:space="0" w:color="auto"/>
                  </w:divBdr>
                </w:div>
                <w:div w:id="1157385916">
                  <w:marLeft w:val="0"/>
                  <w:marRight w:val="0"/>
                  <w:marTop w:val="0"/>
                  <w:marBottom w:val="0"/>
                  <w:divBdr>
                    <w:top w:val="none" w:sz="0" w:space="0" w:color="auto"/>
                    <w:left w:val="none" w:sz="0" w:space="0" w:color="auto"/>
                    <w:bottom w:val="none" w:sz="0" w:space="0" w:color="auto"/>
                    <w:right w:val="none" w:sz="0" w:space="0" w:color="auto"/>
                  </w:divBdr>
                </w:div>
                <w:div w:id="1157385917">
                  <w:marLeft w:val="0"/>
                  <w:marRight w:val="0"/>
                  <w:marTop w:val="0"/>
                  <w:marBottom w:val="0"/>
                  <w:divBdr>
                    <w:top w:val="none" w:sz="0" w:space="0" w:color="auto"/>
                    <w:left w:val="none" w:sz="0" w:space="0" w:color="auto"/>
                    <w:bottom w:val="none" w:sz="0" w:space="0" w:color="auto"/>
                    <w:right w:val="none" w:sz="0" w:space="0" w:color="auto"/>
                  </w:divBdr>
                </w:div>
                <w:div w:id="1157385918">
                  <w:marLeft w:val="0"/>
                  <w:marRight w:val="0"/>
                  <w:marTop w:val="0"/>
                  <w:marBottom w:val="0"/>
                  <w:divBdr>
                    <w:top w:val="none" w:sz="0" w:space="0" w:color="auto"/>
                    <w:left w:val="none" w:sz="0" w:space="0" w:color="auto"/>
                    <w:bottom w:val="none" w:sz="0" w:space="0" w:color="auto"/>
                    <w:right w:val="none" w:sz="0" w:space="0" w:color="auto"/>
                  </w:divBdr>
                </w:div>
                <w:div w:id="1157385929">
                  <w:marLeft w:val="0"/>
                  <w:marRight w:val="0"/>
                  <w:marTop w:val="0"/>
                  <w:marBottom w:val="0"/>
                  <w:divBdr>
                    <w:top w:val="none" w:sz="0" w:space="0" w:color="auto"/>
                    <w:left w:val="none" w:sz="0" w:space="0" w:color="auto"/>
                    <w:bottom w:val="none" w:sz="0" w:space="0" w:color="auto"/>
                    <w:right w:val="none" w:sz="0" w:space="0" w:color="auto"/>
                  </w:divBdr>
                </w:div>
                <w:div w:id="1157385931">
                  <w:marLeft w:val="0"/>
                  <w:marRight w:val="0"/>
                  <w:marTop w:val="0"/>
                  <w:marBottom w:val="0"/>
                  <w:divBdr>
                    <w:top w:val="none" w:sz="0" w:space="0" w:color="auto"/>
                    <w:left w:val="none" w:sz="0" w:space="0" w:color="auto"/>
                    <w:bottom w:val="none" w:sz="0" w:space="0" w:color="auto"/>
                    <w:right w:val="none" w:sz="0" w:space="0" w:color="auto"/>
                  </w:divBdr>
                </w:div>
                <w:div w:id="1157385938">
                  <w:marLeft w:val="0"/>
                  <w:marRight w:val="0"/>
                  <w:marTop w:val="0"/>
                  <w:marBottom w:val="0"/>
                  <w:divBdr>
                    <w:top w:val="none" w:sz="0" w:space="0" w:color="auto"/>
                    <w:left w:val="none" w:sz="0" w:space="0" w:color="auto"/>
                    <w:bottom w:val="none" w:sz="0" w:space="0" w:color="auto"/>
                    <w:right w:val="none" w:sz="0" w:space="0" w:color="auto"/>
                  </w:divBdr>
                </w:div>
                <w:div w:id="1157385945">
                  <w:marLeft w:val="0"/>
                  <w:marRight w:val="0"/>
                  <w:marTop w:val="0"/>
                  <w:marBottom w:val="0"/>
                  <w:divBdr>
                    <w:top w:val="none" w:sz="0" w:space="0" w:color="auto"/>
                    <w:left w:val="none" w:sz="0" w:space="0" w:color="auto"/>
                    <w:bottom w:val="none" w:sz="0" w:space="0" w:color="auto"/>
                    <w:right w:val="none" w:sz="0" w:space="0" w:color="auto"/>
                  </w:divBdr>
                </w:div>
                <w:div w:id="1157385949">
                  <w:marLeft w:val="0"/>
                  <w:marRight w:val="0"/>
                  <w:marTop w:val="0"/>
                  <w:marBottom w:val="0"/>
                  <w:divBdr>
                    <w:top w:val="none" w:sz="0" w:space="0" w:color="auto"/>
                    <w:left w:val="none" w:sz="0" w:space="0" w:color="auto"/>
                    <w:bottom w:val="none" w:sz="0" w:space="0" w:color="auto"/>
                    <w:right w:val="none" w:sz="0" w:space="0" w:color="auto"/>
                  </w:divBdr>
                </w:div>
                <w:div w:id="1157385953">
                  <w:marLeft w:val="0"/>
                  <w:marRight w:val="0"/>
                  <w:marTop w:val="0"/>
                  <w:marBottom w:val="0"/>
                  <w:divBdr>
                    <w:top w:val="none" w:sz="0" w:space="0" w:color="auto"/>
                    <w:left w:val="none" w:sz="0" w:space="0" w:color="auto"/>
                    <w:bottom w:val="none" w:sz="0" w:space="0" w:color="auto"/>
                    <w:right w:val="none" w:sz="0" w:space="0" w:color="auto"/>
                  </w:divBdr>
                </w:div>
                <w:div w:id="1157385961">
                  <w:marLeft w:val="0"/>
                  <w:marRight w:val="0"/>
                  <w:marTop w:val="0"/>
                  <w:marBottom w:val="0"/>
                  <w:divBdr>
                    <w:top w:val="none" w:sz="0" w:space="0" w:color="auto"/>
                    <w:left w:val="none" w:sz="0" w:space="0" w:color="auto"/>
                    <w:bottom w:val="none" w:sz="0" w:space="0" w:color="auto"/>
                    <w:right w:val="none" w:sz="0" w:space="0" w:color="auto"/>
                  </w:divBdr>
                </w:div>
                <w:div w:id="1157385963">
                  <w:marLeft w:val="0"/>
                  <w:marRight w:val="0"/>
                  <w:marTop w:val="0"/>
                  <w:marBottom w:val="0"/>
                  <w:divBdr>
                    <w:top w:val="none" w:sz="0" w:space="0" w:color="auto"/>
                    <w:left w:val="none" w:sz="0" w:space="0" w:color="auto"/>
                    <w:bottom w:val="none" w:sz="0" w:space="0" w:color="auto"/>
                    <w:right w:val="none" w:sz="0" w:space="0" w:color="auto"/>
                  </w:divBdr>
                </w:div>
                <w:div w:id="1157385964">
                  <w:marLeft w:val="0"/>
                  <w:marRight w:val="0"/>
                  <w:marTop w:val="0"/>
                  <w:marBottom w:val="0"/>
                  <w:divBdr>
                    <w:top w:val="none" w:sz="0" w:space="0" w:color="auto"/>
                    <w:left w:val="none" w:sz="0" w:space="0" w:color="auto"/>
                    <w:bottom w:val="none" w:sz="0" w:space="0" w:color="auto"/>
                    <w:right w:val="none" w:sz="0" w:space="0" w:color="auto"/>
                  </w:divBdr>
                </w:div>
                <w:div w:id="1157385968">
                  <w:marLeft w:val="0"/>
                  <w:marRight w:val="0"/>
                  <w:marTop w:val="0"/>
                  <w:marBottom w:val="0"/>
                  <w:divBdr>
                    <w:top w:val="none" w:sz="0" w:space="0" w:color="auto"/>
                    <w:left w:val="none" w:sz="0" w:space="0" w:color="auto"/>
                    <w:bottom w:val="none" w:sz="0" w:space="0" w:color="auto"/>
                    <w:right w:val="none" w:sz="0" w:space="0" w:color="auto"/>
                  </w:divBdr>
                </w:div>
                <w:div w:id="1157385971">
                  <w:marLeft w:val="0"/>
                  <w:marRight w:val="0"/>
                  <w:marTop w:val="0"/>
                  <w:marBottom w:val="0"/>
                  <w:divBdr>
                    <w:top w:val="none" w:sz="0" w:space="0" w:color="auto"/>
                    <w:left w:val="none" w:sz="0" w:space="0" w:color="auto"/>
                    <w:bottom w:val="none" w:sz="0" w:space="0" w:color="auto"/>
                    <w:right w:val="none" w:sz="0" w:space="0" w:color="auto"/>
                  </w:divBdr>
                </w:div>
                <w:div w:id="1157385978">
                  <w:marLeft w:val="0"/>
                  <w:marRight w:val="0"/>
                  <w:marTop w:val="0"/>
                  <w:marBottom w:val="0"/>
                  <w:divBdr>
                    <w:top w:val="none" w:sz="0" w:space="0" w:color="auto"/>
                    <w:left w:val="none" w:sz="0" w:space="0" w:color="auto"/>
                    <w:bottom w:val="none" w:sz="0" w:space="0" w:color="auto"/>
                    <w:right w:val="none" w:sz="0" w:space="0" w:color="auto"/>
                  </w:divBdr>
                </w:div>
                <w:div w:id="1157385983">
                  <w:marLeft w:val="0"/>
                  <w:marRight w:val="0"/>
                  <w:marTop w:val="0"/>
                  <w:marBottom w:val="0"/>
                  <w:divBdr>
                    <w:top w:val="none" w:sz="0" w:space="0" w:color="auto"/>
                    <w:left w:val="none" w:sz="0" w:space="0" w:color="auto"/>
                    <w:bottom w:val="none" w:sz="0" w:space="0" w:color="auto"/>
                    <w:right w:val="none" w:sz="0" w:space="0" w:color="auto"/>
                  </w:divBdr>
                </w:div>
                <w:div w:id="1157385988">
                  <w:marLeft w:val="0"/>
                  <w:marRight w:val="0"/>
                  <w:marTop w:val="0"/>
                  <w:marBottom w:val="0"/>
                  <w:divBdr>
                    <w:top w:val="none" w:sz="0" w:space="0" w:color="auto"/>
                    <w:left w:val="none" w:sz="0" w:space="0" w:color="auto"/>
                    <w:bottom w:val="none" w:sz="0" w:space="0" w:color="auto"/>
                    <w:right w:val="none" w:sz="0" w:space="0" w:color="auto"/>
                  </w:divBdr>
                </w:div>
                <w:div w:id="1157385994">
                  <w:marLeft w:val="0"/>
                  <w:marRight w:val="0"/>
                  <w:marTop w:val="0"/>
                  <w:marBottom w:val="0"/>
                  <w:divBdr>
                    <w:top w:val="none" w:sz="0" w:space="0" w:color="auto"/>
                    <w:left w:val="none" w:sz="0" w:space="0" w:color="auto"/>
                    <w:bottom w:val="none" w:sz="0" w:space="0" w:color="auto"/>
                    <w:right w:val="none" w:sz="0" w:space="0" w:color="auto"/>
                  </w:divBdr>
                </w:div>
                <w:div w:id="1157385997">
                  <w:marLeft w:val="0"/>
                  <w:marRight w:val="0"/>
                  <w:marTop w:val="0"/>
                  <w:marBottom w:val="0"/>
                  <w:divBdr>
                    <w:top w:val="none" w:sz="0" w:space="0" w:color="auto"/>
                    <w:left w:val="none" w:sz="0" w:space="0" w:color="auto"/>
                    <w:bottom w:val="none" w:sz="0" w:space="0" w:color="auto"/>
                    <w:right w:val="none" w:sz="0" w:space="0" w:color="auto"/>
                  </w:divBdr>
                </w:div>
                <w:div w:id="1157386000">
                  <w:marLeft w:val="0"/>
                  <w:marRight w:val="0"/>
                  <w:marTop w:val="0"/>
                  <w:marBottom w:val="0"/>
                  <w:divBdr>
                    <w:top w:val="none" w:sz="0" w:space="0" w:color="auto"/>
                    <w:left w:val="none" w:sz="0" w:space="0" w:color="auto"/>
                    <w:bottom w:val="none" w:sz="0" w:space="0" w:color="auto"/>
                    <w:right w:val="none" w:sz="0" w:space="0" w:color="auto"/>
                  </w:divBdr>
                </w:div>
                <w:div w:id="1157386007">
                  <w:marLeft w:val="0"/>
                  <w:marRight w:val="0"/>
                  <w:marTop w:val="0"/>
                  <w:marBottom w:val="0"/>
                  <w:divBdr>
                    <w:top w:val="none" w:sz="0" w:space="0" w:color="auto"/>
                    <w:left w:val="none" w:sz="0" w:space="0" w:color="auto"/>
                    <w:bottom w:val="none" w:sz="0" w:space="0" w:color="auto"/>
                    <w:right w:val="none" w:sz="0" w:space="0" w:color="auto"/>
                  </w:divBdr>
                </w:div>
                <w:div w:id="1157386010">
                  <w:marLeft w:val="0"/>
                  <w:marRight w:val="0"/>
                  <w:marTop w:val="0"/>
                  <w:marBottom w:val="0"/>
                  <w:divBdr>
                    <w:top w:val="none" w:sz="0" w:space="0" w:color="auto"/>
                    <w:left w:val="none" w:sz="0" w:space="0" w:color="auto"/>
                    <w:bottom w:val="none" w:sz="0" w:space="0" w:color="auto"/>
                    <w:right w:val="none" w:sz="0" w:space="0" w:color="auto"/>
                  </w:divBdr>
                </w:div>
                <w:div w:id="1157386012">
                  <w:marLeft w:val="0"/>
                  <w:marRight w:val="0"/>
                  <w:marTop w:val="0"/>
                  <w:marBottom w:val="0"/>
                  <w:divBdr>
                    <w:top w:val="none" w:sz="0" w:space="0" w:color="auto"/>
                    <w:left w:val="none" w:sz="0" w:space="0" w:color="auto"/>
                    <w:bottom w:val="none" w:sz="0" w:space="0" w:color="auto"/>
                    <w:right w:val="none" w:sz="0" w:space="0" w:color="auto"/>
                  </w:divBdr>
                </w:div>
                <w:div w:id="1157386017">
                  <w:marLeft w:val="0"/>
                  <w:marRight w:val="0"/>
                  <w:marTop w:val="0"/>
                  <w:marBottom w:val="0"/>
                  <w:divBdr>
                    <w:top w:val="none" w:sz="0" w:space="0" w:color="auto"/>
                    <w:left w:val="none" w:sz="0" w:space="0" w:color="auto"/>
                    <w:bottom w:val="none" w:sz="0" w:space="0" w:color="auto"/>
                    <w:right w:val="none" w:sz="0" w:space="0" w:color="auto"/>
                  </w:divBdr>
                </w:div>
                <w:div w:id="1157386019">
                  <w:marLeft w:val="0"/>
                  <w:marRight w:val="0"/>
                  <w:marTop w:val="0"/>
                  <w:marBottom w:val="0"/>
                  <w:divBdr>
                    <w:top w:val="none" w:sz="0" w:space="0" w:color="auto"/>
                    <w:left w:val="none" w:sz="0" w:space="0" w:color="auto"/>
                    <w:bottom w:val="none" w:sz="0" w:space="0" w:color="auto"/>
                    <w:right w:val="none" w:sz="0" w:space="0" w:color="auto"/>
                  </w:divBdr>
                </w:div>
                <w:div w:id="1157386023">
                  <w:marLeft w:val="0"/>
                  <w:marRight w:val="0"/>
                  <w:marTop w:val="0"/>
                  <w:marBottom w:val="0"/>
                  <w:divBdr>
                    <w:top w:val="none" w:sz="0" w:space="0" w:color="auto"/>
                    <w:left w:val="none" w:sz="0" w:space="0" w:color="auto"/>
                    <w:bottom w:val="none" w:sz="0" w:space="0" w:color="auto"/>
                    <w:right w:val="none" w:sz="0" w:space="0" w:color="auto"/>
                  </w:divBdr>
                </w:div>
                <w:div w:id="1157386029">
                  <w:marLeft w:val="0"/>
                  <w:marRight w:val="0"/>
                  <w:marTop w:val="0"/>
                  <w:marBottom w:val="0"/>
                  <w:divBdr>
                    <w:top w:val="none" w:sz="0" w:space="0" w:color="auto"/>
                    <w:left w:val="none" w:sz="0" w:space="0" w:color="auto"/>
                    <w:bottom w:val="none" w:sz="0" w:space="0" w:color="auto"/>
                    <w:right w:val="none" w:sz="0" w:space="0" w:color="auto"/>
                  </w:divBdr>
                </w:div>
                <w:div w:id="1157386036">
                  <w:marLeft w:val="0"/>
                  <w:marRight w:val="0"/>
                  <w:marTop w:val="0"/>
                  <w:marBottom w:val="0"/>
                  <w:divBdr>
                    <w:top w:val="none" w:sz="0" w:space="0" w:color="auto"/>
                    <w:left w:val="none" w:sz="0" w:space="0" w:color="auto"/>
                    <w:bottom w:val="none" w:sz="0" w:space="0" w:color="auto"/>
                    <w:right w:val="none" w:sz="0" w:space="0" w:color="auto"/>
                  </w:divBdr>
                </w:div>
                <w:div w:id="1157386038">
                  <w:marLeft w:val="0"/>
                  <w:marRight w:val="0"/>
                  <w:marTop w:val="0"/>
                  <w:marBottom w:val="0"/>
                  <w:divBdr>
                    <w:top w:val="none" w:sz="0" w:space="0" w:color="auto"/>
                    <w:left w:val="none" w:sz="0" w:space="0" w:color="auto"/>
                    <w:bottom w:val="none" w:sz="0" w:space="0" w:color="auto"/>
                    <w:right w:val="none" w:sz="0" w:space="0" w:color="auto"/>
                  </w:divBdr>
                </w:div>
                <w:div w:id="1157386039">
                  <w:marLeft w:val="0"/>
                  <w:marRight w:val="0"/>
                  <w:marTop w:val="0"/>
                  <w:marBottom w:val="0"/>
                  <w:divBdr>
                    <w:top w:val="none" w:sz="0" w:space="0" w:color="auto"/>
                    <w:left w:val="none" w:sz="0" w:space="0" w:color="auto"/>
                    <w:bottom w:val="none" w:sz="0" w:space="0" w:color="auto"/>
                    <w:right w:val="none" w:sz="0" w:space="0" w:color="auto"/>
                  </w:divBdr>
                </w:div>
                <w:div w:id="1157386042">
                  <w:marLeft w:val="0"/>
                  <w:marRight w:val="0"/>
                  <w:marTop w:val="0"/>
                  <w:marBottom w:val="0"/>
                  <w:divBdr>
                    <w:top w:val="none" w:sz="0" w:space="0" w:color="auto"/>
                    <w:left w:val="none" w:sz="0" w:space="0" w:color="auto"/>
                    <w:bottom w:val="none" w:sz="0" w:space="0" w:color="auto"/>
                    <w:right w:val="none" w:sz="0" w:space="0" w:color="auto"/>
                  </w:divBdr>
                </w:div>
                <w:div w:id="1157386049">
                  <w:marLeft w:val="0"/>
                  <w:marRight w:val="0"/>
                  <w:marTop w:val="0"/>
                  <w:marBottom w:val="0"/>
                  <w:divBdr>
                    <w:top w:val="none" w:sz="0" w:space="0" w:color="auto"/>
                    <w:left w:val="none" w:sz="0" w:space="0" w:color="auto"/>
                    <w:bottom w:val="none" w:sz="0" w:space="0" w:color="auto"/>
                    <w:right w:val="none" w:sz="0" w:space="0" w:color="auto"/>
                  </w:divBdr>
                </w:div>
                <w:div w:id="1157386051">
                  <w:marLeft w:val="0"/>
                  <w:marRight w:val="0"/>
                  <w:marTop w:val="0"/>
                  <w:marBottom w:val="0"/>
                  <w:divBdr>
                    <w:top w:val="none" w:sz="0" w:space="0" w:color="auto"/>
                    <w:left w:val="none" w:sz="0" w:space="0" w:color="auto"/>
                    <w:bottom w:val="none" w:sz="0" w:space="0" w:color="auto"/>
                    <w:right w:val="none" w:sz="0" w:space="0" w:color="auto"/>
                  </w:divBdr>
                </w:div>
                <w:div w:id="1157386055">
                  <w:marLeft w:val="0"/>
                  <w:marRight w:val="0"/>
                  <w:marTop w:val="0"/>
                  <w:marBottom w:val="0"/>
                  <w:divBdr>
                    <w:top w:val="none" w:sz="0" w:space="0" w:color="auto"/>
                    <w:left w:val="none" w:sz="0" w:space="0" w:color="auto"/>
                    <w:bottom w:val="none" w:sz="0" w:space="0" w:color="auto"/>
                    <w:right w:val="none" w:sz="0" w:space="0" w:color="auto"/>
                  </w:divBdr>
                </w:div>
                <w:div w:id="1157386063">
                  <w:marLeft w:val="0"/>
                  <w:marRight w:val="0"/>
                  <w:marTop w:val="0"/>
                  <w:marBottom w:val="0"/>
                  <w:divBdr>
                    <w:top w:val="none" w:sz="0" w:space="0" w:color="auto"/>
                    <w:left w:val="none" w:sz="0" w:space="0" w:color="auto"/>
                    <w:bottom w:val="none" w:sz="0" w:space="0" w:color="auto"/>
                    <w:right w:val="none" w:sz="0" w:space="0" w:color="auto"/>
                  </w:divBdr>
                </w:div>
                <w:div w:id="1157386065">
                  <w:marLeft w:val="0"/>
                  <w:marRight w:val="0"/>
                  <w:marTop w:val="0"/>
                  <w:marBottom w:val="0"/>
                  <w:divBdr>
                    <w:top w:val="none" w:sz="0" w:space="0" w:color="auto"/>
                    <w:left w:val="none" w:sz="0" w:space="0" w:color="auto"/>
                    <w:bottom w:val="none" w:sz="0" w:space="0" w:color="auto"/>
                    <w:right w:val="none" w:sz="0" w:space="0" w:color="auto"/>
                  </w:divBdr>
                </w:div>
                <w:div w:id="1157386066">
                  <w:marLeft w:val="0"/>
                  <w:marRight w:val="0"/>
                  <w:marTop w:val="0"/>
                  <w:marBottom w:val="0"/>
                  <w:divBdr>
                    <w:top w:val="none" w:sz="0" w:space="0" w:color="auto"/>
                    <w:left w:val="none" w:sz="0" w:space="0" w:color="auto"/>
                    <w:bottom w:val="none" w:sz="0" w:space="0" w:color="auto"/>
                    <w:right w:val="none" w:sz="0" w:space="0" w:color="auto"/>
                  </w:divBdr>
                </w:div>
                <w:div w:id="1157386082">
                  <w:marLeft w:val="0"/>
                  <w:marRight w:val="0"/>
                  <w:marTop w:val="0"/>
                  <w:marBottom w:val="0"/>
                  <w:divBdr>
                    <w:top w:val="none" w:sz="0" w:space="0" w:color="auto"/>
                    <w:left w:val="none" w:sz="0" w:space="0" w:color="auto"/>
                    <w:bottom w:val="none" w:sz="0" w:space="0" w:color="auto"/>
                    <w:right w:val="none" w:sz="0" w:space="0" w:color="auto"/>
                  </w:divBdr>
                </w:div>
                <w:div w:id="1157386086">
                  <w:marLeft w:val="0"/>
                  <w:marRight w:val="0"/>
                  <w:marTop w:val="0"/>
                  <w:marBottom w:val="0"/>
                  <w:divBdr>
                    <w:top w:val="none" w:sz="0" w:space="0" w:color="auto"/>
                    <w:left w:val="none" w:sz="0" w:space="0" w:color="auto"/>
                    <w:bottom w:val="none" w:sz="0" w:space="0" w:color="auto"/>
                    <w:right w:val="none" w:sz="0" w:space="0" w:color="auto"/>
                  </w:divBdr>
                </w:div>
                <w:div w:id="1157386093">
                  <w:marLeft w:val="0"/>
                  <w:marRight w:val="0"/>
                  <w:marTop w:val="0"/>
                  <w:marBottom w:val="0"/>
                  <w:divBdr>
                    <w:top w:val="none" w:sz="0" w:space="0" w:color="auto"/>
                    <w:left w:val="none" w:sz="0" w:space="0" w:color="auto"/>
                    <w:bottom w:val="none" w:sz="0" w:space="0" w:color="auto"/>
                    <w:right w:val="none" w:sz="0" w:space="0" w:color="auto"/>
                  </w:divBdr>
                </w:div>
                <w:div w:id="1157386103">
                  <w:marLeft w:val="0"/>
                  <w:marRight w:val="0"/>
                  <w:marTop w:val="0"/>
                  <w:marBottom w:val="0"/>
                  <w:divBdr>
                    <w:top w:val="none" w:sz="0" w:space="0" w:color="auto"/>
                    <w:left w:val="none" w:sz="0" w:space="0" w:color="auto"/>
                    <w:bottom w:val="none" w:sz="0" w:space="0" w:color="auto"/>
                    <w:right w:val="none" w:sz="0" w:space="0" w:color="auto"/>
                  </w:divBdr>
                </w:div>
                <w:div w:id="1157386106">
                  <w:marLeft w:val="0"/>
                  <w:marRight w:val="0"/>
                  <w:marTop w:val="0"/>
                  <w:marBottom w:val="0"/>
                  <w:divBdr>
                    <w:top w:val="none" w:sz="0" w:space="0" w:color="auto"/>
                    <w:left w:val="none" w:sz="0" w:space="0" w:color="auto"/>
                    <w:bottom w:val="none" w:sz="0" w:space="0" w:color="auto"/>
                    <w:right w:val="none" w:sz="0" w:space="0" w:color="auto"/>
                  </w:divBdr>
                </w:div>
                <w:div w:id="1157386107">
                  <w:marLeft w:val="0"/>
                  <w:marRight w:val="0"/>
                  <w:marTop w:val="0"/>
                  <w:marBottom w:val="0"/>
                  <w:divBdr>
                    <w:top w:val="none" w:sz="0" w:space="0" w:color="auto"/>
                    <w:left w:val="none" w:sz="0" w:space="0" w:color="auto"/>
                    <w:bottom w:val="none" w:sz="0" w:space="0" w:color="auto"/>
                    <w:right w:val="none" w:sz="0" w:space="0" w:color="auto"/>
                  </w:divBdr>
                </w:div>
                <w:div w:id="1157386108">
                  <w:marLeft w:val="0"/>
                  <w:marRight w:val="0"/>
                  <w:marTop w:val="0"/>
                  <w:marBottom w:val="0"/>
                  <w:divBdr>
                    <w:top w:val="none" w:sz="0" w:space="0" w:color="auto"/>
                    <w:left w:val="none" w:sz="0" w:space="0" w:color="auto"/>
                    <w:bottom w:val="none" w:sz="0" w:space="0" w:color="auto"/>
                    <w:right w:val="none" w:sz="0" w:space="0" w:color="auto"/>
                  </w:divBdr>
                </w:div>
                <w:div w:id="1157386109">
                  <w:marLeft w:val="0"/>
                  <w:marRight w:val="0"/>
                  <w:marTop w:val="0"/>
                  <w:marBottom w:val="0"/>
                  <w:divBdr>
                    <w:top w:val="none" w:sz="0" w:space="0" w:color="auto"/>
                    <w:left w:val="none" w:sz="0" w:space="0" w:color="auto"/>
                    <w:bottom w:val="none" w:sz="0" w:space="0" w:color="auto"/>
                    <w:right w:val="none" w:sz="0" w:space="0" w:color="auto"/>
                  </w:divBdr>
                </w:div>
                <w:div w:id="1157386113">
                  <w:marLeft w:val="0"/>
                  <w:marRight w:val="0"/>
                  <w:marTop w:val="0"/>
                  <w:marBottom w:val="0"/>
                  <w:divBdr>
                    <w:top w:val="none" w:sz="0" w:space="0" w:color="auto"/>
                    <w:left w:val="none" w:sz="0" w:space="0" w:color="auto"/>
                    <w:bottom w:val="none" w:sz="0" w:space="0" w:color="auto"/>
                    <w:right w:val="none" w:sz="0" w:space="0" w:color="auto"/>
                  </w:divBdr>
                </w:div>
                <w:div w:id="1157386115">
                  <w:marLeft w:val="0"/>
                  <w:marRight w:val="0"/>
                  <w:marTop w:val="0"/>
                  <w:marBottom w:val="0"/>
                  <w:divBdr>
                    <w:top w:val="none" w:sz="0" w:space="0" w:color="auto"/>
                    <w:left w:val="none" w:sz="0" w:space="0" w:color="auto"/>
                    <w:bottom w:val="none" w:sz="0" w:space="0" w:color="auto"/>
                    <w:right w:val="none" w:sz="0" w:space="0" w:color="auto"/>
                  </w:divBdr>
                </w:div>
                <w:div w:id="1157386116">
                  <w:marLeft w:val="0"/>
                  <w:marRight w:val="0"/>
                  <w:marTop w:val="0"/>
                  <w:marBottom w:val="0"/>
                  <w:divBdr>
                    <w:top w:val="none" w:sz="0" w:space="0" w:color="auto"/>
                    <w:left w:val="none" w:sz="0" w:space="0" w:color="auto"/>
                    <w:bottom w:val="none" w:sz="0" w:space="0" w:color="auto"/>
                    <w:right w:val="none" w:sz="0" w:space="0" w:color="auto"/>
                  </w:divBdr>
                </w:div>
                <w:div w:id="1157386118">
                  <w:marLeft w:val="0"/>
                  <w:marRight w:val="0"/>
                  <w:marTop w:val="0"/>
                  <w:marBottom w:val="0"/>
                  <w:divBdr>
                    <w:top w:val="none" w:sz="0" w:space="0" w:color="auto"/>
                    <w:left w:val="none" w:sz="0" w:space="0" w:color="auto"/>
                    <w:bottom w:val="none" w:sz="0" w:space="0" w:color="auto"/>
                    <w:right w:val="none" w:sz="0" w:space="0" w:color="auto"/>
                  </w:divBdr>
                </w:div>
                <w:div w:id="1157386120">
                  <w:marLeft w:val="0"/>
                  <w:marRight w:val="0"/>
                  <w:marTop w:val="0"/>
                  <w:marBottom w:val="0"/>
                  <w:divBdr>
                    <w:top w:val="none" w:sz="0" w:space="0" w:color="auto"/>
                    <w:left w:val="none" w:sz="0" w:space="0" w:color="auto"/>
                    <w:bottom w:val="none" w:sz="0" w:space="0" w:color="auto"/>
                    <w:right w:val="none" w:sz="0" w:space="0" w:color="auto"/>
                  </w:divBdr>
                </w:div>
                <w:div w:id="1157386123">
                  <w:marLeft w:val="0"/>
                  <w:marRight w:val="0"/>
                  <w:marTop w:val="0"/>
                  <w:marBottom w:val="0"/>
                  <w:divBdr>
                    <w:top w:val="none" w:sz="0" w:space="0" w:color="auto"/>
                    <w:left w:val="none" w:sz="0" w:space="0" w:color="auto"/>
                    <w:bottom w:val="none" w:sz="0" w:space="0" w:color="auto"/>
                    <w:right w:val="none" w:sz="0" w:space="0" w:color="auto"/>
                  </w:divBdr>
                </w:div>
                <w:div w:id="1157386125">
                  <w:marLeft w:val="0"/>
                  <w:marRight w:val="0"/>
                  <w:marTop w:val="0"/>
                  <w:marBottom w:val="0"/>
                  <w:divBdr>
                    <w:top w:val="none" w:sz="0" w:space="0" w:color="auto"/>
                    <w:left w:val="none" w:sz="0" w:space="0" w:color="auto"/>
                    <w:bottom w:val="none" w:sz="0" w:space="0" w:color="auto"/>
                    <w:right w:val="none" w:sz="0" w:space="0" w:color="auto"/>
                  </w:divBdr>
                </w:div>
                <w:div w:id="1157386128">
                  <w:marLeft w:val="0"/>
                  <w:marRight w:val="0"/>
                  <w:marTop w:val="0"/>
                  <w:marBottom w:val="0"/>
                  <w:divBdr>
                    <w:top w:val="none" w:sz="0" w:space="0" w:color="auto"/>
                    <w:left w:val="none" w:sz="0" w:space="0" w:color="auto"/>
                    <w:bottom w:val="none" w:sz="0" w:space="0" w:color="auto"/>
                    <w:right w:val="none" w:sz="0" w:space="0" w:color="auto"/>
                  </w:divBdr>
                </w:div>
                <w:div w:id="1157386137">
                  <w:marLeft w:val="0"/>
                  <w:marRight w:val="0"/>
                  <w:marTop w:val="0"/>
                  <w:marBottom w:val="0"/>
                  <w:divBdr>
                    <w:top w:val="none" w:sz="0" w:space="0" w:color="auto"/>
                    <w:left w:val="none" w:sz="0" w:space="0" w:color="auto"/>
                    <w:bottom w:val="none" w:sz="0" w:space="0" w:color="auto"/>
                    <w:right w:val="none" w:sz="0" w:space="0" w:color="auto"/>
                  </w:divBdr>
                </w:div>
                <w:div w:id="1157386151">
                  <w:marLeft w:val="0"/>
                  <w:marRight w:val="0"/>
                  <w:marTop w:val="0"/>
                  <w:marBottom w:val="0"/>
                  <w:divBdr>
                    <w:top w:val="none" w:sz="0" w:space="0" w:color="auto"/>
                    <w:left w:val="none" w:sz="0" w:space="0" w:color="auto"/>
                    <w:bottom w:val="none" w:sz="0" w:space="0" w:color="auto"/>
                    <w:right w:val="none" w:sz="0" w:space="0" w:color="auto"/>
                  </w:divBdr>
                </w:div>
                <w:div w:id="1157386155">
                  <w:marLeft w:val="0"/>
                  <w:marRight w:val="0"/>
                  <w:marTop w:val="0"/>
                  <w:marBottom w:val="0"/>
                  <w:divBdr>
                    <w:top w:val="none" w:sz="0" w:space="0" w:color="auto"/>
                    <w:left w:val="none" w:sz="0" w:space="0" w:color="auto"/>
                    <w:bottom w:val="none" w:sz="0" w:space="0" w:color="auto"/>
                    <w:right w:val="none" w:sz="0" w:space="0" w:color="auto"/>
                  </w:divBdr>
                </w:div>
                <w:div w:id="1157386156">
                  <w:marLeft w:val="0"/>
                  <w:marRight w:val="0"/>
                  <w:marTop w:val="0"/>
                  <w:marBottom w:val="0"/>
                  <w:divBdr>
                    <w:top w:val="none" w:sz="0" w:space="0" w:color="auto"/>
                    <w:left w:val="none" w:sz="0" w:space="0" w:color="auto"/>
                    <w:bottom w:val="none" w:sz="0" w:space="0" w:color="auto"/>
                    <w:right w:val="none" w:sz="0" w:space="0" w:color="auto"/>
                  </w:divBdr>
                </w:div>
                <w:div w:id="1157386160">
                  <w:marLeft w:val="0"/>
                  <w:marRight w:val="0"/>
                  <w:marTop w:val="0"/>
                  <w:marBottom w:val="0"/>
                  <w:divBdr>
                    <w:top w:val="none" w:sz="0" w:space="0" w:color="auto"/>
                    <w:left w:val="none" w:sz="0" w:space="0" w:color="auto"/>
                    <w:bottom w:val="none" w:sz="0" w:space="0" w:color="auto"/>
                    <w:right w:val="none" w:sz="0" w:space="0" w:color="auto"/>
                  </w:divBdr>
                </w:div>
                <w:div w:id="1157386162">
                  <w:marLeft w:val="0"/>
                  <w:marRight w:val="0"/>
                  <w:marTop w:val="0"/>
                  <w:marBottom w:val="0"/>
                  <w:divBdr>
                    <w:top w:val="none" w:sz="0" w:space="0" w:color="auto"/>
                    <w:left w:val="none" w:sz="0" w:space="0" w:color="auto"/>
                    <w:bottom w:val="none" w:sz="0" w:space="0" w:color="auto"/>
                    <w:right w:val="none" w:sz="0" w:space="0" w:color="auto"/>
                  </w:divBdr>
                </w:div>
                <w:div w:id="1157386171">
                  <w:marLeft w:val="0"/>
                  <w:marRight w:val="0"/>
                  <w:marTop w:val="0"/>
                  <w:marBottom w:val="0"/>
                  <w:divBdr>
                    <w:top w:val="none" w:sz="0" w:space="0" w:color="auto"/>
                    <w:left w:val="none" w:sz="0" w:space="0" w:color="auto"/>
                    <w:bottom w:val="none" w:sz="0" w:space="0" w:color="auto"/>
                    <w:right w:val="none" w:sz="0" w:space="0" w:color="auto"/>
                  </w:divBdr>
                </w:div>
                <w:div w:id="1157386173">
                  <w:marLeft w:val="0"/>
                  <w:marRight w:val="0"/>
                  <w:marTop w:val="0"/>
                  <w:marBottom w:val="0"/>
                  <w:divBdr>
                    <w:top w:val="none" w:sz="0" w:space="0" w:color="auto"/>
                    <w:left w:val="none" w:sz="0" w:space="0" w:color="auto"/>
                    <w:bottom w:val="none" w:sz="0" w:space="0" w:color="auto"/>
                    <w:right w:val="none" w:sz="0" w:space="0" w:color="auto"/>
                  </w:divBdr>
                </w:div>
                <w:div w:id="1157386175">
                  <w:marLeft w:val="0"/>
                  <w:marRight w:val="0"/>
                  <w:marTop w:val="0"/>
                  <w:marBottom w:val="0"/>
                  <w:divBdr>
                    <w:top w:val="none" w:sz="0" w:space="0" w:color="auto"/>
                    <w:left w:val="none" w:sz="0" w:space="0" w:color="auto"/>
                    <w:bottom w:val="none" w:sz="0" w:space="0" w:color="auto"/>
                    <w:right w:val="none" w:sz="0" w:space="0" w:color="auto"/>
                  </w:divBdr>
                </w:div>
                <w:div w:id="1157386185">
                  <w:marLeft w:val="0"/>
                  <w:marRight w:val="0"/>
                  <w:marTop w:val="0"/>
                  <w:marBottom w:val="0"/>
                  <w:divBdr>
                    <w:top w:val="none" w:sz="0" w:space="0" w:color="auto"/>
                    <w:left w:val="none" w:sz="0" w:space="0" w:color="auto"/>
                    <w:bottom w:val="none" w:sz="0" w:space="0" w:color="auto"/>
                    <w:right w:val="none" w:sz="0" w:space="0" w:color="auto"/>
                  </w:divBdr>
                </w:div>
                <w:div w:id="1157386190">
                  <w:marLeft w:val="0"/>
                  <w:marRight w:val="0"/>
                  <w:marTop w:val="0"/>
                  <w:marBottom w:val="0"/>
                  <w:divBdr>
                    <w:top w:val="none" w:sz="0" w:space="0" w:color="auto"/>
                    <w:left w:val="none" w:sz="0" w:space="0" w:color="auto"/>
                    <w:bottom w:val="none" w:sz="0" w:space="0" w:color="auto"/>
                    <w:right w:val="none" w:sz="0" w:space="0" w:color="auto"/>
                  </w:divBdr>
                </w:div>
                <w:div w:id="1157386191">
                  <w:marLeft w:val="0"/>
                  <w:marRight w:val="0"/>
                  <w:marTop w:val="0"/>
                  <w:marBottom w:val="0"/>
                  <w:divBdr>
                    <w:top w:val="none" w:sz="0" w:space="0" w:color="auto"/>
                    <w:left w:val="none" w:sz="0" w:space="0" w:color="auto"/>
                    <w:bottom w:val="none" w:sz="0" w:space="0" w:color="auto"/>
                    <w:right w:val="none" w:sz="0" w:space="0" w:color="auto"/>
                  </w:divBdr>
                </w:div>
                <w:div w:id="1157386193">
                  <w:marLeft w:val="0"/>
                  <w:marRight w:val="0"/>
                  <w:marTop w:val="0"/>
                  <w:marBottom w:val="0"/>
                  <w:divBdr>
                    <w:top w:val="none" w:sz="0" w:space="0" w:color="auto"/>
                    <w:left w:val="none" w:sz="0" w:space="0" w:color="auto"/>
                    <w:bottom w:val="none" w:sz="0" w:space="0" w:color="auto"/>
                    <w:right w:val="none" w:sz="0" w:space="0" w:color="auto"/>
                  </w:divBdr>
                </w:div>
                <w:div w:id="1157386194">
                  <w:marLeft w:val="0"/>
                  <w:marRight w:val="0"/>
                  <w:marTop w:val="0"/>
                  <w:marBottom w:val="0"/>
                  <w:divBdr>
                    <w:top w:val="none" w:sz="0" w:space="0" w:color="auto"/>
                    <w:left w:val="none" w:sz="0" w:space="0" w:color="auto"/>
                    <w:bottom w:val="none" w:sz="0" w:space="0" w:color="auto"/>
                    <w:right w:val="none" w:sz="0" w:space="0" w:color="auto"/>
                  </w:divBdr>
                </w:div>
                <w:div w:id="1157386195">
                  <w:marLeft w:val="0"/>
                  <w:marRight w:val="0"/>
                  <w:marTop w:val="0"/>
                  <w:marBottom w:val="0"/>
                  <w:divBdr>
                    <w:top w:val="none" w:sz="0" w:space="0" w:color="auto"/>
                    <w:left w:val="none" w:sz="0" w:space="0" w:color="auto"/>
                    <w:bottom w:val="none" w:sz="0" w:space="0" w:color="auto"/>
                    <w:right w:val="none" w:sz="0" w:space="0" w:color="auto"/>
                  </w:divBdr>
                </w:div>
                <w:div w:id="1157386198">
                  <w:marLeft w:val="0"/>
                  <w:marRight w:val="0"/>
                  <w:marTop w:val="0"/>
                  <w:marBottom w:val="0"/>
                  <w:divBdr>
                    <w:top w:val="none" w:sz="0" w:space="0" w:color="auto"/>
                    <w:left w:val="none" w:sz="0" w:space="0" w:color="auto"/>
                    <w:bottom w:val="none" w:sz="0" w:space="0" w:color="auto"/>
                    <w:right w:val="none" w:sz="0" w:space="0" w:color="auto"/>
                  </w:divBdr>
                </w:div>
                <w:div w:id="1157386199">
                  <w:marLeft w:val="0"/>
                  <w:marRight w:val="0"/>
                  <w:marTop w:val="0"/>
                  <w:marBottom w:val="0"/>
                  <w:divBdr>
                    <w:top w:val="none" w:sz="0" w:space="0" w:color="auto"/>
                    <w:left w:val="none" w:sz="0" w:space="0" w:color="auto"/>
                    <w:bottom w:val="none" w:sz="0" w:space="0" w:color="auto"/>
                    <w:right w:val="none" w:sz="0" w:space="0" w:color="auto"/>
                  </w:divBdr>
                </w:div>
                <w:div w:id="1157386200">
                  <w:marLeft w:val="0"/>
                  <w:marRight w:val="0"/>
                  <w:marTop w:val="0"/>
                  <w:marBottom w:val="0"/>
                  <w:divBdr>
                    <w:top w:val="none" w:sz="0" w:space="0" w:color="auto"/>
                    <w:left w:val="none" w:sz="0" w:space="0" w:color="auto"/>
                    <w:bottom w:val="none" w:sz="0" w:space="0" w:color="auto"/>
                    <w:right w:val="none" w:sz="0" w:space="0" w:color="auto"/>
                  </w:divBdr>
                </w:div>
                <w:div w:id="1157386209">
                  <w:marLeft w:val="0"/>
                  <w:marRight w:val="0"/>
                  <w:marTop w:val="0"/>
                  <w:marBottom w:val="0"/>
                  <w:divBdr>
                    <w:top w:val="none" w:sz="0" w:space="0" w:color="auto"/>
                    <w:left w:val="none" w:sz="0" w:space="0" w:color="auto"/>
                    <w:bottom w:val="none" w:sz="0" w:space="0" w:color="auto"/>
                    <w:right w:val="none" w:sz="0" w:space="0" w:color="auto"/>
                  </w:divBdr>
                </w:div>
                <w:div w:id="1157386218">
                  <w:marLeft w:val="0"/>
                  <w:marRight w:val="0"/>
                  <w:marTop w:val="0"/>
                  <w:marBottom w:val="0"/>
                  <w:divBdr>
                    <w:top w:val="none" w:sz="0" w:space="0" w:color="auto"/>
                    <w:left w:val="none" w:sz="0" w:space="0" w:color="auto"/>
                    <w:bottom w:val="none" w:sz="0" w:space="0" w:color="auto"/>
                    <w:right w:val="none" w:sz="0" w:space="0" w:color="auto"/>
                  </w:divBdr>
                </w:div>
                <w:div w:id="1157386222">
                  <w:marLeft w:val="0"/>
                  <w:marRight w:val="0"/>
                  <w:marTop w:val="0"/>
                  <w:marBottom w:val="0"/>
                  <w:divBdr>
                    <w:top w:val="none" w:sz="0" w:space="0" w:color="auto"/>
                    <w:left w:val="none" w:sz="0" w:space="0" w:color="auto"/>
                    <w:bottom w:val="none" w:sz="0" w:space="0" w:color="auto"/>
                    <w:right w:val="none" w:sz="0" w:space="0" w:color="auto"/>
                  </w:divBdr>
                </w:div>
                <w:div w:id="1157386225">
                  <w:marLeft w:val="0"/>
                  <w:marRight w:val="0"/>
                  <w:marTop w:val="0"/>
                  <w:marBottom w:val="0"/>
                  <w:divBdr>
                    <w:top w:val="none" w:sz="0" w:space="0" w:color="auto"/>
                    <w:left w:val="none" w:sz="0" w:space="0" w:color="auto"/>
                    <w:bottom w:val="none" w:sz="0" w:space="0" w:color="auto"/>
                    <w:right w:val="none" w:sz="0" w:space="0" w:color="auto"/>
                  </w:divBdr>
                </w:div>
                <w:div w:id="1157386230">
                  <w:marLeft w:val="0"/>
                  <w:marRight w:val="0"/>
                  <w:marTop w:val="0"/>
                  <w:marBottom w:val="0"/>
                  <w:divBdr>
                    <w:top w:val="none" w:sz="0" w:space="0" w:color="auto"/>
                    <w:left w:val="none" w:sz="0" w:space="0" w:color="auto"/>
                    <w:bottom w:val="none" w:sz="0" w:space="0" w:color="auto"/>
                    <w:right w:val="none" w:sz="0" w:space="0" w:color="auto"/>
                  </w:divBdr>
                </w:div>
                <w:div w:id="1157386240">
                  <w:marLeft w:val="0"/>
                  <w:marRight w:val="0"/>
                  <w:marTop w:val="0"/>
                  <w:marBottom w:val="0"/>
                  <w:divBdr>
                    <w:top w:val="none" w:sz="0" w:space="0" w:color="auto"/>
                    <w:left w:val="none" w:sz="0" w:space="0" w:color="auto"/>
                    <w:bottom w:val="none" w:sz="0" w:space="0" w:color="auto"/>
                    <w:right w:val="none" w:sz="0" w:space="0" w:color="auto"/>
                  </w:divBdr>
                </w:div>
                <w:div w:id="1157386255">
                  <w:marLeft w:val="0"/>
                  <w:marRight w:val="0"/>
                  <w:marTop w:val="0"/>
                  <w:marBottom w:val="0"/>
                  <w:divBdr>
                    <w:top w:val="none" w:sz="0" w:space="0" w:color="auto"/>
                    <w:left w:val="none" w:sz="0" w:space="0" w:color="auto"/>
                    <w:bottom w:val="none" w:sz="0" w:space="0" w:color="auto"/>
                    <w:right w:val="none" w:sz="0" w:space="0" w:color="auto"/>
                  </w:divBdr>
                </w:div>
                <w:div w:id="1157386258">
                  <w:marLeft w:val="0"/>
                  <w:marRight w:val="0"/>
                  <w:marTop w:val="0"/>
                  <w:marBottom w:val="0"/>
                  <w:divBdr>
                    <w:top w:val="none" w:sz="0" w:space="0" w:color="auto"/>
                    <w:left w:val="none" w:sz="0" w:space="0" w:color="auto"/>
                    <w:bottom w:val="none" w:sz="0" w:space="0" w:color="auto"/>
                    <w:right w:val="none" w:sz="0" w:space="0" w:color="auto"/>
                  </w:divBdr>
                </w:div>
                <w:div w:id="1157386263">
                  <w:marLeft w:val="0"/>
                  <w:marRight w:val="0"/>
                  <w:marTop w:val="0"/>
                  <w:marBottom w:val="0"/>
                  <w:divBdr>
                    <w:top w:val="none" w:sz="0" w:space="0" w:color="auto"/>
                    <w:left w:val="none" w:sz="0" w:space="0" w:color="auto"/>
                    <w:bottom w:val="none" w:sz="0" w:space="0" w:color="auto"/>
                    <w:right w:val="none" w:sz="0" w:space="0" w:color="auto"/>
                  </w:divBdr>
                </w:div>
                <w:div w:id="1157386268">
                  <w:marLeft w:val="0"/>
                  <w:marRight w:val="0"/>
                  <w:marTop w:val="0"/>
                  <w:marBottom w:val="0"/>
                  <w:divBdr>
                    <w:top w:val="none" w:sz="0" w:space="0" w:color="auto"/>
                    <w:left w:val="none" w:sz="0" w:space="0" w:color="auto"/>
                    <w:bottom w:val="none" w:sz="0" w:space="0" w:color="auto"/>
                    <w:right w:val="none" w:sz="0" w:space="0" w:color="auto"/>
                  </w:divBdr>
                </w:div>
                <w:div w:id="1157386269">
                  <w:marLeft w:val="0"/>
                  <w:marRight w:val="0"/>
                  <w:marTop w:val="0"/>
                  <w:marBottom w:val="0"/>
                  <w:divBdr>
                    <w:top w:val="none" w:sz="0" w:space="0" w:color="auto"/>
                    <w:left w:val="none" w:sz="0" w:space="0" w:color="auto"/>
                    <w:bottom w:val="none" w:sz="0" w:space="0" w:color="auto"/>
                    <w:right w:val="none" w:sz="0" w:space="0" w:color="auto"/>
                  </w:divBdr>
                </w:div>
                <w:div w:id="1157386275">
                  <w:marLeft w:val="0"/>
                  <w:marRight w:val="0"/>
                  <w:marTop w:val="0"/>
                  <w:marBottom w:val="0"/>
                  <w:divBdr>
                    <w:top w:val="none" w:sz="0" w:space="0" w:color="auto"/>
                    <w:left w:val="none" w:sz="0" w:space="0" w:color="auto"/>
                    <w:bottom w:val="none" w:sz="0" w:space="0" w:color="auto"/>
                    <w:right w:val="none" w:sz="0" w:space="0" w:color="auto"/>
                  </w:divBdr>
                </w:div>
                <w:div w:id="1157386290">
                  <w:marLeft w:val="0"/>
                  <w:marRight w:val="0"/>
                  <w:marTop w:val="0"/>
                  <w:marBottom w:val="0"/>
                  <w:divBdr>
                    <w:top w:val="none" w:sz="0" w:space="0" w:color="auto"/>
                    <w:left w:val="none" w:sz="0" w:space="0" w:color="auto"/>
                    <w:bottom w:val="none" w:sz="0" w:space="0" w:color="auto"/>
                    <w:right w:val="none" w:sz="0" w:space="0" w:color="auto"/>
                  </w:divBdr>
                </w:div>
                <w:div w:id="1157386292">
                  <w:marLeft w:val="0"/>
                  <w:marRight w:val="0"/>
                  <w:marTop w:val="0"/>
                  <w:marBottom w:val="0"/>
                  <w:divBdr>
                    <w:top w:val="none" w:sz="0" w:space="0" w:color="auto"/>
                    <w:left w:val="none" w:sz="0" w:space="0" w:color="auto"/>
                    <w:bottom w:val="none" w:sz="0" w:space="0" w:color="auto"/>
                    <w:right w:val="none" w:sz="0" w:space="0" w:color="auto"/>
                  </w:divBdr>
                </w:div>
                <w:div w:id="1157386304">
                  <w:marLeft w:val="0"/>
                  <w:marRight w:val="0"/>
                  <w:marTop w:val="0"/>
                  <w:marBottom w:val="0"/>
                  <w:divBdr>
                    <w:top w:val="none" w:sz="0" w:space="0" w:color="auto"/>
                    <w:left w:val="none" w:sz="0" w:space="0" w:color="auto"/>
                    <w:bottom w:val="none" w:sz="0" w:space="0" w:color="auto"/>
                    <w:right w:val="none" w:sz="0" w:space="0" w:color="auto"/>
                  </w:divBdr>
                </w:div>
                <w:div w:id="1157386306">
                  <w:marLeft w:val="0"/>
                  <w:marRight w:val="0"/>
                  <w:marTop w:val="0"/>
                  <w:marBottom w:val="0"/>
                  <w:divBdr>
                    <w:top w:val="none" w:sz="0" w:space="0" w:color="auto"/>
                    <w:left w:val="none" w:sz="0" w:space="0" w:color="auto"/>
                    <w:bottom w:val="none" w:sz="0" w:space="0" w:color="auto"/>
                    <w:right w:val="none" w:sz="0" w:space="0" w:color="auto"/>
                  </w:divBdr>
                </w:div>
                <w:div w:id="1157386314">
                  <w:marLeft w:val="0"/>
                  <w:marRight w:val="0"/>
                  <w:marTop w:val="0"/>
                  <w:marBottom w:val="0"/>
                  <w:divBdr>
                    <w:top w:val="none" w:sz="0" w:space="0" w:color="auto"/>
                    <w:left w:val="none" w:sz="0" w:space="0" w:color="auto"/>
                    <w:bottom w:val="none" w:sz="0" w:space="0" w:color="auto"/>
                    <w:right w:val="none" w:sz="0" w:space="0" w:color="auto"/>
                  </w:divBdr>
                </w:div>
                <w:div w:id="1157386320">
                  <w:marLeft w:val="0"/>
                  <w:marRight w:val="0"/>
                  <w:marTop w:val="0"/>
                  <w:marBottom w:val="0"/>
                  <w:divBdr>
                    <w:top w:val="none" w:sz="0" w:space="0" w:color="auto"/>
                    <w:left w:val="none" w:sz="0" w:space="0" w:color="auto"/>
                    <w:bottom w:val="none" w:sz="0" w:space="0" w:color="auto"/>
                    <w:right w:val="none" w:sz="0" w:space="0" w:color="auto"/>
                  </w:divBdr>
                </w:div>
                <w:div w:id="1157386328">
                  <w:marLeft w:val="0"/>
                  <w:marRight w:val="0"/>
                  <w:marTop w:val="0"/>
                  <w:marBottom w:val="0"/>
                  <w:divBdr>
                    <w:top w:val="none" w:sz="0" w:space="0" w:color="auto"/>
                    <w:left w:val="none" w:sz="0" w:space="0" w:color="auto"/>
                    <w:bottom w:val="none" w:sz="0" w:space="0" w:color="auto"/>
                    <w:right w:val="none" w:sz="0" w:space="0" w:color="auto"/>
                  </w:divBdr>
                </w:div>
                <w:div w:id="1157386340">
                  <w:marLeft w:val="0"/>
                  <w:marRight w:val="0"/>
                  <w:marTop w:val="0"/>
                  <w:marBottom w:val="0"/>
                  <w:divBdr>
                    <w:top w:val="none" w:sz="0" w:space="0" w:color="auto"/>
                    <w:left w:val="none" w:sz="0" w:space="0" w:color="auto"/>
                    <w:bottom w:val="none" w:sz="0" w:space="0" w:color="auto"/>
                    <w:right w:val="none" w:sz="0" w:space="0" w:color="auto"/>
                  </w:divBdr>
                </w:div>
                <w:div w:id="1157386341">
                  <w:marLeft w:val="0"/>
                  <w:marRight w:val="0"/>
                  <w:marTop w:val="0"/>
                  <w:marBottom w:val="0"/>
                  <w:divBdr>
                    <w:top w:val="none" w:sz="0" w:space="0" w:color="auto"/>
                    <w:left w:val="none" w:sz="0" w:space="0" w:color="auto"/>
                    <w:bottom w:val="none" w:sz="0" w:space="0" w:color="auto"/>
                    <w:right w:val="none" w:sz="0" w:space="0" w:color="auto"/>
                  </w:divBdr>
                </w:div>
                <w:div w:id="1157386346">
                  <w:marLeft w:val="0"/>
                  <w:marRight w:val="0"/>
                  <w:marTop w:val="0"/>
                  <w:marBottom w:val="0"/>
                  <w:divBdr>
                    <w:top w:val="none" w:sz="0" w:space="0" w:color="auto"/>
                    <w:left w:val="none" w:sz="0" w:space="0" w:color="auto"/>
                    <w:bottom w:val="none" w:sz="0" w:space="0" w:color="auto"/>
                    <w:right w:val="none" w:sz="0" w:space="0" w:color="auto"/>
                  </w:divBdr>
                </w:div>
                <w:div w:id="1157386347">
                  <w:marLeft w:val="0"/>
                  <w:marRight w:val="0"/>
                  <w:marTop w:val="0"/>
                  <w:marBottom w:val="0"/>
                  <w:divBdr>
                    <w:top w:val="none" w:sz="0" w:space="0" w:color="auto"/>
                    <w:left w:val="none" w:sz="0" w:space="0" w:color="auto"/>
                    <w:bottom w:val="none" w:sz="0" w:space="0" w:color="auto"/>
                    <w:right w:val="none" w:sz="0" w:space="0" w:color="auto"/>
                  </w:divBdr>
                </w:div>
                <w:div w:id="1157386354">
                  <w:marLeft w:val="0"/>
                  <w:marRight w:val="0"/>
                  <w:marTop w:val="0"/>
                  <w:marBottom w:val="0"/>
                  <w:divBdr>
                    <w:top w:val="none" w:sz="0" w:space="0" w:color="auto"/>
                    <w:left w:val="none" w:sz="0" w:space="0" w:color="auto"/>
                    <w:bottom w:val="none" w:sz="0" w:space="0" w:color="auto"/>
                    <w:right w:val="none" w:sz="0" w:space="0" w:color="auto"/>
                  </w:divBdr>
                </w:div>
                <w:div w:id="1157386355">
                  <w:marLeft w:val="0"/>
                  <w:marRight w:val="0"/>
                  <w:marTop w:val="0"/>
                  <w:marBottom w:val="0"/>
                  <w:divBdr>
                    <w:top w:val="none" w:sz="0" w:space="0" w:color="auto"/>
                    <w:left w:val="none" w:sz="0" w:space="0" w:color="auto"/>
                    <w:bottom w:val="none" w:sz="0" w:space="0" w:color="auto"/>
                    <w:right w:val="none" w:sz="0" w:space="0" w:color="auto"/>
                  </w:divBdr>
                </w:div>
                <w:div w:id="1157386356">
                  <w:marLeft w:val="0"/>
                  <w:marRight w:val="0"/>
                  <w:marTop w:val="0"/>
                  <w:marBottom w:val="0"/>
                  <w:divBdr>
                    <w:top w:val="none" w:sz="0" w:space="0" w:color="auto"/>
                    <w:left w:val="none" w:sz="0" w:space="0" w:color="auto"/>
                    <w:bottom w:val="none" w:sz="0" w:space="0" w:color="auto"/>
                    <w:right w:val="none" w:sz="0" w:space="0" w:color="auto"/>
                  </w:divBdr>
                </w:div>
                <w:div w:id="1157386359">
                  <w:marLeft w:val="0"/>
                  <w:marRight w:val="0"/>
                  <w:marTop w:val="0"/>
                  <w:marBottom w:val="0"/>
                  <w:divBdr>
                    <w:top w:val="none" w:sz="0" w:space="0" w:color="auto"/>
                    <w:left w:val="none" w:sz="0" w:space="0" w:color="auto"/>
                    <w:bottom w:val="none" w:sz="0" w:space="0" w:color="auto"/>
                    <w:right w:val="none" w:sz="0" w:space="0" w:color="auto"/>
                  </w:divBdr>
                </w:div>
                <w:div w:id="1157386364">
                  <w:marLeft w:val="0"/>
                  <w:marRight w:val="0"/>
                  <w:marTop w:val="0"/>
                  <w:marBottom w:val="0"/>
                  <w:divBdr>
                    <w:top w:val="none" w:sz="0" w:space="0" w:color="auto"/>
                    <w:left w:val="none" w:sz="0" w:space="0" w:color="auto"/>
                    <w:bottom w:val="none" w:sz="0" w:space="0" w:color="auto"/>
                    <w:right w:val="none" w:sz="0" w:space="0" w:color="auto"/>
                  </w:divBdr>
                </w:div>
                <w:div w:id="1157386365">
                  <w:marLeft w:val="0"/>
                  <w:marRight w:val="0"/>
                  <w:marTop w:val="0"/>
                  <w:marBottom w:val="0"/>
                  <w:divBdr>
                    <w:top w:val="none" w:sz="0" w:space="0" w:color="auto"/>
                    <w:left w:val="none" w:sz="0" w:space="0" w:color="auto"/>
                    <w:bottom w:val="none" w:sz="0" w:space="0" w:color="auto"/>
                    <w:right w:val="none" w:sz="0" w:space="0" w:color="auto"/>
                  </w:divBdr>
                </w:div>
                <w:div w:id="1157386366">
                  <w:marLeft w:val="0"/>
                  <w:marRight w:val="0"/>
                  <w:marTop w:val="0"/>
                  <w:marBottom w:val="0"/>
                  <w:divBdr>
                    <w:top w:val="none" w:sz="0" w:space="0" w:color="auto"/>
                    <w:left w:val="none" w:sz="0" w:space="0" w:color="auto"/>
                    <w:bottom w:val="none" w:sz="0" w:space="0" w:color="auto"/>
                    <w:right w:val="none" w:sz="0" w:space="0" w:color="auto"/>
                  </w:divBdr>
                </w:div>
                <w:div w:id="1157386367">
                  <w:marLeft w:val="0"/>
                  <w:marRight w:val="0"/>
                  <w:marTop w:val="0"/>
                  <w:marBottom w:val="0"/>
                  <w:divBdr>
                    <w:top w:val="none" w:sz="0" w:space="0" w:color="auto"/>
                    <w:left w:val="none" w:sz="0" w:space="0" w:color="auto"/>
                    <w:bottom w:val="none" w:sz="0" w:space="0" w:color="auto"/>
                    <w:right w:val="none" w:sz="0" w:space="0" w:color="auto"/>
                  </w:divBdr>
                </w:div>
                <w:div w:id="1157386368">
                  <w:marLeft w:val="0"/>
                  <w:marRight w:val="0"/>
                  <w:marTop w:val="0"/>
                  <w:marBottom w:val="0"/>
                  <w:divBdr>
                    <w:top w:val="none" w:sz="0" w:space="0" w:color="auto"/>
                    <w:left w:val="none" w:sz="0" w:space="0" w:color="auto"/>
                    <w:bottom w:val="none" w:sz="0" w:space="0" w:color="auto"/>
                    <w:right w:val="none" w:sz="0" w:space="0" w:color="auto"/>
                  </w:divBdr>
                </w:div>
                <w:div w:id="1157386374">
                  <w:marLeft w:val="0"/>
                  <w:marRight w:val="0"/>
                  <w:marTop w:val="0"/>
                  <w:marBottom w:val="0"/>
                  <w:divBdr>
                    <w:top w:val="none" w:sz="0" w:space="0" w:color="auto"/>
                    <w:left w:val="none" w:sz="0" w:space="0" w:color="auto"/>
                    <w:bottom w:val="none" w:sz="0" w:space="0" w:color="auto"/>
                    <w:right w:val="none" w:sz="0" w:space="0" w:color="auto"/>
                  </w:divBdr>
                </w:div>
                <w:div w:id="1157386381">
                  <w:marLeft w:val="0"/>
                  <w:marRight w:val="0"/>
                  <w:marTop w:val="0"/>
                  <w:marBottom w:val="0"/>
                  <w:divBdr>
                    <w:top w:val="none" w:sz="0" w:space="0" w:color="auto"/>
                    <w:left w:val="none" w:sz="0" w:space="0" w:color="auto"/>
                    <w:bottom w:val="none" w:sz="0" w:space="0" w:color="auto"/>
                    <w:right w:val="none" w:sz="0" w:space="0" w:color="auto"/>
                  </w:divBdr>
                </w:div>
                <w:div w:id="1157386384">
                  <w:marLeft w:val="0"/>
                  <w:marRight w:val="0"/>
                  <w:marTop w:val="0"/>
                  <w:marBottom w:val="0"/>
                  <w:divBdr>
                    <w:top w:val="none" w:sz="0" w:space="0" w:color="auto"/>
                    <w:left w:val="none" w:sz="0" w:space="0" w:color="auto"/>
                    <w:bottom w:val="none" w:sz="0" w:space="0" w:color="auto"/>
                    <w:right w:val="none" w:sz="0" w:space="0" w:color="auto"/>
                  </w:divBdr>
                </w:div>
                <w:div w:id="1157386392">
                  <w:marLeft w:val="0"/>
                  <w:marRight w:val="0"/>
                  <w:marTop w:val="0"/>
                  <w:marBottom w:val="0"/>
                  <w:divBdr>
                    <w:top w:val="none" w:sz="0" w:space="0" w:color="auto"/>
                    <w:left w:val="none" w:sz="0" w:space="0" w:color="auto"/>
                    <w:bottom w:val="none" w:sz="0" w:space="0" w:color="auto"/>
                    <w:right w:val="none" w:sz="0" w:space="0" w:color="auto"/>
                  </w:divBdr>
                </w:div>
                <w:div w:id="1157386393">
                  <w:marLeft w:val="0"/>
                  <w:marRight w:val="0"/>
                  <w:marTop w:val="0"/>
                  <w:marBottom w:val="0"/>
                  <w:divBdr>
                    <w:top w:val="none" w:sz="0" w:space="0" w:color="auto"/>
                    <w:left w:val="none" w:sz="0" w:space="0" w:color="auto"/>
                    <w:bottom w:val="none" w:sz="0" w:space="0" w:color="auto"/>
                    <w:right w:val="none" w:sz="0" w:space="0" w:color="auto"/>
                  </w:divBdr>
                </w:div>
                <w:div w:id="1157386398">
                  <w:marLeft w:val="0"/>
                  <w:marRight w:val="0"/>
                  <w:marTop w:val="0"/>
                  <w:marBottom w:val="0"/>
                  <w:divBdr>
                    <w:top w:val="none" w:sz="0" w:space="0" w:color="auto"/>
                    <w:left w:val="none" w:sz="0" w:space="0" w:color="auto"/>
                    <w:bottom w:val="none" w:sz="0" w:space="0" w:color="auto"/>
                    <w:right w:val="none" w:sz="0" w:space="0" w:color="auto"/>
                  </w:divBdr>
                </w:div>
                <w:div w:id="1157386400">
                  <w:marLeft w:val="0"/>
                  <w:marRight w:val="0"/>
                  <w:marTop w:val="0"/>
                  <w:marBottom w:val="0"/>
                  <w:divBdr>
                    <w:top w:val="none" w:sz="0" w:space="0" w:color="auto"/>
                    <w:left w:val="none" w:sz="0" w:space="0" w:color="auto"/>
                    <w:bottom w:val="none" w:sz="0" w:space="0" w:color="auto"/>
                    <w:right w:val="none" w:sz="0" w:space="0" w:color="auto"/>
                  </w:divBdr>
                </w:div>
                <w:div w:id="1157386405">
                  <w:marLeft w:val="0"/>
                  <w:marRight w:val="0"/>
                  <w:marTop w:val="0"/>
                  <w:marBottom w:val="0"/>
                  <w:divBdr>
                    <w:top w:val="none" w:sz="0" w:space="0" w:color="auto"/>
                    <w:left w:val="none" w:sz="0" w:space="0" w:color="auto"/>
                    <w:bottom w:val="none" w:sz="0" w:space="0" w:color="auto"/>
                    <w:right w:val="none" w:sz="0" w:space="0" w:color="auto"/>
                  </w:divBdr>
                </w:div>
                <w:div w:id="1157386406">
                  <w:marLeft w:val="0"/>
                  <w:marRight w:val="0"/>
                  <w:marTop w:val="0"/>
                  <w:marBottom w:val="0"/>
                  <w:divBdr>
                    <w:top w:val="none" w:sz="0" w:space="0" w:color="auto"/>
                    <w:left w:val="none" w:sz="0" w:space="0" w:color="auto"/>
                    <w:bottom w:val="none" w:sz="0" w:space="0" w:color="auto"/>
                    <w:right w:val="none" w:sz="0" w:space="0" w:color="auto"/>
                  </w:divBdr>
                </w:div>
                <w:div w:id="1157386407">
                  <w:marLeft w:val="0"/>
                  <w:marRight w:val="0"/>
                  <w:marTop w:val="0"/>
                  <w:marBottom w:val="0"/>
                  <w:divBdr>
                    <w:top w:val="none" w:sz="0" w:space="0" w:color="auto"/>
                    <w:left w:val="none" w:sz="0" w:space="0" w:color="auto"/>
                    <w:bottom w:val="none" w:sz="0" w:space="0" w:color="auto"/>
                    <w:right w:val="none" w:sz="0" w:space="0" w:color="auto"/>
                  </w:divBdr>
                </w:div>
                <w:div w:id="1157386414">
                  <w:marLeft w:val="0"/>
                  <w:marRight w:val="0"/>
                  <w:marTop w:val="0"/>
                  <w:marBottom w:val="0"/>
                  <w:divBdr>
                    <w:top w:val="none" w:sz="0" w:space="0" w:color="auto"/>
                    <w:left w:val="none" w:sz="0" w:space="0" w:color="auto"/>
                    <w:bottom w:val="none" w:sz="0" w:space="0" w:color="auto"/>
                    <w:right w:val="none" w:sz="0" w:space="0" w:color="auto"/>
                  </w:divBdr>
                </w:div>
                <w:div w:id="1157386417">
                  <w:marLeft w:val="0"/>
                  <w:marRight w:val="0"/>
                  <w:marTop w:val="0"/>
                  <w:marBottom w:val="0"/>
                  <w:divBdr>
                    <w:top w:val="none" w:sz="0" w:space="0" w:color="auto"/>
                    <w:left w:val="none" w:sz="0" w:space="0" w:color="auto"/>
                    <w:bottom w:val="none" w:sz="0" w:space="0" w:color="auto"/>
                    <w:right w:val="none" w:sz="0" w:space="0" w:color="auto"/>
                  </w:divBdr>
                </w:div>
                <w:div w:id="1157386423">
                  <w:marLeft w:val="0"/>
                  <w:marRight w:val="0"/>
                  <w:marTop w:val="0"/>
                  <w:marBottom w:val="0"/>
                  <w:divBdr>
                    <w:top w:val="none" w:sz="0" w:space="0" w:color="auto"/>
                    <w:left w:val="none" w:sz="0" w:space="0" w:color="auto"/>
                    <w:bottom w:val="none" w:sz="0" w:space="0" w:color="auto"/>
                    <w:right w:val="none" w:sz="0" w:space="0" w:color="auto"/>
                  </w:divBdr>
                </w:div>
                <w:div w:id="1157386428">
                  <w:marLeft w:val="0"/>
                  <w:marRight w:val="0"/>
                  <w:marTop w:val="0"/>
                  <w:marBottom w:val="0"/>
                  <w:divBdr>
                    <w:top w:val="none" w:sz="0" w:space="0" w:color="auto"/>
                    <w:left w:val="none" w:sz="0" w:space="0" w:color="auto"/>
                    <w:bottom w:val="none" w:sz="0" w:space="0" w:color="auto"/>
                    <w:right w:val="none" w:sz="0" w:space="0" w:color="auto"/>
                  </w:divBdr>
                </w:div>
                <w:div w:id="1157386429">
                  <w:marLeft w:val="0"/>
                  <w:marRight w:val="0"/>
                  <w:marTop w:val="0"/>
                  <w:marBottom w:val="0"/>
                  <w:divBdr>
                    <w:top w:val="none" w:sz="0" w:space="0" w:color="auto"/>
                    <w:left w:val="none" w:sz="0" w:space="0" w:color="auto"/>
                    <w:bottom w:val="none" w:sz="0" w:space="0" w:color="auto"/>
                    <w:right w:val="none" w:sz="0" w:space="0" w:color="auto"/>
                  </w:divBdr>
                </w:div>
                <w:div w:id="1157386432">
                  <w:marLeft w:val="0"/>
                  <w:marRight w:val="0"/>
                  <w:marTop w:val="0"/>
                  <w:marBottom w:val="0"/>
                  <w:divBdr>
                    <w:top w:val="none" w:sz="0" w:space="0" w:color="auto"/>
                    <w:left w:val="none" w:sz="0" w:space="0" w:color="auto"/>
                    <w:bottom w:val="none" w:sz="0" w:space="0" w:color="auto"/>
                    <w:right w:val="none" w:sz="0" w:space="0" w:color="auto"/>
                  </w:divBdr>
                </w:div>
                <w:div w:id="1157386437">
                  <w:marLeft w:val="0"/>
                  <w:marRight w:val="0"/>
                  <w:marTop w:val="0"/>
                  <w:marBottom w:val="0"/>
                  <w:divBdr>
                    <w:top w:val="none" w:sz="0" w:space="0" w:color="auto"/>
                    <w:left w:val="none" w:sz="0" w:space="0" w:color="auto"/>
                    <w:bottom w:val="none" w:sz="0" w:space="0" w:color="auto"/>
                    <w:right w:val="none" w:sz="0" w:space="0" w:color="auto"/>
                  </w:divBdr>
                </w:div>
                <w:div w:id="1157386445">
                  <w:marLeft w:val="0"/>
                  <w:marRight w:val="0"/>
                  <w:marTop w:val="0"/>
                  <w:marBottom w:val="0"/>
                  <w:divBdr>
                    <w:top w:val="none" w:sz="0" w:space="0" w:color="auto"/>
                    <w:left w:val="none" w:sz="0" w:space="0" w:color="auto"/>
                    <w:bottom w:val="none" w:sz="0" w:space="0" w:color="auto"/>
                    <w:right w:val="none" w:sz="0" w:space="0" w:color="auto"/>
                  </w:divBdr>
                </w:div>
                <w:div w:id="1157386446">
                  <w:marLeft w:val="0"/>
                  <w:marRight w:val="0"/>
                  <w:marTop w:val="0"/>
                  <w:marBottom w:val="0"/>
                  <w:divBdr>
                    <w:top w:val="none" w:sz="0" w:space="0" w:color="auto"/>
                    <w:left w:val="none" w:sz="0" w:space="0" w:color="auto"/>
                    <w:bottom w:val="none" w:sz="0" w:space="0" w:color="auto"/>
                    <w:right w:val="none" w:sz="0" w:space="0" w:color="auto"/>
                  </w:divBdr>
                </w:div>
                <w:div w:id="1157386447">
                  <w:marLeft w:val="0"/>
                  <w:marRight w:val="0"/>
                  <w:marTop w:val="0"/>
                  <w:marBottom w:val="0"/>
                  <w:divBdr>
                    <w:top w:val="none" w:sz="0" w:space="0" w:color="auto"/>
                    <w:left w:val="none" w:sz="0" w:space="0" w:color="auto"/>
                    <w:bottom w:val="none" w:sz="0" w:space="0" w:color="auto"/>
                    <w:right w:val="none" w:sz="0" w:space="0" w:color="auto"/>
                  </w:divBdr>
                </w:div>
                <w:div w:id="1157386449">
                  <w:marLeft w:val="0"/>
                  <w:marRight w:val="0"/>
                  <w:marTop w:val="0"/>
                  <w:marBottom w:val="0"/>
                  <w:divBdr>
                    <w:top w:val="none" w:sz="0" w:space="0" w:color="auto"/>
                    <w:left w:val="none" w:sz="0" w:space="0" w:color="auto"/>
                    <w:bottom w:val="none" w:sz="0" w:space="0" w:color="auto"/>
                    <w:right w:val="none" w:sz="0" w:space="0" w:color="auto"/>
                  </w:divBdr>
                </w:div>
                <w:div w:id="1157386453">
                  <w:marLeft w:val="0"/>
                  <w:marRight w:val="0"/>
                  <w:marTop w:val="0"/>
                  <w:marBottom w:val="0"/>
                  <w:divBdr>
                    <w:top w:val="none" w:sz="0" w:space="0" w:color="auto"/>
                    <w:left w:val="none" w:sz="0" w:space="0" w:color="auto"/>
                    <w:bottom w:val="none" w:sz="0" w:space="0" w:color="auto"/>
                    <w:right w:val="none" w:sz="0" w:space="0" w:color="auto"/>
                  </w:divBdr>
                </w:div>
                <w:div w:id="1157386457">
                  <w:marLeft w:val="0"/>
                  <w:marRight w:val="0"/>
                  <w:marTop w:val="0"/>
                  <w:marBottom w:val="0"/>
                  <w:divBdr>
                    <w:top w:val="none" w:sz="0" w:space="0" w:color="auto"/>
                    <w:left w:val="none" w:sz="0" w:space="0" w:color="auto"/>
                    <w:bottom w:val="none" w:sz="0" w:space="0" w:color="auto"/>
                    <w:right w:val="none" w:sz="0" w:space="0" w:color="auto"/>
                  </w:divBdr>
                </w:div>
                <w:div w:id="1157386458">
                  <w:marLeft w:val="0"/>
                  <w:marRight w:val="0"/>
                  <w:marTop w:val="0"/>
                  <w:marBottom w:val="0"/>
                  <w:divBdr>
                    <w:top w:val="none" w:sz="0" w:space="0" w:color="auto"/>
                    <w:left w:val="none" w:sz="0" w:space="0" w:color="auto"/>
                    <w:bottom w:val="none" w:sz="0" w:space="0" w:color="auto"/>
                    <w:right w:val="none" w:sz="0" w:space="0" w:color="auto"/>
                  </w:divBdr>
                </w:div>
                <w:div w:id="1157386463">
                  <w:marLeft w:val="0"/>
                  <w:marRight w:val="0"/>
                  <w:marTop w:val="0"/>
                  <w:marBottom w:val="0"/>
                  <w:divBdr>
                    <w:top w:val="none" w:sz="0" w:space="0" w:color="auto"/>
                    <w:left w:val="none" w:sz="0" w:space="0" w:color="auto"/>
                    <w:bottom w:val="none" w:sz="0" w:space="0" w:color="auto"/>
                    <w:right w:val="none" w:sz="0" w:space="0" w:color="auto"/>
                  </w:divBdr>
                </w:div>
                <w:div w:id="1157386488">
                  <w:marLeft w:val="0"/>
                  <w:marRight w:val="0"/>
                  <w:marTop w:val="0"/>
                  <w:marBottom w:val="0"/>
                  <w:divBdr>
                    <w:top w:val="none" w:sz="0" w:space="0" w:color="auto"/>
                    <w:left w:val="none" w:sz="0" w:space="0" w:color="auto"/>
                    <w:bottom w:val="none" w:sz="0" w:space="0" w:color="auto"/>
                    <w:right w:val="none" w:sz="0" w:space="0" w:color="auto"/>
                  </w:divBdr>
                </w:div>
                <w:div w:id="1157386496">
                  <w:marLeft w:val="0"/>
                  <w:marRight w:val="0"/>
                  <w:marTop w:val="0"/>
                  <w:marBottom w:val="0"/>
                  <w:divBdr>
                    <w:top w:val="none" w:sz="0" w:space="0" w:color="auto"/>
                    <w:left w:val="none" w:sz="0" w:space="0" w:color="auto"/>
                    <w:bottom w:val="none" w:sz="0" w:space="0" w:color="auto"/>
                    <w:right w:val="none" w:sz="0" w:space="0" w:color="auto"/>
                  </w:divBdr>
                </w:div>
                <w:div w:id="1157386500">
                  <w:marLeft w:val="0"/>
                  <w:marRight w:val="0"/>
                  <w:marTop w:val="0"/>
                  <w:marBottom w:val="0"/>
                  <w:divBdr>
                    <w:top w:val="none" w:sz="0" w:space="0" w:color="auto"/>
                    <w:left w:val="none" w:sz="0" w:space="0" w:color="auto"/>
                    <w:bottom w:val="none" w:sz="0" w:space="0" w:color="auto"/>
                    <w:right w:val="none" w:sz="0" w:space="0" w:color="auto"/>
                  </w:divBdr>
                </w:div>
                <w:div w:id="1157386501">
                  <w:marLeft w:val="0"/>
                  <w:marRight w:val="0"/>
                  <w:marTop w:val="0"/>
                  <w:marBottom w:val="0"/>
                  <w:divBdr>
                    <w:top w:val="none" w:sz="0" w:space="0" w:color="auto"/>
                    <w:left w:val="none" w:sz="0" w:space="0" w:color="auto"/>
                    <w:bottom w:val="none" w:sz="0" w:space="0" w:color="auto"/>
                    <w:right w:val="none" w:sz="0" w:space="0" w:color="auto"/>
                  </w:divBdr>
                </w:div>
                <w:div w:id="1157386503">
                  <w:marLeft w:val="0"/>
                  <w:marRight w:val="0"/>
                  <w:marTop w:val="0"/>
                  <w:marBottom w:val="0"/>
                  <w:divBdr>
                    <w:top w:val="none" w:sz="0" w:space="0" w:color="auto"/>
                    <w:left w:val="none" w:sz="0" w:space="0" w:color="auto"/>
                    <w:bottom w:val="none" w:sz="0" w:space="0" w:color="auto"/>
                    <w:right w:val="none" w:sz="0" w:space="0" w:color="auto"/>
                  </w:divBdr>
                </w:div>
                <w:div w:id="1157386508">
                  <w:marLeft w:val="0"/>
                  <w:marRight w:val="0"/>
                  <w:marTop w:val="0"/>
                  <w:marBottom w:val="0"/>
                  <w:divBdr>
                    <w:top w:val="none" w:sz="0" w:space="0" w:color="auto"/>
                    <w:left w:val="none" w:sz="0" w:space="0" w:color="auto"/>
                    <w:bottom w:val="none" w:sz="0" w:space="0" w:color="auto"/>
                    <w:right w:val="none" w:sz="0" w:space="0" w:color="auto"/>
                  </w:divBdr>
                </w:div>
                <w:div w:id="1157386512">
                  <w:marLeft w:val="0"/>
                  <w:marRight w:val="0"/>
                  <w:marTop w:val="0"/>
                  <w:marBottom w:val="0"/>
                  <w:divBdr>
                    <w:top w:val="none" w:sz="0" w:space="0" w:color="auto"/>
                    <w:left w:val="none" w:sz="0" w:space="0" w:color="auto"/>
                    <w:bottom w:val="none" w:sz="0" w:space="0" w:color="auto"/>
                    <w:right w:val="none" w:sz="0" w:space="0" w:color="auto"/>
                  </w:divBdr>
                </w:div>
                <w:div w:id="1157386532">
                  <w:marLeft w:val="0"/>
                  <w:marRight w:val="0"/>
                  <w:marTop w:val="0"/>
                  <w:marBottom w:val="0"/>
                  <w:divBdr>
                    <w:top w:val="none" w:sz="0" w:space="0" w:color="auto"/>
                    <w:left w:val="none" w:sz="0" w:space="0" w:color="auto"/>
                    <w:bottom w:val="none" w:sz="0" w:space="0" w:color="auto"/>
                    <w:right w:val="none" w:sz="0" w:space="0" w:color="auto"/>
                  </w:divBdr>
                </w:div>
                <w:div w:id="1157386534">
                  <w:marLeft w:val="0"/>
                  <w:marRight w:val="0"/>
                  <w:marTop w:val="0"/>
                  <w:marBottom w:val="0"/>
                  <w:divBdr>
                    <w:top w:val="none" w:sz="0" w:space="0" w:color="auto"/>
                    <w:left w:val="none" w:sz="0" w:space="0" w:color="auto"/>
                    <w:bottom w:val="none" w:sz="0" w:space="0" w:color="auto"/>
                    <w:right w:val="none" w:sz="0" w:space="0" w:color="auto"/>
                  </w:divBdr>
                </w:div>
                <w:div w:id="1157386536">
                  <w:marLeft w:val="0"/>
                  <w:marRight w:val="0"/>
                  <w:marTop w:val="0"/>
                  <w:marBottom w:val="0"/>
                  <w:divBdr>
                    <w:top w:val="none" w:sz="0" w:space="0" w:color="auto"/>
                    <w:left w:val="none" w:sz="0" w:space="0" w:color="auto"/>
                    <w:bottom w:val="none" w:sz="0" w:space="0" w:color="auto"/>
                    <w:right w:val="none" w:sz="0" w:space="0" w:color="auto"/>
                  </w:divBdr>
                </w:div>
                <w:div w:id="1157386541">
                  <w:marLeft w:val="0"/>
                  <w:marRight w:val="0"/>
                  <w:marTop w:val="0"/>
                  <w:marBottom w:val="0"/>
                  <w:divBdr>
                    <w:top w:val="none" w:sz="0" w:space="0" w:color="auto"/>
                    <w:left w:val="none" w:sz="0" w:space="0" w:color="auto"/>
                    <w:bottom w:val="none" w:sz="0" w:space="0" w:color="auto"/>
                    <w:right w:val="none" w:sz="0" w:space="0" w:color="auto"/>
                  </w:divBdr>
                </w:div>
                <w:div w:id="1157386543">
                  <w:marLeft w:val="0"/>
                  <w:marRight w:val="0"/>
                  <w:marTop w:val="0"/>
                  <w:marBottom w:val="0"/>
                  <w:divBdr>
                    <w:top w:val="none" w:sz="0" w:space="0" w:color="auto"/>
                    <w:left w:val="none" w:sz="0" w:space="0" w:color="auto"/>
                    <w:bottom w:val="none" w:sz="0" w:space="0" w:color="auto"/>
                    <w:right w:val="none" w:sz="0" w:space="0" w:color="auto"/>
                  </w:divBdr>
                </w:div>
                <w:div w:id="1157386545">
                  <w:marLeft w:val="0"/>
                  <w:marRight w:val="0"/>
                  <w:marTop w:val="0"/>
                  <w:marBottom w:val="0"/>
                  <w:divBdr>
                    <w:top w:val="none" w:sz="0" w:space="0" w:color="auto"/>
                    <w:left w:val="none" w:sz="0" w:space="0" w:color="auto"/>
                    <w:bottom w:val="none" w:sz="0" w:space="0" w:color="auto"/>
                    <w:right w:val="none" w:sz="0" w:space="0" w:color="auto"/>
                  </w:divBdr>
                </w:div>
                <w:div w:id="1157386554">
                  <w:marLeft w:val="0"/>
                  <w:marRight w:val="0"/>
                  <w:marTop w:val="0"/>
                  <w:marBottom w:val="0"/>
                  <w:divBdr>
                    <w:top w:val="none" w:sz="0" w:space="0" w:color="auto"/>
                    <w:left w:val="none" w:sz="0" w:space="0" w:color="auto"/>
                    <w:bottom w:val="none" w:sz="0" w:space="0" w:color="auto"/>
                    <w:right w:val="none" w:sz="0" w:space="0" w:color="auto"/>
                  </w:divBdr>
                </w:div>
                <w:div w:id="1157386555">
                  <w:marLeft w:val="0"/>
                  <w:marRight w:val="0"/>
                  <w:marTop w:val="0"/>
                  <w:marBottom w:val="0"/>
                  <w:divBdr>
                    <w:top w:val="none" w:sz="0" w:space="0" w:color="auto"/>
                    <w:left w:val="none" w:sz="0" w:space="0" w:color="auto"/>
                    <w:bottom w:val="none" w:sz="0" w:space="0" w:color="auto"/>
                    <w:right w:val="none" w:sz="0" w:space="0" w:color="auto"/>
                  </w:divBdr>
                </w:div>
                <w:div w:id="1157386556">
                  <w:marLeft w:val="0"/>
                  <w:marRight w:val="0"/>
                  <w:marTop w:val="0"/>
                  <w:marBottom w:val="0"/>
                  <w:divBdr>
                    <w:top w:val="none" w:sz="0" w:space="0" w:color="auto"/>
                    <w:left w:val="none" w:sz="0" w:space="0" w:color="auto"/>
                    <w:bottom w:val="none" w:sz="0" w:space="0" w:color="auto"/>
                    <w:right w:val="none" w:sz="0" w:space="0" w:color="auto"/>
                  </w:divBdr>
                </w:div>
                <w:div w:id="1157386558">
                  <w:marLeft w:val="0"/>
                  <w:marRight w:val="0"/>
                  <w:marTop w:val="0"/>
                  <w:marBottom w:val="0"/>
                  <w:divBdr>
                    <w:top w:val="none" w:sz="0" w:space="0" w:color="auto"/>
                    <w:left w:val="none" w:sz="0" w:space="0" w:color="auto"/>
                    <w:bottom w:val="none" w:sz="0" w:space="0" w:color="auto"/>
                    <w:right w:val="none" w:sz="0" w:space="0" w:color="auto"/>
                  </w:divBdr>
                </w:div>
                <w:div w:id="1157386565">
                  <w:marLeft w:val="0"/>
                  <w:marRight w:val="0"/>
                  <w:marTop w:val="0"/>
                  <w:marBottom w:val="0"/>
                  <w:divBdr>
                    <w:top w:val="none" w:sz="0" w:space="0" w:color="auto"/>
                    <w:left w:val="none" w:sz="0" w:space="0" w:color="auto"/>
                    <w:bottom w:val="none" w:sz="0" w:space="0" w:color="auto"/>
                    <w:right w:val="none" w:sz="0" w:space="0" w:color="auto"/>
                  </w:divBdr>
                </w:div>
                <w:div w:id="1157386569">
                  <w:marLeft w:val="0"/>
                  <w:marRight w:val="0"/>
                  <w:marTop w:val="0"/>
                  <w:marBottom w:val="0"/>
                  <w:divBdr>
                    <w:top w:val="none" w:sz="0" w:space="0" w:color="auto"/>
                    <w:left w:val="none" w:sz="0" w:space="0" w:color="auto"/>
                    <w:bottom w:val="none" w:sz="0" w:space="0" w:color="auto"/>
                    <w:right w:val="none" w:sz="0" w:space="0" w:color="auto"/>
                  </w:divBdr>
                </w:div>
                <w:div w:id="1157386571">
                  <w:marLeft w:val="0"/>
                  <w:marRight w:val="0"/>
                  <w:marTop w:val="0"/>
                  <w:marBottom w:val="0"/>
                  <w:divBdr>
                    <w:top w:val="none" w:sz="0" w:space="0" w:color="auto"/>
                    <w:left w:val="none" w:sz="0" w:space="0" w:color="auto"/>
                    <w:bottom w:val="none" w:sz="0" w:space="0" w:color="auto"/>
                    <w:right w:val="none" w:sz="0" w:space="0" w:color="auto"/>
                  </w:divBdr>
                </w:div>
                <w:div w:id="1157386573">
                  <w:marLeft w:val="0"/>
                  <w:marRight w:val="0"/>
                  <w:marTop w:val="0"/>
                  <w:marBottom w:val="0"/>
                  <w:divBdr>
                    <w:top w:val="none" w:sz="0" w:space="0" w:color="auto"/>
                    <w:left w:val="none" w:sz="0" w:space="0" w:color="auto"/>
                    <w:bottom w:val="none" w:sz="0" w:space="0" w:color="auto"/>
                    <w:right w:val="none" w:sz="0" w:space="0" w:color="auto"/>
                  </w:divBdr>
                </w:div>
                <w:div w:id="1157386575">
                  <w:marLeft w:val="0"/>
                  <w:marRight w:val="0"/>
                  <w:marTop w:val="0"/>
                  <w:marBottom w:val="0"/>
                  <w:divBdr>
                    <w:top w:val="none" w:sz="0" w:space="0" w:color="auto"/>
                    <w:left w:val="none" w:sz="0" w:space="0" w:color="auto"/>
                    <w:bottom w:val="none" w:sz="0" w:space="0" w:color="auto"/>
                    <w:right w:val="none" w:sz="0" w:space="0" w:color="auto"/>
                  </w:divBdr>
                </w:div>
                <w:div w:id="1157386577">
                  <w:marLeft w:val="0"/>
                  <w:marRight w:val="0"/>
                  <w:marTop w:val="0"/>
                  <w:marBottom w:val="0"/>
                  <w:divBdr>
                    <w:top w:val="none" w:sz="0" w:space="0" w:color="auto"/>
                    <w:left w:val="none" w:sz="0" w:space="0" w:color="auto"/>
                    <w:bottom w:val="none" w:sz="0" w:space="0" w:color="auto"/>
                    <w:right w:val="none" w:sz="0" w:space="0" w:color="auto"/>
                  </w:divBdr>
                </w:div>
                <w:div w:id="1157386578">
                  <w:marLeft w:val="0"/>
                  <w:marRight w:val="0"/>
                  <w:marTop w:val="0"/>
                  <w:marBottom w:val="0"/>
                  <w:divBdr>
                    <w:top w:val="none" w:sz="0" w:space="0" w:color="auto"/>
                    <w:left w:val="none" w:sz="0" w:space="0" w:color="auto"/>
                    <w:bottom w:val="none" w:sz="0" w:space="0" w:color="auto"/>
                    <w:right w:val="none" w:sz="0" w:space="0" w:color="auto"/>
                  </w:divBdr>
                </w:div>
                <w:div w:id="1157386579">
                  <w:marLeft w:val="0"/>
                  <w:marRight w:val="0"/>
                  <w:marTop w:val="0"/>
                  <w:marBottom w:val="0"/>
                  <w:divBdr>
                    <w:top w:val="none" w:sz="0" w:space="0" w:color="auto"/>
                    <w:left w:val="none" w:sz="0" w:space="0" w:color="auto"/>
                    <w:bottom w:val="none" w:sz="0" w:space="0" w:color="auto"/>
                    <w:right w:val="none" w:sz="0" w:space="0" w:color="auto"/>
                  </w:divBdr>
                </w:div>
                <w:div w:id="1157386588">
                  <w:marLeft w:val="0"/>
                  <w:marRight w:val="0"/>
                  <w:marTop w:val="0"/>
                  <w:marBottom w:val="0"/>
                  <w:divBdr>
                    <w:top w:val="none" w:sz="0" w:space="0" w:color="auto"/>
                    <w:left w:val="none" w:sz="0" w:space="0" w:color="auto"/>
                    <w:bottom w:val="none" w:sz="0" w:space="0" w:color="auto"/>
                    <w:right w:val="none" w:sz="0" w:space="0" w:color="auto"/>
                  </w:divBdr>
                </w:div>
                <w:div w:id="1157386592">
                  <w:marLeft w:val="0"/>
                  <w:marRight w:val="0"/>
                  <w:marTop w:val="0"/>
                  <w:marBottom w:val="0"/>
                  <w:divBdr>
                    <w:top w:val="none" w:sz="0" w:space="0" w:color="auto"/>
                    <w:left w:val="none" w:sz="0" w:space="0" w:color="auto"/>
                    <w:bottom w:val="none" w:sz="0" w:space="0" w:color="auto"/>
                    <w:right w:val="none" w:sz="0" w:space="0" w:color="auto"/>
                  </w:divBdr>
                </w:div>
                <w:div w:id="1157386599">
                  <w:marLeft w:val="0"/>
                  <w:marRight w:val="0"/>
                  <w:marTop w:val="0"/>
                  <w:marBottom w:val="0"/>
                  <w:divBdr>
                    <w:top w:val="none" w:sz="0" w:space="0" w:color="auto"/>
                    <w:left w:val="none" w:sz="0" w:space="0" w:color="auto"/>
                    <w:bottom w:val="none" w:sz="0" w:space="0" w:color="auto"/>
                    <w:right w:val="none" w:sz="0" w:space="0" w:color="auto"/>
                  </w:divBdr>
                </w:div>
                <w:div w:id="1157386600">
                  <w:marLeft w:val="0"/>
                  <w:marRight w:val="0"/>
                  <w:marTop w:val="0"/>
                  <w:marBottom w:val="0"/>
                  <w:divBdr>
                    <w:top w:val="none" w:sz="0" w:space="0" w:color="auto"/>
                    <w:left w:val="none" w:sz="0" w:space="0" w:color="auto"/>
                    <w:bottom w:val="none" w:sz="0" w:space="0" w:color="auto"/>
                    <w:right w:val="none" w:sz="0" w:space="0" w:color="auto"/>
                  </w:divBdr>
                </w:div>
                <w:div w:id="1157386601">
                  <w:marLeft w:val="0"/>
                  <w:marRight w:val="0"/>
                  <w:marTop w:val="0"/>
                  <w:marBottom w:val="0"/>
                  <w:divBdr>
                    <w:top w:val="none" w:sz="0" w:space="0" w:color="auto"/>
                    <w:left w:val="none" w:sz="0" w:space="0" w:color="auto"/>
                    <w:bottom w:val="none" w:sz="0" w:space="0" w:color="auto"/>
                    <w:right w:val="none" w:sz="0" w:space="0" w:color="auto"/>
                  </w:divBdr>
                </w:div>
                <w:div w:id="1157386606">
                  <w:marLeft w:val="0"/>
                  <w:marRight w:val="0"/>
                  <w:marTop w:val="0"/>
                  <w:marBottom w:val="0"/>
                  <w:divBdr>
                    <w:top w:val="none" w:sz="0" w:space="0" w:color="auto"/>
                    <w:left w:val="none" w:sz="0" w:space="0" w:color="auto"/>
                    <w:bottom w:val="none" w:sz="0" w:space="0" w:color="auto"/>
                    <w:right w:val="none" w:sz="0" w:space="0" w:color="auto"/>
                  </w:divBdr>
                </w:div>
                <w:div w:id="1157386607">
                  <w:marLeft w:val="0"/>
                  <w:marRight w:val="0"/>
                  <w:marTop w:val="0"/>
                  <w:marBottom w:val="0"/>
                  <w:divBdr>
                    <w:top w:val="none" w:sz="0" w:space="0" w:color="auto"/>
                    <w:left w:val="none" w:sz="0" w:space="0" w:color="auto"/>
                    <w:bottom w:val="none" w:sz="0" w:space="0" w:color="auto"/>
                    <w:right w:val="none" w:sz="0" w:space="0" w:color="auto"/>
                  </w:divBdr>
                </w:div>
                <w:div w:id="1157386615">
                  <w:marLeft w:val="0"/>
                  <w:marRight w:val="0"/>
                  <w:marTop w:val="0"/>
                  <w:marBottom w:val="0"/>
                  <w:divBdr>
                    <w:top w:val="none" w:sz="0" w:space="0" w:color="auto"/>
                    <w:left w:val="none" w:sz="0" w:space="0" w:color="auto"/>
                    <w:bottom w:val="none" w:sz="0" w:space="0" w:color="auto"/>
                    <w:right w:val="none" w:sz="0" w:space="0" w:color="auto"/>
                  </w:divBdr>
                </w:div>
                <w:div w:id="1157386623">
                  <w:marLeft w:val="0"/>
                  <w:marRight w:val="0"/>
                  <w:marTop w:val="0"/>
                  <w:marBottom w:val="0"/>
                  <w:divBdr>
                    <w:top w:val="none" w:sz="0" w:space="0" w:color="auto"/>
                    <w:left w:val="none" w:sz="0" w:space="0" w:color="auto"/>
                    <w:bottom w:val="none" w:sz="0" w:space="0" w:color="auto"/>
                    <w:right w:val="none" w:sz="0" w:space="0" w:color="auto"/>
                  </w:divBdr>
                </w:div>
                <w:div w:id="1157386634">
                  <w:marLeft w:val="0"/>
                  <w:marRight w:val="0"/>
                  <w:marTop w:val="0"/>
                  <w:marBottom w:val="0"/>
                  <w:divBdr>
                    <w:top w:val="none" w:sz="0" w:space="0" w:color="auto"/>
                    <w:left w:val="none" w:sz="0" w:space="0" w:color="auto"/>
                    <w:bottom w:val="none" w:sz="0" w:space="0" w:color="auto"/>
                    <w:right w:val="none" w:sz="0" w:space="0" w:color="auto"/>
                  </w:divBdr>
                </w:div>
                <w:div w:id="1157386643">
                  <w:marLeft w:val="0"/>
                  <w:marRight w:val="0"/>
                  <w:marTop w:val="0"/>
                  <w:marBottom w:val="0"/>
                  <w:divBdr>
                    <w:top w:val="none" w:sz="0" w:space="0" w:color="auto"/>
                    <w:left w:val="none" w:sz="0" w:space="0" w:color="auto"/>
                    <w:bottom w:val="none" w:sz="0" w:space="0" w:color="auto"/>
                    <w:right w:val="none" w:sz="0" w:space="0" w:color="auto"/>
                  </w:divBdr>
                </w:div>
                <w:div w:id="1157386644">
                  <w:marLeft w:val="0"/>
                  <w:marRight w:val="0"/>
                  <w:marTop w:val="0"/>
                  <w:marBottom w:val="0"/>
                  <w:divBdr>
                    <w:top w:val="none" w:sz="0" w:space="0" w:color="auto"/>
                    <w:left w:val="none" w:sz="0" w:space="0" w:color="auto"/>
                    <w:bottom w:val="none" w:sz="0" w:space="0" w:color="auto"/>
                    <w:right w:val="none" w:sz="0" w:space="0" w:color="auto"/>
                  </w:divBdr>
                </w:div>
                <w:div w:id="1157386645">
                  <w:marLeft w:val="0"/>
                  <w:marRight w:val="0"/>
                  <w:marTop w:val="0"/>
                  <w:marBottom w:val="0"/>
                  <w:divBdr>
                    <w:top w:val="none" w:sz="0" w:space="0" w:color="auto"/>
                    <w:left w:val="none" w:sz="0" w:space="0" w:color="auto"/>
                    <w:bottom w:val="none" w:sz="0" w:space="0" w:color="auto"/>
                    <w:right w:val="none" w:sz="0" w:space="0" w:color="auto"/>
                  </w:divBdr>
                </w:div>
                <w:div w:id="1157386652">
                  <w:marLeft w:val="0"/>
                  <w:marRight w:val="0"/>
                  <w:marTop w:val="0"/>
                  <w:marBottom w:val="0"/>
                  <w:divBdr>
                    <w:top w:val="none" w:sz="0" w:space="0" w:color="auto"/>
                    <w:left w:val="none" w:sz="0" w:space="0" w:color="auto"/>
                    <w:bottom w:val="none" w:sz="0" w:space="0" w:color="auto"/>
                    <w:right w:val="none" w:sz="0" w:space="0" w:color="auto"/>
                  </w:divBdr>
                </w:div>
                <w:div w:id="1157386654">
                  <w:marLeft w:val="0"/>
                  <w:marRight w:val="0"/>
                  <w:marTop w:val="0"/>
                  <w:marBottom w:val="0"/>
                  <w:divBdr>
                    <w:top w:val="none" w:sz="0" w:space="0" w:color="auto"/>
                    <w:left w:val="none" w:sz="0" w:space="0" w:color="auto"/>
                    <w:bottom w:val="none" w:sz="0" w:space="0" w:color="auto"/>
                    <w:right w:val="none" w:sz="0" w:space="0" w:color="auto"/>
                  </w:divBdr>
                </w:div>
                <w:div w:id="1157386664">
                  <w:marLeft w:val="0"/>
                  <w:marRight w:val="0"/>
                  <w:marTop w:val="0"/>
                  <w:marBottom w:val="0"/>
                  <w:divBdr>
                    <w:top w:val="none" w:sz="0" w:space="0" w:color="auto"/>
                    <w:left w:val="none" w:sz="0" w:space="0" w:color="auto"/>
                    <w:bottom w:val="none" w:sz="0" w:space="0" w:color="auto"/>
                    <w:right w:val="none" w:sz="0" w:space="0" w:color="auto"/>
                  </w:divBdr>
                </w:div>
                <w:div w:id="1157386666">
                  <w:marLeft w:val="0"/>
                  <w:marRight w:val="0"/>
                  <w:marTop w:val="0"/>
                  <w:marBottom w:val="0"/>
                  <w:divBdr>
                    <w:top w:val="none" w:sz="0" w:space="0" w:color="auto"/>
                    <w:left w:val="none" w:sz="0" w:space="0" w:color="auto"/>
                    <w:bottom w:val="none" w:sz="0" w:space="0" w:color="auto"/>
                    <w:right w:val="none" w:sz="0" w:space="0" w:color="auto"/>
                  </w:divBdr>
                </w:div>
                <w:div w:id="1157386667">
                  <w:marLeft w:val="0"/>
                  <w:marRight w:val="0"/>
                  <w:marTop w:val="0"/>
                  <w:marBottom w:val="0"/>
                  <w:divBdr>
                    <w:top w:val="none" w:sz="0" w:space="0" w:color="auto"/>
                    <w:left w:val="none" w:sz="0" w:space="0" w:color="auto"/>
                    <w:bottom w:val="none" w:sz="0" w:space="0" w:color="auto"/>
                    <w:right w:val="none" w:sz="0" w:space="0" w:color="auto"/>
                  </w:divBdr>
                </w:div>
                <w:div w:id="1157386671">
                  <w:marLeft w:val="0"/>
                  <w:marRight w:val="0"/>
                  <w:marTop w:val="0"/>
                  <w:marBottom w:val="0"/>
                  <w:divBdr>
                    <w:top w:val="none" w:sz="0" w:space="0" w:color="auto"/>
                    <w:left w:val="none" w:sz="0" w:space="0" w:color="auto"/>
                    <w:bottom w:val="none" w:sz="0" w:space="0" w:color="auto"/>
                    <w:right w:val="none" w:sz="0" w:space="0" w:color="auto"/>
                  </w:divBdr>
                </w:div>
                <w:div w:id="1157386674">
                  <w:marLeft w:val="0"/>
                  <w:marRight w:val="0"/>
                  <w:marTop w:val="0"/>
                  <w:marBottom w:val="0"/>
                  <w:divBdr>
                    <w:top w:val="none" w:sz="0" w:space="0" w:color="auto"/>
                    <w:left w:val="none" w:sz="0" w:space="0" w:color="auto"/>
                    <w:bottom w:val="none" w:sz="0" w:space="0" w:color="auto"/>
                    <w:right w:val="none" w:sz="0" w:space="0" w:color="auto"/>
                  </w:divBdr>
                </w:div>
                <w:div w:id="1157386675">
                  <w:marLeft w:val="0"/>
                  <w:marRight w:val="0"/>
                  <w:marTop w:val="0"/>
                  <w:marBottom w:val="0"/>
                  <w:divBdr>
                    <w:top w:val="none" w:sz="0" w:space="0" w:color="auto"/>
                    <w:left w:val="none" w:sz="0" w:space="0" w:color="auto"/>
                    <w:bottom w:val="none" w:sz="0" w:space="0" w:color="auto"/>
                    <w:right w:val="none" w:sz="0" w:space="0" w:color="auto"/>
                  </w:divBdr>
                </w:div>
                <w:div w:id="1157386676">
                  <w:marLeft w:val="0"/>
                  <w:marRight w:val="0"/>
                  <w:marTop w:val="0"/>
                  <w:marBottom w:val="0"/>
                  <w:divBdr>
                    <w:top w:val="none" w:sz="0" w:space="0" w:color="auto"/>
                    <w:left w:val="none" w:sz="0" w:space="0" w:color="auto"/>
                    <w:bottom w:val="none" w:sz="0" w:space="0" w:color="auto"/>
                    <w:right w:val="none" w:sz="0" w:space="0" w:color="auto"/>
                  </w:divBdr>
                </w:div>
                <w:div w:id="1157386682">
                  <w:marLeft w:val="0"/>
                  <w:marRight w:val="0"/>
                  <w:marTop w:val="0"/>
                  <w:marBottom w:val="0"/>
                  <w:divBdr>
                    <w:top w:val="none" w:sz="0" w:space="0" w:color="auto"/>
                    <w:left w:val="none" w:sz="0" w:space="0" w:color="auto"/>
                    <w:bottom w:val="none" w:sz="0" w:space="0" w:color="auto"/>
                    <w:right w:val="none" w:sz="0" w:space="0" w:color="auto"/>
                  </w:divBdr>
                </w:div>
                <w:div w:id="1157386690">
                  <w:marLeft w:val="0"/>
                  <w:marRight w:val="0"/>
                  <w:marTop w:val="0"/>
                  <w:marBottom w:val="0"/>
                  <w:divBdr>
                    <w:top w:val="none" w:sz="0" w:space="0" w:color="auto"/>
                    <w:left w:val="none" w:sz="0" w:space="0" w:color="auto"/>
                    <w:bottom w:val="none" w:sz="0" w:space="0" w:color="auto"/>
                    <w:right w:val="none" w:sz="0" w:space="0" w:color="auto"/>
                  </w:divBdr>
                </w:div>
                <w:div w:id="1157386692">
                  <w:marLeft w:val="0"/>
                  <w:marRight w:val="0"/>
                  <w:marTop w:val="0"/>
                  <w:marBottom w:val="0"/>
                  <w:divBdr>
                    <w:top w:val="none" w:sz="0" w:space="0" w:color="auto"/>
                    <w:left w:val="none" w:sz="0" w:space="0" w:color="auto"/>
                    <w:bottom w:val="none" w:sz="0" w:space="0" w:color="auto"/>
                    <w:right w:val="none" w:sz="0" w:space="0" w:color="auto"/>
                  </w:divBdr>
                </w:div>
                <w:div w:id="1157386696">
                  <w:marLeft w:val="0"/>
                  <w:marRight w:val="0"/>
                  <w:marTop w:val="0"/>
                  <w:marBottom w:val="0"/>
                  <w:divBdr>
                    <w:top w:val="none" w:sz="0" w:space="0" w:color="auto"/>
                    <w:left w:val="none" w:sz="0" w:space="0" w:color="auto"/>
                    <w:bottom w:val="none" w:sz="0" w:space="0" w:color="auto"/>
                    <w:right w:val="none" w:sz="0" w:space="0" w:color="auto"/>
                  </w:divBdr>
                </w:div>
                <w:div w:id="1157386719">
                  <w:marLeft w:val="0"/>
                  <w:marRight w:val="0"/>
                  <w:marTop w:val="0"/>
                  <w:marBottom w:val="0"/>
                  <w:divBdr>
                    <w:top w:val="none" w:sz="0" w:space="0" w:color="auto"/>
                    <w:left w:val="none" w:sz="0" w:space="0" w:color="auto"/>
                    <w:bottom w:val="none" w:sz="0" w:space="0" w:color="auto"/>
                    <w:right w:val="none" w:sz="0" w:space="0" w:color="auto"/>
                  </w:divBdr>
                </w:div>
                <w:div w:id="1157386720">
                  <w:marLeft w:val="0"/>
                  <w:marRight w:val="0"/>
                  <w:marTop w:val="0"/>
                  <w:marBottom w:val="0"/>
                  <w:divBdr>
                    <w:top w:val="none" w:sz="0" w:space="0" w:color="auto"/>
                    <w:left w:val="none" w:sz="0" w:space="0" w:color="auto"/>
                    <w:bottom w:val="none" w:sz="0" w:space="0" w:color="auto"/>
                    <w:right w:val="none" w:sz="0" w:space="0" w:color="auto"/>
                  </w:divBdr>
                </w:div>
                <w:div w:id="1157386726">
                  <w:marLeft w:val="0"/>
                  <w:marRight w:val="0"/>
                  <w:marTop w:val="0"/>
                  <w:marBottom w:val="0"/>
                  <w:divBdr>
                    <w:top w:val="none" w:sz="0" w:space="0" w:color="auto"/>
                    <w:left w:val="none" w:sz="0" w:space="0" w:color="auto"/>
                    <w:bottom w:val="none" w:sz="0" w:space="0" w:color="auto"/>
                    <w:right w:val="none" w:sz="0" w:space="0" w:color="auto"/>
                  </w:divBdr>
                </w:div>
                <w:div w:id="1157386740">
                  <w:marLeft w:val="0"/>
                  <w:marRight w:val="0"/>
                  <w:marTop w:val="0"/>
                  <w:marBottom w:val="0"/>
                  <w:divBdr>
                    <w:top w:val="none" w:sz="0" w:space="0" w:color="auto"/>
                    <w:left w:val="none" w:sz="0" w:space="0" w:color="auto"/>
                    <w:bottom w:val="none" w:sz="0" w:space="0" w:color="auto"/>
                    <w:right w:val="none" w:sz="0" w:space="0" w:color="auto"/>
                  </w:divBdr>
                </w:div>
                <w:div w:id="1157386753">
                  <w:marLeft w:val="0"/>
                  <w:marRight w:val="0"/>
                  <w:marTop w:val="0"/>
                  <w:marBottom w:val="0"/>
                  <w:divBdr>
                    <w:top w:val="none" w:sz="0" w:space="0" w:color="auto"/>
                    <w:left w:val="none" w:sz="0" w:space="0" w:color="auto"/>
                    <w:bottom w:val="none" w:sz="0" w:space="0" w:color="auto"/>
                    <w:right w:val="none" w:sz="0" w:space="0" w:color="auto"/>
                  </w:divBdr>
                </w:div>
                <w:div w:id="1157386760">
                  <w:marLeft w:val="0"/>
                  <w:marRight w:val="0"/>
                  <w:marTop w:val="0"/>
                  <w:marBottom w:val="0"/>
                  <w:divBdr>
                    <w:top w:val="none" w:sz="0" w:space="0" w:color="auto"/>
                    <w:left w:val="none" w:sz="0" w:space="0" w:color="auto"/>
                    <w:bottom w:val="none" w:sz="0" w:space="0" w:color="auto"/>
                    <w:right w:val="none" w:sz="0" w:space="0" w:color="auto"/>
                  </w:divBdr>
                </w:div>
                <w:div w:id="1157386762">
                  <w:marLeft w:val="0"/>
                  <w:marRight w:val="0"/>
                  <w:marTop w:val="0"/>
                  <w:marBottom w:val="0"/>
                  <w:divBdr>
                    <w:top w:val="none" w:sz="0" w:space="0" w:color="auto"/>
                    <w:left w:val="none" w:sz="0" w:space="0" w:color="auto"/>
                    <w:bottom w:val="none" w:sz="0" w:space="0" w:color="auto"/>
                    <w:right w:val="none" w:sz="0" w:space="0" w:color="auto"/>
                  </w:divBdr>
                </w:div>
                <w:div w:id="1157386787">
                  <w:marLeft w:val="0"/>
                  <w:marRight w:val="0"/>
                  <w:marTop w:val="0"/>
                  <w:marBottom w:val="0"/>
                  <w:divBdr>
                    <w:top w:val="none" w:sz="0" w:space="0" w:color="auto"/>
                    <w:left w:val="none" w:sz="0" w:space="0" w:color="auto"/>
                    <w:bottom w:val="none" w:sz="0" w:space="0" w:color="auto"/>
                    <w:right w:val="none" w:sz="0" w:space="0" w:color="auto"/>
                  </w:divBdr>
                </w:div>
                <w:div w:id="1157386791">
                  <w:marLeft w:val="0"/>
                  <w:marRight w:val="0"/>
                  <w:marTop w:val="0"/>
                  <w:marBottom w:val="0"/>
                  <w:divBdr>
                    <w:top w:val="none" w:sz="0" w:space="0" w:color="auto"/>
                    <w:left w:val="none" w:sz="0" w:space="0" w:color="auto"/>
                    <w:bottom w:val="none" w:sz="0" w:space="0" w:color="auto"/>
                    <w:right w:val="none" w:sz="0" w:space="0" w:color="auto"/>
                  </w:divBdr>
                </w:div>
                <w:div w:id="1157386795">
                  <w:marLeft w:val="0"/>
                  <w:marRight w:val="0"/>
                  <w:marTop w:val="0"/>
                  <w:marBottom w:val="0"/>
                  <w:divBdr>
                    <w:top w:val="none" w:sz="0" w:space="0" w:color="auto"/>
                    <w:left w:val="none" w:sz="0" w:space="0" w:color="auto"/>
                    <w:bottom w:val="none" w:sz="0" w:space="0" w:color="auto"/>
                    <w:right w:val="none" w:sz="0" w:space="0" w:color="auto"/>
                  </w:divBdr>
                </w:div>
                <w:div w:id="1157386800">
                  <w:marLeft w:val="0"/>
                  <w:marRight w:val="0"/>
                  <w:marTop w:val="0"/>
                  <w:marBottom w:val="0"/>
                  <w:divBdr>
                    <w:top w:val="none" w:sz="0" w:space="0" w:color="auto"/>
                    <w:left w:val="none" w:sz="0" w:space="0" w:color="auto"/>
                    <w:bottom w:val="none" w:sz="0" w:space="0" w:color="auto"/>
                    <w:right w:val="none" w:sz="0" w:space="0" w:color="auto"/>
                  </w:divBdr>
                </w:div>
                <w:div w:id="1157386801">
                  <w:marLeft w:val="0"/>
                  <w:marRight w:val="0"/>
                  <w:marTop w:val="0"/>
                  <w:marBottom w:val="0"/>
                  <w:divBdr>
                    <w:top w:val="none" w:sz="0" w:space="0" w:color="auto"/>
                    <w:left w:val="none" w:sz="0" w:space="0" w:color="auto"/>
                    <w:bottom w:val="none" w:sz="0" w:space="0" w:color="auto"/>
                    <w:right w:val="none" w:sz="0" w:space="0" w:color="auto"/>
                  </w:divBdr>
                </w:div>
                <w:div w:id="1157386810">
                  <w:marLeft w:val="0"/>
                  <w:marRight w:val="0"/>
                  <w:marTop w:val="0"/>
                  <w:marBottom w:val="0"/>
                  <w:divBdr>
                    <w:top w:val="none" w:sz="0" w:space="0" w:color="auto"/>
                    <w:left w:val="none" w:sz="0" w:space="0" w:color="auto"/>
                    <w:bottom w:val="none" w:sz="0" w:space="0" w:color="auto"/>
                    <w:right w:val="none" w:sz="0" w:space="0" w:color="auto"/>
                  </w:divBdr>
                </w:div>
                <w:div w:id="1157386812">
                  <w:marLeft w:val="0"/>
                  <w:marRight w:val="0"/>
                  <w:marTop w:val="0"/>
                  <w:marBottom w:val="0"/>
                  <w:divBdr>
                    <w:top w:val="none" w:sz="0" w:space="0" w:color="auto"/>
                    <w:left w:val="none" w:sz="0" w:space="0" w:color="auto"/>
                    <w:bottom w:val="none" w:sz="0" w:space="0" w:color="auto"/>
                    <w:right w:val="none" w:sz="0" w:space="0" w:color="auto"/>
                  </w:divBdr>
                </w:div>
                <w:div w:id="1157386818">
                  <w:marLeft w:val="0"/>
                  <w:marRight w:val="0"/>
                  <w:marTop w:val="0"/>
                  <w:marBottom w:val="0"/>
                  <w:divBdr>
                    <w:top w:val="none" w:sz="0" w:space="0" w:color="auto"/>
                    <w:left w:val="none" w:sz="0" w:space="0" w:color="auto"/>
                    <w:bottom w:val="none" w:sz="0" w:space="0" w:color="auto"/>
                    <w:right w:val="none" w:sz="0" w:space="0" w:color="auto"/>
                  </w:divBdr>
                </w:div>
                <w:div w:id="1157386824">
                  <w:marLeft w:val="0"/>
                  <w:marRight w:val="0"/>
                  <w:marTop w:val="0"/>
                  <w:marBottom w:val="0"/>
                  <w:divBdr>
                    <w:top w:val="none" w:sz="0" w:space="0" w:color="auto"/>
                    <w:left w:val="none" w:sz="0" w:space="0" w:color="auto"/>
                    <w:bottom w:val="none" w:sz="0" w:space="0" w:color="auto"/>
                    <w:right w:val="none" w:sz="0" w:space="0" w:color="auto"/>
                  </w:divBdr>
                </w:div>
                <w:div w:id="1157386825">
                  <w:marLeft w:val="0"/>
                  <w:marRight w:val="0"/>
                  <w:marTop w:val="0"/>
                  <w:marBottom w:val="0"/>
                  <w:divBdr>
                    <w:top w:val="none" w:sz="0" w:space="0" w:color="auto"/>
                    <w:left w:val="none" w:sz="0" w:space="0" w:color="auto"/>
                    <w:bottom w:val="none" w:sz="0" w:space="0" w:color="auto"/>
                    <w:right w:val="none" w:sz="0" w:space="0" w:color="auto"/>
                  </w:divBdr>
                </w:div>
                <w:div w:id="1157386826">
                  <w:marLeft w:val="0"/>
                  <w:marRight w:val="0"/>
                  <w:marTop w:val="0"/>
                  <w:marBottom w:val="0"/>
                  <w:divBdr>
                    <w:top w:val="none" w:sz="0" w:space="0" w:color="auto"/>
                    <w:left w:val="none" w:sz="0" w:space="0" w:color="auto"/>
                    <w:bottom w:val="none" w:sz="0" w:space="0" w:color="auto"/>
                    <w:right w:val="none" w:sz="0" w:space="0" w:color="auto"/>
                  </w:divBdr>
                </w:div>
                <w:div w:id="1157386829">
                  <w:marLeft w:val="0"/>
                  <w:marRight w:val="0"/>
                  <w:marTop w:val="0"/>
                  <w:marBottom w:val="0"/>
                  <w:divBdr>
                    <w:top w:val="none" w:sz="0" w:space="0" w:color="auto"/>
                    <w:left w:val="none" w:sz="0" w:space="0" w:color="auto"/>
                    <w:bottom w:val="none" w:sz="0" w:space="0" w:color="auto"/>
                    <w:right w:val="none" w:sz="0" w:space="0" w:color="auto"/>
                  </w:divBdr>
                </w:div>
                <w:div w:id="1157386830">
                  <w:marLeft w:val="0"/>
                  <w:marRight w:val="0"/>
                  <w:marTop w:val="0"/>
                  <w:marBottom w:val="0"/>
                  <w:divBdr>
                    <w:top w:val="none" w:sz="0" w:space="0" w:color="auto"/>
                    <w:left w:val="none" w:sz="0" w:space="0" w:color="auto"/>
                    <w:bottom w:val="none" w:sz="0" w:space="0" w:color="auto"/>
                    <w:right w:val="none" w:sz="0" w:space="0" w:color="auto"/>
                  </w:divBdr>
                </w:div>
                <w:div w:id="1157386839">
                  <w:marLeft w:val="0"/>
                  <w:marRight w:val="0"/>
                  <w:marTop w:val="0"/>
                  <w:marBottom w:val="0"/>
                  <w:divBdr>
                    <w:top w:val="none" w:sz="0" w:space="0" w:color="auto"/>
                    <w:left w:val="none" w:sz="0" w:space="0" w:color="auto"/>
                    <w:bottom w:val="none" w:sz="0" w:space="0" w:color="auto"/>
                    <w:right w:val="none" w:sz="0" w:space="0" w:color="auto"/>
                  </w:divBdr>
                </w:div>
                <w:div w:id="1157386850">
                  <w:marLeft w:val="0"/>
                  <w:marRight w:val="0"/>
                  <w:marTop w:val="0"/>
                  <w:marBottom w:val="0"/>
                  <w:divBdr>
                    <w:top w:val="none" w:sz="0" w:space="0" w:color="auto"/>
                    <w:left w:val="none" w:sz="0" w:space="0" w:color="auto"/>
                    <w:bottom w:val="none" w:sz="0" w:space="0" w:color="auto"/>
                    <w:right w:val="none" w:sz="0" w:space="0" w:color="auto"/>
                  </w:divBdr>
                </w:div>
                <w:div w:id="1157386851">
                  <w:marLeft w:val="0"/>
                  <w:marRight w:val="0"/>
                  <w:marTop w:val="0"/>
                  <w:marBottom w:val="0"/>
                  <w:divBdr>
                    <w:top w:val="none" w:sz="0" w:space="0" w:color="auto"/>
                    <w:left w:val="none" w:sz="0" w:space="0" w:color="auto"/>
                    <w:bottom w:val="none" w:sz="0" w:space="0" w:color="auto"/>
                    <w:right w:val="none" w:sz="0" w:space="0" w:color="auto"/>
                  </w:divBdr>
                </w:div>
                <w:div w:id="1157386854">
                  <w:marLeft w:val="0"/>
                  <w:marRight w:val="0"/>
                  <w:marTop w:val="0"/>
                  <w:marBottom w:val="0"/>
                  <w:divBdr>
                    <w:top w:val="none" w:sz="0" w:space="0" w:color="auto"/>
                    <w:left w:val="none" w:sz="0" w:space="0" w:color="auto"/>
                    <w:bottom w:val="none" w:sz="0" w:space="0" w:color="auto"/>
                    <w:right w:val="none" w:sz="0" w:space="0" w:color="auto"/>
                  </w:divBdr>
                </w:div>
                <w:div w:id="1157386857">
                  <w:marLeft w:val="0"/>
                  <w:marRight w:val="0"/>
                  <w:marTop w:val="0"/>
                  <w:marBottom w:val="0"/>
                  <w:divBdr>
                    <w:top w:val="none" w:sz="0" w:space="0" w:color="auto"/>
                    <w:left w:val="none" w:sz="0" w:space="0" w:color="auto"/>
                    <w:bottom w:val="none" w:sz="0" w:space="0" w:color="auto"/>
                    <w:right w:val="none" w:sz="0" w:space="0" w:color="auto"/>
                  </w:divBdr>
                </w:div>
                <w:div w:id="1157386858">
                  <w:marLeft w:val="0"/>
                  <w:marRight w:val="0"/>
                  <w:marTop w:val="0"/>
                  <w:marBottom w:val="0"/>
                  <w:divBdr>
                    <w:top w:val="none" w:sz="0" w:space="0" w:color="auto"/>
                    <w:left w:val="none" w:sz="0" w:space="0" w:color="auto"/>
                    <w:bottom w:val="none" w:sz="0" w:space="0" w:color="auto"/>
                    <w:right w:val="none" w:sz="0" w:space="0" w:color="auto"/>
                  </w:divBdr>
                </w:div>
                <w:div w:id="1157386859">
                  <w:marLeft w:val="0"/>
                  <w:marRight w:val="0"/>
                  <w:marTop w:val="0"/>
                  <w:marBottom w:val="0"/>
                  <w:divBdr>
                    <w:top w:val="none" w:sz="0" w:space="0" w:color="auto"/>
                    <w:left w:val="none" w:sz="0" w:space="0" w:color="auto"/>
                    <w:bottom w:val="none" w:sz="0" w:space="0" w:color="auto"/>
                    <w:right w:val="none" w:sz="0" w:space="0" w:color="auto"/>
                  </w:divBdr>
                </w:div>
                <w:div w:id="1157386864">
                  <w:marLeft w:val="0"/>
                  <w:marRight w:val="0"/>
                  <w:marTop w:val="0"/>
                  <w:marBottom w:val="0"/>
                  <w:divBdr>
                    <w:top w:val="none" w:sz="0" w:space="0" w:color="auto"/>
                    <w:left w:val="none" w:sz="0" w:space="0" w:color="auto"/>
                    <w:bottom w:val="none" w:sz="0" w:space="0" w:color="auto"/>
                    <w:right w:val="none" w:sz="0" w:space="0" w:color="auto"/>
                  </w:divBdr>
                </w:div>
                <w:div w:id="1157386865">
                  <w:marLeft w:val="0"/>
                  <w:marRight w:val="0"/>
                  <w:marTop w:val="0"/>
                  <w:marBottom w:val="0"/>
                  <w:divBdr>
                    <w:top w:val="none" w:sz="0" w:space="0" w:color="auto"/>
                    <w:left w:val="none" w:sz="0" w:space="0" w:color="auto"/>
                    <w:bottom w:val="none" w:sz="0" w:space="0" w:color="auto"/>
                    <w:right w:val="none" w:sz="0" w:space="0" w:color="auto"/>
                  </w:divBdr>
                </w:div>
                <w:div w:id="1157386872">
                  <w:marLeft w:val="0"/>
                  <w:marRight w:val="0"/>
                  <w:marTop w:val="0"/>
                  <w:marBottom w:val="0"/>
                  <w:divBdr>
                    <w:top w:val="none" w:sz="0" w:space="0" w:color="auto"/>
                    <w:left w:val="none" w:sz="0" w:space="0" w:color="auto"/>
                    <w:bottom w:val="none" w:sz="0" w:space="0" w:color="auto"/>
                    <w:right w:val="none" w:sz="0" w:space="0" w:color="auto"/>
                  </w:divBdr>
                </w:div>
                <w:div w:id="11573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86893">
      <w:marLeft w:val="0"/>
      <w:marRight w:val="0"/>
      <w:marTop w:val="0"/>
      <w:marBottom w:val="0"/>
      <w:divBdr>
        <w:top w:val="none" w:sz="0" w:space="0" w:color="auto"/>
        <w:left w:val="none" w:sz="0" w:space="0" w:color="auto"/>
        <w:bottom w:val="none" w:sz="0" w:space="0" w:color="auto"/>
        <w:right w:val="none" w:sz="0" w:space="0" w:color="auto"/>
      </w:divBdr>
    </w:div>
    <w:div w:id="1242332611">
      <w:bodyDiv w:val="1"/>
      <w:marLeft w:val="0"/>
      <w:marRight w:val="0"/>
      <w:marTop w:val="0"/>
      <w:marBottom w:val="0"/>
      <w:divBdr>
        <w:top w:val="none" w:sz="0" w:space="0" w:color="auto"/>
        <w:left w:val="none" w:sz="0" w:space="0" w:color="auto"/>
        <w:bottom w:val="none" w:sz="0" w:space="0" w:color="auto"/>
        <w:right w:val="none" w:sz="0" w:space="0" w:color="auto"/>
      </w:divBdr>
    </w:div>
    <w:div w:id="1256472687">
      <w:bodyDiv w:val="1"/>
      <w:marLeft w:val="0"/>
      <w:marRight w:val="0"/>
      <w:marTop w:val="0"/>
      <w:marBottom w:val="0"/>
      <w:divBdr>
        <w:top w:val="none" w:sz="0" w:space="0" w:color="auto"/>
        <w:left w:val="none" w:sz="0" w:space="0" w:color="auto"/>
        <w:bottom w:val="none" w:sz="0" w:space="0" w:color="auto"/>
        <w:right w:val="none" w:sz="0" w:space="0" w:color="auto"/>
      </w:divBdr>
      <w:divsChild>
        <w:div w:id="10685413">
          <w:marLeft w:val="0"/>
          <w:marRight w:val="0"/>
          <w:marTop w:val="0"/>
          <w:marBottom w:val="0"/>
          <w:divBdr>
            <w:top w:val="none" w:sz="0" w:space="0" w:color="auto"/>
            <w:left w:val="none" w:sz="0" w:space="0" w:color="auto"/>
            <w:bottom w:val="none" w:sz="0" w:space="0" w:color="auto"/>
            <w:right w:val="none" w:sz="0" w:space="0" w:color="auto"/>
          </w:divBdr>
        </w:div>
        <w:div w:id="41681079">
          <w:marLeft w:val="0"/>
          <w:marRight w:val="0"/>
          <w:marTop w:val="0"/>
          <w:marBottom w:val="0"/>
          <w:divBdr>
            <w:top w:val="none" w:sz="0" w:space="0" w:color="auto"/>
            <w:left w:val="none" w:sz="0" w:space="0" w:color="auto"/>
            <w:bottom w:val="none" w:sz="0" w:space="0" w:color="auto"/>
            <w:right w:val="none" w:sz="0" w:space="0" w:color="auto"/>
          </w:divBdr>
        </w:div>
        <w:div w:id="183250290">
          <w:marLeft w:val="0"/>
          <w:marRight w:val="0"/>
          <w:marTop w:val="0"/>
          <w:marBottom w:val="0"/>
          <w:divBdr>
            <w:top w:val="none" w:sz="0" w:space="0" w:color="auto"/>
            <w:left w:val="none" w:sz="0" w:space="0" w:color="auto"/>
            <w:bottom w:val="none" w:sz="0" w:space="0" w:color="auto"/>
            <w:right w:val="none" w:sz="0" w:space="0" w:color="auto"/>
          </w:divBdr>
        </w:div>
        <w:div w:id="187917111">
          <w:marLeft w:val="0"/>
          <w:marRight w:val="0"/>
          <w:marTop w:val="0"/>
          <w:marBottom w:val="0"/>
          <w:divBdr>
            <w:top w:val="none" w:sz="0" w:space="0" w:color="auto"/>
            <w:left w:val="none" w:sz="0" w:space="0" w:color="auto"/>
            <w:bottom w:val="none" w:sz="0" w:space="0" w:color="auto"/>
            <w:right w:val="none" w:sz="0" w:space="0" w:color="auto"/>
          </w:divBdr>
        </w:div>
        <w:div w:id="408229728">
          <w:marLeft w:val="0"/>
          <w:marRight w:val="0"/>
          <w:marTop w:val="0"/>
          <w:marBottom w:val="0"/>
          <w:divBdr>
            <w:top w:val="none" w:sz="0" w:space="0" w:color="auto"/>
            <w:left w:val="none" w:sz="0" w:space="0" w:color="auto"/>
            <w:bottom w:val="none" w:sz="0" w:space="0" w:color="auto"/>
            <w:right w:val="none" w:sz="0" w:space="0" w:color="auto"/>
          </w:divBdr>
        </w:div>
        <w:div w:id="710113559">
          <w:marLeft w:val="0"/>
          <w:marRight w:val="0"/>
          <w:marTop w:val="0"/>
          <w:marBottom w:val="0"/>
          <w:divBdr>
            <w:top w:val="none" w:sz="0" w:space="0" w:color="auto"/>
            <w:left w:val="none" w:sz="0" w:space="0" w:color="auto"/>
            <w:bottom w:val="none" w:sz="0" w:space="0" w:color="auto"/>
            <w:right w:val="none" w:sz="0" w:space="0" w:color="auto"/>
          </w:divBdr>
        </w:div>
        <w:div w:id="1177816632">
          <w:marLeft w:val="0"/>
          <w:marRight w:val="0"/>
          <w:marTop w:val="0"/>
          <w:marBottom w:val="0"/>
          <w:divBdr>
            <w:top w:val="none" w:sz="0" w:space="0" w:color="auto"/>
            <w:left w:val="none" w:sz="0" w:space="0" w:color="auto"/>
            <w:bottom w:val="none" w:sz="0" w:space="0" w:color="auto"/>
            <w:right w:val="none" w:sz="0" w:space="0" w:color="auto"/>
          </w:divBdr>
        </w:div>
        <w:div w:id="1180705679">
          <w:marLeft w:val="0"/>
          <w:marRight w:val="0"/>
          <w:marTop w:val="0"/>
          <w:marBottom w:val="0"/>
          <w:divBdr>
            <w:top w:val="none" w:sz="0" w:space="0" w:color="auto"/>
            <w:left w:val="none" w:sz="0" w:space="0" w:color="auto"/>
            <w:bottom w:val="none" w:sz="0" w:space="0" w:color="auto"/>
            <w:right w:val="none" w:sz="0" w:space="0" w:color="auto"/>
          </w:divBdr>
        </w:div>
        <w:div w:id="1225990747">
          <w:marLeft w:val="0"/>
          <w:marRight w:val="0"/>
          <w:marTop w:val="0"/>
          <w:marBottom w:val="0"/>
          <w:divBdr>
            <w:top w:val="none" w:sz="0" w:space="0" w:color="auto"/>
            <w:left w:val="none" w:sz="0" w:space="0" w:color="auto"/>
            <w:bottom w:val="none" w:sz="0" w:space="0" w:color="auto"/>
            <w:right w:val="none" w:sz="0" w:space="0" w:color="auto"/>
          </w:divBdr>
        </w:div>
        <w:div w:id="1639064445">
          <w:marLeft w:val="0"/>
          <w:marRight w:val="0"/>
          <w:marTop w:val="0"/>
          <w:marBottom w:val="0"/>
          <w:divBdr>
            <w:top w:val="none" w:sz="0" w:space="0" w:color="auto"/>
            <w:left w:val="none" w:sz="0" w:space="0" w:color="auto"/>
            <w:bottom w:val="none" w:sz="0" w:space="0" w:color="auto"/>
            <w:right w:val="none" w:sz="0" w:space="0" w:color="auto"/>
          </w:divBdr>
        </w:div>
        <w:div w:id="1690063666">
          <w:marLeft w:val="0"/>
          <w:marRight w:val="0"/>
          <w:marTop w:val="0"/>
          <w:marBottom w:val="0"/>
          <w:divBdr>
            <w:top w:val="none" w:sz="0" w:space="0" w:color="auto"/>
            <w:left w:val="none" w:sz="0" w:space="0" w:color="auto"/>
            <w:bottom w:val="none" w:sz="0" w:space="0" w:color="auto"/>
            <w:right w:val="none" w:sz="0" w:space="0" w:color="auto"/>
          </w:divBdr>
        </w:div>
        <w:div w:id="1823737998">
          <w:marLeft w:val="0"/>
          <w:marRight w:val="0"/>
          <w:marTop w:val="0"/>
          <w:marBottom w:val="0"/>
          <w:divBdr>
            <w:top w:val="none" w:sz="0" w:space="0" w:color="auto"/>
            <w:left w:val="none" w:sz="0" w:space="0" w:color="auto"/>
            <w:bottom w:val="none" w:sz="0" w:space="0" w:color="auto"/>
            <w:right w:val="none" w:sz="0" w:space="0" w:color="auto"/>
          </w:divBdr>
        </w:div>
      </w:divsChild>
    </w:div>
    <w:div w:id="1257325360">
      <w:bodyDiv w:val="1"/>
      <w:marLeft w:val="0"/>
      <w:marRight w:val="0"/>
      <w:marTop w:val="0"/>
      <w:marBottom w:val="0"/>
      <w:divBdr>
        <w:top w:val="none" w:sz="0" w:space="0" w:color="auto"/>
        <w:left w:val="none" w:sz="0" w:space="0" w:color="auto"/>
        <w:bottom w:val="none" w:sz="0" w:space="0" w:color="auto"/>
        <w:right w:val="none" w:sz="0" w:space="0" w:color="auto"/>
      </w:divBdr>
      <w:divsChild>
        <w:div w:id="537742970">
          <w:marLeft w:val="0"/>
          <w:marRight w:val="0"/>
          <w:marTop w:val="0"/>
          <w:marBottom w:val="0"/>
          <w:divBdr>
            <w:top w:val="none" w:sz="0" w:space="0" w:color="auto"/>
            <w:left w:val="none" w:sz="0" w:space="0" w:color="auto"/>
            <w:bottom w:val="none" w:sz="0" w:space="0" w:color="auto"/>
            <w:right w:val="none" w:sz="0" w:space="0" w:color="auto"/>
          </w:divBdr>
          <w:divsChild>
            <w:div w:id="107162297">
              <w:marLeft w:val="0"/>
              <w:marRight w:val="0"/>
              <w:marTop w:val="0"/>
              <w:marBottom w:val="0"/>
              <w:divBdr>
                <w:top w:val="none" w:sz="0" w:space="0" w:color="auto"/>
                <w:left w:val="none" w:sz="0" w:space="0" w:color="auto"/>
                <w:bottom w:val="none" w:sz="0" w:space="0" w:color="auto"/>
                <w:right w:val="none" w:sz="0" w:space="0" w:color="auto"/>
              </w:divBdr>
            </w:div>
            <w:div w:id="151407615">
              <w:marLeft w:val="0"/>
              <w:marRight w:val="0"/>
              <w:marTop w:val="0"/>
              <w:marBottom w:val="0"/>
              <w:divBdr>
                <w:top w:val="none" w:sz="0" w:space="0" w:color="auto"/>
                <w:left w:val="none" w:sz="0" w:space="0" w:color="auto"/>
                <w:bottom w:val="none" w:sz="0" w:space="0" w:color="auto"/>
                <w:right w:val="none" w:sz="0" w:space="0" w:color="auto"/>
              </w:divBdr>
            </w:div>
            <w:div w:id="1947500496">
              <w:marLeft w:val="0"/>
              <w:marRight w:val="0"/>
              <w:marTop w:val="0"/>
              <w:marBottom w:val="0"/>
              <w:divBdr>
                <w:top w:val="none" w:sz="0" w:space="0" w:color="auto"/>
                <w:left w:val="none" w:sz="0" w:space="0" w:color="auto"/>
                <w:bottom w:val="none" w:sz="0" w:space="0" w:color="auto"/>
                <w:right w:val="none" w:sz="0" w:space="0" w:color="auto"/>
              </w:divBdr>
            </w:div>
          </w:divsChild>
        </w:div>
        <w:div w:id="741680801">
          <w:marLeft w:val="0"/>
          <w:marRight w:val="0"/>
          <w:marTop w:val="0"/>
          <w:marBottom w:val="0"/>
          <w:divBdr>
            <w:top w:val="none" w:sz="0" w:space="0" w:color="auto"/>
            <w:left w:val="none" w:sz="0" w:space="0" w:color="auto"/>
            <w:bottom w:val="none" w:sz="0" w:space="0" w:color="auto"/>
            <w:right w:val="none" w:sz="0" w:space="0" w:color="auto"/>
          </w:divBdr>
        </w:div>
        <w:div w:id="1501580035">
          <w:marLeft w:val="0"/>
          <w:marRight w:val="0"/>
          <w:marTop w:val="0"/>
          <w:marBottom w:val="0"/>
          <w:divBdr>
            <w:top w:val="none" w:sz="0" w:space="0" w:color="auto"/>
            <w:left w:val="none" w:sz="0" w:space="0" w:color="auto"/>
            <w:bottom w:val="none" w:sz="0" w:space="0" w:color="auto"/>
            <w:right w:val="none" w:sz="0" w:space="0" w:color="auto"/>
          </w:divBdr>
          <w:divsChild>
            <w:div w:id="587814640">
              <w:marLeft w:val="0"/>
              <w:marRight w:val="0"/>
              <w:marTop w:val="0"/>
              <w:marBottom w:val="0"/>
              <w:divBdr>
                <w:top w:val="none" w:sz="0" w:space="0" w:color="auto"/>
                <w:left w:val="none" w:sz="0" w:space="0" w:color="auto"/>
                <w:bottom w:val="none" w:sz="0" w:space="0" w:color="auto"/>
                <w:right w:val="none" w:sz="0" w:space="0" w:color="auto"/>
              </w:divBdr>
            </w:div>
            <w:div w:id="2022465976">
              <w:marLeft w:val="0"/>
              <w:marRight w:val="0"/>
              <w:marTop w:val="0"/>
              <w:marBottom w:val="0"/>
              <w:divBdr>
                <w:top w:val="none" w:sz="0" w:space="0" w:color="auto"/>
                <w:left w:val="none" w:sz="0" w:space="0" w:color="auto"/>
                <w:bottom w:val="none" w:sz="0" w:space="0" w:color="auto"/>
                <w:right w:val="none" w:sz="0" w:space="0" w:color="auto"/>
              </w:divBdr>
            </w:div>
            <w:div w:id="20259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6257">
      <w:bodyDiv w:val="1"/>
      <w:marLeft w:val="0"/>
      <w:marRight w:val="0"/>
      <w:marTop w:val="0"/>
      <w:marBottom w:val="0"/>
      <w:divBdr>
        <w:top w:val="none" w:sz="0" w:space="0" w:color="auto"/>
        <w:left w:val="none" w:sz="0" w:space="0" w:color="auto"/>
        <w:bottom w:val="none" w:sz="0" w:space="0" w:color="auto"/>
        <w:right w:val="none" w:sz="0" w:space="0" w:color="auto"/>
      </w:divBdr>
      <w:divsChild>
        <w:div w:id="759446421">
          <w:marLeft w:val="0"/>
          <w:marRight w:val="0"/>
          <w:marTop w:val="0"/>
          <w:marBottom w:val="0"/>
          <w:divBdr>
            <w:top w:val="none" w:sz="0" w:space="0" w:color="auto"/>
            <w:left w:val="none" w:sz="0" w:space="0" w:color="auto"/>
            <w:bottom w:val="none" w:sz="0" w:space="0" w:color="auto"/>
            <w:right w:val="none" w:sz="0" w:space="0" w:color="auto"/>
          </w:divBdr>
        </w:div>
        <w:div w:id="1288465604">
          <w:marLeft w:val="0"/>
          <w:marRight w:val="0"/>
          <w:marTop w:val="0"/>
          <w:marBottom w:val="0"/>
          <w:divBdr>
            <w:top w:val="none" w:sz="0" w:space="0" w:color="auto"/>
            <w:left w:val="none" w:sz="0" w:space="0" w:color="auto"/>
            <w:bottom w:val="none" w:sz="0" w:space="0" w:color="auto"/>
            <w:right w:val="none" w:sz="0" w:space="0" w:color="auto"/>
          </w:divBdr>
        </w:div>
      </w:divsChild>
    </w:div>
    <w:div w:id="1309938054">
      <w:bodyDiv w:val="1"/>
      <w:marLeft w:val="0"/>
      <w:marRight w:val="0"/>
      <w:marTop w:val="0"/>
      <w:marBottom w:val="0"/>
      <w:divBdr>
        <w:top w:val="none" w:sz="0" w:space="0" w:color="auto"/>
        <w:left w:val="none" w:sz="0" w:space="0" w:color="auto"/>
        <w:bottom w:val="none" w:sz="0" w:space="0" w:color="auto"/>
        <w:right w:val="none" w:sz="0" w:space="0" w:color="auto"/>
      </w:divBdr>
    </w:div>
    <w:div w:id="1482506213">
      <w:bodyDiv w:val="1"/>
      <w:marLeft w:val="0"/>
      <w:marRight w:val="0"/>
      <w:marTop w:val="0"/>
      <w:marBottom w:val="0"/>
      <w:divBdr>
        <w:top w:val="none" w:sz="0" w:space="0" w:color="auto"/>
        <w:left w:val="none" w:sz="0" w:space="0" w:color="auto"/>
        <w:bottom w:val="none" w:sz="0" w:space="0" w:color="auto"/>
        <w:right w:val="none" w:sz="0" w:space="0" w:color="auto"/>
      </w:divBdr>
      <w:divsChild>
        <w:div w:id="531918267">
          <w:marLeft w:val="547"/>
          <w:marRight w:val="0"/>
          <w:marTop w:val="77"/>
          <w:marBottom w:val="0"/>
          <w:divBdr>
            <w:top w:val="none" w:sz="0" w:space="0" w:color="auto"/>
            <w:left w:val="none" w:sz="0" w:space="0" w:color="auto"/>
            <w:bottom w:val="none" w:sz="0" w:space="0" w:color="auto"/>
            <w:right w:val="none" w:sz="0" w:space="0" w:color="auto"/>
          </w:divBdr>
        </w:div>
      </w:divsChild>
    </w:div>
    <w:div w:id="1485851104">
      <w:bodyDiv w:val="1"/>
      <w:marLeft w:val="0"/>
      <w:marRight w:val="0"/>
      <w:marTop w:val="0"/>
      <w:marBottom w:val="0"/>
      <w:divBdr>
        <w:top w:val="none" w:sz="0" w:space="0" w:color="auto"/>
        <w:left w:val="none" w:sz="0" w:space="0" w:color="auto"/>
        <w:bottom w:val="none" w:sz="0" w:space="0" w:color="auto"/>
        <w:right w:val="none" w:sz="0" w:space="0" w:color="auto"/>
      </w:divBdr>
    </w:div>
    <w:div w:id="1493330776">
      <w:bodyDiv w:val="1"/>
      <w:marLeft w:val="0"/>
      <w:marRight w:val="0"/>
      <w:marTop w:val="0"/>
      <w:marBottom w:val="0"/>
      <w:divBdr>
        <w:top w:val="none" w:sz="0" w:space="0" w:color="auto"/>
        <w:left w:val="none" w:sz="0" w:space="0" w:color="auto"/>
        <w:bottom w:val="none" w:sz="0" w:space="0" w:color="auto"/>
        <w:right w:val="none" w:sz="0" w:space="0" w:color="auto"/>
      </w:divBdr>
    </w:div>
    <w:div w:id="1509060584">
      <w:bodyDiv w:val="1"/>
      <w:marLeft w:val="0"/>
      <w:marRight w:val="0"/>
      <w:marTop w:val="0"/>
      <w:marBottom w:val="0"/>
      <w:divBdr>
        <w:top w:val="none" w:sz="0" w:space="0" w:color="auto"/>
        <w:left w:val="none" w:sz="0" w:space="0" w:color="auto"/>
        <w:bottom w:val="none" w:sz="0" w:space="0" w:color="auto"/>
        <w:right w:val="none" w:sz="0" w:space="0" w:color="auto"/>
      </w:divBdr>
    </w:div>
    <w:div w:id="1540898933">
      <w:bodyDiv w:val="1"/>
      <w:marLeft w:val="0"/>
      <w:marRight w:val="0"/>
      <w:marTop w:val="0"/>
      <w:marBottom w:val="0"/>
      <w:divBdr>
        <w:top w:val="none" w:sz="0" w:space="0" w:color="auto"/>
        <w:left w:val="none" w:sz="0" w:space="0" w:color="auto"/>
        <w:bottom w:val="none" w:sz="0" w:space="0" w:color="auto"/>
        <w:right w:val="none" w:sz="0" w:space="0" w:color="auto"/>
      </w:divBdr>
    </w:div>
    <w:div w:id="1550142410">
      <w:bodyDiv w:val="1"/>
      <w:marLeft w:val="0"/>
      <w:marRight w:val="0"/>
      <w:marTop w:val="0"/>
      <w:marBottom w:val="0"/>
      <w:divBdr>
        <w:top w:val="none" w:sz="0" w:space="0" w:color="auto"/>
        <w:left w:val="none" w:sz="0" w:space="0" w:color="auto"/>
        <w:bottom w:val="none" w:sz="0" w:space="0" w:color="auto"/>
        <w:right w:val="none" w:sz="0" w:space="0" w:color="auto"/>
      </w:divBdr>
    </w:div>
    <w:div w:id="1568301668">
      <w:bodyDiv w:val="1"/>
      <w:marLeft w:val="0"/>
      <w:marRight w:val="0"/>
      <w:marTop w:val="0"/>
      <w:marBottom w:val="0"/>
      <w:divBdr>
        <w:top w:val="none" w:sz="0" w:space="0" w:color="auto"/>
        <w:left w:val="none" w:sz="0" w:space="0" w:color="auto"/>
        <w:bottom w:val="none" w:sz="0" w:space="0" w:color="auto"/>
        <w:right w:val="none" w:sz="0" w:space="0" w:color="auto"/>
      </w:divBdr>
    </w:div>
    <w:div w:id="1574200365">
      <w:bodyDiv w:val="1"/>
      <w:marLeft w:val="0"/>
      <w:marRight w:val="0"/>
      <w:marTop w:val="0"/>
      <w:marBottom w:val="0"/>
      <w:divBdr>
        <w:top w:val="none" w:sz="0" w:space="0" w:color="auto"/>
        <w:left w:val="none" w:sz="0" w:space="0" w:color="auto"/>
        <w:bottom w:val="none" w:sz="0" w:space="0" w:color="auto"/>
        <w:right w:val="none" w:sz="0" w:space="0" w:color="auto"/>
      </w:divBdr>
      <w:divsChild>
        <w:div w:id="151876474">
          <w:marLeft w:val="0"/>
          <w:marRight w:val="0"/>
          <w:marTop w:val="0"/>
          <w:marBottom w:val="0"/>
          <w:divBdr>
            <w:top w:val="none" w:sz="0" w:space="0" w:color="auto"/>
            <w:left w:val="none" w:sz="0" w:space="0" w:color="auto"/>
            <w:bottom w:val="none" w:sz="0" w:space="0" w:color="auto"/>
            <w:right w:val="none" w:sz="0" w:space="0" w:color="auto"/>
          </w:divBdr>
        </w:div>
        <w:div w:id="667056149">
          <w:marLeft w:val="0"/>
          <w:marRight w:val="0"/>
          <w:marTop w:val="0"/>
          <w:marBottom w:val="0"/>
          <w:divBdr>
            <w:top w:val="none" w:sz="0" w:space="0" w:color="auto"/>
            <w:left w:val="none" w:sz="0" w:space="0" w:color="auto"/>
            <w:bottom w:val="none" w:sz="0" w:space="0" w:color="auto"/>
            <w:right w:val="none" w:sz="0" w:space="0" w:color="auto"/>
          </w:divBdr>
        </w:div>
      </w:divsChild>
    </w:div>
    <w:div w:id="1633975525">
      <w:bodyDiv w:val="1"/>
      <w:marLeft w:val="0"/>
      <w:marRight w:val="0"/>
      <w:marTop w:val="0"/>
      <w:marBottom w:val="0"/>
      <w:divBdr>
        <w:top w:val="none" w:sz="0" w:space="0" w:color="auto"/>
        <w:left w:val="none" w:sz="0" w:space="0" w:color="auto"/>
        <w:bottom w:val="none" w:sz="0" w:space="0" w:color="auto"/>
        <w:right w:val="none" w:sz="0" w:space="0" w:color="auto"/>
      </w:divBdr>
      <w:divsChild>
        <w:div w:id="1568104077">
          <w:marLeft w:val="0"/>
          <w:marRight w:val="0"/>
          <w:marTop w:val="0"/>
          <w:marBottom w:val="0"/>
          <w:divBdr>
            <w:top w:val="none" w:sz="0" w:space="0" w:color="auto"/>
            <w:left w:val="none" w:sz="0" w:space="0" w:color="auto"/>
            <w:bottom w:val="none" w:sz="0" w:space="0" w:color="auto"/>
            <w:right w:val="none" w:sz="0" w:space="0" w:color="auto"/>
          </w:divBdr>
          <w:divsChild>
            <w:div w:id="1988239324">
              <w:marLeft w:val="0"/>
              <w:marRight w:val="0"/>
              <w:marTop w:val="0"/>
              <w:marBottom w:val="0"/>
              <w:divBdr>
                <w:top w:val="none" w:sz="0" w:space="0" w:color="auto"/>
                <w:left w:val="none" w:sz="0" w:space="0" w:color="auto"/>
                <w:bottom w:val="none" w:sz="0" w:space="0" w:color="auto"/>
                <w:right w:val="none" w:sz="0" w:space="0" w:color="auto"/>
              </w:divBdr>
            </w:div>
          </w:divsChild>
        </w:div>
        <w:div w:id="1838107236">
          <w:marLeft w:val="0"/>
          <w:marRight w:val="0"/>
          <w:marTop w:val="0"/>
          <w:marBottom w:val="0"/>
          <w:divBdr>
            <w:top w:val="none" w:sz="0" w:space="0" w:color="auto"/>
            <w:left w:val="none" w:sz="0" w:space="0" w:color="auto"/>
            <w:bottom w:val="none" w:sz="0" w:space="0" w:color="auto"/>
            <w:right w:val="none" w:sz="0" w:space="0" w:color="auto"/>
          </w:divBdr>
        </w:div>
        <w:div w:id="1999066721">
          <w:marLeft w:val="0"/>
          <w:marRight w:val="0"/>
          <w:marTop w:val="0"/>
          <w:marBottom w:val="0"/>
          <w:divBdr>
            <w:top w:val="none" w:sz="0" w:space="0" w:color="auto"/>
            <w:left w:val="none" w:sz="0" w:space="0" w:color="auto"/>
            <w:bottom w:val="none" w:sz="0" w:space="0" w:color="auto"/>
            <w:right w:val="none" w:sz="0" w:space="0" w:color="auto"/>
          </w:divBdr>
        </w:div>
        <w:div w:id="2050103664">
          <w:marLeft w:val="0"/>
          <w:marRight w:val="0"/>
          <w:marTop w:val="0"/>
          <w:marBottom w:val="0"/>
          <w:divBdr>
            <w:top w:val="none" w:sz="0" w:space="0" w:color="auto"/>
            <w:left w:val="none" w:sz="0" w:space="0" w:color="auto"/>
            <w:bottom w:val="none" w:sz="0" w:space="0" w:color="auto"/>
            <w:right w:val="none" w:sz="0" w:space="0" w:color="auto"/>
          </w:divBdr>
        </w:div>
      </w:divsChild>
    </w:div>
    <w:div w:id="1693066444">
      <w:bodyDiv w:val="1"/>
      <w:marLeft w:val="0"/>
      <w:marRight w:val="0"/>
      <w:marTop w:val="0"/>
      <w:marBottom w:val="0"/>
      <w:divBdr>
        <w:top w:val="none" w:sz="0" w:space="0" w:color="auto"/>
        <w:left w:val="none" w:sz="0" w:space="0" w:color="auto"/>
        <w:bottom w:val="none" w:sz="0" w:space="0" w:color="auto"/>
        <w:right w:val="none" w:sz="0" w:space="0" w:color="auto"/>
      </w:divBdr>
    </w:div>
    <w:div w:id="1733574948">
      <w:bodyDiv w:val="1"/>
      <w:marLeft w:val="0"/>
      <w:marRight w:val="0"/>
      <w:marTop w:val="0"/>
      <w:marBottom w:val="0"/>
      <w:divBdr>
        <w:top w:val="none" w:sz="0" w:space="0" w:color="auto"/>
        <w:left w:val="none" w:sz="0" w:space="0" w:color="auto"/>
        <w:bottom w:val="none" w:sz="0" w:space="0" w:color="auto"/>
        <w:right w:val="none" w:sz="0" w:space="0" w:color="auto"/>
      </w:divBdr>
      <w:divsChild>
        <w:div w:id="765271125">
          <w:marLeft w:val="0"/>
          <w:marRight w:val="0"/>
          <w:marTop w:val="0"/>
          <w:marBottom w:val="0"/>
          <w:divBdr>
            <w:top w:val="none" w:sz="0" w:space="0" w:color="auto"/>
            <w:left w:val="none" w:sz="0" w:space="0" w:color="auto"/>
            <w:bottom w:val="none" w:sz="0" w:space="0" w:color="auto"/>
            <w:right w:val="none" w:sz="0" w:space="0" w:color="auto"/>
          </w:divBdr>
        </w:div>
      </w:divsChild>
    </w:div>
    <w:div w:id="1733700697">
      <w:bodyDiv w:val="1"/>
      <w:marLeft w:val="0"/>
      <w:marRight w:val="0"/>
      <w:marTop w:val="0"/>
      <w:marBottom w:val="0"/>
      <w:divBdr>
        <w:top w:val="none" w:sz="0" w:space="0" w:color="auto"/>
        <w:left w:val="none" w:sz="0" w:space="0" w:color="auto"/>
        <w:bottom w:val="none" w:sz="0" w:space="0" w:color="auto"/>
        <w:right w:val="none" w:sz="0" w:space="0" w:color="auto"/>
      </w:divBdr>
      <w:divsChild>
        <w:div w:id="1931964001">
          <w:marLeft w:val="0"/>
          <w:marRight w:val="0"/>
          <w:marTop w:val="0"/>
          <w:marBottom w:val="0"/>
          <w:divBdr>
            <w:top w:val="none" w:sz="0" w:space="0" w:color="auto"/>
            <w:left w:val="none" w:sz="0" w:space="0" w:color="auto"/>
            <w:bottom w:val="none" w:sz="0" w:space="0" w:color="auto"/>
            <w:right w:val="none" w:sz="0" w:space="0" w:color="auto"/>
          </w:divBdr>
        </w:div>
        <w:div w:id="539240984">
          <w:marLeft w:val="0"/>
          <w:marRight w:val="0"/>
          <w:marTop w:val="0"/>
          <w:marBottom w:val="0"/>
          <w:divBdr>
            <w:top w:val="none" w:sz="0" w:space="0" w:color="auto"/>
            <w:left w:val="none" w:sz="0" w:space="0" w:color="auto"/>
            <w:bottom w:val="none" w:sz="0" w:space="0" w:color="auto"/>
            <w:right w:val="none" w:sz="0" w:space="0" w:color="auto"/>
          </w:divBdr>
        </w:div>
      </w:divsChild>
    </w:div>
    <w:div w:id="1825583686">
      <w:bodyDiv w:val="1"/>
      <w:marLeft w:val="0"/>
      <w:marRight w:val="0"/>
      <w:marTop w:val="0"/>
      <w:marBottom w:val="0"/>
      <w:divBdr>
        <w:top w:val="none" w:sz="0" w:space="0" w:color="auto"/>
        <w:left w:val="none" w:sz="0" w:space="0" w:color="auto"/>
        <w:bottom w:val="none" w:sz="0" w:space="0" w:color="auto"/>
        <w:right w:val="none" w:sz="0" w:space="0" w:color="auto"/>
      </w:divBdr>
    </w:div>
    <w:div w:id="1830364614">
      <w:bodyDiv w:val="1"/>
      <w:marLeft w:val="0"/>
      <w:marRight w:val="0"/>
      <w:marTop w:val="0"/>
      <w:marBottom w:val="0"/>
      <w:divBdr>
        <w:top w:val="none" w:sz="0" w:space="0" w:color="auto"/>
        <w:left w:val="none" w:sz="0" w:space="0" w:color="auto"/>
        <w:bottom w:val="none" w:sz="0" w:space="0" w:color="auto"/>
        <w:right w:val="none" w:sz="0" w:space="0" w:color="auto"/>
      </w:divBdr>
      <w:divsChild>
        <w:div w:id="143664900">
          <w:marLeft w:val="0"/>
          <w:marRight w:val="0"/>
          <w:marTop w:val="0"/>
          <w:marBottom w:val="0"/>
          <w:divBdr>
            <w:top w:val="none" w:sz="0" w:space="0" w:color="auto"/>
            <w:left w:val="none" w:sz="0" w:space="0" w:color="auto"/>
            <w:bottom w:val="none" w:sz="0" w:space="0" w:color="auto"/>
            <w:right w:val="none" w:sz="0" w:space="0" w:color="auto"/>
          </w:divBdr>
        </w:div>
        <w:div w:id="527838844">
          <w:marLeft w:val="0"/>
          <w:marRight w:val="0"/>
          <w:marTop w:val="0"/>
          <w:marBottom w:val="0"/>
          <w:divBdr>
            <w:top w:val="none" w:sz="0" w:space="0" w:color="auto"/>
            <w:left w:val="none" w:sz="0" w:space="0" w:color="auto"/>
            <w:bottom w:val="none" w:sz="0" w:space="0" w:color="auto"/>
            <w:right w:val="none" w:sz="0" w:space="0" w:color="auto"/>
          </w:divBdr>
        </w:div>
        <w:div w:id="1441756996">
          <w:marLeft w:val="0"/>
          <w:marRight w:val="0"/>
          <w:marTop w:val="0"/>
          <w:marBottom w:val="0"/>
          <w:divBdr>
            <w:top w:val="none" w:sz="0" w:space="0" w:color="auto"/>
            <w:left w:val="none" w:sz="0" w:space="0" w:color="auto"/>
            <w:bottom w:val="none" w:sz="0" w:space="0" w:color="auto"/>
            <w:right w:val="none" w:sz="0" w:space="0" w:color="auto"/>
          </w:divBdr>
        </w:div>
        <w:div w:id="1802258841">
          <w:marLeft w:val="0"/>
          <w:marRight w:val="0"/>
          <w:marTop w:val="0"/>
          <w:marBottom w:val="0"/>
          <w:divBdr>
            <w:top w:val="none" w:sz="0" w:space="0" w:color="auto"/>
            <w:left w:val="none" w:sz="0" w:space="0" w:color="auto"/>
            <w:bottom w:val="none" w:sz="0" w:space="0" w:color="auto"/>
            <w:right w:val="none" w:sz="0" w:space="0" w:color="auto"/>
          </w:divBdr>
        </w:div>
      </w:divsChild>
    </w:div>
    <w:div w:id="1861696611">
      <w:bodyDiv w:val="1"/>
      <w:marLeft w:val="0"/>
      <w:marRight w:val="0"/>
      <w:marTop w:val="0"/>
      <w:marBottom w:val="0"/>
      <w:divBdr>
        <w:top w:val="none" w:sz="0" w:space="0" w:color="auto"/>
        <w:left w:val="none" w:sz="0" w:space="0" w:color="auto"/>
        <w:bottom w:val="none" w:sz="0" w:space="0" w:color="auto"/>
        <w:right w:val="none" w:sz="0" w:space="0" w:color="auto"/>
      </w:divBdr>
    </w:div>
    <w:div w:id="1907179836">
      <w:bodyDiv w:val="1"/>
      <w:marLeft w:val="0"/>
      <w:marRight w:val="0"/>
      <w:marTop w:val="0"/>
      <w:marBottom w:val="0"/>
      <w:divBdr>
        <w:top w:val="none" w:sz="0" w:space="0" w:color="auto"/>
        <w:left w:val="none" w:sz="0" w:space="0" w:color="auto"/>
        <w:bottom w:val="none" w:sz="0" w:space="0" w:color="auto"/>
        <w:right w:val="none" w:sz="0" w:space="0" w:color="auto"/>
      </w:divBdr>
    </w:div>
    <w:div w:id="1982222384">
      <w:bodyDiv w:val="1"/>
      <w:marLeft w:val="0"/>
      <w:marRight w:val="0"/>
      <w:marTop w:val="0"/>
      <w:marBottom w:val="0"/>
      <w:divBdr>
        <w:top w:val="none" w:sz="0" w:space="0" w:color="auto"/>
        <w:left w:val="none" w:sz="0" w:space="0" w:color="auto"/>
        <w:bottom w:val="none" w:sz="0" w:space="0" w:color="auto"/>
        <w:right w:val="none" w:sz="0" w:space="0" w:color="auto"/>
      </w:divBdr>
    </w:div>
    <w:div w:id="2016806331">
      <w:bodyDiv w:val="1"/>
      <w:marLeft w:val="0"/>
      <w:marRight w:val="0"/>
      <w:marTop w:val="0"/>
      <w:marBottom w:val="0"/>
      <w:divBdr>
        <w:top w:val="none" w:sz="0" w:space="0" w:color="auto"/>
        <w:left w:val="none" w:sz="0" w:space="0" w:color="auto"/>
        <w:bottom w:val="none" w:sz="0" w:space="0" w:color="auto"/>
        <w:right w:val="none" w:sz="0" w:space="0" w:color="auto"/>
      </w:divBdr>
    </w:div>
    <w:div w:id="2039769094">
      <w:bodyDiv w:val="1"/>
      <w:marLeft w:val="0"/>
      <w:marRight w:val="0"/>
      <w:marTop w:val="0"/>
      <w:marBottom w:val="0"/>
      <w:divBdr>
        <w:top w:val="none" w:sz="0" w:space="0" w:color="auto"/>
        <w:left w:val="none" w:sz="0" w:space="0" w:color="auto"/>
        <w:bottom w:val="none" w:sz="0" w:space="0" w:color="auto"/>
        <w:right w:val="none" w:sz="0" w:space="0" w:color="auto"/>
      </w:divBdr>
      <w:divsChild>
        <w:div w:id="1345594871">
          <w:marLeft w:val="0"/>
          <w:marRight w:val="0"/>
          <w:marTop w:val="0"/>
          <w:marBottom w:val="0"/>
          <w:divBdr>
            <w:top w:val="none" w:sz="0" w:space="0" w:color="auto"/>
            <w:left w:val="none" w:sz="0" w:space="0" w:color="auto"/>
            <w:bottom w:val="none" w:sz="0" w:space="0" w:color="auto"/>
            <w:right w:val="none" w:sz="0" w:space="0" w:color="auto"/>
          </w:divBdr>
        </w:div>
      </w:divsChild>
    </w:div>
    <w:div w:id="2041935375">
      <w:bodyDiv w:val="1"/>
      <w:marLeft w:val="0"/>
      <w:marRight w:val="0"/>
      <w:marTop w:val="0"/>
      <w:marBottom w:val="0"/>
      <w:divBdr>
        <w:top w:val="none" w:sz="0" w:space="0" w:color="auto"/>
        <w:left w:val="none" w:sz="0" w:space="0" w:color="auto"/>
        <w:bottom w:val="none" w:sz="0" w:space="0" w:color="auto"/>
        <w:right w:val="none" w:sz="0" w:space="0" w:color="auto"/>
      </w:divBdr>
      <w:divsChild>
        <w:div w:id="1438253986">
          <w:marLeft w:val="0"/>
          <w:marRight w:val="0"/>
          <w:marTop w:val="0"/>
          <w:marBottom w:val="0"/>
          <w:divBdr>
            <w:top w:val="none" w:sz="0" w:space="0" w:color="auto"/>
            <w:left w:val="none" w:sz="0" w:space="0" w:color="auto"/>
            <w:bottom w:val="none" w:sz="0" w:space="0" w:color="auto"/>
            <w:right w:val="none" w:sz="0" w:space="0" w:color="auto"/>
          </w:divBdr>
        </w:div>
        <w:div w:id="1878277253">
          <w:marLeft w:val="0"/>
          <w:marRight w:val="0"/>
          <w:marTop w:val="0"/>
          <w:marBottom w:val="0"/>
          <w:divBdr>
            <w:top w:val="none" w:sz="0" w:space="0" w:color="auto"/>
            <w:left w:val="none" w:sz="0" w:space="0" w:color="auto"/>
            <w:bottom w:val="none" w:sz="0" w:space="0" w:color="auto"/>
            <w:right w:val="none" w:sz="0" w:space="0" w:color="auto"/>
          </w:divBdr>
        </w:div>
      </w:divsChild>
    </w:div>
    <w:div w:id="2047757918">
      <w:bodyDiv w:val="1"/>
      <w:marLeft w:val="0"/>
      <w:marRight w:val="0"/>
      <w:marTop w:val="0"/>
      <w:marBottom w:val="0"/>
      <w:divBdr>
        <w:top w:val="none" w:sz="0" w:space="0" w:color="auto"/>
        <w:left w:val="none" w:sz="0" w:space="0" w:color="auto"/>
        <w:bottom w:val="none" w:sz="0" w:space="0" w:color="auto"/>
        <w:right w:val="none" w:sz="0" w:space="0" w:color="auto"/>
      </w:divBdr>
      <w:divsChild>
        <w:div w:id="754664186">
          <w:marLeft w:val="0"/>
          <w:marRight w:val="0"/>
          <w:marTop w:val="0"/>
          <w:marBottom w:val="0"/>
          <w:divBdr>
            <w:top w:val="none" w:sz="0" w:space="0" w:color="auto"/>
            <w:left w:val="none" w:sz="0" w:space="0" w:color="auto"/>
            <w:bottom w:val="none" w:sz="0" w:space="0" w:color="auto"/>
            <w:right w:val="none" w:sz="0" w:space="0" w:color="auto"/>
          </w:divBdr>
        </w:div>
        <w:div w:id="1458917082">
          <w:marLeft w:val="0"/>
          <w:marRight w:val="0"/>
          <w:marTop w:val="0"/>
          <w:marBottom w:val="0"/>
          <w:divBdr>
            <w:top w:val="none" w:sz="0" w:space="0" w:color="auto"/>
            <w:left w:val="none" w:sz="0" w:space="0" w:color="auto"/>
            <w:bottom w:val="none" w:sz="0" w:space="0" w:color="auto"/>
            <w:right w:val="none" w:sz="0" w:space="0" w:color="auto"/>
          </w:divBdr>
        </w:div>
      </w:divsChild>
    </w:div>
    <w:div w:id="2080207050">
      <w:bodyDiv w:val="1"/>
      <w:marLeft w:val="0"/>
      <w:marRight w:val="0"/>
      <w:marTop w:val="0"/>
      <w:marBottom w:val="0"/>
      <w:divBdr>
        <w:top w:val="none" w:sz="0" w:space="0" w:color="auto"/>
        <w:left w:val="none" w:sz="0" w:space="0" w:color="auto"/>
        <w:bottom w:val="none" w:sz="0" w:space="0" w:color="auto"/>
        <w:right w:val="none" w:sz="0" w:space="0" w:color="auto"/>
      </w:divBdr>
    </w:div>
    <w:div w:id="2125148742">
      <w:bodyDiv w:val="1"/>
      <w:marLeft w:val="0"/>
      <w:marRight w:val="0"/>
      <w:marTop w:val="0"/>
      <w:marBottom w:val="0"/>
      <w:divBdr>
        <w:top w:val="none" w:sz="0" w:space="0" w:color="auto"/>
        <w:left w:val="none" w:sz="0" w:space="0" w:color="auto"/>
        <w:bottom w:val="none" w:sz="0" w:space="0" w:color="auto"/>
        <w:right w:val="none" w:sz="0" w:space="0" w:color="auto"/>
      </w:divBdr>
      <w:divsChild>
        <w:div w:id="66342057">
          <w:marLeft w:val="0"/>
          <w:marRight w:val="0"/>
          <w:marTop w:val="0"/>
          <w:marBottom w:val="0"/>
          <w:divBdr>
            <w:top w:val="none" w:sz="0" w:space="0" w:color="auto"/>
            <w:left w:val="none" w:sz="0" w:space="0" w:color="auto"/>
            <w:bottom w:val="none" w:sz="0" w:space="0" w:color="auto"/>
            <w:right w:val="none" w:sz="0" w:space="0" w:color="auto"/>
          </w:divBdr>
        </w:div>
        <w:div w:id="94181081">
          <w:marLeft w:val="0"/>
          <w:marRight w:val="0"/>
          <w:marTop w:val="0"/>
          <w:marBottom w:val="0"/>
          <w:divBdr>
            <w:top w:val="none" w:sz="0" w:space="0" w:color="auto"/>
            <w:left w:val="none" w:sz="0" w:space="0" w:color="auto"/>
            <w:bottom w:val="none" w:sz="0" w:space="0" w:color="auto"/>
            <w:right w:val="none" w:sz="0" w:space="0" w:color="auto"/>
          </w:divBdr>
        </w:div>
        <w:div w:id="369771866">
          <w:marLeft w:val="0"/>
          <w:marRight w:val="0"/>
          <w:marTop w:val="0"/>
          <w:marBottom w:val="0"/>
          <w:divBdr>
            <w:top w:val="none" w:sz="0" w:space="0" w:color="auto"/>
            <w:left w:val="none" w:sz="0" w:space="0" w:color="auto"/>
            <w:bottom w:val="none" w:sz="0" w:space="0" w:color="auto"/>
            <w:right w:val="none" w:sz="0" w:space="0" w:color="auto"/>
          </w:divBdr>
        </w:div>
        <w:div w:id="384531102">
          <w:marLeft w:val="0"/>
          <w:marRight w:val="0"/>
          <w:marTop w:val="0"/>
          <w:marBottom w:val="0"/>
          <w:divBdr>
            <w:top w:val="none" w:sz="0" w:space="0" w:color="auto"/>
            <w:left w:val="none" w:sz="0" w:space="0" w:color="auto"/>
            <w:bottom w:val="none" w:sz="0" w:space="0" w:color="auto"/>
            <w:right w:val="none" w:sz="0" w:space="0" w:color="auto"/>
          </w:divBdr>
        </w:div>
        <w:div w:id="451481585">
          <w:marLeft w:val="0"/>
          <w:marRight w:val="0"/>
          <w:marTop w:val="0"/>
          <w:marBottom w:val="0"/>
          <w:divBdr>
            <w:top w:val="none" w:sz="0" w:space="0" w:color="auto"/>
            <w:left w:val="none" w:sz="0" w:space="0" w:color="auto"/>
            <w:bottom w:val="none" w:sz="0" w:space="0" w:color="auto"/>
            <w:right w:val="none" w:sz="0" w:space="0" w:color="auto"/>
          </w:divBdr>
        </w:div>
        <w:div w:id="459148610">
          <w:marLeft w:val="0"/>
          <w:marRight w:val="0"/>
          <w:marTop w:val="0"/>
          <w:marBottom w:val="0"/>
          <w:divBdr>
            <w:top w:val="none" w:sz="0" w:space="0" w:color="auto"/>
            <w:left w:val="none" w:sz="0" w:space="0" w:color="auto"/>
            <w:bottom w:val="none" w:sz="0" w:space="0" w:color="auto"/>
            <w:right w:val="none" w:sz="0" w:space="0" w:color="auto"/>
          </w:divBdr>
        </w:div>
        <w:div w:id="539243575">
          <w:marLeft w:val="0"/>
          <w:marRight w:val="0"/>
          <w:marTop w:val="0"/>
          <w:marBottom w:val="0"/>
          <w:divBdr>
            <w:top w:val="none" w:sz="0" w:space="0" w:color="auto"/>
            <w:left w:val="none" w:sz="0" w:space="0" w:color="auto"/>
            <w:bottom w:val="none" w:sz="0" w:space="0" w:color="auto"/>
            <w:right w:val="none" w:sz="0" w:space="0" w:color="auto"/>
          </w:divBdr>
        </w:div>
        <w:div w:id="547691236">
          <w:marLeft w:val="0"/>
          <w:marRight w:val="0"/>
          <w:marTop w:val="0"/>
          <w:marBottom w:val="0"/>
          <w:divBdr>
            <w:top w:val="none" w:sz="0" w:space="0" w:color="auto"/>
            <w:left w:val="none" w:sz="0" w:space="0" w:color="auto"/>
            <w:bottom w:val="none" w:sz="0" w:space="0" w:color="auto"/>
            <w:right w:val="none" w:sz="0" w:space="0" w:color="auto"/>
          </w:divBdr>
        </w:div>
        <w:div w:id="849293878">
          <w:marLeft w:val="0"/>
          <w:marRight w:val="0"/>
          <w:marTop w:val="0"/>
          <w:marBottom w:val="0"/>
          <w:divBdr>
            <w:top w:val="none" w:sz="0" w:space="0" w:color="auto"/>
            <w:left w:val="none" w:sz="0" w:space="0" w:color="auto"/>
            <w:bottom w:val="none" w:sz="0" w:space="0" w:color="auto"/>
            <w:right w:val="none" w:sz="0" w:space="0" w:color="auto"/>
          </w:divBdr>
        </w:div>
        <w:div w:id="867839230">
          <w:marLeft w:val="0"/>
          <w:marRight w:val="0"/>
          <w:marTop w:val="0"/>
          <w:marBottom w:val="0"/>
          <w:divBdr>
            <w:top w:val="none" w:sz="0" w:space="0" w:color="auto"/>
            <w:left w:val="none" w:sz="0" w:space="0" w:color="auto"/>
            <w:bottom w:val="none" w:sz="0" w:space="0" w:color="auto"/>
            <w:right w:val="none" w:sz="0" w:space="0" w:color="auto"/>
          </w:divBdr>
        </w:div>
        <w:div w:id="909387940">
          <w:marLeft w:val="0"/>
          <w:marRight w:val="0"/>
          <w:marTop w:val="0"/>
          <w:marBottom w:val="0"/>
          <w:divBdr>
            <w:top w:val="none" w:sz="0" w:space="0" w:color="auto"/>
            <w:left w:val="none" w:sz="0" w:space="0" w:color="auto"/>
            <w:bottom w:val="none" w:sz="0" w:space="0" w:color="auto"/>
            <w:right w:val="none" w:sz="0" w:space="0" w:color="auto"/>
          </w:divBdr>
        </w:div>
        <w:div w:id="963073440">
          <w:marLeft w:val="0"/>
          <w:marRight w:val="0"/>
          <w:marTop w:val="0"/>
          <w:marBottom w:val="0"/>
          <w:divBdr>
            <w:top w:val="none" w:sz="0" w:space="0" w:color="auto"/>
            <w:left w:val="none" w:sz="0" w:space="0" w:color="auto"/>
            <w:bottom w:val="none" w:sz="0" w:space="0" w:color="auto"/>
            <w:right w:val="none" w:sz="0" w:space="0" w:color="auto"/>
          </w:divBdr>
        </w:div>
        <w:div w:id="1007320992">
          <w:marLeft w:val="0"/>
          <w:marRight w:val="0"/>
          <w:marTop w:val="0"/>
          <w:marBottom w:val="0"/>
          <w:divBdr>
            <w:top w:val="none" w:sz="0" w:space="0" w:color="auto"/>
            <w:left w:val="none" w:sz="0" w:space="0" w:color="auto"/>
            <w:bottom w:val="none" w:sz="0" w:space="0" w:color="auto"/>
            <w:right w:val="none" w:sz="0" w:space="0" w:color="auto"/>
          </w:divBdr>
        </w:div>
        <w:div w:id="1033072077">
          <w:marLeft w:val="0"/>
          <w:marRight w:val="0"/>
          <w:marTop w:val="0"/>
          <w:marBottom w:val="0"/>
          <w:divBdr>
            <w:top w:val="none" w:sz="0" w:space="0" w:color="auto"/>
            <w:left w:val="none" w:sz="0" w:space="0" w:color="auto"/>
            <w:bottom w:val="none" w:sz="0" w:space="0" w:color="auto"/>
            <w:right w:val="none" w:sz="0" w:space="0" w:color="auto"/>
          </w:divBdr>
        </w:div>
        <w:div w:id="1573347872">
          <w:marLeft w:val="0"/>
          <w:marRight w:val="0"/>
          <w:marTop w:val="0"/>
          <w:marBottom w:val="0"/>
          <w:divBdr>
            <w:top w:val="none" w:sz="0" w:space="0" w:color="auto"/>
            <w:left w:val="none" w:sz="0" w:space="0" w:color="auto"/>
            <w:bottom w:val="none" w:sz="0" w:space="0" w:color="auto"/>
            <w:right w:val="none" w:sz="0" w:space="0" w:color="auto"/>
          </w:divBdr>
        </w:div>
        <w:div w:id="1840460581">
          <w:marLeft w:val="0"/>
          <w:marRight w:val="0"/>
          <w:marTop w:val="0"/>
          <w:marBottom w:val="0"/>
          <w:divBdr>
            <w:top w:val="none" w:sz="0" w:space="0" w:color="auto"/>
            <w:left w:val="none" w:sz="0" w:space="0" w:color="auto"/>
            <w:bottom w:val="none" w:sz="0" w:space="0" w:color="auto"/>
            <w:right w:val="none" w:sz="0" w:space="0" w:color="auto"/>
          </w:divBdr>
        </w:div>
      </w:divsChild>
    </w:div>
    <w:div w:id="2126073628">
      <w:bodyDiv w:val="1"/>
      <w:marLeft w:val="0"/>
      <w:marRight w:val="0"/>
      <w:marTop w:val="0"/>
      <w:marBottom w:val="0"/>
      <w:divBdr>
        <w:top w:val="none" w:sz="0" w:space="0" w:color="auto"/>
        <w:left w:val="none" w:sz="0" w:space="0" w:color="auto"/>
        <w:bottom w:val="none" w:sz="0" w:space="0" w:color="auto"/>
        <w:right w:val="none" w:sz="0" w:space="0" w:color="auto"/>
      </w:divBdr>
      <w:divsChild>
        <w:div w:id="135533861">
          <w:marLeft w:val="0"/>
          <w:marRight w:val="0"/>
          <w:marTop w:val="0"/>
          <w:marBottom w:val="0"/>
          <w:divBdr>
            <w:top w:val="none" w:sz="0" w:space="0" w:color="auto"/>
            <w:left w:val="none" w:sz="0" w:space="0" w:color="auto"/>
            <w:bottom w:val="none" w:sz="0" w:space="0" w:color="auto"/>
            <w:right w:val="none" w:sz="0" w:space="0" w:color="auto"/>
          </w:divBdr>
        </w:div>
        <w:div w:id="185026011">
          <w:marLeft w:val="0"/>
          <w:marRight w:val="0"/>
          <w:marTop w:val="0"/>
          <w:marBottom w:val="0"/>
          <w:divBdr>
            <w:top w:val="none" w:sz="0" w:space="0" w:color="auto"/>
            <w:left w:val="none" w:sz="0" w:space="0" w:color="auto"/>
            <w:bottom w:val="none" w:sz="0" w:space="0" w:color="auto"/>
            <w:right w:val="none" w:sz="0" w:space="0" w:color="auto"/>
          </w:divBdr>
        </w:div>
        <w:div w:id="319314059">
          <w:marLeft w:val="0"/>
          <w:marRight w:val="0"/>
          <w:marTop w:val="0"/>
          <w:marBottom w:val="0"/>
          <w:divBdr>
            <w:top w:val="none" w:sz="0" w:space="0" w:color="auto"/>
            <w:left w:val="none" w:sz="0" w:space="0" w:color="auto"/>
            <w:bottom w:val="none" w:sz="0" w:space="0" w:color="auto"/>
            <w:right w:val="none" w:sz="0" w:space="0" w:color="auto"/>
          </w:divBdr>
        </w:div>
        <w:div w:id="1062219085">
          <w:marLeft w:val="0"/>
          <w:marRight w:val="0"/>
          <w:marTop w:val="0"/>
          <w:marBottom w:val="0"/>
          <w:divBdr>
            <w:top w:val="none" w:sz="0" w:space="0" w:color="auto"/>
            <w:left w:val="none" w:sz="0" w:space="0" w:color="auto"/>
            <w:bottom w:val="none" w:sz="0" w:space="0" w:color="auto"/>
            <w:right w:val="none" w:sz="0" w:space="0" w:color="auto"/>
          </w:divBdr>
        </w:div>
        <w:div w:id="1259607145">
          <w:marLeft w:val="0"/>
          <w:marRight w:val="0"/>
          <w:marTop w:val="0"/>
          <w:marBottom w:val="0"/>
          <w:divBdr>
            <w:top w:val="none" w:sz="0" w:space="0" w:color="auto"/>
            <w:left w:val="none" w:sz="0" w:space="0" w:color="auto"/>
            <w:bottom w:val="none" w:sz="0" w:space="0" w:color="auto"/>
            <w:right w:val="none" w:sz="0" w:space="0" w:color="auto"/>
          </w:divBdr>
        </w:div>
        <w:div w:id="2022319924">
          <w:marLeft w:val="0"/>
          <w:marRight w:val="0"/>
          <w:marTop w:val="0"/>
          <w:marBottom w:val="0"/>
          <w:divBdr>
            <w:top w:val="none" w:sz="0" w:space="0" w:color="auto"/>
            <w:left w:val="none" w:sz="0" w:space="0" w:color="auto"/>
            <w:bottom w:val="none" w:sz="0" w:space="0" w:color="auto"/>
            <w:right w:val="none" w:sz="0" w:space="0" w:color="auto"/>
          </w:divBdr>
        </w:div>
      </w:divsChild>
    </w:div>
    <w:div w:id="2131121282">
      <w:bodyDiv w:val="1"/>
      <w:marLeft w:val="0"/>
      <w:marRight w:val="0"/>
      <w:marTop w:val="0"/>
      <w:marBottom w:val="0"/>
      <w:divBdr>
        <w:top w:val="none" w:sz="0" w:space="0" w:color="auto"/>
        <w:left w:val="none" w:sz="0" w:space="0" w:color="auto"/>
        <w:bottom w:val="none" w:sz="0" w:space="0" w:color="auto"/>
        <w:right w:val="none" w:sz="0" w:space="0" w:color="auto"/>
      </w:divBdr>
      <w:divsChild>
        <w:div w:id="332034981">
          <w:marLeft w:val="0"/>
          <w:marRight w:val="0"/>
          <w:marTop w:val="0"/>
          <w:marBottom w:val="0"/>
          <w:divBdr>
            <w:top w:val="none" w:sz="0" w:space="0" w:color="auto"/>
            <w:left w:val="none" w:sz="0" w:space="0" w:color="auto"/>
            <w:bottom w:val="none" w:sz="0" w:space="0" w:color="auto"/>
            <w:right w:val="none" w:sz="0" w:space="0" w:color="auto"/>
          </w:divBdr>
        </w:div>
        <w:div w:id="1549218362">
          <w:marLeft w:val="0"/>
          <w:marRight w:val="0"/>
          <w:marTop w:val="0"/>
          <w:marBottom w:val="0"/>
          <w:divBdr>
            <w:top w:val="none" w:sz="0" w:space="0" w:color="auto"/>
            <w:left w:val="none" w:sz="0" w:space="0" w:color="auto"/>
            <w:bottom w:val="none" w:sz="0" w:space="0" w:color="auto"/>
            <w:right w:val="none" w:sz="0" w:space="0" w:color="auto"/>
          </w:divBdr>
        </w:div>
      </w:divsChild>
    </w:div>
    <w:div w:id="2138252957">
      <w:bodyDiv w:val="1"/>
      <w:marLeft w:val="0"/>
      <w:marRight w:val="0"/>
      <w:marTop w:val="0"/>
      <w:marBottom w:val="0"/>
      <w:divBdr>
        <w:top w:val="none" w:sz="0" w:space="0" w:color="auto"/>
        <w:left w:val="none" w:sz="0" w:space="0" w:color="auto"/>
        <w:bottom w:val="none" w:sz="0" w:space="0" w:color="auto"/>
        <w:right w:val="none" w:sz="0" w:space="0" w:color="auto"/>
      </w:divBdr>
    </w:div>
    <w:div w:id="2140878809">
      <w:bodyDiv w:val="1"/>
      <w:marLeft w:val="0"/>
      <w:marRight w:val="0"/>
      <w:marTop w:val="0"/>
      <w:marBottom w:val="0"/>
      <w:divBdr>
        <w:top w:val="none" w:sz="0" w:space="0" w:color="auto"/>
        <w:left w:val="none" w:sz="0" w:space="0" w:color="auto"/>
        <w:bottom w:val="none" w:sz="0" w:space="0" w:color="auto"/>
        <w:right w:val="none" w:sz="0" w:space="0" w:color="auto"/>
      </w:divBdr>
      <w:divsChild>
        <w:div w:id="544711">
          <w:marLeft w:val="0"/>
          <w:marRight w:val="0"/>
          <w:marTop w:val="0"/>
          <w:marBottom w:val="0"/>
          <w:divBdr>
            <w:top w:val="none" w:sz="0" w:space="0" w:color="auto"/>
            <w:left w:val="none" w:sz="0" w:space="0" w:color="auto"/>
            <w:bottom w:val="none" w:sz="0" w:space="0" w:color="auto"/>
            <w:right w:val="none" w:sz="0" w:space="0" w:color="auto"/>
          </w:divBdr>
        </w:div>
        <w:div w:id="29379887">
          <w:marLeft w:val="0"/>
          <w:marRight w:val="0"/>
          <w:marTop w:val="0"/>
          <w:marBottom w:val="0"/>
          <w:divBdr>
            <w:top w:val="none" w:sz="0" w:space="0" w:color="auto"/>
            <w:left w:val="none" w:sz="0" w:space="0" w:color="auto"/>
            <w:bottom w:val="none" w:sz="0" w:space="0" w:color="auto"/>
            <w:right w:val="none" w:sz="0" w:space="0" w:color="auto"/>
          </w:divBdr>
        </w:div>
        <w:div w:id="30618999">
          <w:marLeft w:val="0"/>
          <w:marRight w:val="0"/>
          <w:marTop w:val="0"/>
          <w:marBottom w:val="0"/>
          <w:divBdr>
            <w:top w:val="none" w:sz="0" w:space="0" w:color="auto"/>
            <w:left w:val="none" w:sz="0" w:space="0" w:color="auto"/>
            <w:bottom w:val="none" w:sz="0" w:space="0" w:color="auto"/>
            <w:right w:val="none" w:sz="0" w:space="0" w:color="auto"/>
          </w:divBdr>
        </w:div>
        <w:div w:id="39401759">
          <w:marLeft w:val="0"/>
          <w:marRight w:val="0"/>
          <w:marTop w:val="0"/>
          <w:marBottom w:val="0"/>
          <w:divBdr>
            <w:top w:val="none" w:sz="0" w:space="0" w:color="auto"/>
            <w:left w:val="none" w:sz="0" w:space="0" w:color="auto"/>
            <w:bottom w:val="none" w:sz="0" w:space="0" w:color="auto"/>
            <w:right w:val="none" w:sz="0" w:space="0" w:color="auto"/>
          </w:divBdr>
        </w:div>
        <w:div w:id="42870573">
          <w:marLeft w:val="0"/>
          <w:marRight w:val="0"/>
          <w:marTop w:val="0"/>
          <w:marBottom w:val="0"/>
          <w:divBdr>
            <w:top w:val="none" w:sz="0" w:space="0" w:color="auto"/>
            <w:left w:val="none" w:sz="0" w:space="0" w:color="auto"/>
            <w:bottom w:val="none" w:sz="0" w:space="0" w:color="auto"/>
            <w:right w:val="none" w:sz="0" w:space="0" w:color="auto"/>
          </w:divBdr>
        </w:div>
        <w:div w:id="58794564">
          <w:marLeft w:val="0"/>
          <w:marRight w:val="0"/>
          <w:marTop w:val="0"/>
          <w:marBottom w:val="0"/>
          <w:divBdr>
            <w:top w:val="none" w:sz="0" w:space="0" w:color="auto"/>
            <w:left w:val="none" w:sz="0" w:space="0" w:color="auto"/>
            <w:bottom w:val="none" w:sz="0" w:space="0" w:color="auto"/>
            <w:right w:val="none" w:sz="0" w:space="0" w:color="auto"/>
          </w:divBdr>
        </w:div>
        <w:div w:id="69887528">
          <w:marLeft w:val="0"/>
          <w:marRight w:val="0"/>
          <w:marTop w:val="0"/>
          <w:marBottom w:val="0"/>
          <w:divBdr>
            <w:top w:val="none" w:sz="0" w:space="0" w:color="auto"/>
            <w:left w:val="none" w:sz="0" w:space="0" w:color="auto"/>
            <w:bottom w:val="none" w:sz="0" w:space="0" w:color="auto"/>
            <w:right w:val="none" w:sz="0" w:space="0" w:color="auto"/>
          </w:divBdr>
        </w:div>
        <w:div w:id="70935449">
          <w:marLeft w:val="0"/>
          <w:marRight w:val="0"/>
          <w:marTop w:val="0"/>
          <w:marBottom w:val="0"/>
          <w:divBdr>
            <w:top w:val="none" w:sz="0" w:space="0" w:color="auto"/>
            <w:left w:val="none" w:sz="0" w:space="0" w:color="auto"/>
            <w:bottom w:val="none" w:sz="0" w:space="0" w:color="auto"/>
            <w:right w:val="none" w:sz="0" w:space="0" w:color="auto"/>
          </w:divBdr>
        </w:div>
        <w:div w:id="87702508">
          <w:marLeft w:val="0"/>
          <w:marRight w:val="0"/>
          <w:marTop w:val="0"/>
          <w:marBottom w:val="0"/>
          <w:divBdr>
            <w:top w:val="none" w:sz="0" w:space="0" w:color="auto"/>
            <w:left w:val="none" w:sz="0" w:space="0" w:color="auto"/>
            <w:bottom w:val="none" w:sz="0" w:space="0" w:color="auto"/>
            <w:right w:val="none" w:sz="0" w:space="0" w:color="auto"/>
          </w:divBdr>
        </w:div>
        <w:div w:id="88238800">
          <w:marLeft w:val="0"/>
          <w:marRight w:val="0"/>
          <w:marTop w:val="0"/>
          <w:marBottom w:val="0"/>
          <w:divBdr>
            <w:top w:val="none" w:sz="0" w:space="0" w:color="auto"/>
            <w:left w:val="none" w:sz="0" w:space="0" w:color="auto"/>
            <w:bottom w:val="none" w:sz="0" w:space="0" w:color="auto"/>
            <w:right w:val="none" w:sz="0" w:space="0" w:color="auto"/>
          </w:divBdr>
        </w:div>
        <w:div w:id="89595019">
          <w:marLeft w:val="0"/>
          <w:marRight w:val="0"/>
          <w:marTop w:val="0"/>
          <w:marBottom w:val="0"/>
          <w:divBdr>
            <w:top w:val="none" w:sz="0" w:space="0" w:color="auto"/>
            <w:left w:val="none" w:sz="0" w:space="0" w:color="auto"/>
            <w:bottom w:val="none" w:sz="0" w:space="0" w:color="auto"/>
            <w:right w:val="none" w:sz="0" w:space="0" w:color="auto"/>
          </w:divBdr>
        </w:div>
        <w:div w:id="92164614">
          <w:marLeft w:val="0"/>
          <w:marRight w:val="0"/>
          <w:marTop w:val="0"/>
          <w:marBottom w:val="0"/>
          <w:divBdr>
            <w:top w:val="none" w:sz="0" w:space="0" w:color="auto"/>
            <w:left w:val="none" w:sz="0" w:space="0" w:color="auto"/>
            <w:bottom w:val="none" w:sz="0" w:space="0" w:color="auto"/>
            <w:right w:val="none" w:sz="0" w:space="0" w:color="auto"/>
          </w:divBdr>
        </w:div>
        <w:div w:id="95487902">
          <w:marLeft w:val="0"/>
          <w:marRight w:val="0"/>
          <w:marTop w:val="0"/>
          <w:marBottom w:val="0"/>
          <w:divBdr>
            <w:top w:val="none" w:sz="0" w:space="0" w:color="auto"/>
            <w:left w:val="none" w:sz="0" w:space="0" w:color="auto"/>
            <w:bottom w:val="none" w:sz="0" w:space="0" w:color="auto"/>
            <w:right w:val="none" w:sz="0" w:space="0" w:color="auto"/>
          </w:divBdr>
        </w:div>
        <w:div w:id="97874439">
          <w:marLeft w:val="0"/>
          <w:marRight w:val="0"/>
          <w:marTop w:val="0"/>
          <w:marBottom w:val="0"/>
          <w:divBdr>
            <w:top w:val="none" w:sz="0" w:space="0" w:color="auto"/>
            <w:left w:val="none" w:sz="0" w:space="0" w:color="auto"/>
            <w:bottom w:val="none" w:sz="0" w:space="0" w:color="auto"/>
            <w:right w:val="none" w:sz="0" w:space="0" w:color="auto"/>
          </w:divBdr>
        </w:div>
        <w:div w:id="98910861">
          <w:marLeft w:val="0"/>
          <w:marRight w:val="0"/>
          <w:marTop w:val="0"/>
          <w:marBottom w:val="0"/>
          <w:divBdr>
            <w:top w:val="none" w:sz="0" w:space="0" w:color="auto"/>
            <w:left w:val="none" w:sz="0" w:space="0" w:color="auto"/>
            <w:bottom w:val="none" w:sz="0" w:space="0" w:color="auto"/>
            <w:right w:val="none" w:sz="0" w:space="0" w:color="auto"/>
          </w:divBdr>
        </w:div>
        <w:div w:id="104203073">
          <w:marLeft w:val="0"/>
          <w:marRight w:val="0"/>
          <w:marTop w:val="0"/>
          <w:marBottom w:val="0"/>
          <w:divBdr>
            <w:top w:val="none" w:sz="0" w:space="0" w:color="auto"/>
            <w:left w:val="none" w:sz="0" w:space="0" w:color="auto"/>
            <w:bottom w:val="none" w:sz="0" w:space="0" w:color="auto"/>
            <w:right w:val="none" w:sz="0" w:space="0" w:color="auto"/>
          </w:divBdr>
        </w:div>
        <w:div w:id="105319921">
          <w:marLeft w:val="0"/>
          <w:marRight w:val="0"/>
          <w:marTop w:val="0"/>
          <w:marBottom w:val="0"/>
          <w:divBdr>
            <w:top w:val="none" w:sz="0" w:space="0" w:color="auto"/>
            <w:left w:val="none" w:sz="0" w:space="0" w:color="auto"/>
            <w:bottom w:val="none" w:sz="0" w:space="0" w:color="auto"/>
            <w:right w:val="none" w:sz="0" w:space="0" w:color="auto"/>
          </w:divBdr>
        </w:div>
        <w:div w:id="106195309">
          <w:marLeft w:val="0"/>
          <w:marRight w:val="0"/>
          <w:marTop w:val="0"/>
          <w:marBottom w:val="0"/>
          <w:divBdr>
            <w:top w:val="none" w:sz="0" w:space="0" w:color="auto"/>
            <w:left w:val="none" w:sz="0" w:space="0" w:color="auto"/>
            <w:bottom w:val="none" w:sz="0" w:space="0" w:color="auto"/>
            <w:right w:val="none" w:sz="0" w:space="0" w:color="auto"/>
          </w:divBdr>
        </w:div>
        <w:div w:id="115948951">
          <w:marLeft w:val="0"/>
          <w:marRight w:val="0"/>
          <w:marTop w:val="0"/>
          <w:marBottom w:val="0"/>
          <w:divBdr>
            <w:top w:val="none" w:sz="0" w:space="0" w:color="auto"/>
            <w:left w:val="none" w:sz="0" w:space="0" w:color="auto"/>
            <w:bottom w:val="none" w:sz="0" w:space="0" w:color="auto"/>
            <w:right w:val="none" w:sz="0" w:space="0" w:color="auto"/>
          </w:divBdr>
        </w:div>
        <w:div w:id="116292271">
          <w:marLeft w:val="0"/>
          <w:marRight w:val="0"/>
          <w:marTop w:val="0"/>
          <w:marBottom w:val="0"/>
          <w:divBdr>
            <w:top w:val="none" w:sz="0" w:space="0" w:color="auto"/>
            <w:left w:val="none" w:sz="0" w:space="0" w:color="auto"/>
            <w:bottom w:val="none" w:sz="0" w:space="0" w:color="auto"/>
            <w:right w:val="none" w:sz="0" w:space="0" w:color="auto"/>
          </w:divBdr>
        </w:div>
        <w:div w:id="116609405">
          <w:marLeft w:val="0"/>
          <w:marRight w:val="0"/>
          <w:marTop w:val="0"/>
          <w:marBottom w:val="0"/>
          <w:divBdr>
            <w:top w:val="none" w:sz="0" w:space="0" w:color="auto"/>
            <w:left w:val="none" w:sz="0" w:space="0" w:color="auto"/>
            <w:bottom w:val="none" w:sz="0" w:space="0" w:color="auto"/>
            <w:right w:val="none" w:sz="0" w:space="0" w:color="auto"/>
          </w:divBdr>
        </w:div>
        <w:div w:id="117603962">
          <w:marLeft w:val="0"/>
          <w:marRight w:val="0"/>
          <w:marTop w:val="0"/>
          <w:marBottom w:val="0"/>
          <w:divBdr>
            <w:top w:val="none" w:sz="0" w:space="0" w:color="auto"/>
            <w:left w:val="none" w:sz="0" w:space="0" w:color="auto"/>
            <w:bottom w:val="none" w:sz="0" w:space="0" w:color="auto"/>
            <w:right w:val="none" w:sz="0" w:space="0" w:color="auto"/>
          </w:divBdr>
        </w:div>
        <w:div w:id="131027773">
          <w:marLeft w:val="0"/>
          <w:marRight w:val="0"/>
          <w:marTop w:val="0"/>
          <w:marBottom w:val="0"/>
          <w:divBdr>
            <w:top w:val="none" w:sz="0" w:space="0" w:color="auto"/>
            <w:left w:val="none" w:sz="0" w:space="0" w:color="auto"/>
            <w:bottom w:val="none" w:sz="0" w:space="0" w:color="auto"/>
            <w:right w:val="none" w:sz="0" w:space="0" w:color="auto"/>
          </w:divBdr>
        </w:div>
        <w:div w:id="131409822">
          <w:marLeft w:val="0"/>
          <w:marRight w:val="0"/>
          <w:marTop w:val="0"/>
          <w:marBottom w:val="0"/>
          <w:divBdr>
            <w:top w:val="none" w:sz="0" w:space="0" w:color="auto"/>
            <w:left w:val="none" w:sz="0" w:space="0" w:color="auto"/>
            <w:bottom w:val="none" w:sz="0" w:space="0" w:color="auto"/>
            <w:right w:val="none" w:sz="0" w:space="0" w:color="auto"/>
          </w:divBdr>
        </w:div>
        <w:div w:id="131678281">
          <w:marLeft w:val="0"/>
          <w:marRight w:val="0"/>
          <w:marTop w:val="0"/>
          <w:marBottom w:val="0"/>
          <w:divBdr>
            <w:top w:val="none" w:sz="0" w:space="0" w:color="auto"/>
            <w:left w:val="none" w:sz="0" w:space="0" w:color="auto"/>
            <w:bottom w:val="none" w:sz="0" w:space="0" w:color="auto"/>
            <w:right w:val="none" w:sz="0" w:space="0" w:color="auto"/>
          </w:divBdr>
        </w:div>
        <w:div w:id="133567019">
          <w:marLeft w:val="0"/>
          <w:marRight w:val="0"/>
          <w:marTop w:val="0"/>
          <w:marBottom w:val="0"/>
          <w:divBdr>
            <w:top w:val="none" w:sz="0" w:space="0" w:color="auto"/>
            <w:left w:val="none" w:sz="0" w:space="0" w:color="auto"/>
            <w:bottom w:val="none" w:sz="0" w:space="0" w:color="auto"/>
            <w:right w:val="none" w:sz="0" w:space="0" w:color="auto"/>
          </w:divBdr>
        </w:div>
        <w:div w:id="136655718">
          <w:marLeft w:val="0"/>
          <w:marRight w:val="0"/>
          <w:marTop w:val="0"/>
          <w:marBottom w:val="0"/>
          <w:divBdr>
            <w:top w:val="none" w:sz="0" w:space="0" w:color="auto"/>
            <w:left w:val="none" w:sz="0" w:space="0" w:color="auto"/>
            <w:bottom w:val="none" w:sz="0" w:space="0" w:color="auto"/>
            <w:right w:val="none" w:sz="0" w:space="0" w:color="auto"/>
          </w:divBdr>
        </w:div>
        <w:div w:id="138112693">
          <w:marLeft w:val="0"/>
          <w:marRight w:val="0"/>
          <w:marTop w:val="0"/>
          <w:marBottom w:val="0"/>
          <w:divBdr>
            <w:top w:val="none" w:sz="0" w:space="0" w:color="auto"/>
            <w:left w:val="none" w:sz="0" w:space="0" w:color="auto"/>
            <w:bottom w:val="none" w:sz="0" w:space="0" w:color="auto"/>
            <w:right w:val="none" w:sz="0" w:space="0" w:color="auto"/>
          </w:divBdr>
        </w:div>
        <w:div w:id="143933810">
          <w:marLeft w:val="0"/>
          <w:marRight w:val="0"/>
          <w:marTop w:val="0"/>
          <w:marBottom w:val="0"/>
          <w:divBdr>
            <w:top w:val="none" w:sz="0" w:space="0" w:color="auto"/>
            <w:left w:val="none" w:sz="0" w:space="0" w:color="auto"/>
            <w:bottom w:val="none" w:sz="0" w:space="0" w:color="auto"/>
            <w:right w:val="none" w:sz="0" w:space="0" w:color="auto"/>
          </w:divBdr>
        </w:div>
        <w:div w:id="144317004">
          <w:marLeft w:val="0"/>
          <w:marRight w:val="0"/>
          <w:marTop w:val="0"/>
          <w:marBottom w:val="0"/>
          <w:divBdr>
            <w:top w:val="none" w:sz="0" w:space="0" w:color="auto"/>
            <w:left w:val="none" w:sz="0" w:space="0" w:color="auto"/>
            <w:bottom w:val="none" w:sz="0" w:space="0" w:color="auto"/>
            <w:right w:val="none" w:sz="0" w:space="0" w:color="auto"/>
          </w:divBdr>
        </w:div>
        <w:div w:id="146559459">
          <w:marLeft w:val="0"/>
          <w:marRight w:val="0"/>
          <w:marTop w:val="0"/>
          <w:marBottom w:val="0"/>
          <w:divBdr>
            <w:top w:val="none" w:sz="0" w:space="0" w:color="auto"/>
            <w:left w:val="none" w:sz="0" w:space="0" w:color="auto"/>
            <w:bottom w:val="none" w:sz="0" w:space="0" w:color="auto"/>
            <w:right w:val="none" w:sz="0" w:space="0" w:color="auto"/>
          </w:divBdr>
        </w:div>
        <w:div w:id="156650748">
          <w:marLeft w:val="0"/>
          <w:marRight w:val="0"/>
          <w:marTop w:val="0"/>
          <w:marBottom w:val="0"/>
          <w:divBdr>
            <w:top w:val="none" w:sz="0" w:space="0" w:color="auto"/>
            <w:left w:val="none" w:sz="0" w:space="0" w:color="auto"/>
            <w:bottom w:val="none" w:sz="0" w:space="0" w:color="auto"/>
            <w:right w:val="none" w:sz="0" w:space="0" w:color="auto"/>
          </w:divBdr>
        </w:div>
        <w:div w:id="158614804">
          <w:marLeft w:val="0"/>
          <w:marRight w:val="0"/>
          <w:marTop w:val="0"/>
          <w:marBottom w:val="0"/>
          <w:divBdr>
            <w:top w:val="none" w:sz="0" w:space="0" w:color="auto"/>
            <w:left w:val="none" w:sz="0" w:space="0" w:color="auto"/>
            <w:bottom w:val="none" w:sz="0" w:space="0" w:color="auto"/>
            <w:right w:val="none" w:sz="0" w:space="0" w:color="auto"/>
          </w:divBdr>
        </w:div>
        <w:div w:id="162161466">
          <w:marLeft w:val="0"/>
          <w:marRight w:val="0"/>
          <w:marTop w:val="0"/>
          <w:marBottom w:val="0"/>
          <w:divBdr>
            <w:top w:val="none" w:sz="0" w:space="0" w:color="auto"/>
            <w:left w:val="none" w:sz="0" w:space="0" w:color="auto"/>
            <w:bottom w:val="none" w:sz="0" w:space="0" w:color="auto"/>
            <w:right w:val="none" w:sz="0" w:space="0" w:color="auto"/>
          </w:divBdr>
        </w:div>
        <w:div w:id="177283283">
          <w:marLeft w:val="0"/>
          <w:marRight w:val="0"/>
          <w:marTop w:val="0"/>
          <w:marBottom w:val="0"/>
          <w:divBdr>
            <w:top w:val="none" w:sz="0" w:space="0" w:color="auto"/>
            <w:left w:val="none" w:sz="0" w:space="0" w:color="auto"/>
            <w:bottom w:val="none" w:sz="0" w:space="0" w:color="auto"/>
            <w:right w:val="none" w:sz="0" w:space="0" w:color="auto"/>
          </w:divBdr>
        </w:div>
        <w:div w:id="179704708">
          <w:marLeft w:val="0"/>
          <w:marRight w:val="0"/>
          <w:marTop w:val="0"/>
          <w:marBottom w:val="0"/>
          <w:divBdr>
            <w:top w:val="none" w:sz="0" w:space="0" w:color="auto"/>
            <w:left w:val="none" w:sz="0" w:space="0" w:color="auto"/>
            <w:bottom w:val="none" w:sz="0" w:space="0" w:color="auto"/>
            <w:right w:val="none" w:sz="0" w:space="0" w:color="auto"/>
          </w:divBdr>
        </w:div>
        <w:div w:id="191040061">
          <w:marLeft w:val="0"/>
          <w:marRight w:val="0"/>
          <w:marTop w:val="0"/>
          <w:marBottom w:val="0"/>
          <w:divBdr>
            <w:top w:val="none" w:sz="0" w:space="0" w:color="auto"/>
            <w:left w:val="none" w:sz="0" w:space="0" w:color="auto"/>
            <w:bottom w:val="none" w:sz="0" w:space="0" w:color="auto"/>
            <w:right w:val="none" w:sz="0" w:space="0" w:color="auto"/>
          </w:divBdr>
        </w:div>
        <w:div w:id="195243271">
          <w:marLeft w:val="0"/>
          <w:marRight w:val="0"/>
          <w:marTop w:val="0"/>
          <w:marBottom w:val="0"/>
          <w:divBdr>
            <w:top w:val="none" w:sz="0" w:space="0" w:color="auto"/>
            <w:left w:val="none" w:sz="0" w:space="0" w:color="auto"/>
            <w:bottom w:val="none" w:sz="0" w:space="0" w:color="auto"/>
            <w:right w:val="none" w:sz="0" w:space="0" w:color="auto"/>
          </w:divBdr>
        </w:div>
        <w:div w:id="196508737">
          <w:marLeft w:val="0"/>
          <w:marRight w:val="0"/>
          <w:marTop w:val="0"/>
          <w:marBottom w:val="0"/>
          <w:divBdr>
            <w:top w:val="none" w:sz="0" w:space="0" w:color="auto"/>
            <w:left w:val="none" w:sz="0" w:space="0" w:color="auto"/>
            <w:bottom w:val="none" w:sz="0" w:space="0" w:color="auto"/>
            <w:right w:val="none" w:sz="0" w:space="0" w:color="auto"/>
          </w:divBdr>
        </w:div>
        <w:div w:id="201018802">
          <w:marLeft w:val="0"/>
          <w:marRight w:val="0"/>
          <w:marTop w:val="0"/>
          <w:marBottom w:val="0"/>
          <w:divBdr>
            <w:top w:val="none" w:sz="0" w:space="0" w:color="auto"/>
            <w:left w:val="none" w:sz="0" w:space="0" w:color="auto"/>
            <w:bottom w:val="none" w:sz="0" w:space="0" w:color="auto"/>
            <w:right w:val="none" w:sz="0" w:space="0" w:color="auto"/>
          </w:divBdr>
        </w:div>
        <w:div w:id="206725680">
          <w:marLeft w:val="0"/>
          <w:marRight w:val="0"/>
          <w:marTop w:val="0"/>
          <w:marBottom w:val="0"/>
          <w:divBdr>
            <w:top w:val="none" w:sz="0" w:space="0" w:color="auto"/>
            <w:left w:val="none" w:sz="0" w:space="0" w:color="auto"/>
            <w:bottom w:val="none" w:sz="0" w:space="0" w:color="auto"/>
            <w:right w:val="none" w:sz="0" w:space="0" w:color="auto"/>
          </w:divBdr>
        </w:div>
        <w:div w:id="207960337">
          <w:marLeft w:val="0"/>
          <w:marRight w:val="0"/>
          <w:marTop w:val="0"/>
          <w:marBottom w:val="0"/>
          <w:divBdr>
            <w:top w:val="none" w:sz="0" w:space="0" w:color="auto"/>
            <w:left w:val="none" w:sz="0" w:space="0" w:color="auto"/>
            <w:bottom w:val="none" w:sz="0" w:space="0" w:color="auto"/>
            <w:right w:val="none" w:sz="0" w:space="0" w:color="auto"/>
          </w:divBdr>
        </w:div>
        <w:div w:id="210194174">
          <w:marLeft w:val="0"/>
          <w:marRight w:val="0"/>
          <w:marTop w:val="0"/>
          <w:marBottom w:val="0"/>
          <w:divBdr>
            <w:top w:val="none" w:sz="0" w:space="0" w:color="auto"/>
            <w:left w:val="none" w:sz="0" w:space="0" w:color="auto"/>
            <w:bottom w:val="none" w:sz="0" w:space="0" w:color="auto"/>
            <w:right w:val="none" w:sz="0" w:space="0" w:color="auto"/>
          </w:divBdr>
        </w:div>
        <w:div w:id="211112409">
          <w:marLeft w:val="0"/>
          <w:marRight w:val="0"/>
          <w:marTop w:val="0"/>
          <w:marBottom w:val="0"/>
          <w:divBdr>
            <w:top w:val="none" w:sz="0" w:space="0" w:color="auto"/>
            <w:left w:val="none" w:sz="0" w:space="0" w:color="auto"/>
            <w:bottom w:val="none" w:sz="0" w:space="0" w:color="auto"/>
            <w:right w:val="none" w:sz="0" w:space="0" w:color="auto"/>
          </w:divBdr>
        </w:div>
        <w:div w:id="216674732">
          <w:marLeft w:val="0"/>
          <w:marRight w:val="0"/>
          <w:marTop w:val="0"/>
          <w:marBottom w:val="0"/>
          <w:divBdr>
            <w:top w:val="none" w:sz="0" w:space="0" w:color="auto"/>
            <w:left w:val="none" w:sz="0" w:space="0" w:color="auto"/>
            <w:bottom w:val="none" w:sz="0" w:space="0" w:color="auto"/>
            <w:right w:val="none" w:sz="0" w:space="0" w:color="auto"/>
          </w:divBdr>
        </w:div>
        <w:div w:id="220531029">
          <w:marLeft w:val="0"/>
          <w:marRight w:val="0"/>
          <w:marTop w:val="0"/>
          <w:marBottom w:val="0"/>
          <w:divBdr>
            <w:top w:val="none" w:sz="0" w:space="0" w:color="auto"/>
            <w:left w:val="none" w:sz="0" w:space="0" w:color="auto"/>
            <w:bottom w:val="none" w:sz="0" w:space="0" w:color="auto"/>
            <w:right w:val="none" w:sz="0" w:space="0" w:color="auto"/>
          </w:divBdr>
        </w:div>
        <w:div w:id="224948804">
          <w:marLeft w:val="0"/>
          <w:marRight w:val="0"/>
          <w:marTop w:val="0"/>
          <w:marBottom w:val="0"/>
          <w:divBdr>
            <w:top w:val="none" w:sz="0" w:space="0" w:color="auto"/>
            <w:left w:val="none" w:sz="0" w:space="0" w:color="auto"/>
            <w:bottom w:val="none" w:sz="0" w:space="0" w:color="auto"/>
            <w:right w:val="none" w:sz="0" w:space="0" w:color="auto"/>
          </w:divBdr>
        </w:div>
        <w:div w:id="230504516">
          <w:marLeft w:val="0"/>
          <w:marRight w:val="0"/>
          <w:marTop w:val="0"/>
          <w:marBottom w:val="0"/>
          <w:divBdr>
            <w:top w:val="none" w:sz="0" w:space="0" w:color="auto"/>
            <w:left w:val="none" w:sz="0" w:space="0" w:color="auto"/>
            <w:bottom w:val="none" w:sz="0" w:space="0" w:color="auto"/>
            <w:right w:val="none" w:sz="0" w:space="0" w:color="auto"/>
          </w:divBdr>
        </w:div>
        <w:div w:id="236985006">
          <w:marLeft w:val="0"/>
          <w:marRight w:val="0"/>
          <w:marTop w:val="0"/>
          <w:marBottom w:val="0"/>
          <w:divBdr>
            <w:top w:val="none" w:sz="0" w:space="0" w:color="auto"/>
            <w:left w:val="none" w:sz="0" w:space="0" w:color="auto"/>
            <w:bottom w:val="none" w:sz="0" w:space="0" w:color="auto"/>
            <w:right w:val="none" w:sz="0" w:space="0" w:color="auto"/>
          </w:divBdr>
        </w:div>
        <w:div w:id="247495955">
          <w:marLeft w:val="0"/>
          <w:marRight w:val="0"/>
          <w:marTop w:val="0"/>
          <w:marBottom w:val="0"/>
          <w:divBdr>
            <w:top w:val="none" w:sz="0" w:space="0" w:color="auto"/>
            <w:left w:val="none" w:sz="0" w:space="0" w:color="auto"/>
            <w:bottom w:val="none" w:sz="0" w:space="0" w:color="auto"/>
            <w:right w:val="none" w:sz="0" w:space="0" w:color="auto"/>
          </w:divBdr>
        </w:div>
        <w:div w:id="253973087">
          <w:marLeft w:val="0"/>
          <w:marRight w:val="0"/>
          <w:marTop w:val="0"/>
          <w:marBottom w:val="0"/>
          <w:divBdr>
            <w:top w:val="none" w:sz="0" w:space="0" w:color="auto"/>
            <w:left w:val="none" w:sz="0" w:space="0" w:color="auto"/>
            <w:bottom w:val="none" w:sz="0" w:space="0" w:color="auto"/>
            <w:right w:val="none" w:sz="0" w:space="0" w:color="auto"/>
          </w:divBdr>
        </w:div>
        <w:div w:id="259916357">
          <w:marLeft w:val="0"/>
          <w:marRight w:val="0"/>
          <w:marTop w:val="0"/>
          <w:marBottom w:val="0"/>
          <w:divBdr>
            <w:top w:val="none" w:sz="0" w:space="0" w:color="auto"/>
            <w:left w:val="none" w:sz="0" w:space="0" w:color="auto"/>
            <w:bottom w:val="none" w:sz="0" w:space="0" w:color="auto"/>
            <w:right w:val="none" w:sz="0" w:space="0" w:color="auto"/>
          </w:divBdr>
        </w:div>
        <w:div w:id="270822140">
          <w:marLeft w:val="0"/>
          <w:marRight w:val="0"/>
          <w:marTop w:val="0"/>
          <w:marBottom w:val="0"/>
          <w:divBdr>
            <w:top w:val="none" w:sz="0" w:space="0" w:color="auto"/>
            <w:left w:val="none" w:sz="0" w:space="0" w:color="auto"/>
            <w:bottom w:val="none" w:sz="0" w:space="0" w:color="auto"/>
            <w:right w:val="none" w:sz="0" w:space="0" w:color="auto"/>
          </w:divBdr>
        </w:div>
        <w:div w:id="271282367">
          <w:marLeft w:val="0"/>
          <w:marRight w:val="0"/>
          <w:marTop w:val="0"/>
          <w:marBottom w:val="0"/>
          <w:divBdr>
            <w:top w:val="none" w:sz="0" w:space="0" w:color="auto"/>
            <w:left w:val="none" w:sz="0" w:space="0" w:color="auto"/>
            <w:bottom w:val="none" w:sz="0" w:space="0" w:color="auto"/>
            <w:right w:val="none" w:sz="0" w:space="0" w:color="auto"/>
          </w:divBdr>
        </w:div>
        <w:div w:id="275258155">
          <w:marLeft w:val="0"/>
          <w:marRight w:val="0"/>
          <w:marTop w:val="0"/>
          <w:marBottom w:val="0"/>
          <w:divBdr>
            <w:top w:val="none" w:sz="0" w:space="0" w:color="auto"/>
            <w:left w:val="none" w:sz="0" w:space="0" w:color="auto"/>
            <w:bottom w:val="none" w:sz="0" w:space="0" w:color="auto"/>
            <w:right w:val="none" w:sz="0" w:space="0" w:color="auto"/>
          </w:divBdr>
        </w:div>
        <w:div w:id="292297540">
          <w:marLeft w:val="0"/>
          <w:marRight w:val="0"/>
          <w:marTop w:val="0"/>
          <w:marBottom w:val="0"/>
          <w:divBdr>
            <w:top w:val="none" w:sz="0" w:space="0" w:color="auto"/>
            <w:left w:val="none" w:sz="0" w:space="0" w:color="auto"/>
            <w:bottom w:val="none" w:sz="0" w:space="0" w:color="auto"/>
            <w:right w:val="none" w:sz="0" w:space="0" w:color="auto"/>
          </w:divBdr>
        </w:div>
        <w:div w:id="305818264">
          <w:marLeft w:val="0"/>
          <w:marRight w:val="0"/>
          <w:marTop w:val="0"/>
          <w:marBottom w:val="0"/>
          <w:divBdr>
            <w:top w:val="none" w:sz="0" w:space="0" w:color="auto"/>
            <w:left w:val="none" w:sz="0" w:space="0" w:color="auto"/>
            <w:bottom w:val="none" w:sz="0" w:space="0" w:color="auto"/>
            <w:right w:val="none" w:sz="0" w:space="0" w:color="auto"/>
          </w:divBdr>
        </w:div>
        <w:div w:id="308753547">
          <w:marLeft w:val="0"/>
          <w:marRight w:val="0"/>
          <w:marTop w:val="0"/>
          <w:marBottom w:val="0"/>
          <w:divBdr>
            <w:top w:val="none" w:sz="0" w:space="0" w:color="auto"/>
            <w:left w:val="none" w:sz="0" w:space="0" w:color="auto"/>
            <w:bottom w:val="none" w:sz="0" w:space="0" w:color="auto"/>
            <w:right w:val="none" w:sz="0" w:space="0" w:color="auto"/>
          </w:divBdr>
        </w:div>
        <w:div w:id="309528456">
          <w:marLeft w:val="0"/>
          <w:marRight w:val="0"/>
          <w:marTop w:val="0"/>
          <w:marBottom w:val="0"/>
          <w:divBdr>
            <w:top w:val="none" w:sz="0" w:space="0" w:color="auto"/>
            <w:left w:val="none" w:sz="0" w:space="0" w:color="auto"/>
            <w:bottom w:val="none" w:sz="0" w:space="0" w:color="auto"/>
            <w:right w:val="none" w:sz="0" w:space="0" w:color="auto"/>
          </w:divBdr>
        </w:div>
        <w:div w:id="311758301">
          <w:marLeft w:val="0"/>
          <w:marRight w:val="0"/>
          <w:marTop w:val="0"/>
          <w:marBottom w:val="0"/>
          <w:divBdr>
            <w:top w:val="none" w:sz="0" w:space="0" w:color="auto"/>
            <w:left w:val="none" w:sz="0" w:space="0" w:color="auto"/>
            <w:bottom w:val="none" w:sz="0" w:space="0" w:color="auto"/>
            <w:right w:val="none" w:sz="0" w:space="0" w:color="auto"/>
          </w:divBdr>
        </w:div>
        <w:div w:id="319502834">
          <w:marLeft w:val="0"/>
          <w:marRight w:val="0"/>
          <w:marTop w:val="0"/>
          <w:marBottom w:val="0"/>
          <w:divBdr>
            <w:top w:val="none" w:sz="0" w:space="0" w:color="auto"/>
            <w:left w:val="none" w:sz="0" w:space="0" w:color="auto"/>
            <w:bottom w:val="none" w:sz="0" w:space="0" w:color="auto"/>
            <w:right w:val="none" w:sz="0" w:space="0" w:color="auto"/>
          </w:divBdr>
        </w:div>
        <w:div w:id="342783773">
          <w:marLeft w:val="0"/>
          <w:marRight w:val="0"/>
          <w:marTop w:val="0"/>
          <w:marBottom w:val="0"/>
          <w:divBdr>
            <w:top w:val="none" w:sz="0" w:space="0" w:color="auto"/>
            <w:left w:val="none" w:sz="0" w:space="0" w:color="auto"/>
            <w:bottom w:val="none" w:sz="0" w:space="0" w:color="auto"/>
            <w:right w:val="none" w:sz="0" w:space="0" w:color="auto"/>
          </w:divBdr>
        </w:div>
        <w:div w:id="346517395">
          <w:marLeft w:val="0"/>
          <w:marRight w:val="0"/>
          <w:marTop w:val="0"/>
          <w:marBottom w:val="0"/>
          <w:divBdr>
            <w:top w:val="none" w:sz="0" w:space="0" w:color="auto"/>
            <w:left w:val="none" w:sz="0" w:space="0" w:color="auto"/>
            <w:bottom w:val="none" w:sz="0" w:space="0" w:color="auto"/>
            <w:right w:val="none" w:sz="0" w:space="0" w:color="auto"/>
          </w:divBdr>
        </w:div>
        <w:div w:id="349797771">
          <w:marLeft w:val="0"/>
          <w:marRight w:val="0"/>
          <w:marTop w:val="0"/>
          <w:marBottom w:val="0"/>
          <w:divBdr>
            <w:top w:val="none" w:sz="0" w:space="0" w:color="auto"/>
            <w:left w:val="none" w:sz="0" w:space="0" w:color="auto"/>
            <w:bottom w:val="none" w:sz="0" w:space="0" w:color="auto"/>
            <w:right w:val="none" w:sz="0" w:space="0" w:color="auto"/>
          </w:divBdr>
        </w:div>
        <w:div w:id="362171998">
          <w:marLeft w:val="0"/>
          <w:marRight w:val="0"/>
          <w:marTop w:val="0"/>
          <w:marBottom w:val="0"/>
          <w:divBdr>
            <w:top w:val="none" w:sz="0" w:space="0" w:color="auto"/>
            <w:left w:val="none" w:sz="0" w:space="0" w:color="auto"/>
            <w:bottom w:val="none" w:sz="0" w:space="0" w:color="auto"/>
            <w:right w:val="none" w:sz="0" w:space="0" w:color="auto"/>
          </w:divBdr>
        </w:div>
        <w:div w:id="377361348">
          <w:marLeft w:val="0"/>
          <w:marRight w:val="0"/>
          <w:marTop w:val="0"/>
          <w:marBottom w:val="0"/>
          <w:divBdr>
            <w:top w:val="none" w:sz="0" w:space="0" w:color="auto"/>
            <w:left w:val="none" w:sz="0" w:space="0" w:color="auto"/>
            <w:bottom w:val="none" w:sz="0" w:space="0" w:color="auto"/>
            <w:right w:val="none" w:sz="0" w:space="0" w:color="auto"/>
          </w:divBdr>
        </w:div>
        <w:div w:id="388769832">
          <w:marLeft w:val="0"/>
          <w:marRight w:val="0"/>
          <w:marTop w:val="0"/>
          <w:marBottom w:val="0"/>
          <w:divBdr>
            <w:top w:val="none" w:sz="0" w:space="0" w:color="auto"/>
            <w:left w:val="none" w:sz="0" w:space="0" w:color="auto"/>
            <w:bottom w:val="none" w:sz="0" w:space="0" w:color="auto"/>
            <w:right w:val="none" w:sz="0" w:space="0" w:color="auto"/>
          </w:divBdr>
        </w:div>
        <w:div w:id="390470571">
          <w:marLeft w:val="0"/>
          <w:marRight w:val="0"/>
          <w:marTop w:val="0"/>
          <w:marBottom w:val="0"/>
          <w:divBdr>
            <w:top w:val="none" w:sz="0" w:space="0" w:color="auto"/>
            <w:left w:val="none" w:sz="0" w:space="0" w:color="auto"/>
            <w:bottom w:val="none" w:sz="0" w:space="0" w:color="auto"/>
            <w:right w:val="none" w:sz="0" w:space="0" w:color="auto"/>
          </w:divBdr>
        </w:div>
        <w:div w:id="392504173">
          <w:marLeft w:val="0"/>
          <w:marRight w:val="0"/>
          <w:marTop w:val="0"/>
          <w:marBottom w:val="0"/>
          <w:divBdr>
            <w:top w:val="none" w:sz="0" w:space="0" w:color="auto"/>
            <w:left w:val="none" w:sz="0" w:space="0" w:color="auto"/>
            <w:bottom w:val="none" w:sz="0" w:space="0" w:color="auto"/>
            <w:right w:val="none" w:sz="0" w:space="0" w:color="auto"/>
          </w:divBdr>
        </w:div>
        <w:div w:id="395322791">
          <w:marLeft w:val="0"/>
          <w:marRight w:val="0"/>
          <w:marTop w:val="0"/>
          <w:marBottom w:val="0"/>
          <w:divBdr>
            <w:top w:val="none" w:sz="0" w:space="0" w:color="auto"/>
            <w:left w:val="none" w:sz="0" w:space="0" w:color="auto"/>
            <w:bottom w:val="none" w:sz="0" w:space="0" w:color="auto"/>
            <w:right w:val="none" w:sz="0" w:space="0" w:color="auto"/>
          </w:divBdr>
        </w:div>
        <w:div w:id="395587105">
          <w:marLeft w:val="0"/>
          <w:marRight w:val="0"/>
          <w:marTop w:val="0"/>
          <w:marBottom w:val="0"/>
          <w:divBdr>
            <w:top w:val="none" w:sz="0" w:space="0" w:color="auto"/>
            <w:left w:val="none" w:sz="0" w:space="0" w:color="auto"/>
            <w:bottom w:val="none" w:sz="0" w:space="0" w:color="auto"/>
            <w:right w:val="none" w:sz="0" w:space="0" w:color="auto"/>
          </w:divBdr>
        </w:div>
        <w:div w:id="400181175">
          <w:marLeft w:val="0"/>
          <w:marRight w:val="0"/>
          <w:marTop w:val="0"/>
          <w:marBottom w:val="0"/>
          <w:divBdr>
            <w:top w:val="none" w:sz="0" w:space="0" w:color="auto"/>
            <w:left w:val="none" w:sz="0" w:space="0" w:color="auto"/>
            <w:bottom w:val="none" w:sz="0" w:space="0" w:color="auto"/>
            <w:right w:val="none" w:sz="0" w:space="0" w:color="auto"/>
          </w:divBdr>
        </w:div>
        <w:div w:id="401873790">
          <w:marLeft w:val="0"/>
          <w:marRight w:val="0"/>
          <w:marTop w:val="0"/>
          <w:marBottom w:val="0"/>
          <w:divBdr>
            <w:top w:val="none" w:sz="0" w:space="0" w:color="auto"/>
            <w:left w:val="none" w:sz="0" w:space="0" w:color="auto"/>
            <w:bottom w:val="none" w:sz="0" w:space="0" w:color="auto"/>
            <w:right w:val="none" w:sz="0" w:space="0" w:color="auto"/>
          </w:divBdr>
        </w:div>
        <w:div w:id="413361547">
          <w:marLeft w:val="0"/>
          <w:marRight w:val="0"/>
          <w:marTop w:val="0"/>
          <w:marBottom w:val="0"/>
          <w:divBdr>
            <w:top w:val="none" w:sz="0" w:space="0" w:color="auto"/>
            <w:left w:val="none" w:sz="0" w:space="0" w:color="auto"/>
            <w:bottom w:val="none" w:sz="0" w:space="0" w:color="auto"/>
            <w:right w:val="none" w:sz="0" w:space="0" w:color="auto"/>
          </w:divBdr>
        </w:div>
        <w:div w:id="415174851">
          <w:marLeft w:val="0"/>
          <w:marRight w:val="0"/>
          <w:marTop w:val="0"/>
          <w:marBottom w:val="0"/>
          <w:divBdr>
            <w:top w:val="none" w:sz="0" w:space="0" w:color="auto"/>
            <w:left w:val="none" w:sz="0" w:space="0" w:color="auto"/>
            <w:bottom w:val="none" w:sz="0" w:space="0" w:color="auto"/>
            <w:right w:val="none" w:sz="0" w:space="0" w:color="auto"/>
          </w:divBdr>
        </w:div>
        <w:div w:id="415396442">
          <w:marLeft w:val="0"/>
          <w:marRight w:val="0"/>
          <w:marTop w:val="0"/>
          <w:marBottom w:val="0"/>
          <w:divBdr>
            <w:top w:val="none" w:sz="0" w:space="0" w:color="auto"/>
            <w:left w:val="none" w:sz="0" w:space="0" w:color="auto"/>
            <w:bottom w:val="none" w:sz="0" w:space="0" w:color="auto"/>
            <w:right w:val="none" w:sz="0" w:space="0" w:color="auto"/>
          </w:divBdr>
        </w:div>
        <w:div w:id="427774018">
          <w:marLeft w:val="0"/>
          <w:marRight w:val="0"/>
          <w:marTop w:val="0"/>
          <w:marBottom w:val="0"/>
          <w:divBdr>
            <w:top w:val="none" w:sz="0" w:space="0" w:color="auto"/>
            <w:left w:val="none" w:sz="0" w:space="0" w:color="auto"/>
            <w:bottom w:val="none" w:sz="0" w:space="0" w:color="auto"/>
            <w:right w:val="none" w:sz="0" w:space="0" w:color="auto"/>
          </w:divBdr>
        </w:div>
        <w:div w:id="427970881">
          <w:marLeft w:val="0"/>
          <w:marRight w:val="0"/>
          <w:marTop w:val="0"/>
          <w:marBottom w:val="0"/>
          <w:divBdr>
            <w:top w:val="none" w:sz="0" w:space="0" w:color="auto"/>
            <w:left w:val="none" w:sz="0" w:space="0" w:color="auto"/>
            <w:bottom w:val="none" w:sz="0" w:space="0" w:color="auto"/>
            <w:right w:val="none" w:sz="0" w:space="0" w:color="auto"/>
          </w:divBdr>
        </w:div>
        <w:div w:id="440029979">
          <w:marLeft w:val="0"/>
          <w:marRight w:val="0"/>
          <w:marTop w:val="0"/>
          <w:marBottom w:val="0"/>
          <w:divBdr>
            <w:top w:val="none" w:sz="0" w:space="0" w:color="auto"/>
            <w:left w:val="none" w:sz="0" w:space="0" w:color="auto"/>
            <w:bottom w:val="none" w:sz="0" w:space="0" w:color="auto"/>
            <w:right w:val="none" w:sz="0" w:space="0" w:color="auto"/>
          </w:divBdr>
        </w:div>
        <w:div w:id="452410729">
          <w:marLeft w:val="0"/>
          <w:marRight w:val="0"/>
          <w:marTop w:val="0"/>
          <w:marBottom w:val="0"/>
          <w:divBdr>
            <w:top w:val="none" w:sz="0" w:space="0" w:color="auto"/>
            <w:left w:val="none" w:sz="0" w:space="0" w:color="auto"/>
            <w:bottom w:val="none" w:sz="0" w:space="0" w:color="auto"/>
            <w:right w:val="none" w:sz="0" w:space="0" w:color="auto"/>
          </w:divBdr>
        </w:div>
        <w:div w:id="458572084">
          <w:marLeft w:val="0"/>
          <w:marRight w:val="0"/>
          <w:marTop w:val="0"/>
          <w:marBottom w:val="0"/>
          <w:divBdr>
            <w:top w:val="none" w:sz="0" w:space="0" w:color="auto"/>
            <w:left w:val="none" w:sz="0" w:space="0" w:color="auto"/>
            <w:bottom w:val="none" w:sz="0" w:space="0" w:color="auto"/>
            <w:right w:val="none" w:sz="0" w:space="0" w:color="auto"/>
          </w:divBdr>
        </w:div>
        <w:div w:id="474949728">
          <w:marLeft w:val="0"/>
          <w:marRight w:val="0"/>
          <w:marTop w:val="0"/>
          <w:marBottom w:val="0"/>
          <w:divBdr>
            <w:top w:val="none" w:sz="0" w:space="0" w:color="auto"/>
            <w:left w:val="none" w:sz="0" w:space="0" w:color="auto"/>
            <w:bottom w:val="none" w:sz="0" w:space="0" w:color="auto"/>
            <w:right w:val="none" w:sz="0" w:space="0" w:color="auto"/>
          </w:divBdr>
        </w:div>
        <w:div w:id="478038091">
          <w:marLeft w:val="0"/>
          <w:marRight w:val="0"/>
          <w:marTop w:val="0"/>
          <w:marBottom w:val="0"/>
          <w:divBdr>
            <w:top w:val="none" w:sz="0" w:space="0" w:color="auto"/>
            <w:left w:val="none" w:sz="0" w:space="0" w:color="auto"/>
            <w:bottom w:val="none" w:sz="0" w:space="0" w:color="auto"/>
            <w:right w:val="none" w:sz="0" w:space="0" w:color="auto"/>
          </w:divBdr>
        </w:div>
        <w:div w:id="488521625">
          <w:marLeft w:val="0"/>
          <w:marRight w:val="0"/>
          <w:marTop w:val="0"/>
          <w:marBottom w:val="0"/>
          <w:divBdr>
            <w:top w:val="none" w:sz="0" w:space="0" w:color="auto"/>
            <w:left w:val="none" w:sz="0" w:space="0" w:color="auto"/>
            <w:bottom w:val="none" w:sz="0" w:space="0" w:color="auto"/>
            <w:right w:val="none" w:sz="0" w:space="0" w:color="auto"/>
          </w:divBdr>
        </w:div>
        <w:div w:id="490097019">
          <w:marLeft w:val="0"/>
          <w:marRight w:val="0"/>
          <w:marTop w:val="0"/>
          <w:marBottom w:val="0"/>
          <w:divBdr>
            <w:top w:val="none" w:sz="0" w:space="0" w:color="auto"/>
            <w:left w:val="none" w:sz="0" w:space="0" w:color="auto"/>
            <w:bottom w:val="none" w:sz="0" w:space="0" w:color="auto"/>
            <w:right w:val="none" w:sz="0" w:space="0" w:color="auto"/>
          </w:divBdr>
        </w:div>
        <w:div w:id="499390797">
          <w:marLeft w:val="0"/>
          <w:marRight w:val="0"/>
          <w:marTop w:val="0"/>
          <w:marBottom w:val="0"/>
          <w:divBdr>
            <w:top w:val="none" w:sz="0" w:space="0" w:color="auto"/>
            <w:left w:val="none" w:sz="0" w:space="0" w:color="auto"/>
            <w:bottom w:val="none" w:sz="0" w:space="0" w:color="auto"/>
            <w:right w:val="none" w:sz="0" w:space="0" w:color="auto"/>
          </w:divBdr>
        </w:div>
        <w:div w:id="508982615">
          <w:marLeft w:val="0"/>
          <w:marRight w:val="0"/>
          <w:marTop w:val="0"/>
          <w:marBottom w:val="0"/>
          <w:divBdr>
            <w:top w:val="none" w:sz="0" w:space="0" w:color="auto"/>
            <w:left w:val="none" w:sz="0" w:space="0" w:color="auto"/>
            <w:bottom w:val="none" w:sz="0" w:space="0" w:color="auto"/>
            <w:right w:val="none" w:sz="0" w:space="0" w:color="auto"/>
          </w:divBdr>
        </w:div>
        <w:div w:id="519123513">
          <w:marLeft w:val="0"/>
          <w:marRight w:val="0"/>
          <w:marTop w:val="0"/>
          <w:marBottom w:val="0"/>
          <w:divBdr>
            <w:top w:val="none" w:sz="0" w:space="0" w:color="auto"/>
            <w:left w:val="none" w:sz="0" w:space="0" w:color="auto"/>
            <w:bottom w:val="none" w:sz="0" w:space="0" w:color="auto"/>
            <w:right w:val="none" w:sz="0" w:space="0" w:color="auto"/>
          </w:divBdr>
        </w:div>
        <w:div w:id="522480220">
          <w:marLeft w:val="0"/>
          <w:marRight w:val="0"/>
          <w:marTop w:val="0"/>
          <w:marBottom w:val="0"/>
          <w:divBdr>
            <w:top w:val="none" w:sz="0" w:space="0" w:color="auto"/>
            <w:left w:val="none" w:sz="0" w:space="0" w:color="auto"/>
            <w:bottom w:val="none" w:sz="0" w:space="0" w:color="auto"/>
            <w:right w:val="none" w:sz="0" w:space="0" w:color="auto"/>
          </w:divBdr>
        </w:div>
        <w:div w:id="524101764">
          <w:marLeft w:val="0"/>
          <w:marRight w:val="0"/>
          <w:marTop w:val="0"/>
          <w:marBottom w:val="0"/>
          <w:divBdr>
            <w:top w:val="none" w:sz="0" w:space="0" w:color="auto"/>
            <w:left w:val="none" w:sz="0" w:space="0" w:color="auto"/>
            <w:bottom w:val="none" w:sz="0" w:space="0" w:color="auto"/>
            <w:right w:val="none" w:sz="0" w:space="0" w:color="auto"/>
          </w:divBdr>
        </w:div>
        <w:div w:id="530193556">
          <w:marLeft w:val="0"/>
          <w:marRight w:val="0"/>
          <w:marTop w:val="0"/>
          <w:marBottom w:val="0"/>
          <w:divBdr>
            <w:top w:val="none" w:sz="0" w:space="0" w:color="auto"/>
            <w:left w:val="none" w:sz="0" w:space="0" w:color="auto"/>
            <w:bottom w:val="none" w:sz="0" w:space="0" w:color="auto"/>
            <w:right w:val="none" w:sz="0" w:space="0" w:color="auto"/>
          </w:divBdr>
        </w:div>
        <w:div w:id="533616278">
          <w:marLeft w:val="0"/>
          <w:marRight w:val="0"/>
          <w:marTop w:val="0"/>
          <w:marBottom w:val="0"/>
          <w:divBdr>
            <w:top w:val="none" w:sz="0" w:space="0" w:color="auto"/>
            <w:left w:val="none" w:sz="0" w:space="0" w:color="auto"/>
            <w:bottom w:val="none" w:sz="0" w:space="0" w:color="auto"/>
            <w:right w:val="none" w:sz="0" w:space="0" w:color="auto"/>
          </w:divBdr>
        </w:div>
        <w:div w:id="541599212">
          <w:marLeft w:val="0"/>
          <w:marRight w:val="0"/>
          <w:marTop w:val="0"/>
          <w:marBottom w:val="0"/>
          <w:divBdr>
            <w:top w:val="none" w:sz="0" w:space="0" w:color="auto"/>
            <w:left w:val="none" w:sz="0" w:space="0" w:color="auto"/>
            <w:bottom w:val="none" w:sz="0" w:space="0" w:color="auto"/>
            <w:right w:val="none" w:sz="0" w:space="0" w:color="auto"/>
          </w:divBdr>
        </w:div>
        <w:div w:id="541750955">
          <w:marLeft w:val="0"/>
          <w:marRight w:val="0"/>
          <w:marTop w:val="0"/>
          <w:marBottom w:val="0"/>
          <w:divBdr>
            <w:top w:val="none" w:sz="0" w:space="0" w:color="auto"/>
            <w:left w:val="none" w:sz="0" w:space="0" w:color="auto"/>
            <w:bottom w:val="none" w:sz="0" w:space="0" w:color="auto"/>
            <w:right w:val="none" w:sz="0" w:space="0" w:color="auto"/>
          </w:divBdr>
        </w:div>
        <w:div w:id="546643601">
          <w:marLeft w:val="0"/>
          <w:marRight w:val="0"/>
          <w:marTop w:val="0"/>
          <w:marBottom w:val="0"/>
          <w:divBdr>
            <w:top w:val="none" w:sz="0" w:space="0" w:color="auto"/>
            <w:left w:val="none" w:sz="0" w:space="0" w:color="auto"/>
            <w:bottom w:val="none" w:sz="0" w:space="0" w:color="auto"/>
            <w:right w:val="none" w:sz="0" w:space="0" w:color="auto"/>
          </w:divBdr>
        </w:div>
        <w:div w:id="549418520">
          <w:marLeft w:val="0"/>
          <w:marRight w:val="0"/>
          <w:marTop w:val="0"/>
          <w:marBottom w:val="0"/>
          <w:divBdr>
            <w:top w:val="none" w:sz="0" w:space="0" w:color="auto"/>
            <w:left w:val="none" w:sz="0" w:space="0" w:color="auto"/>
            <w:bottom w:val="none" w:sz="0" w:space="0" w:color="auto"/>
            <w:right w:val="none" w:sz="0" w:space="0" w:color="auto"/>
          </w:divBdr>
        </w:div>
        <w:div w:id="554661343">
          <w:marLeft w:val="0"/>
          <w:marRight w:val="0"/>
          <w:marTop w:val="0"/>
          <w:marBottom w:val="0"/>
          <w:divBdr>
            <w:top w:val="none" w:sz="0" w:space="0" w:color="auto"/>
            <w:left w:val="none" w:sz="0" w:space="0" w:color="auto"/>
            <w:bottom w:val="none" w:sz="0" w:space="0" w:color="auto"/>
            <w:right w:val="none" w:sz="0" w:space="0" w:color="auto"/>
          </w:divBdr>
        </w:div>
        <w:div w:id="555506637">
          <w:marLeft w:val="0"/>
          <w:marRight w:val="0"/>
          <w:marTop w:val="0"/>
          <w:marBottom w:val="0"/>
          <w:divBdr>
            <w:top w:val="none" w:sz="0" w:space="0" w:color="auto"/>
            <w:left w:val="none" w:sz="0" w:space="0" w:color="auto"/>
            <w:bottom w:val="none" w:sz="0" w:space="0" w:color="auto"/>
            <w:right w:val="none" w:sz="0" w:space="0" w:color="auto"/>
          </w:divBdr>
        </w:div>
        <w:div w:id="574165849">
          <w:marLeft w:val="0"/>
          <w:marRight w:val="0"/>
          <w:marTop w:val="0"/>
          <w:marBottom w:val="0"/>
          <w:divBdr>
            <w:top w:val="none" w:sz="0" w:space="0" w:color="auto"/>
            <w:left w:val="none" w:sz="0" w:space="0" w:color="auto"/>
            <w:bottom w:val="none" w:sz="0" w:space="0" w:color="auto"/>
            <w:right w:val="none" w:sz="0" w:space="0" w:color="auto"/>
          </w:divBdr>
        </w:div>
        <w:div w:id="576522890">
          <w:marLeft w:val="0"/>
          <w:marRight w:val="0"/>
          <w:marTop w:val="0"/>
          <w:marBottom w:val="0"/>
          <w:divBdr>
            <w:top w:val="none" w:sz="0" w:space="0" w:color="auto"/>
            <w:left w:val="none" w:sz="0" w:space="0" w:color="auto"/>
            <w:bottom w:val="none" w:sz="0" w:space="0" w:color="auto"/>
            <w:right w:val="none" w:sz="0" w:space="0" w:color="auto"/>
          </w:divBdr>
        </w:div>
        <w:div w:id="583490872">
          <w:marLeft w:val="0"/>
          <w:marRight w:val="0"/>
          <w:marTop w:val="0"/>
          <w:marBottom w:val="0"/>
          <w:divBdr>
            <w:top w:val="none" w:sz="0" w:space="0" w:color="auto"/>
            <w:left w:val="none" w:sz="0" w:space="0" w:color="auto"/>
            <w:bottom w:val="none" w:sz="0" w:space="0" w:color="auto"/>
            <w:right w:val="none" w:sz="0" w:space="0" w:color="auto"/>
          </w:divBdr>
        </w:div>
        <w:div w:id="600340599">
          <w:marLeft w:val="0"/>
          <w:marRight w:val="0"/>
          <w:marTop w:val="0"/>
          <w:marBottom w:val="0"/>
          <w:divBdr>
            <w:top w:val="none" w:sz="0" w:space="0" w:color="auto"/>
            <w:left w:val="none" w:sz="0" w:space="0" w:color="auto"/>
            <w:bottom w:val="none" w:sz="0" w:space="0" w:color="auto"/>
            <w:right w:val="none" w:sz="0" w:space="0" w:color="auto"/>
          </w:divBdr>
        </w:div>
        <w:div w:id="600650001">
          <w:marLeft w:val="0"/>
          <w:marRight w:val="0"/>
          <w:marTop w:val="0"/>
          <w:marBottom w:val="0"/>
          <w:divBdr>
            <w:top w:val="none" w:sz="0" w:space="0" w:color="auto"/>
            <w:left w:val="none" w:sz="0" w:space="0" w:color="auto"/>
            <w:bottom w:val="none" w:sz="0" w:space="0" w:color="auto"/>
            <w:right w:val="none" w:sz="0" w:space="0" w:color="auto"/>
          </w:divBdr>
        </w:div>
        <w:div w:id="601837305">
          <w:marLeft w:val="0"/>
          <w:marRight w:val="0"/>
          <w:marTop w:val="0"/>
          <w:marBottom w:val="0"/>
          <w:divBdr>
            <w:top w:val="none" w:sz="0" w:space="0" w:color="auto"/>
            <w:left w:val="none" w:sz="0" w:space="0" w:color="auto"/>
            <w:bottom w:val="none" w:sz="0" w:space="0" w:color="auto"/>
            <w:right w:val="none" w:sz="0" w:space="0" w:color="auto"/>
          </w:divBdr>
        </w:div>
        <w:div w:id="602104993">
          <w:marLeft w:val="0"/>
          <w:marRight w:val="0"/>
          <w:marTop w:val="0"/>
          <w:marBottom w:val="0"/>
          <w:divBdr>
            <w:top w:val="none" w:sz="0" w:space="0" w:color="auto"/>
            <w:left w:val="none" w:sz="0" w:space="0" w:color="auto"/>
            <w:bottom w:val="none" w:sz="0" w:space="0" w:color="auto"/>
            <w:right w:val="none" w:sz="0" w:space="0" w:color="auto"/>
          </w:divBdr>
        </w:div>
        <w:div w:id="602373460">
          <w:marLeft w:val="0"/>
          <w:marRight w:val="0"/>
          <w:marTop w:val="0"/>
          <w:marBottom w:val="0"/>
          <w:divBdr>
            <w:top w:val="none" w:sz="0" w:space="0" w:color="auto"/>
            <w:left w:val="none" w:sz="0" w:space="0" w:color="auto"/>
            <w:bottom w:val="none" w:sz="0" w:space="0" w:color="auto"/>
            <w:right w:val="none" w:sz="0" w:space="0" w:color="auto"/>
          </w:divBdr>
        </w:div>
        <w:div w:id="606349326">
          <w:marLeft w:val="0"/>
          <w:marRight w:val="0"/>
          <w:marTop w:val="0"/>
          <w:marBottom w:val="0"/>
          <w:divBdr>
            <w:top w:val="none" w:sz="0" w:space="0" w:color="auto"/>
            <w:left w:val="none" w:sz="0" w:space="0" w:color="auto"/>
            <w:bottom w:val="none" w:sz="0" w:space="0" w:color="auto"/>
            <w:right w:val="none" w:sz="0" w:space="0" w:color="auto"/>
          </w:divBdr>
        </w:div>
        <w:div w:id="608896421">
          <w:marLeft w:val="0"/>
          <w:marRight w:val="0"/>
          <w:marTop w:val="0"/>
          <w:marBottom w:val="0"/>
          <w:divBdr>
            <w:top w:val="none" w:sz="0" w:space="0" w:color="auto"/>
            <w:left w:val="none" w:sz="0" w:space="0" w:color="auto"/>
            <w:bottom w:val="none" w:sz="0" w:space="0" w:color="auto"/>
            <w:right w:val="none" w:sz="0" w:space="0" w:color="auto"/>
          </w:divBdr>
        </w:div>
        <w:div w:id="613172683">
          <w:marLeft w:val="0"/>
          <w:marRight w:val="0"/>
          <w:marTop w:val="0"/>
          <w:marBottom w:val="0"/>
          <w:divBdr>
            <w:top w:val="none" w:sz="0" w:space="0" w:color="auto"/>
            <w:left w:val="none" w:sz="0" w:space="0" w:color="auto"/>
            <w:bottom w:val="none" w:sz="0" w:space="0" w:color="auto"/>
            <w:right w:val="none" w:sz="0" w:space="0" w:color="auto"/>
          </w:divBdr>
        </w:div>
        <w:div w:id="623731293">
          <w:marLeft w:val="0"/>
          <w:marRight w:val="0"/>
          <w:marTop w:val="0"/>
          <w:marBottom w:val="0"/>
          <w:divBdr>
            <w:top w:val="none" w:sz="0" w:space="0" w:color="auto"/>
            <w:left w:val="none" w:sz="0" w:space="0" w:color="auto"/>
            <w:bottom w:val="none" w:sz="0" w:space="0" w:color="auto"/>
            <w:right w:val="none" w:sz="0" w:space="0" w:color="auto"/>
          </w:divBdr>
        </w:div>
        <w:div w:id="633632761">
          <w:marLeft w:val="0"/>
          <w:marRight w:val="0"/>
          <w:marTop w:val="0"/>
          <w:marBottom w:val="0"/>
          <w:divBdr>
            <w:top w:val="none" w:sz="0" w:space="0" w:color="auto"/>
            <w:left w:val="none" w:sz="0" w:space="0" w:color="auto"/>
            <w:bottom w:val="none" w:sz="0" w:space="0" w:color="auto"/>
            <w:right w:val="none" w:sz="0" w:space="0" w:color="auto"/>
          </w:divBdr>
        </w:div>
        <w:div w:id="638727908">
          <w:marLeft w:val="0"/>
          <w:marRight w:val="0"/>
          <w:marTop w:val="0"/>
          <w:marBottom w:val="0"/>
          <w:divBdr>
            <w:top w:val="none" w:sz="0" w:space="0" w:color="auto"/>
            <w:left w:val="none" w:sz="0" w:space="0" w:color="auto"/>
            <w:bottom w:val="none" w:sz="0" w:space="0" w:color="auto"/>
            <w:right w:val="none" w:sz="0" w:space="0" w:color="auto"/>
          </w:divBdr>
        </w:div>
        <w:div w:id="639725628">
          <w:marLeft w:val="0"/>
          <w:marRight w:val="0"/>
          <w:marTop w:val="0"/>
          <w:marBottom w:val="0"/>
          <w:divBdr>
            <w:top w:val="none" w:sz="0" w:space="0" w:color="auto"/>
            <w:left w:val="none" w:sz="0" w:space="0" w:color="auto"/>
            <w:bottom w:val="none" w:sz="0" w:space="0" w:color="auto"/>
            <w:right w:val="none" w:sz="0" w:space="0" w:color="auto"/>
          </w:divBdr>
        </w:div>
        <w:div w:id="644940319">
          <w:marLeft w:val="0"/>
          <w:marRight w:val="0"/>
          <w:marTop w:val="0"/>
          <w:marBottom w:val="0"/>
          <w:divBdr>
            <w:top w:val="none" w:sz="0" w:space="0" w:color="auto"/>
            <w:left w:val="none" w:sz="0" w:space="0" w:color="auto"/>
            <w:bottom w:val="none" w:sz="0" w:space="0" w:color="auto"/>
            <w:right w:val="none" w:sz="0" w:space="0" w:color="auto"/>
          </w:divBdr>
        </w:div>
        <w:div w:id="650254343">
          <w:marLeft w:val="0"/>
          <w:marRight w:val="0"/>
          <w:marTop w:val="0"/>
          <w:marBottom w:val="0"/>
          <w:divBdr>
            <w:top w:val="none" w:sz="0" w:space="0" w:color="auto"/>
            <w:left w:val="none" w:sz="0" w:space="0" w:color="auto"/>
            <w:bottom w:val="none" w:sz="0" w:space="0" w:color="auto"/>
            <w:right w:val="none" w:sz="0" w:space="0" w:color="auto"/>
          </w:divBdr>
        </w:div>
        <w:div w:id="653610057">
          <w:marLeft w:val="0"/>
          <w:marRight w:val="0"/>
          <w:marTop w:val="0"/>
          <w:marBottom w:val="0"/>
          <w:divBdr>
            <w:top w:val="none" w:sz="0" w:space="0" w:color="auto"/>
            <w:left w:val="none" w:sz="0" w:space="0" w:color="auto"/>
            <w:bottom w:val="none" w:sz="0" w:space="0" w:color="auto"/>
            <w:right w:val="none" w:sz="0" w:space="0" w:color="auto"/>
          </w:divBdr>
        </w:div>
        <w:div w:id="660891056">
          <w:marLeft w:val="0"/>
          <w:marRight w:val="0"/>
          <w:marTop w:val="0"/>
          <w:marBottom w:val="0"/>
          <w:divBdr>
            <w:top w:val="none" w:sz="0" w:space="0" w:color="auto"/>
            <w:left w:val="none" w:sz="0" w:space="0" w:color="auto"/>
            <w:bottom w:val="none" w:sz="0" w:space="0" w:color="auto"/>
            <w:right w:val="none" w:sz="0" w:space="0" w:color="auto"/>
          </w:divBdr>
        </w:div>
        <w:div w:id="662129599">
          <w:marLeft w:val="0"/>
          <w:marRight w:val="0"/>
          <w:marTop w:val="0"/>
          <w:marBottom w:val="0"/>
          <w:divBdr>
            <w:top w:val="none" w:sz="0" w:space="0" w:color="auto"/>
            <w:left w:val="none" w:sz="0" w:space="0" w:color="auto"/>
            <w:bottom w:val="none" w:sz="0" w:space="0" w:color="auto"/>
            <w:right w:val="none" w:sz="0" w:space="0" w:color="auto"/>
          </w:divBdr>
        </w:div>
        <w:div w:id="664211196">
          <w:marLeft w:val="0"/>
          <w:marRight w:val="0"/>
          <w:marTop w:val="0"/>
          <w:marBottom w:val="0"/>
          <w:divBdr>
            <w:top w:val="none" w:sz="0" w:space="0" w:color="auto"/>
            <w:left w:val="none" w:sz="0" w:space="0" w:color="auto"/>
            <w:bottom w:val="none" w:sz="0" w:space="0" w:color="auto"/>
            <w:right w:val="none" w:sz="0" w:space="0" w:color="auto"/>
          </w:divBdr>
        </w:div>
        <w:div w:id="668217339">
          <w:marLeft w:val="0"/>
          <w:marRight w:val="0"/>
          <w:marTop w:val="0"/>
          <w:marBottom w:val="0"/>
          <w:divBdr>
            <w:top w:val="none" w:sz="0" w:space="0" w:color="auto"/>
            <w:left w:val="none" w:sz="0" w:space="0" w:color="auto"/>
            <w:bottom w:val="none" w:sz="0" w:space="0" w:color="auto"/>
            <w:right w:val="none" w:sz="0" w:space="0" w:color="auto"/>
          </w:divBdr>
        </w:div>
        <w:div w:id="679430546">
          <w:marLeft w:val="0"/>
          <w:marRight w:val="0"/>
          <w:marTop w:val="0"/>
          <w:marBottom w:val="0"/>
          <w:divBdr>
            <w:top w:val="none" w:sz="0" w:space="0" w:color="auto"/>
            <w:left w:val="none" w:sz="0" w:space="0" w:color="auto"/>
            <w:bottom w:val="none" w:sz="0" w:space="0" w:color="auto"/>
            <w:right w:val="none" w:sz="0" w:space="0" w:color="auto"/>
          </w:divBdr>
        </w:div>
        <w:div w:id="690254758">
          <w:marLeft w:val="0"/>
          <w:marRight w:val="0"/>
          <w:marTop w:val="0"/>
          <w:marBottom w:val="0"/>
          <w:divBdr>
            <w:top w:val="none" w:sz="0" w:space="0" w:color="auto"/>
            <w:left w:val="none" w:sz="0" w:space="0" w:color="auto"/>
            <w:bottom w:val="none" w:sz="0" w:space="0" w:color="auto"/>
            <w:right w:val="none" w:sz="0" w:space="0" w:color="auto"/>
          </w:divBdr>
        </w:div>
        <w:div w:id="708339919">
          <w:marLeft w:val="0"/>
          <w:marRight w:val="0"/>
          <w:marTop w:val="0"/>
          <w:marBottom w:val="0"/>
          <w:divBdr>
            <w:top w:val="none" w:sz="0" w:space="0" w:color="auto"/>
            <w:left w:val="none" w:sz="0" w:space="0" w:color="auto"/>
            <w:bottom w:val="none" w:sz="0" w:space="0" w:color="auto"/>
            <w:right w:val="none" w:sz="0" w:space="0" w:color="auto"/>
          </w:divBdr>
        </w:div>
        <w:div w:id="726606792">
          <w:marLeft w:val="0"/>
          <w:marRight w:val="0"/>
          <w:marTop w:val="0"/>
          <w:marBottom w:val="0"/>
          <w:divBdr>
            <w:top w:val="none" w:sz="0" w:space="0" w:color="auto"/>
            <w:left w:val="none" w:sz="0" w:space="0" w:color="auto"/>
            <w:bottom w:val="none" w:sz="0" w:space="0" w:color="auto"/>
            <w:right w:val="none" w:sz="0" w:space="0" w:color="auto"/>
          </w:divBdr>
        </w:div>
        <w:div w:id="750156538">
          <w:marLeft w:val="0"/>
          <w:marRight w:val="0"/>
          <w:marTop w:val="0"/>
          <w:marBottom w:val="0"/>
          <w:divBdr>
            <w:top w:val="none" w:sz="0" w:space="0" w:color="auto"/>
            <w:left w:val="none" w:sz="0" w:space="0" w:color="auto"/>
            <w:bottom w:val="none" w:sz="0" w:space="0" w:color="auto"/>
            <w:right w:val="none" w:sz="0" w:space="0" w:color="auto"/>
          </w:divBdr>
        </w:div>
        <w:div w:id="753428986">
          <w:marLeft w:val="0"/>
          <w:marRight w:val="0"/>
          <w:marTop w:val="0"/>
          <w:marBottom w:val="0"/>
          <w:divBdr>
            <w:top w:val="none" w:sz="0" w:space="0" w:color="auto"/>
            <w:left w:val="none" w:sz="0" w:space="0" w:color="auto"/>
            <w:bottom w:val="none" w:sz="0" w:space="0" w:color="auto"/>
            <w:right w:val="none" w:sz="0" w:space="0" w:color="auto"/>
          </w:divBdr>
        </w:div>
        <w:div w:id="773593406">
          <w:marLeft w:val="0"/>
          <w:marRight w:val="0"/>
          <w:marTop w:val="0"/>
          <w:marBottom w:val="0"/>
          <w:divBdr>
            <w:top w:val="none" w:sz="0" w:space="0" w:color="auto"/>
            <w:left w:val="none" w:sz="0" w:space="0" w:color="auto"/>
            <w:bottom w:val="none" w:sz="0" w:space="0" w:color="auto"/>
            <w:right w:val="none" w:sz="0" w:space="0" w:color="auto"/>
          </w:divBdr>
        </w:div>
        <w:div w:id="776950920">
          <w:marLeft w:val="0"/>
          <w:marRight w:val="0"/>
          <w:marTop w:val="0"/>
          <w:marBottom w:val="0"/>
          <w:divBdr>
            <w:top w:val="none" w:sz="0" w:space="0" w:color="auto"/>
            <w:left w:val="none" w:sz="0" w:space="0" w:color="auto"/>
            <w:bottom w:val="none" w:sz="0" w:space="0" w:color="auto"/>
            <w:right w:val="none" w:sz="0" w:space="0" w:color="auto"/>
          </w:divBdr>
        </w:div>
        <w:div w:id="782190615">
          <w:marLeft w:val="0"/>
          <w:marRight w:val="0"/>
          <w:marTop w:val="0"/>
          <w:marBottom w:val="0"/>
          <w:divBdr>
            <w:top w:val="none" w:sz="0" w:space="0" w:color="auto"/>
            <w:left w:val="none" w:sz="0" w:space="0" w:color="auto"/>
            <w:bottom w:val="none" w:sz="0" w:space="0" w:color="auto"/>
            <w:right w:val="none" w:sz="0" w:space="0" w:color="auto"/>
          </w:divBdr>
        </w:div>
        <w:div w:id="782697182">
          <w:marLeft w:val="0"/>
          <w:marRight w:val="0"/>
          <w:marTop w:val="0"/>
          <w:marBottom w:val="0"/>
          <w:divBdr>
            <w:top w:val="none" w:sz="0" w:space="0" w:color="auto"/>
            <w:left w:val="none" w:sz="0" w:space="0" w:color="auto"/>
            <w:bottom w:val="none" w:sz="0" w:space="0" w:color="auto"/>
            <w:right w:val="none" w:sz="0" w:space="0" w:color="auto"/>
          </w:divBdr>
        </w:div>
        <w:div w:id="789394481">
          <w:marLeft w:val="0"/>
          <w:marRight w:val="0"/>
          <w:marTop w:val="0"/>
          <w:marBottom w:val="0"/>
          <w:divBdr>
            <w:top w:val="none" w:sz="0" w:space="0" w:color="auto"/>
            <w:left w:val="none" w:sz="0" w:space="0" w:color="auto"/>
            <w:bottom w:val="none" w:sz="0" w:space="0" w:color="auto"/>
            <w:right w:val="none" w:sz="0" w:space="0" w:color="auto"/>
          </w:divBdr>
        </w:div>
        <w:div w:id="794103556">
          <w:marLeft w:val="0"/>
          <w:marRight w:val="0"/>
          <w:marTop w:val="0"/>
          <w:marBottom w:val="0"/>
          <w:divBdr>
            <w:top w:val="none" w:sz="0" w:space="0" w:color="auto"/>
            <w:left w:val="none" w:sz="0" w:space="0" w:color="auto"/>
            <w:bottom w:val="none" w:sz="0" w:space="0" w:color="auto"/>
            <w:right w:val="none" w:sz="0" w:space="0" w:color="auto"/>
          </w:divBdr>
        </w:div>
        <w:div w:id="834951420">
          <w:marLeft w:val="0"/>
          <w:marRight w:val="0"/>
          <w:marTop w:val="0"/>
          <w:marBottom w:val="0"/>
          <w:divBdr>
            <w:top w:val="none" w:sz="0" w:space="0" w:color="auto"/>
            <w:left w:val="none" w:sz="0" w:space="0" w:color="auto"/>
            <w:bottom w:val="none" w:sz="0" w:space="0" w:color="auto"/>
            <w:right w:val="none" w:sz="0" w:space="0" w:color="auto"/>
          </w:divBdr>
        </w:div>
        <w:div w:id="846478838">
          <w:marLeft w:val="0"/>
          <w:marRight w:val="0"/>
          <w:marTop w:val="0"/>
          <w:marBottom w:val="0"/>
          <w:divBdr>
            <w:top w:val="none" w:sz="0" w:space="0" w:color="auto"/>
            <w:left w:val="none" w:sz="0" w:space="0" w:color="auto"/>
            <w:bottom w:val="none" w:sz="0" w:space="0" w:color="auto"/>
            <w:right w:val="none" w:sz="0" w:space="0" w:color="auto"/>
          </w:divBdr>
        </w:div>
        <w:div w:id="848758249">
          <w:marLeft w:val="0"/>
          <w:marRight w:val="0"/>
          <w:marTop w:val="0"/>
          <w:marBottom w:val="0"/>
          <w:divBdr>
            <w:top w:val="none" w:sz="0" w:space="0" w:color="auto"/>
            <w:left w:val="none" w:sz="0" w:space="0" w:color="auto"/>
            <w:bottom w:val="none" w:sz="0" w:space="0" w:color="auto"/>
            <w:right w:val="none" w:sz="0" w:space="0" w:color="auto"/>
          </w:divBdr>
        </w:div>
        <w:div w:id="851182932">
          <w:marLeft w:val="0"/>
          <w:marRight w:val="0"/>
          <w:marTop w:val="0"/>
          <w:marBottom w:val="0"/>
          <w:divBdr>
            <w:top w:val="none" w:sz="0" w:space="0" w:color="auto"/>
            <w:left w:val="none" w:sz="0" w:space="0" w:color="auto"/>
            <w:bottom w:val="none" w:sz="0" w:space="0" w:color="auto"/>
            <w:right w:val="none" w:sz="0" w:space="0" w:color="auto"/>
          </w:divBdr>
        </w:div>
        <w:div w:id="864053889">
          <w:marLeft w:val="0"/>
          <w:marRight w:val="0"/>
          <w:marTop w:val="0"/>
          <w:marBottom w:val="0"/>
          <w:divBdr>
            <w:top w:val="none" w:sz="0" w:space="0" w:color="auto"/>
            <w:left w:val="none" w:sz="0" w:space="0" w:color="auto"/>
            <w:bottom w:val="none" w:sz="0" w:space="0" w:color="auto"/>
            <w:right w:val="none" w:sz="0" w:space="0" w:color="auto"/>
          </w:divBdr>
        </w:div>
        <w:div w:id="868645359">
          <w:marLeft w:val="0"/>
          <w:marRight w:val="0"/>
          <w:marTop w:val="0"/>
          <w:marBottom w:val="0"/>
          <w:divBdr>
            <w:top w:val="none" w:sz="0" w:space="0" w:color="auto"/>
            <w:left w:val="none" w:sz="0" w:space="0" w:color="auto"/>
            <w:bottom w:val="none" w:sz="0" w:space="0" w:color="auto"/>
            <w:right w:val="none" w:sz="0" w:space="0" w:color="auto"/>
          </w:divBdr>
        </w:div>
        <w:div w:id="875774805">
          <w:marLeft w:val="0"/>
          <w:marRight w:val="0"/>
          <w:marTop w:val="0"/>
          <w:marBottom w:val="0"/>
          <w:divBdr>
            <w:top w:val="none" w:sz="0" w:space="0" w:color="auto"/>
            <w:left w:val="none" w:sz="0" w:space="0" w:color="auto"/>
            <w:bottom w:val="none" w:sz="0" w:space="0" w:color="auto"/>
            <w:right w:val="none" w:sz="0" w:space="0" w:color="auto"/>
          </w:divBdr>
        </w:div>
        <w:div w:id="877356112">
          <w:marLeft w:val="0"/>
          <w:marRight w:val="0"/>
          <w:marTop w:val="0"/>
          <w:marBottom w:val="0"/>
          <w:divBdr>
            <w:top w:val="none" w:sz="0" w:space="0" w:color="auto"/>
            <w:left w:val="none" w:sz="0" w:space="0" w:color="auto"/>
            <w:bottom w:val="none" w:sz="0" w:space="0" w:color="auto"/>
            <w:right w:val="none" w:sz="0" w:space="0" w:color="auto"/>
          </w:divBdr>
        </w:div>
        <w:div w:id="879434607">
          <w:marLeft w:val="0"/>
          <w:marRight w:val="0"/>
          <w:marTop w:val="0"/>
          <w:marBottom w:val="0"/>
          <w:divBdr>
            <w:top w:val="none" w:sz="0" w:space="0" w:color="auto"/>
            <w:left w:val="none" w:sz="0" w:space="0" w:color="auto"/>
            <w:bottom w:val="none" w:sz="0" w:space="0" w:color="auto"/>
            <w:right w:val="none" w:sz="0" w:space="0" w:color="auto"/>
          </w:divBdr>
        </w:div>
        <w:div w:id="882640510">
          <w:marLeft w:val="0"/>
          <w:marRight w:val="0"/>
          <w:marTop w:val="0"/>
          <w:marBottom w:val="0"/>
          <w:divBdr>
            <w:top w:val="none" w:sz="0" w:space="0" w:color="auto"/>
            <w:left w:val="none" w:sz="0" w:space="0" w:color="auto"/>
            <w:bottom w:val="none" w:sz="0" w:space="0" w:color="auto"/>
            <w:right w:val="none" w:sz="0" w:space="0" w:color="auto"/>
          </w:divBdr>
        </w:div>
        <w:div w:id="894896187">
          <w:marLeft w:val="0"/>
          <w:marRight w:val="0"/>
          <w:marTop w:val="0"/>
          <w:marBottom w:val="0"/>
          <w:divBdr>
            <w:top w:val="none" w:sz="0" w:space="0" w:color="auto"/>
            <w:left w:val="none" w:sz="0" w:space="0" w:color="auto"/>
            <w:bottom w:val="none" w:sz="0" w:space="0" w:color="auto"/>
            <w:right w:val="none" w:sz="0" w:space="0" w:color="auto"/>
          </w:divBdr>
        </w:div>
        <w:div w:id="898367980">
          <w:marLeft w:val="0"/>
          <w:marRight w:val="0"/>
          <w:marTop w:val="0"/>
          <w:marBottom w:val="0"/>
          <w:divBdr>
            <w:top w:val="none" w:sz="0" w:space="0" w:color="auto"/>
            <w:left w:val="none" w:sz="0" w:space="0" w:color="auto"/>
            <w:bottom w:val="none" w:sz="0" w:space="0" w:color="auto"/>
            <w:right w:val="none" w:sz="0" w:space="0" w:color="auto"/>
          </w:divBdr>
        </w:div>
        <w:div w:id="904491524">
          <w:marLeft w:val="0"/>
          <w:marRight w:val="0"/>
          <w:marTop w:val="0"/>
          <w:marBottom w:val="0"/>
          <w:divBdr>
            <w:top w:val="none" w:sz="0" w:space="0" w:color="auto"/>
            <w:left w:val="none" w:sz="0" w:space="0" w:color="auto"/>
            <w:bottom w:val="none" w:sz="0" w:space="0" w:color="auto"/>
            <w:right w:val="none" w:sz="0" w:space="0" w:color="auto"/>
          </w:divBdr>
        </w:div>
        <w:div w:id="913470315">
          <w:marLeft w:val="0"/>
          <w:marRight w:val="0"/>
          <w:marTop w:val="0"/>
          <w:marBottom w:val="0"/>
          <w:divBdr>
            <w:top w:val="none" w:sz="0" w:space="0" w:color="auto"/>
            <w:left w:val="none" w:sz="0" w:space="0" w:color="auto"/>
            <w:bottom w:val="none" w:sz="0" w:space="0" w:color="auto"/>
            <w:right w:val="none" w:sz="0" w:space="0" w:color="auto"/>
          </w:divBdr>
        </w:div>
        <w:div w:id="914508385">
          <w:marLeft w:val="0"/>
          <w:marRight w:val="0"/>
          <w:marTop w:val="0"/>
          <w:marBottom w:val="0"/>
          <w:divBdr>
            <w:top w:val="none" w:sz="0" w:space="0" w:color="auto"/>
            <w:left w:val="none" w:sz="0" w:space="0" w:color="auto"/>
            <w:bottom w:val="none" w:sz="0" w:space="0" w:color="auto"/>
            <w:right w:val="none" w:sz="0" w:space="0" w:color="auto"/>
          </w:divBdr>
        </w:div>
        <w:div w:id="919558865">
          <w:marLeft w:val="0"/>
          <w:marRight w:val="0"/>
          <w:marTop w:val="0"/>
          <w:marBottom w:val="0"/>
          <w:divBdr>
            <w:top w:val="none" w:sz="0" w:space="0" w:color="auto"/>
            <w:left w:val="none" w:sz="0" w:space="0" w:color="auto"/>
            <w:bottom w:val="none" w:sz="0" w:space="0" w:color="auto"/>
            <w:right w:val="none" w:sz="0" w:space="0" w:color="auto"/>
          </w:divBdr>
        </w:div>
        <w:div w:id="922371103">
          <w:marLeft w:val="0"/>
          <w:marRight w:val="0"/>
          <w:marTop w:val="0"/>
          <w:marBottom w:val="0"/>
          <w:divBdr>
            <w:top w:val="none" w:sz="0" w:space="0" w:color="auto"/>
            <w:left w:val="none" w:sz="0" w:space="0" w:color="auto"/>
            <w:bottom w:val="none" w:sz="0" w:space="0" w:color="auto"/>
            <w:right w:val="none" w:sz="0" w:space="0" w:color="auto"/>
          </w:divBdr>
        </w:div>
        <w:div w:id="939802017">
          <w:marLeft w:val="0"/>
          <w:marRight w:val="0"/>
          <w:marTop w:val="0"/>
          <w:marBottom w:val="0"/>
          <w:divBdr>
            <w:top w:val="none" w:sz="0" w:space="0" w:color="auto"/>
            <w:left w:val="none" w:sz="0" w:space="0" w:color="auto"/>
            <w:bottom w:val="none" w:sz="0" w:space="0" w:color="auto"/>
            <w:right w:val="none" w:sz="0" w:space="0" w:color="auto"/>
          </w:divBdr>
        </w:div>
        <w:div w:id="941642851">
          <w:marLeft w:val="0"/>
          <w:marRight w:val="0"/>
          <w:marTop w:val="0"/>
          <w:marBottom w:val="0"/>
          <w:divBdr>
            <w:top w:val="none" w:sz="0" w:space="0" w:color="auto"/>
            <w:left w:val="none" w:sz="0" w:space="0" w:color="auto"/>
            <w:bottom w:val="none" w:sz="0" w:space="0" w:color="auto"/>
            <w:right w:val="none" w:sz="0" w:space="0" w:color="auto"/>
          </w:divBdr>
        </w:div>
        <w:div w:id="943882239">
          <w:marLeft w:val="0"/>
          <w:marRight w:val="0"/>
          <w:marTop w:val="0"/>
          <w:marBottom w:val="0"/>
          <w:divBdr>
            <w:top w:val="none" w:sz="0" w:space="0" w:color="auto"/>
            <w:left w:val="none" w:sz="0" w:space="0" w:color="auto"/>
            <w:bottom w:val="none" w:sz="0" w:space="0" w:color="auto"/>
            <w:right w:val="none" w:sz="0" w:space="0" w:color="auto"/>
          </w:divBdr>
        </w:div>
        <w:div w:id="947472227">
          <w:marLeft w:val="0"/>
          <w:marRight w:val="0"/>
          <w:marTop w:val="0"/>
          <w:marBottom w:val="0"/>
          <w:divBdr>
            <w:top w:val="none" w:sz="0" w:space="0" w:color="auto"/>
            <w:left w:val="none" w:sz="0" w:space="0" w:color="auto"/>
            <w:bottom w:val="none" w:sz="0" w:space="0" w:color="auto"/>
            <w:right w:val="none" w:sz="0" w:space="0" w:color="auto"/>
          </w:divBdr>
        </w:div>
        <w:div w:id="948973461">
          <w:marLeft w:val="0"/>
          <w:marRight w:val="0"/>
          <w:marTop w:val="0"/>
          <w:marBottom w:val="0"/>
          <w:divBdr>
            <w:top w:val="none" w:sz="0" w:space="0" w:color="auto"/>
            <w:left w:val="none" w:sz="0" w:space="0" w:color="auto"/>
            <w:bottom w:val="none" w:sz="0" w:space="0" w:color="auto"/>
            <w:right w:val="none" w:sz="0" w:space="0" w:color="auto"/>
          </w:divBdr>
        </w:div>
        <w:div w:id="957957558">
          <w:marLeft w:val="0"/>
          <w:marRight w:val="0"/>
          <w:marTop w:val="0"/>
          <w:marBottom w:val="0"/>
          <w:divBdr>
            <w:top w:val="none" w:sz="0" w:space="0" w:color="auto"/>
            <w:left w:val="none" w:sz="0" w:space="0" w:color="auto"/>
            <w:bottom w:val="none" w:sz="0" w:space="0" w:color="auto"/>
            <w:right w:val="none" w:sz="0" w:space="0" w:color="auto"/>
          </w:divBdr>
        </w:div>
        <w:div w:id="959452662">
          <w:marLeft w:val="0"/>
          <w:marRight w:val="0"/>
          <w:marTop w:val="0"/>
          <w:marBottom w:val="0"/>
          <w:divBdr>
            <w:top w:val="none" w:sz="0" w:space="0" w:color="auto"/>
            <w:left w:val="none" w:sz="0" w:space="0" w:color="auto"/>
            <w:bottom w:val="none" w:sz="0" w:space="0" w:color="auto"/>
            <w:right w:val="none" w:sz="0" w:space="0" w:color="auto"/>
          </w:divBdr>
        </w:div>
        <w:div w:id="959604941">
          <w:marLeft w:val="0"/>
          <w:marRight w:val="0"/>
          <w:marTop w:val="0"/>
          <w:marBottom w:val="0"/>
          <w:divBdr>
            <w:top w:val="none" w:sz="0" w:space="0" w:color="auto"/>
            <w:left w:val="none" w:sz="0" w:space="0" w:color="auto"/>
            <w:bottom w:val="none" w:sz="0" w:space="0" w:color="auto"/>
            <w:right w:val="none" w:sz="0" w:space="0" w:color="auto"/>
          </w:divBdr>
        </w:div>
        <w:div w:id="976375714">
          <w:marLeft w:val="0"/>
          <w:marRight w:val="0"/>
          <w:marTop w:val="0"/>
          <w:marBottom w:val="0"/>
          <w:divBdr>
            <w:top w:val="none" w:sz="0" w:space="0" w:color="auto"/>
            <w:left w:val="none" w:sz="0" w:space="0" w:color="auto"/>
            <w:bottom w:val="none" w:sz="0" w:space="0" w:color="auto"/>
            <w:right w:val="none" w:sz="0" w:space="0" w:color="auto"/>
          </w:divBdr>
        </w:div>
        <w:div w:id="981079300">
          <w:marLeft w:val="0"/>
          <w:marRight w:val="0"/>
          <w:marTop w:val="0"/>
          <w:marBottom w:val="0"/>
          <w:divBdr>
            <w:top w:val="none" w:sz="0" w:space="0" w:color="auto"/>
            <w:left w:val="none" w:sz="0" w:space="0" w:color="auto"/>
            <w:bottom w:val="none" w:sz="0" w:space="0" w:color="auto"/>
            <w:right w:val="none" w:sz="0" w:space="0" w:color="auto"/>
          </w:divBdr>
        </w:div>
        <w:div w:id="983658993">
          <w:marLeft w:val="0"/>
          <w:marRight w:val="0"/>
          <w:marTop w:val="0"/>
          <w:marBottom w:val="0"/>
          <w:divBdr>
            <w:top w:val="none" w:sz="0" w:space="0" w:color="auto"/>
            <w:left w:val="none" w:sz="0" w:space="0" w:color="auto"/>
            <w:bottom w:val="none" w:sz="0" w:space="0" w:color="auto"/>
            <w:right w:val="none" w:sz="0" w:space="0" w:color="auto"/>
          </w:divBdr>
        </w:div>
        <w:div w:id="1009410912">
          <w:marLeft w:val="0"/>
          <w:marRight w:val="0"/>
          <w:marTop w:val="0"/>
          <w:marBottom w:val="0"/>
          <w:divBdr>
            <w:top w:val="none" w:sz="0" w:space="0" w:color="auto"/>
            <w:left w:val="none" w:sz="0" w:space="0" w:color="auto"/>
            <w:bottom w:val="none" w:sz="0" w:space="0" w:color="auto"/>
            <w:right w:val="none" w:sz="0" w:space="0" w:color="auto"/>
          </w:divBdr>
        </w:div>
        <w:div w:id="1019813213">
          <w:marLeft w:val="0"/>
          <w:marRight w:val="0"/>
          <w:marTop w:val="0"/>
          <w:marBottom w:val="0"/>
          <w:divBdr>
            <w:top w:val="none" w:sz="0" w:space="0" w:color="auto"/>
            <w:left w:val="none" w:sz="0" w:space="0" w:color="auto"/>
            <w:bottom w:val="none" w:sz="0" w:space="0" w:color="auto"/>
            <w:right w:val="none" w:sz="0" w:space="0" w:color="auto"/>
          </w:divBdr>
        </w:div>
        <w:div w:id="1023171090">
          <w:marLeft w:val="0"/>
          <w:marRight w:val="0"/>
          <w:marTop w:val="0"/>
          <w:marBottom w:val="0"/>
          <w:divBdr>
            <w:top w:val="none" w:sz="0" w:space="0" w:color="auto"/>
            <w:left w:val="none" w:sz="0" w:space="0" w:color="auto"/>
            <w:bottom w:val="none" w:sz="0" w:space="0" w:color="auto"/>
            <w:right w:val="none" w:sz="0" w:space="0" w:color="auto"/>
          </w:divBdr>
        </w:div>
        <w:div w:id="1024556654">
          <w:marLeft w:val="0"/>
          <w:marRight w:val="0"/>
          <w:marTop w:val="0"/>
          <w:marBottom w:val="0"/>
          <w:divBdr>
            <w:top w:val="none" w:sz="0" w:space="0" w:color="auto"/>
            <w:left w:val="none" w:sz="0" w:space="0" w:color="auto"/>
            <w:bottom w:val="none" w:sz="0" w:space="0" w:color="auto"/>
            <w:right w:val="none" w:sz="0" w:space="0" w:color="auto"/>
          </w:divBdr>
        </w:div>
        <w:div w:id="1027025445">
          <w:marLeft w:val="0"/>
          <w:marRight w:val="0"/>
          <w:marTop w:val="0"/>
          <w:marBottom w:val="0"/>
          <w:divBdr>
            <w:top w:val="none" w:sz="0" w:space="0" w:color="auto"/>
            <w:left w:val="none" w:sz="0" w:space="0" w:color="auto"/>
            <w:bottom w:val="none" w:sz="0" w:space="0" w:color="auto"/>
            <w:right w:val="none" w:sz="0" w:space="0" w:color="auto"/>
          </w:divBdr>
        </w:div>
        <w:div w:id="1027751704">
          <w:marLeft w:val="0"/>
          <w:marRight w:val="0"/>
          <w:marTop w:val="0"/>
          <w:marBottom w:val="0"/>
          <w:divBdr>
            <w:top w:val="none" w:sz="0" w:space="0" w:color="auto"/>
            <w:left w:val="none" w:sz="0" w:space="0" w:color="auto"/>
            <w:bottom w:val="none" w:sz="0" w:space="0" w:color="auto"/>
            <w:right w:val="none" w:sz="0" w:space="0" w:color="auto"/>
          </w:divBdr>
        </w:div>
        <w:div w:id="1031958178">
          <w:marLeft w:val="0"/>
          <w:marRight w:val="0"/>
          <w:marTop w:val="0"/>
          <w:marBottom w:val="0"/>
          <w:divBdr>
            <w:top w:val="none" w:sz="0" w:space="0" w:color="auto"/>
            <w:left w:val="none" w:sz="0" w:space="0" w:color="auto"/>
            <w:bottom w:val="none" w:sz="0" w:space="0" w:color="auto"/>
            <w:right w:val="none" w:sz="0" w:space="0" w:color="auto"/>
          </w:divBdr>
        </w:div>
        <w:div w:id="1043673645">
          <w:marLeft w:val="0"/>
          <w:marRight w:val="0"/>
          <w:marTop w:val="0"/>
          <w:marBottom w:val="0"/>
          <w:divBdr>
            <w:top w:val="none" w:sz="0" w:space="0" w:color="auto"/>
            <w:left w:val="none" w:sz="0" w:space="0" w:color="auto"/>
            <w:bottom w:val="none" w:sz="0" w:space="0" w:color="auto"/>
            <w:right w:val="none" w:sz="0" w:space="0" w:color="auto"/>
          </w:divBdr>
        </w:div>
        <w:div w:id="1043748839">
          <w:marLeft w:val="0"/>
          <w:marRight w:val="0"/>
          <w:marTop w:val="0"/>
          <w:marBottom w:val="0"/>
          <w:divBdr>
            <w:top w:val="none" w:sz="0" w:space="0" w:color="auto"/>
            <w:left w:val="none" w:sz="0" w:space="0" w:color="auto"/>
            <w:bottom w:val="none" w:sz="0" w:space="0" w:color="auto"/>
            <w:right w:val="none" w:sz="0" w:space="0" w:color="auto"/>
          </w:divBdr>
        </w:div>
        <w:div w:id="1048257205">
          <w:marLeft w:val="0"/>
          <w:marRight w:val="0"/>
          <w:marTop w:val="0"/>
          <w:marBottom w:val="0"/>
          <w:divBdr>
            <w:top w:val="none" w:sz="0" w:space="0" w:color="auto"/>
            <w:left w:val="none" w:sz="0" w:space="0" w:color="auto"/>
            <w:bottom w:val="none" w:sz="0" w:space="0" w:color="auto"/>
            <w:right w:val="none" w:sz="0" w:space="0" w:color="auto"/>
          </w:divBdr>
        </w:div>
        <w:div w:id="1049109367">
          <w:marLeft w:val="0"/>
          <w:marRight w:val="0"/>
          <w:marTop w:val="0"/>
          <w:marBottom w:val="0"/>
          <w:divBdr>
            <w:top w:val="none" w:sz="0" w:space="0" w:color="auto"/>
            <w:left w:val="none" w:sz="0" w:space="0" w:color="auto"/>
            <w:bottom w:val="none" w:sz="0" w:space="0" w:color="auto"/>
            <w:right w:val="none" w:sz="0" w:space="0" w:color="auto"/>
          </w:divBdr>
        </w:div>
        <w:div w:id="1053388277">
          <w:marLeft w:val="0"/>
          <w:marRight w:val="0"/>
          <w:marTop w:val="0"/>
          <w:marBottom w:val="0"/>
          <w:divBdr>
            <w:top w:val="none" w:sz="0" w:space="0" w:color="auto"/>
            <w:left w:val="none" w:sz="0" w:space="0" w:color="auto"/>
            <w:bottom w:val="none" w:sz="0" w:space="0" w:color="auto"/>
            <w:right w:val="none" w:sz="0" w:space="0" w:color="auto"/>
          </w:divBdr>
        </w:div>
        <w:div w:id="1058673931">
          <w:marLeft w:val="0"/>
          <w:marRight w:val="0"/>
          <w:marTop w:val="0"/>
          <w:marBottom w:val="0"/>
          <w:divBdr>
            <w:top w:val="none" w:sz="0" w:space="0" w:color="auto"/>
            <w:left w:val="none" w:sz="0" w:space="0" w:color="auto"/>
            <w:bottom w:val="none" w:sz="0" w:space="0" w:color="auto"/>
            <w:right w:val="none" w:sz="0" w:space="0" w:color="auto"/>
          </w:divBdr>
        </w:div>
        <w:div w:id="1066413941">
          <w:marLeft w:val="0"/>
          <w:marRight w:val="0"/>
          <w:marTop w:val="0"/>
          <w:marBottom w:val="0"/>
          <w:divBdr>
            <w:top w:val="none" w:sz="0" w:space="0" w:color="auto"/>
            <w:left w:val="none" w:sz="0" w:space="0" w:color="auto"/>
            <w:bottom w:val="none" w:sz="0" w:space="0" w:color="auto"/>
            <w:right w:val="none" w:sz="0" w:space="0" w:color="auto"/>
          </w:divBdr>
        </w:div>
        <w:div w:id="1067411320">
          <w:marLeft w:val="0"/>
          <w:marRight w:val="0"/>
          <w:marTop w:val="0"/>
          <w:marBottom w:val="0"/>
          <w:divBdr>
            <w:top w:val="none" w:sz="0" w:space="0" w:color="auto"/>
            <w:left w:val="none" w:sz="0" w:space="0" w:color="auto"/>
            <w:bottom w:val="none" w:sz="0" w:space="0" w:color="auto"/>
            <w:right w:val="none" w:sz="0" w:space="0" w:color="auto"/>
          </w:divBdr>
        </w:div>
        <w:div w:id="1071348396">
          <w:marLeft w:val="0"/>
          <w:marRight w:val="0"/>
          <w:marTop w:val="0"/>
          <w:marBottom w:val="0"/>
          <w:divBdr>
            <w:top w:val="none" w:sz="0" w:space="0" w:color="auto"/>
            <w:left w:val="none" w:sz="0" w:space="0" w:color="auto"/>
            <w:bottom w:val="none" w:sz="0" w:space="0" w:color="auto"/>
            <w:right w:val="none" w:sz="0" w:space="0" w:color="auto"/>
          </w:divBdr>
        </w:div>
        <w:div w:id="1074737591">
          <w:marLeft w:val="0"/>
          <w:marRight w:val="0"/>
          <w:marTop w:val="0"/>
          <w:marBottom w:val="0"/>
          <w:divBdr>
            <w:top w:val="none" w:sz="0" w:space="0" w:color="auto"/>
            <w:left w:val="none" w:sz="0" w:space="0" w:color="auto"/>
            <w:bottom w:val="none" w:sz="0" w:space="0" w:color="auto"/>
            <w:right w:val="none" w:sz="0" w:space="0" w:color="auto"/>
          </w:divBdr>
        </w:div>
        <w:div w:id="1085109286">
          <w:marLeft w:val="0"/>
          <w:marRight w:val="0"/>
          <w:marTop w:val="0"/>
          <w:marBottom w:val="0"/>
          <w:divBdr>
            <w:top w:val="none" w:sz="0" w:space="0" w:color="auto"/>
            <w:left w:val="none" w:sz="0" w:space="0" w:color="auto"/>
            <w:bottom w:val="none" w:sz="0" w:space="0" w:color="auto"/>
            <w:right w:val="none" w:sz="0" w:space="0" w:color="auto"/>
          </w:divBdr>
        </w:div>
        <w:div w:id="1101489410">
          <w:marLeft w:val="0"/>
          <w:marRight w:val="0"/>
          <w:marTop w:val="0"/>
          <w:marBottom w:val="0"/>
          <w:divBdr>
            <w:top w:val="none" w:sz="0" w:space="0" w:color="auto"/>
            <w:left w:val="none" w:sz="0" w:space="0" w:color="auto"/>
            <w:bottom w:val="none" w:sz="0" w:space="0" w:color="auto"/>
            <w:right w:val="none" w:sz="0" w:space="0" w:color="auto"/>
          </w:divBdr>
        </w:div>
        <w:div w:id="1110205818">
          <w:marLeft w:val="0"/>
          <w:marRight w:val="0"/>
          <w:marTop w:val="0"/>
          <w:marBottom w:val="0"/>
          <w:divBdr>
            <w:top w:val="none" w:sz="0" w:space="0" w:color="auto"/>
            <w:left w:val="none" w:sz="0" w:space="0" w:color="auto"/>
            <w:bottom w:val="none" w:sz="0" w:space="0" w:color="auto"/>
            <w:right w:val="none" w:sz="0" w:space="0" w:color="auto"/>
          </w:divBdr>
        </w:div>
        <w:div w:id="1120419407">
          <w:marLeft w:val="0"/>
          <w:marRight w:val="0"/>
          <w:marTop w:val="0"/>
          <w:marBottom w:val="0"/>
          <w:divBdr>
            <w:top w:val="none" w:sz="0" w:space="0" w:color="auto"/>
            <w:left w:val="none" w:sz="0" w:space="0" w:color="auto"/>
            <w:bottom w:val="none" w:sz="0" w:space="0" w:color="auto"/>
            <w:right w:val="none" w:sz="0" w:space="0" w:color="auto"/>
          </w:divBdr>
        </w:div>
        <w:div w:id="1121807027">
          <w:marLeft w:val="0"/>
          <w:marRight w:val="0"/>
          <w:marTop w:val="0"/>
          <w:marBottom w:val="0"/>
          <w:divBdr>
            <w:top w:val="none" w:sz="0" w:space="0" w:color="auto"/>
            <w:left w:val="none" w:sz="0" w:space="0" w:color="auto"/>
            <w:bottom w:val="none" w:sz="0" w:space="0" w:color="auto"/>
            <w:right w:val="none" w:sz="0" w:space="0" w:color="auto"/>
          </w:divBdr>
        </w:div>
        <w:div w:id="1124036828">
          <w:marLeft w:val="0"/>
          <w:marRight w:val="0"/>
          <w:marTop w:val="0"/>
          <w:marBottom w:val="0"/>
          <w:divBdr>
            <w:top w:val="none" w:sz="0" w:space="0" w:color="auto"/>
            <w:left w:val="none" w:sz="0" w:space="0" w:color="auto"/>
            <w:bottom w:val="none" w:sz="0" w:space="0" w:color="auto"/>
            <w:right w:val="none" w:sz="0" w:space="0" w:color="auto"/>
          </w:divBdr>
        </w:div>
        <w:div w:id="1143085949">
          <w:marLeft w:val="0"/>
          <w:marRight w:val="0"/>
          <w:marTop w:val="0"/>
          <w:marBottom w:val="0"/>
          <w:divBdr>
            <w:top w:val="none" w:sz="0" w:space="0" w:color="auto"/>
            <w:left w:val="none" w:sz="0" w:space="0" w:color="auto"/>
            <w:bottom w:val="none" w:sz="0" w:space="0" w:color="auto"/>
            <w:right w:val="none" w:sz="0" w:space="0" w:color="auto"/>
          </w:divBdr>
        </w:div>
        <w:div w:id="1155072288">
          <w:marLeft w:val="0"/>
          <w:marRight w:val="0"/>
          <w:marTop w:val="0"/>
          <w:marBottom w:val="0"/>
          <w:divBdr>
            <w:top w:val="none" w:sz="0" w:space="0" w:color="auto"/>
            <w:left w:val="none" w:sz="0" w:space="0" w:color="auto"/>
            <w:bottom w:val="none" w:sz="0" w:space="0" w:color="auto"/>
            <w:right w:val="none" w:sz="0" w:space="0" w:color="auto"/>
          </w:divBdr>
        </w:div>
        <w:div w:id="1157652068">
          <w:marLeft w:val="0"/>
          <w:marRight w:val="0"/>
          <w:marTop w:val="0"/>
          <w:marBottom w:val="0"/>
          <w:divBdr>
            <w:top w:val="none" w:sz="0" w:space="0" w:color="auto"/>
            <w:left w:val="none" w:sz="0" w:space="0" w:color="auto"/>
            <w:bottom w:val="none" w:sz="0" w:space="0" w:color="auto"/>
            <w:right w:val="none" w:sz="0" w:space="0" w:color="auto"/>
          </w:divBdr>
        </w:div>
        <w:div w:id="1189366791">
          <w:marLeft w:val="0"/>
          <w:marRight w:val="0"/>
          <w:marTop w:val="0"/>
          <w:marBottom w:val="0"/>
          <w:divBdr>
            <w:top w:val="none" w:sz="0" w:space="0" w:color="auto"/>
            <w:left w:val="none" w:sz="0" w:space="0" w:color="auto"/>
            <w:bottom w:val="none" w:sz="0" w:space="0" w:color="auto"/>
            <w:right w:val="none" w:sz="0" w:space="0" w:color="auto"/>
          </w:divBdr>
        </w:div>
        <w:div w:id="1198589627">
          <w:marLeft w:val="0"/>
          <w:marRight w:val="0"/>
          <w:marTop w:val="0"/>
          <w:marBottom w:val="0"/>
          <w:divBdr>
            <w:top w:val="none" w:sz="0" w:space="0" w:color="auto"/>
            <w:left w:val="none" w:sz="0" w:space="0" w:color="auto"/>
            <w:bottom w:val="none" w:sz="0" w:space="0" w:color="auto"/>
            <w:right w:val="none" w:sz="0" w:space="0" w:color="auto"/>
          </w:divBdr>
        </w:div>
        <w:div w:id="1200893519">
          <w:marLeft w:val="0"/>
          <w:marRight w:val="0"/>
          <w:marTop w:val="0"/>
          <w:marBottom w:val="0"/>
          <w:divBdr>
            <w:top w:val="none" w:sz="0" w:space="0" w:color="auto"/>
            <w:left w:val="none" w:sz="0" w:space="0" w:color="auto"/>
            <w:bottom w:val="none" w:sz="0" w:space="0" w:color="auto"/>
            <w:right w:val="none" w:sz="0" w:space="0" w:color="auto"/>
          </w:divBdr>
        </w:div>
        <w:div w:id="1211917736">
          <w:marLeft w:val="0"/>
          <w:marRight w:val="0"/>
          <w:marTop w:val="0"/>
          <w:marBottom w:val="0"/>
          <w:divBdr>
            <w:top w:val="none" w:sz="0" w:space="0" w:color="auto"/>
            <w:left w:val="none" w:sz="0" w:space="0" w:color="auto"/>
            <w:bottom w:val="none" w:sz="0" w:space="0" w:color="auto"/>
            <w:right w:val="none" w:sz="0" w:space="0" w:color="auto"/>
          </w:divBdr>
        </w:div>
        <w:div w:id="1212424859">
          <w:marLeft w:val="0"/>
          <w:marRight w:val="0"/>
          <w:marTop w:val="0"/>
          <w:marBottom w:val="0"/>
          <w:divBdr>
            <w:top w:val="none" w:sz="0" w:space="0" w:color="auto"/>
            <w:left w:val="none" w:sz="0" w:space="0" w:color="auto"/>
            <w:bottom w:val="none" w:sz="0" w:space="0" w:color="auto"/>
            <w:right w:val="none" w:sz="0" w:space="0" w:color="auto"/>
          </w:divBdr>
        </w:div>
        <w:div w:id="1213494339">
          <w:marLeft w:val="0"/>
          <w:marRight w:val="0"/>
          <w:marTop w:val="0"/>
          <w:marBottom w:val="0"/>
          <w:divBdr>
            <w:top w:val="none" w:sz="0" w:space="0" w:color="auto"/>
            <w:left w:val="none" w:sz="0" w:space="0" w:color="auto"/>
            <w:bottom w:val="none" w:sz="0" w:space="0" w:color="auto"/>
            <w:right w:val="none" w:sz="0" w:space="0" w:color="auto"/>
          </w:divBdr>
        </w:div>
        <w:div w:id="1219434539">
          <w:marLeft w:val="0"/>
          <w:marRight w:val="0"/>
          <w:marTop w:val="0"/>
          <w:marBottom w:val="0"/>
          <w:divBdr>
            <w:top w:val="none" w:sz="0" w:space="0" w:color="auto"/>
            <w:left w:val="none" w:sz="0" w:space="0" w:color="auto"/>
            <w:bottom w:val="none" w:sz="0" w:space="0" w:color="auto"/>
            <w:right w:val="none" w:sz="0" w:space="0" w:color="auto"/>
          </w:divBdr>
        </w:div>
        <w:div w:id="1226113115">
          <w:marLeft w:val="0"/>
          <w:marRight w:val="0"/>
          <w:marTop w:val="0"/>
          <w:marBottom w:val="0"/>
          <w:divBdr>
            <w:top w:val="none" w:sz="0" w:space="0" w:color="auto"/>
            <w:left w:val="none" w:sz="0" w:space="0" w:color="auto"/>
            <w:bottom w:val="none" w:sz="0" w:space="0" w:color="auto"/>
            <w:right w:val="none" w:sz="0" w:space="0" w:color="auto"/>
          </w:divBdr>
        </w:div>
        <w:div w:id="1239631625">
          <w:marLeft w:val="0"/>
          <w:marRight w:val="0"/>
          <w:marTop w:val="0"/>
          <w:marBottom w:val="0"/>
          <w:divBdr>
            <w:top w:val="none" w:sz="0" w:space="0" w:color="auto"/>
            <w:left w:val="none" w:sz="0" w:space="0" w:color="auto"/>
            <w:bottom w:val="none" w:sz="0" w:space="0" w:color="auto"/>
            <w:right w:val="none" w:sz="0" w:space="0" w:color="auto"/>
          </w:divBdr>
        </w:div>
        <w:div w:id="1240093878">
          <w:marLeft w:val="0"/>
          <w:marRight w:val="0"/>
          <w:marTop w:val="0"/>
          <w:marBottom w:val="0"/>
          <w:divBdr>
            <w:top w:val="none" w:sz="0" w:space="0" w:color="auto"/>
            <w:left w:val="none" w:sz="0" w:space="0" w:color="auto"/>
            <w:bottom w:val="none" w:sz="0" w:space="0" w:color="auto"/>
            <w:right w:val="none" w:sz="0" w:space="0" w:color="auto"/>
          </w:divBdr>
        </w:div>
        <w:div w:id="1241794338">
          <w:marLeft w:val="0"/>
          <w:marRight w:val="0"/>
          <w:marTop w:val="0"/>
          <w:marBottom w:val="0"/>
          <w:divBdr>
            <w:top w:val="none" w:sz="0" w:space="0" w:color="auto"/>
            <w:left w:val="none" w:sz="0" w:space="0" w:color="auto"/>
            <w:bottom w:val="none" w:sz="0" w:space="0" w:color="auto"/>
            <w:right w:val="none" w:sz="0" w:space="0" w:color="auto"/>
          </w:divBdr>
        </w:div>
        <w:div w:id="1242911031">
          <w:marLeft w:val="0"/>
          <w:marRight w:val="0"/>
          <w:marTop w:val="0"/>
          <w:marBottom w:val="0"/>
          <w:divBdr>
            <w:top w:val="none" w:sz="0" w:space="0" w:color="auto"/>
            <w:left w:val="none" w:sz="0" w:space="0" w:color="auto"/>
            <w:bottom w:val="none" w:sz="0" w:space="0" w:color="auto"/>
            <w:right w:val="none" w:sz="0" w:space="0" w:color="auto"/>
          </w:divBdr>
        </w:div>
        <w:div w:id="1257904734">
          <w:marLeft w:val="0"/>
          <w:marRight w:val="0"/>
          <w:marTop w:val="0"/>
          <w:marBottom w:val="0"/>
          <w:divBdr>
            <w:top w:val="none" w:sz="0" w:space="0" w:color="auto"/>
            <w:left w:val="none" w:sz="0" w:space="0" w:color="auto"/>
            <w:bottom w:val="none" w:sz="0" w:space="0" w:color="auto"/>
            <w:right w:val="none" w:sz="0" w:space="0" w:color="auto"/>
          </w:divBdr>
        </w:div>
        <w:div w:id="1273316517">
          <w:marLeft w:val="0"/>
          <w:marRight w:val="0"/>
          <w:marTop w:val="0"/>
          <w:marBottom w:val="0"/>
          <w:divBdr>
            <w:top w:val="none" w:sz="0" w:space="0" w:color="auto"/>
            <w:left w:val="none" w:sz="0" w:space="0" w:color="auto"/>
            <w:bottom w:val="none" w:sz="0" w:space="0" w:color="auto"/>
            <w:right w:val="none" w:sz="0" w:space="0" w:color="auto"/>
          </w:divBdr>
        </w:div>
        <w:div w:id="1290278909">
          <w:marLeft w:val="0"/>
          <w:marRight w:val="0"/>
          <w:marTop w:val="0"/>
          <w:marBottom w:val="0"/>
          <w:divBdr>
            <w:top w:val="none" w:sz="0" w:space="0" w:color="auto"/>
            <w:left w:val="none" w:sz="0" w:space="0" w:color="auto"/>
            <w:bottom w:val="none" w:sz="0" w:space="0" w:color="auto"/>
            <w:right w:val="none" w:sz="0" w:space="0" w:color="auto"/>
          </w:divBdr>
        </w:div>
        <w:div w:id="1290941261">
          <w:marLeft w:val="0"/>
          <w:marRight w:val="0"/>
          <w:marTop w:val="0"/>
          <w:marBottom w:val="0"/>
          <w:divBdr>
            <w:top w:val="none" w:sz="0" w:space="0" w:color="auto"/>
            <w:left w:val="none" w:sz="0" w:space="0" w:color="auto"/>
            <w:bottom w:val="none" w:sz="0" w:space="0" w:color="auto"/>
            <w:right w:val="none" w:sz="0" w:space="0" w:color="auto"/>
          </w:divBdr>
        </w:div>
        <w:div w:id="1293367695">
          <w:marLeft w:val="0"/>
          <w:marRight w:val="0"/>
          <w:marTop w:val="0"/>
          <w:marBottom w:val="0"/>
          <w:divBdr>
            <w:top w:val="none" w:sz="0" w:space="0" w:color="auto"/>
            <w:left w:val="none" w:sz="0" w:space="0" w:color="auto"/>
            <w:bottom w:val="none" w:sz="0" w:space="0" w:color="auto"/>
            <w:right w:val="none" w:sz="0" w:space="0" w:color="auto"/>
          </w:divBdr>
        </w:div>
        <w:div w:id="1293487665">
          <w:marLeft w:val="0"/>
          <w:marRight w:val="0"/>
          <w:marTop w:val="0"/>
          <w:marBottom w:val="0"/>
          <w:divBdr>
            <w:top w:val="none" w:sz="0" w:space="0" w:color="auto"/>
            <w:left w:val="none" w:sz="0" w:space="0" w:color="auto"/>
            <w:bottom w:val="none" w:sz="0" w:space="0" w:color="auto"/>
            <w:right w:val="none" w:sz="0" w:space="0" w:color="auto"/>
          </w:divBdr>
        </w:div>
        <w:div w:id="1295985721">
          <w:marLeft w:val="0"/>
          <w:marRight w:val="0"/>
          <w:marTop w:val="0"/>
          <w:marBottom w:val="0"/>
          <w:divBdr>
            <w:top w:val="none" w:sz="0" w:space="0" w:color="auto"/>
            <w:left w:val="none" w:sz="0" w:space="0" w:color="auto"/>
            <w:bottom w:val="none" w:sz="0" w:space="0" w:color="auto"/>
            <w:right w:val="none" w:sz="0" w:space="0" w:color="auto"/>
          </w:divBdr>
        </w:div>
        <w:div w:id="1301498231">
          <w:marLeft w:val="0"/>
          <w:marRight w:val="0"/>
          <w:marTop w:val="0"/>
          <w:marBottom w:val="0"/>
          <w:divBdr>
            <w:top w:val="none" w:sz="0" w:space="0" w:color="auto"/>
            <w:left w:val="none" w:sz="0" w:space="0" w:color="auto"/>
            <w:bottom w:val="none" w:sz="0" w:space="0" w:color="auto"/>
            <w:right w:val="none" w:sz="0" w:space="0" w:color="auto"/>
          </w:divBdr>
        </w:div>
        <w:div w:id="1303147470">
          <w:marLeft w:val="0"/>
          <w:marRight w:val="0"/>
          <w:marTop w:val="0"/>
          <w:marBottom w:val="0"/>
          <w:divBdr>
            <w:top w:val="none" w:sz="0" w:space="0" w:color="auto"/>
            <w:left w:val="none" w:sz="0" w:space="0" w:color="auto"/>
            <w:bottom w:val="none" w:sz="0" w:space="0" w:color="auto"/>
            <w:right w:val="none" w:sz="0" w:space="0" w:color="auto"/>
          </w:divBdr>
        </w:div>
        <w:div w:id="1313172905">
          <w:marLeft w:val="0"/>
          <w:marRight w:val="0"/>
          <w:marTop w:val="0"/>
          <w:marBottom w:val="0"/>
          <w:divBdr>
            <w:top w:val="none" w:sz="0" w:space="0" w:color="auto"/>
            <w:left w:val="none" w:sz="0" w:space="0" w:color="auto"/>
            <w:bottom w:val="none" w:sz="0" w:space="0" w:color="auto"/>
            <w:right w:val="none" w:sz="0" w:space="0" w:color="auto"/>
          </w:divBdr>
        </w:div>
        <w:div w:id="1323705621">
          <w:marLeft w:val="0"/>
          <w:marRight w:val="0"/>
          <w:marTop w:val="0"/>
          <w:marBottom w:val="0"/>
          <w:divBdr>
            <w:top w:val="none" w:sz="0" w:space="0" w:color="auto"/>
            <w:left w:val="none" w:sz="0" w:space="0" w:color="auto"/>
            <w:bottom w:val="none" w:sz="0" w:space="0" w:color="auto"/>
            <w:right w:val="none" w:sz="0" w:space="0" w:color="auto"/>
          </w:divBdr>
        </w:div>
        <w:div w:id="1330281668">
          <w:marLeft w:val="0"/>
          <w:marRight w:val="0"/>
          <w:marTop w:val="0"/>
          <w:marBottom w:val="0"/>
          <w:divBdr>
            <w:top w:val="none" w:sz="0" w:space="0" w:color="auto"/>
            <w:left w:val="none" w:sz="0" w:space="0" w:color="auto"/>
            <w:bottom w:val="none" w:sz="0" w:space="0" w:color="auto"/>
            <w:right w:val="none" w:sz="0" w:space="0" w:color="auto"/>
          </w:divBdr>
        </w:div>
        <w:div w:id="1333489556">
          <w:marLeft w:val="0"/>
          <w:marRight w:val="0"/>
          <w:marTop w:val="0"/>
          <w:marBottom w:val="0"/>
          <w:divBdr>
            <w:top w:val="none" w:sz="0" w:space="0" w:color="auto"/>
            <w:left w:val="none" w:sz="0" w:space="0" w:color="auto"/>
            <w:bottom w:val="none" w:sz="0" w:space="0" w:color="auto"/>
            <w:right w:val="none" w:sz="0" w:space="0" w:color="auto"/>
          </w:divBdr>
        </w:div>
        <w:div w:id="1334647209">
          <w:marLeft w:val="0"/>
          <w:marRight w:val="0"/>
          <w:marTop w:val="0"/>
          <w:marBottom w:val="0"/>
          <w:divBdr>
            <w:top w:val="none" w:sz="0" w:space="0" w:color="auto"/>
            <w:left w:val="none" w:sz="0" w:space="0" w:color="auto"/>
            <w:bottom w:val="none" w:sz="0" w:space="0" w:color="auto"/>
            <w:right w:val="none" w:sz="0" w:space="0" w:color="auto"/>
          </w:divBdr>
        </w:div>
        <w:div w:id="1336955672">
          <w:marLeft w:val="0"/>
          <w:marRight w:val="0"/>
          <w:marTop w:val="0"/>
          <w:marBottom w:val="0"/>
          <w:divBdr>
            <w:top w:val="none" w:sz="0" w:space="0" w:color="auto"/>
            <w:left w:val="none" w:sz="0" w:space="0" w:color="auto"/>
            <w:bottom w:val="none" w:sz="0" w:space="0" w:color="auto"/>
            <w:right w:val="none" w:sz="0" w:space="0" w:color="auto"/>
          </w:divBdr>
        </w:div>
        <w:div w:id="1338844051">
          <w:marLeft w:val="0"/>
          <w:marRight w:val="0"/>
          <w:marTop w:val="0"/>
          <w:marBottom w:val="0"/>
          <w:divBdr>
            <w:top w:val="none" w:sz="0" w:space="0" w:color="auto"/>
            <w:left w:val="none" w:sz="0" w:space="0" w:color="auto"/>
            <w:bottom w:val="none" w:sz="0" w:space="0" w:color="auto"/>
            <w:right w:val="none" w:sz="0" w:space="0" w:color="auto"/>
          </w:divBdr>
        </w:div>
        <w:div w:id="1354071119">
          <w:marLeft w:val="0"/>
          <w:marRight w:val="0"/>
          <w:marTop w:val="0"/>
          <w:marBottom w:val="0"/>
          <w:divBdr>
            <w:top w:val="none" w:sz="0" w:space="0" w:color="auto"/>
            <w:left w:val="none" w:sz="0" w:space="0" w:color="auto"/>
            <w:bottom w:val="none" w:sz="0" w:space="0" w:color="auto"/>
            <w:right w:val="none" w:sz="0" w:space="0" w:color="auto"/>
          </w:divBdr>
        </w:div>
        <w:div w:id="1360738809">
          <w:marLeft w:val="0"/>
          <w:marRight w:val="0"/>
          <w:marTop w:val="0"/>
          <w:marBottom w:val="0"/>
          <w:divBdr>
            <w:top w:val="none" w:sz="0" w:space="0" w:color="auto"/>
            <w:left w:val="none" w:sz="0" w:space="0" w:color="auto"/>
            <w:bottom w:val="none" w:sz="0" w:space="0" w:color="auto"/>
            <w:right w:val="none" w:sz="0" w:space="0" w:color="auto"/>
          </w:divBdr>
        </w:div>
        <w:div w:id="1364359557">
          <w:marLeft w:val="0"/>
          <w:marRight w:val="0"/>
          <w:marTop w:val="0"/>
          <w:marBottom w:val="0"/>
          <w:divBdr>
            <w:top w:val="none" w:sz="0" w:space="0" w:color="auto"/>
            <w:left w:val="none" w:sz="0" w:space="0" w:color="auto"/>
            <w:bottom w:val="none" w:sz="0" w:space="0" w:color="auto"/>
            <w:right w:val="none" w:sz="0" w:space="0" w:color="auto"/>
          </w:divBdr>
        </w:div>
        <w:div w:id="1367833520">
          <w:marLeft w:val="0"/>
          <w:marRight w:val="0"/>
          <w:marTop w:val="0"/>
          <w:marBottom w:val="0"/>
          <w:divBdr>
            <w:top w:val="none" w:sz="0" w:space="0" w:color="auto"/>
            <w:left w:val="none" w:sz="0" w:space="0" w:color="auto"/>
            <w:bottom w:val="none" w:sz="0" w:space="0" w:color="auto"/>
            <w:right w:val="none" w:sz="0" w:space="0" w:color="auto"/>
          </w:divBdr>
        </w:div>
        <w:div w:id="1368720382">
          <w:marLeft w:val="0"/>
          <w:marRight w:val="0"/>
          <w:marTop w:val="0"/>
          <w:marBottom w:val="0"/>
          <w:divBdr>
            <w:top w:val="none" w:sz="0" w:space="0" w:color="auto"/>
            <w:left w:val="none" w:sz="0" w:space="0" w:color="auto"/>
            <w:bottom w:val="none" w:sz="0" w:space="0" w:color="auto"/>
            <w:right w:val="none" w:sz="0" w:space="0" w:color="auto"/>
          </w:divBdr>
        </w:div>
        <w:div w:id="1369256733">
          <w:marLeft w:val="0"/>
          <w:marRight w:val="0"/>
          <w:marTop w:val="0"/>
          <w:marBottom w:val="0"/>
          <w:divBdr>
            <w:top w:val="none" w:sz="0" w:space="0" w:color="auto"/>
            <w:left w:val="none" w:sz="0" w:space="0" w:color="auto"/>
            <w:bottom w:val="none" w:sz="0" w:space="0" w:color="auto"/>
            <w:right w:val="none" w:sz="0" w:space="0" w:color="auto"/>
          </w:divBdr>
        </w:div>
        <w:div w:id="1371953796">
          <w:marLeft w:val="0"/>
          <w:marRight w:val="0"/>
          <w:marTop w:val="0"/>
          <w:marBottom w:val="0"/>
          <w:divBdr>
            <w:top w:val="none" w:sz="0" w:space="0" w:color="auto"/>
            <w:left w:val="none" w:sz="0" w:space="0" w:color="auto"/>
            <w:bottom w:val="none" w:sz="0" w:space="0" w:color="auto"/>
            <w:right w:val="none" w:sz="0" w:space="0" w:color="auto"/>
          </w:divBdr>
        </w:div>
        <w:div w:id="1372608077">
          <w:marLeft w:val="0"/>
          <w:marRight w:val="0"/>
          <w:marTop w:val="0"/>
          <w:marBottom w:val="0"/>
          <w:divBdr>
            <w:top w:val="none" w:sz="0" w:space="0" w:color="auto"/>
            <w:left w:val="none" w:sz="0" w:space="0" w:color="auto"/>
            <w:bottom w:val="none" w:sz="0" w:space="0" w:color="auto"/>
            <w:right w:val="none" w:sz="0" w:space="0" w:color="auto"/>
          </w:divBdr>
        </w:div>
        <w:div w:id="1372681331">
          <w:marLeft w:val="0"/>
          <w:marRight w:val="0"/>
          <w:marTop w:val="0"/>
          <w:marBottom w:val="0"/>
          <w:divBdr>
            <w:top w:val="none" w:sz="0" w:space="0" w:color="auto"/>
            <w:left w:val="none" w:sz="0" w:space="0" w:color="auto"/>
            <w:bottom w:val="none" w:sz="0" w:space="0" w:color="auto"/>
            <w:right w:val="none" w:sz="0" w:space="0" w:color="auto"/>
          </w:divBdr>
        </w:div>
        <w:div w:id="1373460664">
          <w:marLeft w:val="0"/>
          <w:marRight w:val="0"/>
          <w:marTop w:val="0"/>
          <w:marBottom w:val="0"/>
          <w:divBdr>
            <w:top w:val="none" w:sz="0" w:space="0" w:color="auto"/>
            <w:left w:val="none" w:sz="0" w:space="0" w:color="auto"/>
            <w:bottom w:val="none" w:sz="0" w:space="0" w:color="auto"/>
            <w:right w:val="none" w:sz="0" w:space="0" w:color="auto"/>
          </w:divBdr>
        </w:div>
        <w:div w:id="1378778083">
          <w:marLeft w:val="0"/>
          <w:marRight w:val="0"/>
          <w:marTop w:val="0"/>
          <w:marBottom w:val="0"/>
          <w:divBdr>
            <w:top w:val="none" w:sz="0" w:space="0" w:color="auto"/>
            <w:left w:val="none" w:sz="0" w:space="0" w:color="auto"/>
            <w:bottom w:val="none" w:sz="0" w:space="0" w:color="auto"/>
            <w:right w:val="none" w:sz="0" w:space="0" w:color="auto"/>
          </w:divBdr>
        </w:div>
        <w:div w:id="1386219567">
          <w:marLeft w:val="0"/>
          <w:marRight w:val="0"/>
          <w:marTop w:val="0"/>
          <w:marBottom w:val="0"/>
          <w:divBdr>
            <w:top w:val="none" w:sz="0" w:space="0" w:color="auto"/>
            <w:left w:val="none" w:sz="0" w:space="0" w:color="auto"/>
            <w:bottom w:val="none" w:sz="0" w:space="0" w:color="auto"/>
            <w:right w:val="none" w:sz="0" w:space="0" w:color="auto"/>
          </w:divBdr>
        </w:div>
        <w:div w:id="1391734011">
          <w:marLeft w:val="0"/>
          <w:marRight w:val="0"/>
          <w:marTop w:val="0"/>
          <w:marBottom w:val="0"/>
          <w:divBdr>
            <w:top w:val="none" w:sz="0" w:space="0" w:color="auto"/>
            <w:left w:val="none" w:sz="0" w:space="0" w:color="auto"/>
            <w:bottom w:val="none" w:sz="0" w:space="0" w:color="auto"/>
            <w:right w:val="none" w:sz="0" w:space="0" w:color="auto"/>
          </w:divBdr>
        </w:div>
        <w:div w:id="1394504986">
          <w:marLeft w:val="0"/>
          <w:marRight w:val="0"/>
          <w:marTop w:val="0"/>
          <w:marBottom w:val="0"/>
          <w:divBdr>
            <w:top w:val="none" w:sz="0" w:space="0" w:color="auto"/>
            <w:left w:val="none" w:sz="0" w:space="0" w:color="auto"/>
            <w:bottom w:val="none" w:sz="0" w:space="0" w:color="auto"/>
            <w:right w:val="none" w:sz="0" w:space="0" w:color="auto"/>
          </w:divBdr>
        </w:div>
        <w:div w:id="1396853074">
          <w:marLeft w:val="0"/>
          <w:marRight w:val="0"/>
          <w:marTop w:val="0"/>
          <w:marBottom w:val="0"/>
          <w:divBdr>
            <w:top w:val="none" w:sz="0" w:space="0" w:color="auto"/>
            <w:left w:val="none" w:sz="0" w:space="0" w:color="auto"/>
            <w:bottom w:val="none" w:sz="0" w:space="0" w:color="auto"/>
            <w:right w:val="none" w:sz="0" w:space="0" w:color="auto"/>
          </w:divBdr>
        </w:div>
        <w:div w:id="1397623672">
          <w:marLeft w:val="0"/>
          <w:marRight w:val="0"/>
          <w:marTop w:val="0"/>
          <w:marBottom w:val="0"/>
          <w:divBdr>
            <w:top w:val="none" w:sz="0" w:space="0" w:color="auto"/>
            <w:left w:val="none" w:sz="0" w:space="0" w:color="auto"/>
            <w:bottom w:val="none" w:sz="0" w:space="0" w:color="auto"/>
            <w:right w:val="none" w:sz="0" w:space="0" w:color="auto"/>
          </w:divBdr>
        </w:div>
        <w:div w:id="1398631608">
          <w:marLeft w:val="0"/>
          <w:marRight w:val="0"/>
          <w:marTop w:val="0"/>
          <w:marBottom w:val="0"/>
          <w:divBdr>
            <w:top w:val="none" w:sz="0" w:space="0" w:color="auto"/>
            <w:left w:val="none" w:sz="0" w:space="0" w:color="auto"/>
            <w:bottom w:val="none" w:sz="0" w:space="0" w:color="auto"/>
            <w:right w:val="none" w:sz="0" w:space="0" w:color="auto"/>
          </w:divBdr>
        </w:div>
        <w:div w:id="1404256500">
          <w:marLeft w:val="0"/>
          <w:marRight w:val="0"/>
          <w:marTop w:val="0"/>
          <w:marBottom w:val="0"/>
          <w:divBdr>
            <w:top w:val="none" w:sz="0" w:space="0" w:color="auto"/>
            <w:left w:val="none" w:sz="0" w:space="0" w:color="auto"/>
            <w:bottom w:val="none" w:sz="0" w:space="0" w:color="auto"/>
            <w:right w:val="none" w:sz="0" w:space="0" w:color="auto"/>
          </w:divBdr>
        </w:div>
        <w:div w:id="1404638932">
          <w:marLeft w:val="0"/>
          <w:marRight w:val="0"/>
          <w:marTop w:val="0"/>
          <w:marBottom w:val="0"/>
          <w:divBdr>
            <w:top w:val="none" w:sz="0" w:space="0" w:color="auto"/>
            <w:left w:val="none" w:sz="0" w:space="0" w:color="auto"/>
            <w:bottom w:val="none" w:sz="0" w:space="0" w:color="auto"/>
            <w:right w:val="none" w:sz="0" w:space="0" w:color="auto"/>
          </w:divBdr>
        </w:div>
        <w:div w:id="1411347512">
          <w:marLeft w:val="0"/>
          <w:marRight w:val="0"/>
          <w:marTop w:val="0"/>
          <w:marBottom w:val="0"/>
          <w:divBdr>
            <w:top w:val="none" w:sz="0" w:space="0" w:color="auto"/>
            <w:left w:val="none" w:sz="0" w:space="0" w:color="auto"/>
            <w:bottom w:val="none" w:sz="0" w:space="0" w:color="auto"/>
            <w:right w:val="none" w:sz="0" w:space="0" w:color="auto"/>
          </w:divBdr>
        </w:div>
        <w:div w:id="1434859222">
          <w:marLeft w:val="0"/>
          <w:marRight w:val="0"/>
          <w:marTop w:val="0"/>
          <w:marBottom w:val="0"/>
          <w:divBdr>
            <w:top w:val="none" w:sz="0" w:space="0" w:color="auto"/>
            <w:left w:val="none" w:sz="0" w:space="0" w:color="auto"/>
            <w:bottom w:val="none" w:sz="0" w:space="0" w:color="auto"/>
            <w:right w:val="none" w:sz="0" w:space="0" w:color="auto"/>
          </w:divBdr>
        </w:div>
        <w:div w:id="1446002647">
          <w:marLeft w:val="0"/>
          <w:marRight w:val="0"/>
          <w:marTop w:val="0"/>
          <w:marBottom w:val="0"/>
          <w:divBdr>
            <w:top w:val="none" w:sz="0" w:space="0" w:color="auto"/>
            <w:left w:val="none" w:sz="0" w:space="0" w:color="auto"/>
            <w:bottom w:val="none" w:sz="0" w:space="0" w:color="auto"/>
            <w:right w:val="none" w:sz="0" w:space="0" w:color="auto"/>
          </w:divBdr>
        </w:div>
        <w:div w:id="1446996121">
          <w:marLeft w:val="0"/>
          <w:marRight w:val="0"/>
          <w:marTop w:val="0"/>
          <w:marBottom w:val="0"/>
          <w:divBdr>
            <w:top w:val="none" w:sz="0" w:space="0" w:color="auto"/>
            <w:left w:val="none" w:sz="0" w:space="0" w:color="auto"/>
            <w:bottom w:val="none" w:sz="0" w:space="0" w:color="auto"/>
            <w:right w:val="none" w:sz="0" w:space="0" w:color="auto"/>
          </w:divBdr>
        </w:div>
        <w:div w:id="1466007487">
          <w:marLeft w:val="0"/>
          <w:marRight w:val="0"/>
          <w:marTop w:val="0"/>
          <w:marBottom w:val="0"/>
          <w:divBdr>
            <w:top w:val="none" w:sz="0" w:space="0" w:color="auto"/>
            <w:left w:val="none" w:sz="0" w:space="0" w:color="auto"/>
            <w:bottom w:val="none" w:sz="0" w:space="0" w:color="auto"/>
            <w:right w:val="none" w:sz="0" w:space="0" w:color="auto"/>
          </w:divBdr>
        </w:div>
        <w:div w:id="1484352194">
          <w:marLeft w:val="0"/>
          <w:marRight w:val="0"/>
          <w:marTop w:val="0"/>
          <w:marBottom w:val="0"/>
          <w:divBdr>
            <w:top w:val="none" w:sz="0" w:space="0" w:color="auto"/>
            <w:left w:val="none" w:sz="0" w:space="0" w:color="auto"/>
            <w:bottom w:val="none" w:sz="0" w:space="0" w:color="auto"/>
            <w:right w:val="none" w:sz="0" w:space="0" w:color="auto"/>
          </w:divBdr>
        </w:div>
        <w:div w:id="1502550418">
          <w:marLeft w:val="0"/>
          <w:marRight w:val="0"/>
          <w:marTop w:val="0"/>
          <w:marBottom w:val="0"/>
          <w:divBdr>
            <w:top w:val="none" w:sz="0" w:space="0" w:color="auto"/>
            <w:left w:val="none" w:sz="0" w:space="0" w:color="auto"/>
            <w:bottom w:val="none" w:sz="0" w:space="0" w:color="auto"/>
            <w:right w:val="none" w:sz="0" w:space="0" w:color="auto"/>
          </w:divBdr>
        </w:div>
        <w:div w:id="1504203565">
          <w:marLeft w:val="0"/>
          <w:marRight w:val="0"/>
          <w:marTop w:val="0"/>
          <w:marBottom w:val="0"/>
          <w:divBdr>
            <w:top w:val="none" w:sz="0" w:space="0" w:color="auto"/>
            <w:left w:val="none" w:sz="0" w:space="0" w:color="auto"/>
            <w:bottom w:val="none" w:sz="0" w:space="0" w:color="auto"/>
            <w:right w:val="none" w:sz="0" w:space="0" w:color="auto"/>
          </w:divBdr>
        </w:div>
        <w:div w:id="1510365769">
          <w:marLeft w:val="0"/>
          <w:marRight w:val="0"/>
          <w:marTop w:val="0"/>
          <w:marBottom w:val="0"/>
          <w:divBdr>
            <w:top w:val="none" w:sz="0" w:space="0" w:color="auto"/>
            <w:left w:val="none" w:sz="0" w:space="0" w:color="auto"/>
            <w:bottom w:val="none" w:sz="0" w:space="0" w:color="auto"/>
            <w:right w:val="none" w:sz="0" w:space="0" w:color="auto"/>
          </w:divBdr>
        </w:div>
        <w:div w:id="1514874706">
          <w:marLeft w:val="0"/>
          <w:marRight w:val="0"/>
          <w:marTop w:val="0"/>
          <w:marBottom w:val="0"/>
          <w:divBdr>
            <w:top w:val="none" w:sz="0" w:space="0" w:color="auto"/>
            <w:left w:val="none" w:sz="0" w:space="0" w:color="auto"/>
            <w:bottom w:val="none" w:sz="0" w:space="0" w:color="auto"/>
            <w:right w:val="none" w:sz="0" w:space="0" w:color="auto"/>
          </w:divBdr>
        </w:div>
        <w:div w:id="1522625789">
          <w:marLeft w:val="0"/>
          <w:marRight w:val="0"/>
          <w:marTop w:val="0"/>
          <w:marBottom w:val="0"/>
          <w:divBdr>
            <w:top w:val="none" w:sz="0" w:space="0" w:color="auto"/>
            <w:left w:val="none" w:sz="0" w:space="0" w:color="auto"/>
            <w:bottom w:val="none" w:sz="0" w:space="0" w:color="auto"/>
            <w:right w:val="none" w:sz="0" w:space="0" w:color="auto"/>
          </w:divBdr>
        </w:div>
        <w:div w:id="1525364454">
          <w:marLeft w:val="0"/>
          <w:marRight w:val="0"/>
          <w:marTop w:val="0"/>
          <w:marBottom w:val="0"/>
          <w:divBdr>
            <w:top w:val="none" w:sz="0" w:space="0" w:color="auto"/>
            <w:left w:val="none" w:sz="0" w:space="0" w:color="auto"/>
            <w:bottom w:val="none" w:sz="0" w:space="0" w:color="auto"/>
            <w:right w:val="none" w:sz="0" w:space="0" w:color="auto"/>
          </w:divBdr>
        </w:div>
        <w:div w:id="1528326750">
          <w:marLeft w:val="0"/>
          <w:marRight w:val="0"/>
          <w:marTop w:val="0"/>
          <w:marBottom w:val="0"/>
          <w:divBdr>
            <w:top w:val="none" w:sz="0" w:space="0" w:color="auto"/>
            <w:left w:val="none" w:sz="0" w:space="0" w:color="auto"/>
            <w:bottom w:val="none" w:sz="0" w:space="0" w:color="auto"/>
            <w:right w:val="none" w:sz="0" w:space="0" w:color="auto"/>
          </w:divBdr>
        </w:div>
        <w:div w:id="1530724823">
          <w:marLeft w:val="0"/>
          <w:marRight w:val="0"/>
          <w:marTop w:val="0"/>
          <w:marBottom w:val="0"/>
          <w:divBdr>
            <w:top w:val="none" w:sz="0" w:space="0" w:color="auto"/>
            <w:left w:val="none" w:sz="0" w:space="0" w:color="auto"/>
            <w:bottom w:val="none" w:sz="0" w:space="0" w:color="auto"/>
            <w:right w:val="none" w:sz="0" w:space="0" w:color="auto"/>
          </w:divBdr>
        </w:div>
        <w:div w:id="1536305405">
          <w:marLeft w:val="0"/>
          <w:marRight w:val="0"/>
          <w:marTop w:val="0"/>
          <w:marBottom w:val="0"/>
          <w:divBdr>
            <w:top w:val="none" w:sz="0" w:space="0" w:color="auto"/>
            <w:left w:val="none" w:sz="0" w:space="0" w:color="auto"/>
            <w:bottom w:val="none" w:sz="0" w:space="0" w:color="auto"/>
            <w:right w:val="none" w:sz="0" w:space="0" w:color="auto"/>
          </w:divBdr>
        </w:div>
        <w:div w:id="1537615864">
          <w:marLeft w:val="0"/>
          <w:marRight w:val="0"/>
          <w:marTop w:val="0"/>
          <w:marBottom w:val="0"/>
          <w:divBdr>
            <w:top w:val="none" w:sz="0" w:space="0" w:color="auto"/>
            <w:left w:val="none" w:sz="0" w:space="0" w:color="auto"/>
            <w:bottom w:val="none" w:sz="0" w:space="0" w:color="auto"/>
            <w:right w:val="none" w:sz="0" w:space="0" w:color="auto"/>
          </w:divBdr>
        </w:div>
        <w:div w:id="1538152878">
          <w:marLeft w:val="0"/>
          <w:marRight w:val="0"/>
          <w:marTop w:val="0"/>
          <w:marBottom w:val="0"/>
          <w:divBdr>
            <w:top w:val="none" w:sz="0" w:space="0" w:color="auto"/>
            <w:left w:val="none" w:sz="0" w:space="0" w:color="auto"/>
            <w:bottom w:val="none" w:sz="0" w:space="0" w:color="auto"/>
            <w:right w:val="none" w:sz="0" w:space="0" w:color="auto"/>
          </w:divBdr>
        </w:div>
        <w:div w:id="1544560429">
          <w:marLeft w:val="0"/>
          <w:marRight w:val="0"/>
          <w:marTop w:val="0"/>
          <w:marBottom w:val="0"/>
          <w:divBdr>
            <w:top w:val="none" w:sz="0" w:space="0" w:color="auto"/>
            <w:left w:val="none" w:sz="0" w:space="0" w:color="auto"/>
            <w:bottom w:val="none" w:sz="0" w:space="0" w:color="auto"/>
            <w:right w:val="none" w:sz="0" w:space="0" w:color="auto"/>
          </w:divBdr>
        </w:div>
        <w:div w:id="1545562195">
          <w:marLeft w:val="0"/>
          <w:marRight w:val="0"/>
          <w:marTop w:val="0"/>
          <w:marBottom w:val="0"/>
          <w:divBdr>
            <w:top w:val="none" w:sz="0" w:space="0" w:color="auto"/>
            <w:left w:val="none" w:sz="0" w:space="0" w:color="auto"/>
            <w:bottom w:val="none" w:sz="0" w:space="0" w:color="auto"/>
            <w:right w:val="none" w:sz="0" w:space="0" w:color="auto"/>
          </w:divBdr>
        </w:div>
        <w:div w:id="1560439072">
          <w:marLeft w:val="0"/>
          <w:marRight w:val="0"/>
          <w:marTop w:val="0"/>
          <w:marBottom w:val="0"/>
          <w:divBdr>
            <w:top w:val="none" w:sz="0" w:space="0" w:color="auto"/>
            <w:left w:val="none" w:sz="0" w:space="0" w:color="auto"/>
            <w:bottom w:val="none" w:sz="0" w:space="0" w:color="auto"/>
            <w:right w:val="none" w:sz="0" w:space="0" w:color="auto"/>
          </w:divBdr>
        </w:div>
        <w:div w:id="1560751541">
          <w:marLeft w:val="0"/>
          <w:marRight w:val="0"/>
          <w:marTop w:val="0"/>
          <w:marBottom w:val="0"/>
          <w:divBdr>
            <w:top w:val="none" w:sz="0" w:space="0" w:color="auto"/>
            <w:left w:val="none" w:sz="0" w:space="0" w:color="auto"/>
            <w:bottom w:val="none" w:sz="0" w:space="0" w:color="auto"/>
            <w:right w:val="none" w:sz="0" w:space="0" w:color="auto"/>
          </w:divBdr>
        </w:div>
        <w:div w:id="1560828039">
          <w:marLeft w:val="0"/>
          <w:marRight w:val="0"/>
          <w:marTop w:val="0"/>
          <w:marBottom w:val="0"/>
          <w:divBdr>
            <w:top w:val="none" w:sz="0" w:space="0" w:color="auto"/>
            <w:left w:val="none" w:sz="0" w:space="0" w:color="auto"/>
            <w:bottom w:val="none" w:sz="0" w:space="0" w:color="auto"/>
            <w:right w:val="none" w:sz="0" w:space="0" w:color="auto"/>
          </w:divBdr>
        </w:div>
        <w:div w:id="1566574717">
          <w:marLeft w:val="0"/>
          <w:marRight w:val="0"/>
          <w:marTop w:val="0"/>
          <w:marBottom w:val="0"/>
          <w:divBdr>
            <w:top w:val="none" w:sz="0" w:space="0" w:color="auto"/>
            <w:left w:val="none" w:sz="0" w:space="0" w:color="auto"/>
            <w:bottom w:val="none" w:sz="0" w:space="0" w:color="auto"/>
            <w:right w:val="none" w:sz="0" w:space="0" w:color="auto"/>
          </w:divBdr>
        </w:div>
        <w:div w:id="1568762928">
          <w:marLeft w:val="0"/>
          <w:marRight w:val="0"/>
          <w:marTop w:val="0"/>
          <w:marBottom w:val="0"/>
          <w:divBdr>
            <w:top w:val="none" w:sz="0" w:space="0" w:color="auto"/>
            <w:left w:val="none" w:sz="0" w:space="0" w:color="auto"/>
            <w:bottom w:val="none" w:sz="0" w:space="0" w:color="auto"/>
            <w:right w:val="none" w:sz="0" w:space="0" w:color="auto"/>
          </w:divBdr>
        </w:div>
        <w:div w:id="1572306464">
          <w:marLeft w:val="0"/>
          <w:marRight w:val="0"/>
          <w:marTop w:val="0"/>
          <w:marBottom w:val="0"/>
          <w:divBdr>
            <w:top w:val="none" w:sz="0" w:space="0" w:color="auto"/>
            <w:left w:val="none" w:sz="0" w:space="0" w:color="auto"/>
            <w:bottom w:val="none" w:sz="0" w:space="0" w:color="auto"/>
            <w:right w:val="none" w:sz="0" w:space="0" w:color="auto"/>
          </w:divBdr>
        </w:div>
        <w:div w:id="1582981700">
          <w:marLeft w:val="0"/>
          <w:marRight w:val="0"/>
          <w:marTop w:val="0"/>
          <w:marBottom w:val="0"/>
          <w:divBdr>
            <w:top w:val="none" w:sz="0" w:space="0" w:color="auto"/>
            <w:left w:val="none" w:sz="0" w:space="0" w:color="auto"/>
            <w:bottom w:val="none" w:sz="0" w:space="0" w:color="auto"/>
            <w:right w:val="none" w:sz="0" w:space="0" w:color="auto"/>
          </w:divBdr>
        </w:div>
        <w:div w:id="1597444014">
          <w:marLeft w:val="0"/>
          <w:marRight w:val="0"/>
          <w:marTop w:val="0"/>
          <w:marBottom w:val="0"/>
          <w:divBdr>
            <w:top w:val="none" w:sz="0" w:space="0" w:color="auto"/>
            <w:left w:val="none" w:sz="0" w:space="0" w:color="auto"/>
            <w:bottom w:val="none" w:sz="0" w:space="0" w:color="auto"/>
            <w:right w:val="none" w:sz="0" w:space="0" w:color="auto"/>
          </w:divBdr>
        </w:div>
        <w:div w:id="1608730364">
          <w:marLeft w:val="0"/>
          <w:marRight w:val="0"/>
          <w:marTop w:val="0"/>
          <w:marBottom w:val="0"/>
          <w:divBdr>
            <w:top w:val="none" w:sz="0" w:space="0" w:color="auto"/>
            <w:left w:val="none" w:sz="0" w:space="0" w:color="auto"/>
            <w:bottom w:val="none" w:sz="0" w:space="0" w:color="auto"/>
            <w:right w:val="none" w:sz="0" w:space="0" w:color="auto"/>
          </w:divBdr>
        </w:div>
        <w:div w:id="1620724164">
          <w:marLeft w:val="0"/>
          <w:marRight w:val="0"/>
          <w:marTop w:val="0"/>
          <w:marBottom w:val="0"/>
          <w:divBdr>
            <w:top w:val="none" w:sz="0" w:space="0" w:color="auto"/>
            <w:left w:val="none" w:sz="0" w:space="0" w:color="auto"/>
            <w:bottom w:val="none" w:sz="0" w:space="0" w:color="auto"/>
            <w:right w:val="none" w:sz="0" w:space="0" w:color="auto"/>
          </w:divBdr>
        </w:div>
        <w:div w:id="1625424414">
          <w:marLeft w:val="0"/>
          <w:marRight w:val="0"/>
          <w:marTop w:val="0"/>
          <w:marBottom w:val="0"/>
          <w:divBdr>
            <w:top w:val="none" w:sz="0" w:space="0" w:color="auto"/>
            <w:left w:val="none" w:sz="0" w:space="0" w:color="auto"/>
            <w:bottom w:val="none" w:sz="0" w:space="0" w:color="auto"/>
            <w:right w:val="none" w:sz="0" w:space="0" w:color="auto"/>
          </w:divBdr>
        </w:div>
        <w:div w:id="1640843349">
          <w:marLeft w:val="0"/>
          <w:marRight w:val="0"/>
          <w:marTop w:val="0"/>
          <w:marBottom w:val="0"/>
          <w:divBdr>
            <w:top w:val="none" w:sz="0" w:space="0" w:color="auto"/>
            <w:left w:val="none" w:sz="0" w:space="0" w:color="auto"/>
            <w:bottom w:val="none" w:sz="0" w:space="0" w:color="auto"/>
            <w:right w:val="none" w:sz="0" w:space="0" w:color="auto"/>
          </w:divBdr>
        </w:div>
        <w:div w:id="1642031272">
          <w:marLeft w:val="0"/>
          <w:marRight w:val="0"/>
          <w:marTop w:val="0"/>
          <w:marBottom w:val="0"/>
          <w:divBdr>
            <w:top w:val="none" w:sz="0" w:space="0" w:color="auto"/>
            <w:left w:val="none" w:sz="0" w:space="0" w:color="auto"/>
            <w:bottom w:val="none" w:sz="0" w:space="0" w:color="auto"/>
            <w:right w:val="none" w:sz="0" w:space="0" w:color="auto"/>
          </w:divBdr>
        </w:div>
        <w:div w:id="1646349211">
          <w:marLeft w:val="0"/>
          <w:marRight w:val="0"/>
          <w:marTop w:val="0"/>
          <w:marBottom w:val="0"/>
          <w:divBdr>
            <w:top w:val="none" w:sz="0" w:space="0" w:color="auto"/>
            <w:left w:val="none" w:sz="0" w:space="0" w:color="auto"/>
            <w:bottom w:val="none" w:sz="0" w:space="0" w:color="auto"/>
            <w:right w:val="none" w:sz="0" w:space="0" w:color="auto"/>
          </w:divBdr>
        </w:div>
        <w:div w:id="1656563055">
          <w:marLeft w:val="0"/>
          <w:marRight w:val="0"/>
          <w:marTop w:val="0"/>
          <w:marBottom w:val="0"/>
          <w:divBdr>
            <w:top w:val="none" w:sz="0" w:space="0" w:color="auto"/>
            <w:left w:val="none" w:sz="0" w:space="0" w:color="auto"/>
            <w:bottom w:val="none" w:sz="0" w:space="0" w:color="auto"/>
            <w:right w:val="none" w:sz="0" w:space="0" w:color="auto"/>
          </w:divBdr>
        </w:div>
        <w:div w:id="1663122354">
          <w:marLeft w:val="0"/>
          <w:marRight w:val="0"/>
          <w:marTop w:val="0"/>
          <w:marBottom w:val="0"/>
          <w:divBdr>
            <w:top w:val="none" w:sz="0" w:space="0" w:color="auto"/>
            <w:left w:val="none" w:sz="0" w:space="0" w:color="auto"/>
            <w:bottom w:val="none" w:sz="0" w:space="0" w:color="auto"/>
            <w:right w:val="none" w:sz="0" w:space="0" w:color="auto"/>
          </w:divBdr>
        </w:div>
        <w:div w:id="1666394035">
          <w:marLeft w:val="0"/>
          <w:marRight w:val="0"/>
          <w:marTop w:val="0"/>
          <w:marBottom w:val="0"/>
          <w:divBdr>
            <w:top w:val="none" w:sz="0" w:space="0" w:color="auto"/>
            <w:left w:val="none" w:sz="0" w:space="0" w:color="auto"/>
            <w:bottom w:val="none" w:sz="0" w:space="0" w:color="auto"/>
            <w:right w:val="none" w:sz="0" w:space="0" w:color="auto"/>
          </w:divBdr>
        </w:div>
        <w:div w:id="1666780287">
          <w:marLeft w:val="0"/>
          <w:marRight w:val="0"/>
          <w:marTop w:val="0"/>
          <w:marBottom w:val="0"/>
          <w:divBdr>
            <w:top w:val="none" w:sz="0" w:space="0" w:color="auto"/>
            <w:left w:val="none" w:sz="0" w:space="0" w:color="auto"/>
            <w:bottom w:val="none" w:sz="0" w:space="0" w:color="auto"/>
            <w:right w:val="none" w:sz="0" w:space="0" w:color="auto"/>
          </w:divBdr>
        </w:div>
        <w:div w:id="1670140034">
          <w:marLeft w:val="0"/>
          <w:marRight w:val="0"/>
          <w:marTop w:val="0"/>
          <w:marBottom w:val="0"/>
          <w:divBdr>
            <w:top w:val="none" w:sz="0" w:space="0" w:color="auto"/>
            <w:left w:val="none" w:sz="0" w:space="0" w:color="auto"/>
            <w:bottom w:val="none" w:sz="0" w:space="0" w:color="auto"/>
            <w:right w:val="none" w:sz="0" w:space="0" w:color="auto"/>
          </w:divBdr>
        </w:div>
        <w:div w:id="1674454163">
          <w:marLeft w:val="0"/>
          <w:marRight w:val="0"/>
          <w:marTop w:val="0"/>
          <w:marBottom w:val="0"/>
          <w:divBdr>
            <w:top w:val="none" w:sz="0" w:space="0" w:color="auto"/>
            <w:left w:val="none" w:sz="0" w:space="0" w:color="auto"/>
            <w:bottom w:val="none" w:sz="0" w:space="0" w:color="auto"/>
            <w:right w:val="none" w:sz="0" w:space="0" w:color="auto"/>
          </w:divBdr>
        </w:div>
        <w:div w:id="1678189751">
          <w:marLeft w:val="0"/>
          <w:marRight w:val="0"/>
          <w:marTop w:val="0"/>
          <w:marBottom w:val="0"/>
          <w:divBdr>
            <w:top w:val="none" w:sz="0" w:space="0" w:color="auto"/>
            <w:left w:val="none" w:sz="0" w:space="0" w:color="auto"/>
            <w:bottom w:val="none" w:sz="0" w:space="0" w:color="auto"/>
            <w:right w:val="none" w:sz="0" w:space="0" w:color="auto"/>
          </w:divBdr>
        </w:div>
        <w:div w:id="1682195144">
          <w:marLeft w:val="0"/>
          <w:marRight w:val="0"/>
          <w:marTop w:val="0"/>
          <w:marBottom w:val="0"/>
          <w:divBdr>
            <w:top w:val="none" w:sz="0" w:space="0" w:color="auto"/>
            <w:left w:val="none" w:sz="0" w:space="0" w:color="auto"/>
            <w:bottom w:val="none" w:sz="0" w:space="0" w:color="auto"/>
            <w:right w:val="none" w:sz="0" w:space="0" w:color="auto"/>
          </w:divBdr>
        </w:div>
        <w:div w:id="1695155704">
          <w:marLeft w:val="0"/>
          <w:marRight w:val="0"/>
          <w:marTop w:val="0"/>
          <w:marBottom w:val="0"/>
          <w:divBdr>
            <w:top w:val="none" w:sz="0" w:space="0" w:color="auto"/>
            <w:left w:val="none" w:sz="0" w:space="0" w:color="auto"/>
            <w:bottom w:val="none" w:sz="0" w:space="0" w:color="auto"/>
            <w:right w:val="none" w:sz="0" w:space="0" w:color="auto"/>
          </w:divBdr>
        </w:div>
        <w:div w:id="1701202814">
          <w:marLeft w:val="0"/>
          <w:marRight w:val="0"/>
          <w:marTop w:val="0"/>
          <w:marBottom w:val="0"/>
          <w:divBdr>
            <w:top w:val="none" w:sz="0" w:space="0" w:color="auto"/>
            <w:left w:val="none" w:sz="0" w:space="0" w:color="auto"/>
            <w:bottom w:val="none" w:sz="0" w:space="0" w:color="auto"/>
            <w:right w:val="none" w:sz="0" w:space="0" w:color="auto"/>
          </w:divBdr>
        </w:div>
        <w:div w:id="1716739165">
          <w:marLeft w:val="0"/>
          <w:marRight w:val="0"/>
          <w:marTop w:val="0"/>
          <w:marBottom w:val="0"/>
          <w:divBdr>
            <w:top w:val="none" w:sz="0" w:space="0" w:color="auto"/>
            <w:left w:val="none" w:sz="0" w:space="0" w:color="auto"/>
            <w:bottom w:val="none" w:sz="0" w:space="0" w:color="auto"/>
            <w:right w:val="none" w:sz="0" w:space="0" w:color="auto"/>
          </w:divBdr>
        </w:div>
        <w:div w:id="1722745813">
          <w:marLeft w:val="0"/>
          <w:marRight w:val="0"/>
          <w:marTop w:val="0"/>
          <w:marBottom w:val="0"/>
          <w:divBdr>
            <w:top w:val="none" w:sz="0" w:space="0" w:color="auto"/>
            <w:left w:val="none" w:sz="0" w:space="0" w:color="auto"/>
            <w:bottom w:val="none" w:sz="0" w:space="0" w:color="auto"/>
            <w:right w:val="none" w:sz="0" w:space="0" w:color="auto"/>
          </w:divBdr>
        </w:div>
        <w:div w:id="1733499599">
          <w:marLeft w:val="0"/>
          <w:marRight w:val="0"/>
          <w:marTop w:val="0"/>
          <w:marBottom w:val="0"/>
          <w:divBdr>
            <w:top w:val="none" w:sz="0" w:space="0" w:color="auto"/>
            <w:left w:val="none" w:sz="0" w:space="0" w:color="auto"/>
            <w:bottom w:val="none" w:sz="0" w:space="0" w:color="auto"/>
            <w:right w:val="none" w:sz="0" w:space="0" w:color="auto"/>
          </w:divBdr>
        </w:div>
        <w:div w:id="1739670097">
          <w:marLeft w:val="0"/>
          <w:marRight w:val="0"/>
          <w:marTop w:val="0"/>
          <w:marBottom w:val="0"/>
          <w:divBdr>
            <w:top w:val="none" w:sz="0" w:space="0" w:color="auto"/>
            <w:left w:val="none" w:sz="0" w:space="0" w:color="auto"/>
            <w:bottom w:val="none" w:sz="0" w:space="0" w:color="auto"/>
            <w:right w:val="none" w:sz="0" w:space="0" w:color="auto"/>
          </w:divBdr>
        </w:div>
        <w:div w:id="1743019480">
          <w:marLeft w:val="0"/>
          <w:marRight w:val="0"/>
          <w:marTop w:val="0"/>
          <w:marBottom w:val="0"/>
          <w:divBdr>
            <w:top w:val="none" w:sz="0" w:space="0" w:color="auto"/>
            <w:left w:val="none" w:sz="0" w:space="0" w:color="auto"/>
            <w:bottom w:val="none" w:sz="0" w:space="0" w:color="auto"/>
            <w:right w:val="none" w:sz="0" w:space="0" w:color="auto"/>
          </w:divBdr>
        </w:div>
        <w:div w:id="1745224736">
          <w:marLeft w:val="0"/>
          <w:marRight w:val="0"/>
          <w:marTop w:val="0"/>
          <w:marBottom w:val="0"/>
          <w:divBdr>
            <w:top w:val="none" w:sz="0" w:space="0" w:color="auto"/>
            <w:left w:val="none" w:sz="0" w:space="0" w:color="auto"/>
            <w:bottom w:val="none" w:sz="0" w:space="0" w:color="auto"/>
            <w:right w:val="none" w:sz="0" w:space="0" w:color="auto"/>
          </w:divBdr>
        </w:div>
        <w:div w:id="1745297012">
          <w:marLeft w:val="0"/>
          <w:marRight w:val="0"/>
          <w:marTop w:val="0"/>
          <w:marBottom w:val="0"/>
          <w:divBdr>
            <w:top w:val="none" w:sz="0" w:space="0" w:color="auto"/>
            <w:left w:val="none" w:sz="0" w:space="0" w:color="auto"/>
            <w:bottom w:val="none" w:sz="0" w:space="0" w:color="auto"/>
            <w:right w:val="none" w:sz="0" w:space="0" w:color="auto"/>
          </w:divBdr>
        </w:div>
        <w:div w:id="1751735449">
          <w:marLeft w:val="0"/>
          <w:marRight w:val="0"/>
          <w:marTop w:val="0"/>
          <w:marBottom w:val="0"/>
          <w:divBdr>
            <w:top w:val="none" w:sz="0" w:space="0" w:color="auto"/>
            <w:left w:val="none" w:sz="0" w:space="0" w:color="auto"/>
            <w:bottom w:val="none" w:sz="0" w:space="0" w:color="auto"/>
            <w:right w:val="none" w:sz="0" w:space="0" w:color="auto"/>
          </w:divBdr>
        </w:div>
        <w:div w:id="1754355190">
          <w:marLeft w:val="0"/>
          <w:marRight w:val="0"/>
          <w:marTop w:val="0"/>
          <w:marBottom w:val="0"/>
          <w:divBdr>
            <w:top w:val="none" w:sz="0" w:space="0" w:color="auto"/>
            <w:left w:val="none" w:sz="0" w:space="0" w:color="auto"/>
            <w:bottom w:val="none" w:sz="0" w:space="0" w:color="auto"/>
            <w:right w:val="none" w:sz="0" w:space="0" w:color="auto"/>
          </w:divBdr>
        </w:div>
        <w:div w:id="1768962473">
          <w:marLeft w:val="0"/>
          <w:marRight w:val="0"/>
          <w:marTop w:val="0"/>
          <w:marBottom w:val="0"/>
          <w:divBdr>
            <w:top w:val="none" w:sz="0" w:space="0" w:color="auto"/>
            <w:left w:val="none" w:sz="0" w:space="0" w:color="auto"/>
            <w:bottom w:val="none" w:sz="0" w:space="0" w:color="auto"/>
            <w:right w:val="none" w:sz="0" w:space="0" w:color="auto"/>
          </w:divBdr>
        </w:div>
        <w:div w:id="1778792901">
          <w:marLeft w:val="0"/>
          <w:marRight w:val="0"/>
          <w:marTop w:val="0"/>
          <w:marBottom w:val="0"/>
          <w:divBdr>
            <w:top w:val="none" w:sz="0" w:space="0" w:color="auto"/>
            <w:left w:val="none" w:sz="0" w:space="0" w:color="auto"/>
            <w:bottom w:val="none" w:sz="0" w:space="0" w:color="auto"/>
            <w:right w:val="none" w:sz="0" w:space="0" w:color="auto"/>
          </w:divBdr>
        </w:div>
        <w:div w:id="1791850426">
          <w:marLeft w:val="0"/>
          <w:marRight w:val="0"/>
          <w:marTop w:val="0"/>
          <w:marBottom w:val="0"/>
          <w:divBdr>
            <w:top w:val="none" w:sz="0" w:space="0" w:color="auto"/>
            <w:left w:val="none" w:sz="0" w:space="0" w:color="auto"/>
            <w:bottom w:val="none" w:sz="0" w:space="0" w:color="auto"/>
            <w:right w:val="none" w:sz="0" w:space="0" w:color="auto"/>
          </w:divBdr>
        </w:div>
        <w:div w:id="1819227576">
          <w:marLeft w:val="0"/>
          <w:marRight w:val="0"/>
          <w:marTop w:val="0"/>
          <w:marBottom w:val="0"/>
          <w:divBdr>
            <w:top w:val="none" w:sz="0" w:space="0" w:color="auto"/>
            <w:left w:val="none" w:sz="0" w:space="0" w:color="auto"/>
            <w:bottom w:val="none" w:sz="0" w:space="0" w:color="auto"/>
            <w:right w:val="none" w:sz="0" w:space="0" w:color="auto"/>
          </w:divBdr>
        </w:div>
        <w:div w:id="1830897667">
          <w:marLeft w:val="0"/>
          <w:marRight w:val="0"/>
          <w:marTop w:val="0"/>
          <w:marBottom w:val="0"/>
          <w:divBdr>
            <w:top w:val="none" w:sz="0" w:space="0" w:color="auto"/>
            <w:left w:val="none" w:sz="0" w:space="0" w:color="auto"/>
            <w:bottom w:val="none" w:sz="0" w:space="0" w:color="auto"/>
            <w:right w:val="none" w:sz="0" w:space="0" w:color="auto"/>
          </w:divBdr>
        </w:div>
        <w:div w:id="1838300283">
          <w:marLeft w:val="0"/>
          <w:marRight w:val="0"/>
          <w:marTop w:val="0"/>
          <w:marBottom w:val="0"/>
          <w:divBdr>
            <w:top w:val="none" w:sz="0" w:space="0" w:color="auto"/>
            <w:left w:val="none" w:sz="0" w:space="0" w:color="auto"/>
            <w:bottom w:val="none" w:sz="0" w:space="0" w:color="auto"/>
            <w:right w:val="none" w:sz="0" w:space="0" w:color="auto"/>
          </w:divBdr>
        </w:div>
        <w:div w:id="1842814665">
          <w:marLeft w:val="0"/>
          <w:marRight w:val="0"/>
          <w:marTop w:val="0"/>
          <w:marBottom w:val="0"/>
          <w:divBdr>
            <w:top w:val="none" w:sz="0" w:space="0" w:color="auto"/>
            <w:left w:val="none" w:sz="0" w:space="0" w:color="auto"/>
            <w:bottom w:val="none" w:sz="0" w:space="0" w:color="auto"/>
            <w:right w:val="none" w:sz="0" w:space="0" w:color="auto"/>
          </w:divBdr>
        </w:div>
        <w:div w:id="1843886921">
          <w:marLeft w:val="0"/>
          <w:marRight w:val="0"/>
          <w:marTop w:val="0"/>
          <w:marBottom w:val="0"/>
          <w:divBdr>
            <w:top w:val="none" w:sz="0" w:space="0" w:color="auto"/>
            <w:left w:val="none" w:sz="0" w:space="0" w:color="auto"/>
            <w:bottom w:val="none" w:sz="0" w:space="0" w:color="auto"/>
            <w:right w:val="none" w:sz="0" w:space="0" w:color="auto"/>
          </w:divBdr>
        </w:div>
        <w:div w:id="1844974000">
          <w:marLeft w:val="0"/>
          <w:marRight w:val="0"/>
          <w:marTop w:val="0"/>
          <w:marBottom w:val="0"/>
          <w:divBdr>
            <w:top w:val="none" w:sz="0" w:space="0" w:color="auto"/>
            <w:left w:val="none" w:sz="0" w:space="0" w:color="auto"/>
            <w:bottom w:val="none" w:sz="0" w:space="0" w:color="auto"/>
            <w:right w:val="none" w:sz="0" w:space="0" w:color="auto"/>
          </w:divBdr>
        </w:div>
        <w:div w:id="1845314342">
          <w:marLeft w:val="0"/>
          <w:marRight w:val="0"/>
          <w:marTop w:val="0"/>
          <w:marBottom w:val="0"/>
          <w:divBdr>
            <w:top w:val="none" w:sz="0" w:space="0" w:color="auto"/>
            <w:left w:val="none" w:sz="0" w:space="0" w:color="auto"/>
            <w:bottom w:val="none" w:sz="0" w:space="0" w:color="auto"/>
            <w:right w:val="none" w:sz="0" w:space="0" w:color="auto"/>
          </w:divBdr>
        </w:div>
        <w:div w:id="1848137034">
          <w:marLeft w:val="0"/>
          <w:marRight w:val="0"/>
          <w:marTop w:val="0"/>
          <w:marBottom w:val="0"/>
          <w:divBdr>
            <w:top w:val="none" w:sz="0" w:space="0" w:color="auto"/>
            <w:left w:val="none" w:sz="0" w:space="0" w:color="auto"/>
            <w:bottom w:val="none" w:sz="0" w:space="0" w:color="auto"/>
            <w:right w:val="none" w:sz="0" w:space="0" w:color="auto"/>
          </w:divBdr>
        </w:div>
        <w:div w:id="1851749818">
          <w:marLeft w:val="0"/>
          <w:marRight w:val="0"/>
          <w:marTop w:val="0"/>
          <w:marBottom w:val="0"/>
          <w:divBdr>
            <w:top w:val="none" w:sz="0" w:space="0" w:color="auto"/>
            <w:left w:val="none" w:sz="0" w:space="0" w:color="auto"/>
            <w:bottom w:val="none" w:sz="0" w:space="0" w:color="auto"/>
            <w:right w:val="none" w:sz="0" w:space="0" w:color="auto"/>
          </w:divBdr>
        </w:div>
        <w:div w:id="1858736027">
          <w:marLeft w:val="0"/>
          <w:marRight w:val="0"/>
          <w:marTop w:val="0"/>
          <w:marBottom w:val="0"/>
          <w:divBdr>
            <w:top w:val="none" w:sz="0" w:space="0" w:color="auto"/>
            <w:left w:val="none" w:sz="0" w:space="0" w:color="auto"/>
            <w:bottom w:val="none" w:sz="0" w:space="0" w:color="auto"/>
            <w:right w:val="none" w:sz="0" w:space="0" w:color="auto"/>
          </w:divBdr>
        </w:div>
        <w:div w:id="1871793181">
          <w:marLeft w:val="0"/>
          <w:marRight w:val="0"/>
          <w:marTop w:val="0"/>
          <w:marBottom w:val="0"/>
          <w:divBdr>
            <w:top w:val="none" w:sz="0" w:space="0" w:color="auto"/>
            <w:left w:val="none" w:sz="0" w:space="0" w:color="auto"/>
            <w:bottom w:val="none" w:sz="0" w:space="0" w:color="auto"/>
            <w:right w:val="none" w:sz="0" w:space="0" w:color="auto"/>
          </w:divBdr>
        </w:div>
        <w:div w:id="1875190717">
          <w:marLeft w:val="0"/>
          <w:marRight w:val="0"/>
          <w:marTop w:val="0"/>
          <w:marBottom w:val="0"/>
          <w:divBdr>
            <w:top w:val="none" w:sz="0" w:space="0" w:color="auto"/>
            <w:left w:val="none" w:sz="0" w:space="0" w:color="auto"/>
            <w:bottom w:val="none" w:sz="0" w:space="0" w:color="auto"/>
            <w:right w:val="none" w:sz="0" w:space="0" w:color="auto"/>
          </w:divBdr>
        </w:div>
        <w:div w:id="1880900677">
          <w:marLeft w:val="0"/>
          <w:marRight w:val="0"/>
          <w:marTop w:val="0"/>
          <w:marBottom w:val="0"/>
          <w:divBdr>
            <w:top w:val="none" w:sz="0" w:space="0" w:color="auto"/>
            <w:left w:val="none" w:sz="0" w:space="0" w:color="auto"/>
            <w:bottom w:val="none" w:sz="0" w:space="0" w:color="auto"/>
            <w:right w:val="none" w:sz="0" w:space="0" w:color="auto"/>
          </w:divBdr>
        </w:div>
        <w:div w:id="1883177427">
          <w:marLeft w:val="0"/>
          <w:marRight w:val="0"/>
          <w:marTop w:val="0"/>
          <w:marBottom w:val="0"/>
          <w:divBdr>
            <w:top w:val="none" w:sz="0" w:space="0" w:color="auto"/>
            <w:left w:val="none" w:sz="0" w:space="0" w:color="auto"/>
            <w:bottom w:val="none" w:sz="0" w:space="0" w:color="auto"/>
            <w:right w:val="none" w:sz="0" w:space="0" w:color="auto"/>
          </w:divBdr>
        </w:div>
        <w:div w:id="1886284667">
          <w:marLeft w:val="0"/>
          <w:marRight w:val="0"/>
          <w:marTop w:val="0"/>
          <w:marBottom w:val="0"/>
          <w:divBdr>
            <w:top w:val="none" w:sz="0" w:space="0" w:color="auto"/>
            <w:left w:val="none" w:sz="0" w:space="0" w:color="auto"/>
            <w:bottom w:val="none" w:sz="0" w:space="0" w:color="auto"/>
            <w:right w:val="none" w:sz="0" w:space="0" w:color="auto"/>
          </w:divBdr>
        </w:div>
        <w:div w:id="1898130748">
          <w:marLeft w:val="0"/>
          <w:marRight w:val="0"/>
          <w:marTop w:val="0"/>
          <w:marBottom w:val="0"/>
          <w:divBdr>
            <w:top w:val="none" w:sz="0" w:space="0" w:color="auto"/>
            <w:left w:val="none" w:sz="0" w:space="0" w:color="auto"/>
            <w:bottom w:val="none" w:sz="0" w:space="0" w:color="auto"/>
            <w:right w:val="none" w:sz="0" w:space="0" w:color="auto"/>
          </w:divBdr>
        </w:div>
        <w:div w:id="1914003708">
          <w:marLeft w:val="0"/>
          <w:marRight w:val="0"/>
          <w:marTop w:val="0"/>
          <w:marBottom w:val="0"/>
          <w:divBdr>
            <w:top w:val="none" w:sz="0" w:space="0" w:color="auto"/>
            <w:left w:val="none" w:sz="0" w:space="0" w:color="auto"/>
            <w:bottom w:val="none" w:sz="0" w:space="0" w:color="auto"/>
            <w:right w:val="none" w:sz="0" w:space="0" w:color="auto"/>
          </w:divBdr>
        </w:div>
        <w:div w:id="1919048301">
          <w:marLeft w:val="0"/>
          <w:marRight w:val="0"/>
          <w:marTop w:val="0"/>
          <w:marBottom w:val="0"/>
          <w:divBdr>
            <w:top w:val="none" w:sz="0" w:space="0" w:color="auto"/>
            <w:left w:val="none" w:sz="0" w:space="0" w:color="auto"/>
            <w:bottom w:val="none" w:sz="0" w:space="0" w:color="auto"/>
            <w:right w:val="none" w:sz="0" w:space="0" w:color="auto"/>
          </w:divBdr>
        </w:div>
        <w:div w:id="1932548558">
          <w:marLeft w:val="0"/>
          <w:marRight w:val="0"/>
          <w:marTop w:val="0"/>
          <w:marBottom w:val="0"/>
          <w:divBdr>
            <w:top w:val="none" w:sz="0" w:space="0" w:color="auto"/>
            <w:left w:val="none" w:sz="0" w:space="0" w:color="auto"/>
            <w:bottom w:val="none" w:sz="0" w:space="0" w:color="auto"/>
            <w:right w:val="none" w:sz="0" w:space="0" w:color="auto"/>
          </w:divBdr>
        </w:div>
        <w:div w:id="1940481590">
          <w:marLeft w:val="0"/>
          <w:marRight w:val="0"/>
          <w:marTop w:val="0"/>
          <w:marBottom w:val="0"/>
          <w:divBdr>
            <w:top w:val="none" w:sz="0" w:space="0" w:color="auto"/>
            <w:left w:val="none" w:sz="0" w:space="0" w:color="auto"/>
            <w:bottom w:val="none" w:sz="0" w:space="0" w:color="auto"/>
            <w:right w:val="none" w:sz="0" w:space="0" w:color="auto"/>
          </w:divBdr>
        </w:div>
        <w:div w:id="1941913452">
          <w:marLeft w:val="0"/>
          <w:marRight w:val="0"/>
          <w:marTop w:val="0"/>
          <w:marBottom w:val="0"/>
          <w:divBdr>
            <w:top w:val="none" w:sz="0" w:space="0" w:color="auto"/>
            <w:left w:val="none" w:sz="0" w:space="0" w:color="auto"/>
            <w:bottom w:val="none" w:sz="0" w:space="0" w:color="auto"/>
            <w:right w:val="none" w:sz="0" w:space="0" w:color="auto"/>
          </w:divBdr>
        </w:div>
        <w:div w:id="1946034338">
          <w:marLeft w:val="0"/>
          <w:marRight w:val="0"/>
          <w:marTop w:val="0"/>
          <w:marBottom w:val="0"/>
          <w:divBdr>
            <w:top w:val="none" w:sz="0" w:space="0" w:color="auto"/>
            <w:left w:val="none" w:sz="0" w:space="0" w:color="auto"/>
            <w:bottom w:val="none" w:sz="0" w:space="0" w:color="auto"/>
            <w:right w:val="none" w:sz="0" w:space="0" w:color="auto"/>
          </w:divBdr>
        </w:div>
        <w:div w:id="1946380357">
          <w:marLeft w:val="0"/>
          <w:marRight w:val="0"/>
          <w:marTop w:val="0"/>
          <w:marBottom w:val="0"/>
          <w:divBdr>
            <w:top w:val="none" w:sz="0" w:space="0" w:color="auto"/>
            <w:left w:val="none" w:sz="0" w:space="0" w:color="auto"/>
            <w:bottom w:val="none" w:sz="0" w:space="0" w:color="auto"/>
            <w:right w:val="none" w:sz="0" w:space="0" w:color="auto"/>
          </w:divBdr>
        </w:div>
        <w:div w:id="1950703287">
          <w:marLeft w:val="0"/>
          <w:marRight w:val="0"/>
          <w:marTop w:val="0"/>
          <w:marBottom w:val="0"/>
          <w:divBdr>
            <w:top w:val="none" w:sz="0" w:space="0" w:color="auto"/>
            <w:left w:val="none" w:sz="0" w:space="0" w:color="auto"/>
            <w:bottom w:val="none" w:sz="0" w:space="0" w:color="auto"/>
            <w:right w:val="none" w:sz="0" w:space="0" w:color="auto"/>
          </w:divBdr>
        </w:div>
        <w:div w:id="1953590880">
          <w:marLeft w:val="0"/>
          <w:marRight w:val="0"/>
          <w:marTop w:val="0"/>
          <w:marBottom w:val="0"/>
          <w:divBdr>
            <w:top w:val="none" w:sz="0" w:space="0" w:color="auto"/>
            <w:left w:val="none" w:sz="0" w:space="0" w:color="auto"/>
            <w:bottom w:val="none" w:sz="0" w:space="0" w:color="auto"/>
            <w:right w:val="none" w:sz="0" w:space="0" w:color="auto"/>
          </w:divBdr>
        </w:div>
        <w:div w:id="1957716664">
          <w:marLeft w:val="0"/>
          <w:marRight w:val="0"/>
          <w:marTop w:val="0"/>
          <w:marBottom w:val="0"/>
          <w:divBdr>
            <w:top w:val="none" w:sz="0" w:space="0" w:color="auto"/>
            <w:left w:val="none" w:sz="0" w:space="0" w:color="auto"/>
            <w:bottom w:val="none" w:sz="0" w:space="0" w:color="auto"/>
            <w:right w:val="none" w:sz="0" w:space="0" w:color="auto"/>
          </w:divBdr>
        </w:div>
        <w:div w:id="1959986715">
          <w:marLeft w:val="0"/>
          <w:marRight w:val="0"/>
          <w:marTop w:val="0"/>
          <w:marBottom w:val="0"/>
          <w:divBdr>
            <w:top w:val="none" w:sz="0" w:space="0" w:color="auto"/>
            <w:left w:val="none" w:sz="0" w:space="0" w:color="auto"/>
            <w:bottom w:val="none" w:sz="0" w:space="0" w:color="auto"/>
            <w:right w:val="none" w:sz="0" w:space="0" w:color="auto"/>
          </w:divBdr>
        </w:div>
        <w:div w:id="1972707794">
          <w:marLeft w:val="0"/>
          <w:marRight w:val="0"/>
          <w:marTop w:val="0"/>
          <w:marBottom w:val="0"/>
          <w:divBdr>
            <w:top w:val="none" w:sz="0" w:space="0" w:color="auto"/>
            <w:left w:val="none" w:sz="0" w:space="0" w:color="auto"/>
            <w:bottom w:val="none" w:sz="0" w:space="0" w:color="auto"/>
            <w:right w:val="none" w:sz="0" w:space="0" w:color="auto"/>
          </w:divBdr>
        </w:div>
        <w:div w:id="1981690460">
          <w:marLeft w:val="0"/>
          <w:marRight w:val="0"/>
          <w:marTop w:val="0"/>
          <w:marBottom w:val="0"/>
          <w:divBdr>
            <w:top w:val="none" w:sz="0" w:space="0" w:color="auto"/>
            <w:left w:val="none" w:sz="0" w:space="0" w:color="auto"/>
            <w:bottom w:val="none" w:sz="0" w:space="0" w:color="auto"/>
            <w:right w:val="none" w:sz="0" w:space="0" w:color="auto"/>
          </w:divBdr>
        </w:div>
        <w:div w:id="1995259537">
          <w:marLeft w:val="0"/>
          <w:marRight w:val="0"/>
          <w:marTop w:val="0"/>
          <w:marBottom w:val="0"/>
          <w:divBdr>
            <w:top w:val="none" w:sz="0" w:space="0" w:color="auto"/>
            <w:left w:val="none" w:sz="0" w:space="0" w:color="auto"/>
            <w:bottom w:val="none" w:sz="0" w:space="0" w:color="auto"/>
            <w:right w:val="none" w:sz="0" w:space="0" w:color="auto"/>
          </w:divBdr>
        </w:div>
        <w:div w:id="1997420588">
          <w:marLeft w:val="0"/>
          <w:marRight w:val="0"/>
          <w:marTop w:val="0"/>
          <w:marBottom w:val="0"/>
          <w:divBdr>
            <w:top w:val="none" w:sz="0" w:space="0" w:color="auto"/>
            <w:left w:val="none" w:sz="0" w:space="0" w:color="auto"/>
            <w:bottom w:val="none" w:sz="0" w:space="0" w:color="auto"/>
            <w:right w:val="none" w:sz="0" w:space="0" w:color="auto"/>
          </w:divBdr>
        </w:div>
        <w:div w:id="2001612615">
          <w:marLeft w:val="0"/>
          <w:marRight w:val="0"/>
          <w:marTop w:val="0"/>
          <w:marBottom w:val="0"/>
          <w:divBdr>
            <w:top w:val="none" w:sz="0" w:space="0" w:color="auto"/>
            <w:left w:val="none" w:sz="0" w:space="0" w:color="auto"/>
            <w:bottom w:val="none" w:sz="0" w:space="0" w:color="auto"/>
            <w:right w:val="none" w:sz="0" w:space="0" w:color="auto"/>
          </w:divBdr>
        </w:div>
        <w:div w:id="2014650315">
          <w:marLeft w:val="0"/>
          <w:marRight w:val="0"/>
          <w:marTop w:val="0"/>
          <w:marBottom w:val="0"/>
          <w:divBdr>
            <w:top w:val="none" w:sz="0" w:space="0" w:color="auto"/>
            <w:left w:val="none" w:sz="0" w:space="0" w:color="auto"/>
            <w:bottom w:val="none" w:sz="0" w:space="0" w:color="auto"/>
            <w:right w:val="none" w:sz="0" w:space="0" w:color="auto"/>
          </w:divBdr>
        </w:div>
        <w:div w:id="2024554073">
          <w:marLeft w:val="0"/>
          <w:marRight w:val="0"/>
          <w:marTop w:val="0"/>
          <w:marBottom w:val="0"/>
          <w:divBdr>
            <w:top w:val="none" w:sz="0" w:space="0" w:color="auto"/>
            <w:left w:val="none" w:sz="0" w:space="0" w:color="auto"/>
            <w:bottom w:val="none" w:sz="0" w:space="0" w:color="auto"/>
            <w:right w:val="none" w:sz="0" w:space="0" w:color="auto"/>
          </w:divBdr>
        </w:div>
        <w:div w:id="2038044950">
          <w:marLeft w:val="0"/>
          <w:marRight w:val="0"/>
          <w:marTop w:val="0"/>
          <w:marBottom w:val="0"/>
          <w:divBdr>
            <w:top w:val="none" w:sz="0" w:space="0" w:color="auto"/>
            <w:left w:val="none" w:sz="0" w:space="0" w:color="auto"/>
            <w:bottom w:val="none" w:sz="0" w:space="0" w:color="auto"/>
            <w:right w:val="none" w:sz="0" w:space="0" w:color="auto"/>
          </w:divBdr>
        </w:div>
        <w:div w:id="2043510691">
          <w:marLeft w:val="0"/>
          <w:marRight w:val="0"/>
          <w:marTop w:val="0"/>
          <w:marBottom w:val="0"/>
          <w:divBdr>
            <w:top w:val="none" w:sz="0" w:space="0" w:color="auto"/>
            <w:left w:val="none" w:sz="0" w:space="0" w:color="auto"/>
            <w:bottom w:val="none" w:sz="0" w:space="0" w:color="auto"/>
            <w:right w:val="none" w:sz="0" w:space="0" w:color="auto"/>
          </w:divBdr>
        </w:div>
        <w:div w:id="2047607013">
          <w:marLeft w:val="0"/>
          <w:marRight w:val="0"/>
          <w:marTop w:val="0"/>
          <w:marBottom w:val="0"/>
          <w:divBdr>
            <w:top w:val="none" w:sz="0" w:space="0" w:color="auto"/>
            <w:left w:val="none" w:sz="0" w:space="0" w:color="auto"/>
            <w:bottom w:val="none" w:sz="0" w:space="0" w:color="auto"/>
            <w:right w:val="none" w:sz="0" w:space="0" w:color="auto"/>
          </w:divBdr>
        </w:div>
        <w:div w:id="2048680175">
          <w:marLeft w:val="0"/>
          <w:marRight w:val="0"/>
          <w:marTop w:val="0"/>
          <w:marBottom w:val="0"/>
          <w:divBdr>
            <w:top w:val="none" w:sz="0" w:space="0" w:color="auto"/>
            <w:left w:val="none" w:sz="0" w:space="0" w:color="auto"/>
            <w:bottom w:val="none" w:sz="0" w:space="0" w:color="auto"/>
            <w:right w:val="none" w:sz="0" w:space="0" w:color="auto"/>
          </w:divBdr>
        </w:div>
        <w:div w:id="2065565398">
          <w:marLeft w:val="0"/>
          <w:marRight w:val="0"/>
          <w:marTop w:val="0"/>
          <w:marBottom w:val="0"/>
          <w:divBdr>
            <w:top w:val="none" w:sz="0" w:space="0" w:color="auto"/>
            <w:left w:val="none" w:sz="0" w:space="0" w:color="auto"/>
            <w:bottom w:val="none" w:sz="0" w:space="0" w:color="auto"/>
            <w:right w:val="none" w:sz="0" w:space="0" w:color="auto"/>
          </w:divBdr>
        </w:div>
        <w:div w:id="2065595349">
          <w:marLeft w:val="0"/>
          <w:marRight w:val="0"/>
          <w:marTop w:val="0"/>
          <w:marBottom w:val="0"/>
          <w:divBdr>
            <w:top w:val="none" w:sz="0" w:space="0" w:color="auto"/>
            <w:left w:val="none" w:sz="0" w:space="0" w:color="auto"/>
            <w:bottom w:val="none" w:sz="0" w:space="0" w:color="auto"/>
            <w:right w:val="none" w:sz="0" w:space="0" w:color="auto"/>
          </w:divBdr>
        </w:div>
        <w:div w:id="2069305115">
          <w:marLeft w:val="0"/>
          <w:marRight w:val="0"/>
          <w:marTop w:val="0"/>
          <w:marBottom w:val="0"/>
          <w:divBdr>
            <w:top w:val="none" w:sz="0" w:space="0" w:color="auto"/>
            <w:left w:val="none" w:sz="0" w:space="0" w:color="auto"/>
            <w:bottom w:val="none" w:sz="0" w:space="0" w:color="auto"/>
            <w:right w:val="none" w:sz="0" w:space="0" w:color="auto"/>
          </w:divBdr>
        </w:div>
        <w:div w:id="2074693636">
          <w:marLeft w:val="0"/>
          <w:marRight w:val="0"/>
          <w:marTop w:val="0"/>
          <w:marBottom w:val="0"/>
          <w:divBdr>
            <w:top w:val="none" w:sz="0" w:space="0" w:color="auto"/>
            <w:left w:val="none" w:sz="0" w:space="0" w:color="auto"/>
            <w:bottom w:val="none" w:sz="0" w:space="0" w:color="auto"/>
            <w:right w:val="none" w:sz="0" w:space="0" w:color="auto"/>
          </w:divBdr>
        </w:div>
        <w:div w:id="2085832833">
          <w:marLeft w:val="0"/>
          <w:marRight w:val="0"/>
          <w:marTop w:val="0"/>
          <w:marBottom w:val="0"/>
          <w:divBdr>
            <w:top w:val="none" w:sz="0" w:space="0" w:color="auto"/>
            <w:left w:val="none" w:sz="0" w:space="0" w:color="auto"/>
            <w:bottom w:val="none" w:sz="0" w:space="0" w:color="auto"/>
            <w:right w:val="none" w:sz="0" w:space="0" w:color="auto"/>
          </w:divBdr>
        </w:div>
        <w:div w:id="2105612867">
          <w:marLeft w:val="0"/>
          <w:marRight w:val="0"/>
          <w:marTop w:val="0"/>
          <w:marBottom w:val="0"/>
          <w:divBdr>
            <w:top w:val="none" w:sz="0" w:space="0" w:color="auto"/>
            <w:left w:val="none" w:sz="0" w:space="0" w:color="auto"/>
            <w:bottom w:val="none" w:sz="0" w:space="0" w:color="auto"/>
            <w:right w:val="none" w:sz="0" w:space="0" w:color="auto"/>
          </w:divBdr>
        </w:div>
        <w:div w:id="2113429685">
          <w:marLeft w:val="0"/>
          <w:marRight w:val="0"/>
          <w:marTop w:val="0"/>
          <w:marBottom w:val="0"/>
          <w:divBdr>
            <w:top w:val="none" w:sz="0" w:space="0" w:color="auto"/>
            <w:left w:val="none" w:sz="0" w:space="0" w:color="auto"/>
            <w:bottom w:val="none" w:sz="0" w:space="0" w:color="auto"/>
            <w:right w:val="none" w:sz="0" w:space="0" w:color="auto"/>
          </w:divBdr>
        </w:div>
        <w:div w:id="2116748986">
          <w:marLeft w:val="0"/>
          <w:marRight w:val="0"/>
          <w:marTop w:val="0"/>
          <w:marBottom w:val="0"/>
          <w:divBdr>
            <w:top w:val="none" w:sz="0" w:space="0" w:color="auto"/>
            <w:left w:val="none" w:sz="0" w:space="0" w:color="auto"/>
            <w:bottom w:val="none" w:sz="0" w:space="0" w:color="auto"/>
            <w:right w:val="none" w:sz="0" w:space="0" w:color="auto"/>
          </w:divBdr>
        </w:div>
        <w:div w:id="2126458798">
          <w:marLeft w:val="0"/>
          <w:marRight w:val="0"/>
          <w:marTop w:val="0"/>
          <w:marBottom w:val="0"/>
          <w:divBdr>
            <w:top w:val="none" w:sz="0" w:space="0" w:color="auto"/>
            <w:left w:val="none" w:sz="0" w:space="0" w:color="auto"/>
            <w:bottom w:val="none" w:sz="0" w:space="0" w:color="auto"/>
            <w:right w:val="none" w:sz="0" w:space="0" w:color="auto"/>
          </w:divBdr>
        </w:div>
        <w:div w:id="2128503335">
          <w:marLeft w:val="0"/>
          <w:marRight w:val="0"/>
          <w:marTop w:val="0"/>
          <w:marBottom w:val="0"/>
          <w:divBdr>
            <w:top w:val="none" w:sz="0" w:space="0" w:color="auto"/>
            <w:left w:val="none" w:sz="0" w:space="0" w:color="auto"/>
            <w:bottom w:val="none" w:sz="0" w:space="0" w:color="auto"/>
            <w:right w:val="none" w:sz="0" w:space="0" w:color="auto"/>
          </w:divBdr>
        </w:div>
        <w:div w:id="2134521730">
          <w:marLeft w:val="0"/>
          <w:marRight w:val="0"/>
          <w:marTop w:val="0"/>
          <w:marBottom w:val="0"/>
          <w:divBdr>
            <w:top w:val="none" w:sz="0" w:space="0" w:color="auto"/>
            <w:left w:val="none" w:sz="0" w:space="0" w:color="auto"/>
            <w:bottom w:val="none" w:sz="0" w:space="0" w:color="auto"/>
            <w:right w:val="none" w:sz="0" w:space="0" w:color="auto"/>
          </w:divBdr>
        </w:div>
        <w:div w:id="2139058417">
          <w:marLeft w:val="0"/>
          <w:marRight w:val="0"/>
          <w:marTop w:val="0"/>
          <w:marBottom w:val="0"/>
          <w:divBdr>
            <w:top w:val="none" w:sz="0" w:space="0" w:color="auto"/>
            <w:left w:val="none" w:sz="0" w:space="0" w:color="auto"/>
            <w:bottom w:val="none" w:sz="0" w:space="0" w:color="auto"/>
            <w:right w:val="none" w:sz="0" w:space="0" w:color="auto"/>
          </w:divBdr>
        </w:div>
        <w:div w:id="2144426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peggy.ruehle@evlk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1B99E-B6EE-4DE6-AFA9-1E710AD9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Thema</vt:lpstr>
    </vt:vector>
  </TitlesOfParts>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subject/>
  <dc:creator>Ehrlich</dc:creator>
  <cp:keywords/>
  <dc:description/>
  <cp:lastModifiedBy>Peggy Rühle</cp:lastModifiedBy>
  <cp:revision>2</cp:revision>
  <cp:lastPrinted>2023-10-19T09:25:00Z</cp:lastPrinted>
  <dcterms:created xsi:type="dcterms:W3CDTF">2024-11-29T09:35:00Z</dcterms:created>
  <dcterms:modified xsi:type="dcterms:W3CDTF">2024-11-29T09:35:00Z</dcterms:modified>
</cp:coreProperties>
</file>